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C5" w:rsidRPr="001F2CDB" w:rsidRDefault="00C556C5" w:rsidP="00337C10">
      <w:pPr>
        <w:tabs>
          <w:tab w:val="left" w:pos="1200"/>
        </w:tabs>
        <w:jc w:val="both"/>
        <w:rPr>
          <w:rFonts w:ascii="Times New Roman" w:hAnsi="Times New Roman" w:cs="Times New Roman"/>
          <w:b/>
        </w:rPr>
      </w:pPr>
      <w:r w:rsidRPr="00EB242F">
        <w:rPr>
          <w:rFonts w:ascii="Times New Roman" w:hAnsi="Times New Roman" w:cs="Times New Roman"/>
          <w:b/>
          <w:lang w:val="sr-Cyrl-CS"/>
        </w:rPr>
        <w:t>Број:</w:t>
      </w:r>
      <w:r w:rsidR="001F2CDB">
        <w:rPr>
          <w:rFonts w:ascii="Times New Roman" w:hAnsi="Times New Roman" w:cs="Times New Roman"/>
          <w:b/>
        </w:rPr>
        <w:t>375</w:t>
      </w:r>
    </w:p>
    <w:p w:rsidR="00337C10" w:rsidRPr="00EB242F" w:rsidRDefault="00C556C5" w:rsidP="00337C10">
      <w:pPr>
        <w:tabs>
          <w:tab w:val="left" w:pos="1200"/>
        </w:tabs>
        <w:jc w:val="both"/>
        <w:rPr>
          <w:rFonts w:ascii="Times New Roman" w:hAnsi="Times New Roman" w:cs="Times New Roman"/>
          <w:b/>
          <w:lang w:val="sr-Cyrl-CS"/>
        </w:rPr>
      </w:pPr>
      <w:r w:rsidRPr="00EB242F">
        <w:rPr>
          <w:rFonts w:ascii="Times New Roman" w:hAnsi="Times New Roman" w:cs="Times New Roman"/>
          <w:b/>
          <w:lang w:val="sr-Cyrl-CS"/>
        </w:rPr>
        <w:t>Датум:</w:t>
      </w:r>
      <w:r w:rsidR="001F2CDB">
        <w:rPr>
          <w:rFonts w:ascii="Times New Roman" w:hAnsi="Times New Roman" w:cs="Times New Roman"/>
          <w:b/>
        </w:rPr>
        <w:t>18.02.2020.</w:t>
      </w:r>
      <w:r w:rsidR="00337C10" w:rsidRPr="00EB242F">
        <w:rPr>
          <w:rFonts w:ascii="Times New Roman" w:hAnsi="Times New Roman" w:cs="Times New Roman"/>
          <w:lang w:val="sr-Latn-CS"/>
        </w:rPr>
        <w:tab/>
      </w:r>
      <w:r w:rsidR="00337C10" w:rsidRPr="00EB242F">
        <w:rPr>
          <w:rFonts w:ascii="Times New Roman" w:hAnsi="Times New Roman" w:cs="Times New Roman"/>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EB242F"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EB242F" w:rsidRDefault="00337C10" w:rsidP="00076DC3">
            <w:pPr>
              <w:tabs>
                <w:tab w:val="left" w:pos="3600"/>
              </w:tabs>
              <w:jc w:val="both"/>
              <w:rPr>
                <w:rFonts w:ascii="Times New Roman" w:hAnsi="Times New Roman" w:cs="Times New Roman"/>
                <w:b/>
                <w:lang w:val="sr-Cyrl-CS"/>
              </w:rPr>
            </w:pPr>
            <w:r w:rsidRPr="00EB242F">
              <w:rPr>
                <w:rFonts w:ascii="Times New Roman" w:hAnsi="Times New Roman" w:cs="Times New Roman"/>
                <w:b/>
                <w:lang w:val="ru-RU"/>
              </w:rPr>
              <w:tab/>
            </w:r>
          </w:p>
          <w:p w:rsidR="00337C10" w:rsidRPr="00EB242F" w:rsidRDefault="00337C10" w:rsidP="00D01342">
            <w:pPr>
              <w:tabs>
                <w:tab w:val="left" w:pos="4020"/>
              </w:tabs>
              <w:jc w:val="both"/>
              <w:rPr>
                <w:rFonts w:ascii="Times New Roman" w:hAnsi="Times New Roman" w:cs="Times New Roman"/>
                <w:b/>
                <w:lang w:val="sr-Cyrl-CS"/>
              </w:rPr>
            </w:pPr>
            <w:r w:rsidRPr="00EB242F">
              <w:rPr>
                <w:rFonts w:ascii="Times New Roman" w:hAnsi="Times New Roman" w:cs="Times New Roman"/>
                <w:b/>
                <w:lang w:val="ru-RU"/>
              </w:rPr>
              <w:t xml:space="preserve">       Дом</w:t>
            </w:r>
            <w:r w:rsidRPr="00EB242F">
              <w:rPr>
                <w:rFonts w:ascii="Times New Roman" w:hAnsi="Times New Roman" w:cs="Times New Roman"/>
                <w:b/>
                <w:lang w:val="sr-Latn-CS"/>
              </w:rPr>
              <w:t xml:space="preserve"> </w:t>
            </w:r>
            <w:r w:rsidRPr="00EB242F">
              <w:rPr>
                <w:rFonts w:ascii="Times New Roman" w:hAnsi="Times New Roman" w:cs="Times New Roman"/>
                <w:b/>
                <w:lang w:val="ru-RU"/>
              </w:rPr>
              <w:t xml:space="preserve">здравља </w:t>
            </w:r>
            <w:r w:rsidRPr="00EB242F">
              <w:rPr>
                <w:rFonts w:ascii="Times New Roman" w:hAnsi="Times New Roman" w:cs="Times New Roman"/>
                <w:b/>
                <w:lang w:val="sr-Latn-CS"/>
              </w:rPr>
              <w:t>“</w:t>
            </w:r>
            <w:r w:rsidRPr="00EB242F">
              <w:rPr>
                <w:rFonts w:ascii="Times New Roman" w:hAnsi="Times New Roman" w:cs="Times New Roman"/>
                <w:b/>
                <w:lang w:val="ru-RU"/>
              </w:rPr>
              <w:t>Др</w:t>
            </w:r>
            <w:r w:rsidRPr="00EB242F">
              <w:rPr>
                <w:rFonts w:ascii="Times New Roman" w:hAnsi="Times New Roman" w:cs="Times New Roman"/>
                <w:b/>
                <w:lang w:val="sr-Latn-CS"/>
              </w:rPr>
              <w:t xml:space="preserve"> </w:t>
            </w:r>
            <w:r w:rsidRPr="00EB242F">
              <w:rPr>
                <w:rFonts w:ascii="Times New Roman" w:hAnsi="Times New Roman" w:cs="Times New Roman"/>
                <w:b/>
                <w:lang w:val="ru-RU"/>
              </w:rPr>
              <w:t>Верољуб</w:t>
            </w:r>
            <w:r w:rsidRPr="00EB242F">
              <w:rPr>
                <w:rFonts w:ascii="Times New Roman" w:hAnsi="Times New Roman" w:cs="Times New Roman"/>
                <w:b/>
                <w:lang w:val="sr-Latn-CS"/>
              </w:rPr>
              <w:t xml:space="preserve"> </w:t>
            </w:r>
            <w:r w:rsidRPr="00EB242F">
              <w:rPr>
                <w:rFonts w:ascii="Times New Roman" w:hAnsi="Times New Roman" w:cs="Times New Roman"/>
                <w:b/>
                <w:lang w:val="ru-RU"/>
              </w:rPr>
              <w:t>Цакић</w:t>
            </w:r>
            <w:r w:rsidRPr="00EB242F">
              <w:rPr>
                <w:rFonts w:ascii="Times New Roman" w:hAnsi="Times New Roman" w:cs="Times New Roman"/>
                <w:b/>
                <w:lang w:val="sr-Latn-CS"/>
              </w:rPr>
              <w:t>“</w:t>
            </w:r>
            <w:r w:rsidRPr="00EB242F">
              <w:rPr>
                <w:rFonts w:ascii="Times New Roman" w:hAnsi="Times New Roman" w:cs="Times New Roman"/>
                <w:b/>
                <w:lang w:val="sr-Cyrl-CS"/>
              </w:rPr>
              <w:t xml:space="preserve">, </w:t>
            </w:r>
            <w:r w:rsidRPr="00EB242F">
              <w:rPr>
                <w:rFonts w:ascii="Times New Roman" w:hAnsi="Times New Roman" w:cs="Times New Roman"/>
                <w:b/>
                <w:lang w:val="ru-RU"/>
              </w:rPr>
              <w:t>Капетанска</w:t>
            </w:r>
            <w:r w:rsidRPr="00EB242F">
              <w:rPr>
                <w:rFonts w:ascii="Times New Roman" w:hAnsi="Times New Roman" w:cs="Times New Roman"/>
                <w:b/>
                <w:lang w:val="sr-Latn-CS"/>
              </w:rPr>
              <w:t xml:space="preserve"> 30,</w:t>
            </w:r>
            <w:r w:rsidRPr="00EB242F">
              <w:rPr>
                <w:rFonts w:ascii="Times New Roman" w:hAnsi="Times New Roman" w:cs="Times New Roman"/>
                <w:b/>
                <w:lang w:val="sr-Cyrl-CS"/>
              </w:rPr>
              <w:t xml:space="preserve"> 19250 Мајданпек, </w:t>
            </w:r>
            <w:r w:rsidRPr="00EB242F">
              <w:rPr>
                <w:rFonts w:ascii="Times New Roman" w:hAnsi="Times New Roman" w:cs="Times New Roman"/>
                <w:b/>
                <w:lang w:val="sr-Latn-CS"/>
              </w:rPr>
              <w:t>e-mail: dzmpek@sezampro.rs</w:t>
            </w:r>
          </w:p>
        </w:tc>
      </w:tr>
      <w:tr w:rsidR="00337C10" w:rsidRPr="00EB242F"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EB242F" w:rsidRDefault="00337C10" w:rsidP="00076DC3">
            <w:pPr>
              <w:ind w:left="-360" w:right="-360"/>
              <w:jc w:val="both"/>
              <w:rPr>
                <w:rFonts w:ascii="Times New Roman" w:hAnsi="Times New Roman" w:cs="Times New Roman"/>
                <w:b/>
                <w:lang w:val="sr-Latn-CS"/>
              </w:rPr>
            </w:pPr>
            <w:r w:rsidRPr="00EB242F">
              <w:rPr>
                <w:rFonts w:ascii="Times New Roman" w:hAnsi="Times New Roman" w:cs="Times New Roman"/>
                <w:b/>
                <w:lang w:val="ru-RU"/>
              </w:rPr>
              <w:tab/>
              <w:t xml:space="preserve"> Матични</w:t>
            </w:r>
            <w:r w:rsidRPr="00EB242F">
              <w:rPr>
                <w:rFonts w:ascii="Times New Roman" w:hAnsi="Times New Roman" w:cs="Times New Roman"/>
                <w:b/>
                <w:lang w:val="sr-Latn-CS"/>
              </w:rPr>
              <w:t xml:space="preserve"> </w:t>
            </w:r>
            <w:r w:rsidRPr="00EB242F">
              <w:rPr>
                <w:rFonts w:ascii="Times New Roman" w:hAnsi="Times New Roman" w:cs="Times New Roman"/>
                <w:b/>
                <w:lang w:val="ru-RU"/>
              </w:rPr>
              <w:t>број</w:t>
            </w:r>
            <w:r w:rsidRPr="00EB242F">
              <w:rPr>
                <w:rFonts w:ascii="Times New Roman" w:hAnsi="Times New Roman" w:cs="Times New Roman"/>
                <w:b/>
                <w:lang w:val="sr-Latn-CS"/>
              </w:rPr>
              <w:t xml:space="preserve"> </w:t>
            </w:r>
            <w:r w:rsidRPr="00EB242F">
              <w:rPr>
                <w:rFonts w:ascii="Times New Roman" w:hAnsi="Times New Roman" w:cs="Times New Roman"/>
                <w:b/>
                <w:lang w:val="sr-Cyrl-CS"/>
              </w:rPr>
              <w:t xml:space="preserve"> </w:t>
            </w:r>
            <w:r w:rsidRPr="00EB242F">
              <w:rPr>
                <w:rFonts w:ascii="Times New Roman" w:hAnsi="Times New Roman" w:cs="Times New Roman"/>
                <w:b/>
                <w:lang w:val="sr-Latn-CS"/>
              </w:rPr>
              <w:t>17665537;</w:t>
            </w:r>
            <w:r w:rsidRPr="00EB242F">
              <w:rPr>
                <w:rFonts w:ascii="Times New Roman" w:hAnsi="Times New Roman" w:cs="Times New Roman"/>
                <w:b/>
                <w:lang w:val="ru-RU"/>
              </w:rPr>
              <w:t>ПИБ</w:t>
            </w:r>
            <w:r w:rsidRPr="00EB242F">
              <w:rPr>
                <w:rFonts w:ascii="Times New Roman" w:hAnsi="Times New Roman" w:cs="Times New Roman"/>
                <w:b/>
                <w:lang w:val="sr-Latn-CS"/>
              </w:rPr>
              <w:t xml:space="preserve"> 104730130; </w:t>
            </w:r>
            <w:r w:rsidRPr="00EB242F">
              <w:rPr>
                <w:rFonts w:ascii="Times New Roman" w:hAnsi="Times New Roman" w:cs="Times New Roman"/>
                <w:b/>
                <w:lang w:val="ru-RU"/>
              </w:rPr>
              <w:t>шифра</w:t>
            </w:r>
            <w:r w:rsidRPr="00EB242F">
              <w:rPr>
                <w:rFonts w:ascii="Times New Roman" w:hAnsi="Times New Roman" w:cs="Times New Roman"/>
                <w:b/>
                <w:lang w:val="sr-Latn-CS"/>
              </w:rPr>
              <w:t xml:space="preserve"> </w:t>
            </w:r>
            <w:r w:rsidRPr="00EB242F">
              <w:rPr>
                <w:rFonts w:ascii="Times New Roman" w:hAnsi="Times New Roman" w:cs="Times New Roman"/>
                <w:b/>
                <w:lang w:val="ru-RU"/>
              </w:rPr>
              <w:t>делатн</w:t>
            </w:r>
            <w:r w:rsidRPr="00EB242F">
              <w:rPr>
                <w:rFonts w:ascii="Times New Roman" w:hAnsi="Times New Roman" w:cs="Times New Roman"/>
                <w:b/>
                <w:lang w:val="sr-Cyrl-CS"/>
              </w:rPr>
              <w:t>ости</w:t>
            </w:r>
            <w:r w:rsidRPr="00EB242F">
              <w:rPr>
                <w:rFonts w:ascii="Times New Roman" w:hAnsi="Times New Roman" w:cs="Times New Roman"/>
                <w:b/>
                <w:lang w:val="ru-RU"/>
              </w:rPr>
              <w:t xml:space="preserve">  </w:t>
            </w:r>
            <w:r w:rsidRPr="00EB242F">
              <w:rPr>
                <w:rFonts w:ascii="Times New Roman" w:hAnsi="Times New Roman" w:cs="Times New Roman"/>
                <w:b/>
                <w:lang w:val="sr-Latn-CS"/>
              </w:rPr>
              <w:t xml:space="preserve">85120 ; </w:t>
            </w:r>
            <w:r w:rsidRPr="00EB242F">
              <w:rPr>
                <w:rFonts w:ascii="Times New Roman" w:hAnsi="Times New Roman" w:cs="Times New Roman"/>
                <w:b/>
                <w:lang w:val="sr-Cyrl-CS"/>
              </w:rPr>
              <w:t>регистарски број 6155602</w:t>
            </w:r>
            <w:r w:rsidRPr="00EB242F">
              <w:rPr>
                <w:rFonts w:ascii="Times New Roman" w:hAnsi="Times New Roman" w:cs="Times New Roman"/>
                <w:b/>
                <w:lang w:val="sr-Latn-CS"/>
              </w:rPr>
              <w:t xml:space="preserve">550 ;                                                               </w:t>
            </w:r>
          </w:p>
          <w:p w:rsidR="00337C10" w:rsidRPr="00EB242F" w:rsidRDefault="00337C10" w:rsidP="00337C10">
            <w:pPr>
              <w:tabs>
                <w:tab w:val="left" w:pos="3495"/>
                <w:tab w:val="center" w:pos="5472"/>
              </w:tabs>
              <w:ind w:right="-360"/>
              <w:jc w:val="both"/>
              <w:rPr>
                <w:rFonts w:ascii="Times New Roman" w:hAnsi="Times New Roman" w:cs="Times New Roman"/>
                <w:b/>
                <w:lang w:val="sr-Cyrl-CS"/>
              </w:rPr>
            </w:pPr>
            <w:r w:rsidRPr="00EB242F">
              <w:rPr>
                <w:rFonts w:ascii="Times New Roman" w:hAnsi="Times New Roman" w:cs="Times New Roman"/>
                <w:b/>
                <w:lang w:val="ru-RU"/>
              </w:rPr>
              <w:t xml:space="preserve"> </w:t>
            </w:r>
            <w:r w:rsidRPr="00EB242F">
              <w:rPr>
                <w:rFonts w:ascii="Times New Roman" w:hAnsi="Times New Roman" w:cs="Times New Roman"/>
                <w:b/>
                <w:lang w:val="sr-Cyrl-CS"/>
              </w:rPr>
              <w:t xml:space="preserve"> централа :+38130581526;</w:t>
            </w:r>
            <w:r w:rsidRPr="00EB242F">
              <w:rPr>
                <w:rFonts w:ascii="Times New Roman" w:hAnsi="Times New Roman" w:cs="Times New Roman"/>
                <w:b/>
                <w:lang w:val="sr-Latn-CS"/>
              </w:rPr>
              <w:t xml:space="preserve"> </w:t>
            </w:r>
            <w:r w:rsidRPr="00EB242F">
              <w:rPr>
                <w:rFonts w:ascii="Times New Roman" w:hAnsi="Times New Roman" w:cs="Times New Roman"/>
                <w:b/>
                <w:lang w:val="sr-Cyrl-CS"/>
              </w:rPr>
              <w:t>тел/факс :+38130584587, +38130581229;</w:t>
            </w:r>
            <w:r w:rsidRPr="00EB242F">
              <w:rPr>
                <w:rFonts w:ascii="Times New Roman" w:hAnsi="Times New Roman" w:cs="Times New Roman"/>
                <w:b/>
                <w:lang w:val="sr-Latn-CS"/>
              </w:rPr>
              <w:t xml:space="preserve"> </w:t>
            </w:r>
          </w:p>
        </w:tc>
      </w:tr>
    </w:tbl>
    <w:p w:rsidR="00337C10" w:rsidRPr="00EB242F" w:rsidRDefault="00337C10" w:rsidP="00337C10">
      <w:pPr>
        <w:rPr>
          <w:rFonts w:ascii="Times New Roman" w:hAnsi="Times New Roman" w:cs="Times New Roman"/>
          <w:lang w:val="sr-Cyrl-CS"/>
        </w:rPr>
      </w:pPr>
    </w:p>
    <w:p w:rsidR="00337C10" w:rsidRPr="00EB242F" w:rsidRDefault="00337C10" w:rsidP="00337C10">
      <w:pPr>
        <w:jc w:val="center"/>
        <w:rPr>
          <w:rFonts w:ascii="Times New Roman" w:hAnsi="Times New Roman" w:cs="Times New Roman"/>
          <w:lang w:val="sr-Latn-CS"/>
        </w:rPr>
      </w:pPr>
    </w:p>
    <w:p w:rsidR="00500627" w:rsidRPr="00EB242F" w:rsidRDefault="00337C10" w:rsidP="00337C10">
      <w:pPr>
        <w:jc w:val="center"/>
        <w:rPr>
          <w:rFonts w:ascii="Times New Roman" w:hAnsi="Times New Roman" w:cs="Times New Roman"/>
          <w:b/>
          <w:lang w:val="sr-Latn-CS"/>
        </w:rPr>
      </w:pPr>
      <w:r w:rsidRPr="00EB242F">
        <w:rPr>
          <w:rFonts w:ascii="Times New Roman" w:hAnsi="Times New Roman" w:cs="Times New Roman"/>
          <w:b/>
          <w:lang w:val="sr-Cyrl-CS"/>
        </w:rPr>
        <w:t xml:space="preserve"> </w:t>
      </w:r>
      <w:r w:rsidR="00500627" w:rsidRPr="00EB242F">
        <w:rPr>
          <w:rFonts w:ascii="Times New Roman" w:hAnsi="Times New Roman" w:cs="Times New Roman"/>
          <w:b/>
          <w:lang w:val="sr-Cyrl-CS"/>
        </w:rPr>
        <w:t>КОНКУРСНА ДОКУМЕНТАЦИЈ</w:t>
      </w:r>
      <w:r w:rsidR="00500627" w:rsidRPr="00EB242F">
        <w:rPr>
          <w:rFonts w:ascii="Times New Roman" w:hAnsi="Times New Roman" w:cs="Times New Roman"/>
          <w:b/>
          <w:lang w:val="sr-Latn-CS"/>
        </w:rPr>
        <w:t>A</w:t>
      </w:r>
      <w:r w:rsidRPr="00EB242F">
        <w:rPr>
          <w:rFonts w:ascii="Times New Roman" w:hAnsi="Times New Roman" w:cs="Times New Roman"/>
          <w:b/>
          <w:lang w:val="sr-Cyrl-CS"/>
        </w:rPr>
        <w:t xml:space="preserve"> </w:t>
      </w:r>
    </w:p>
    <w:p w:rsidR="00337C10" w:rsidRPr="00EB242F" w:rsidRDefault="00337C10" w:rsidP="00337C10">
      <w:pPr>
        <w:jc w:val="center"/>
        <w:rPr>
          <w:rFonts w:ascii="Times New Roman" w:hAnsi="Times New Roman" w:cs="Times New Roman"/>
          <w:lang w:val="sr-Latn-CS"/>
        </w:rPr>
      </w:pPr>
      <w:r w:rsidRPr="00EB242F">
        <w:rPr>
          <w:rFonts w:ascii="Times New Roman" w:hAnsi="Times New Roman" w:cs="Times New Roman"/>
          <w:lang w:val="sr-Cyrl-CS"/>
        </w:rPr>
        <w:t>ЈАВНА НАБАВКА МАЛЕ ВРЕДНОСТИ</w:t>
      </w:r>
    </w:p>
    <w:p w:rsidR="00337C10" w:rsidRPr="00EB242F" w:rsidRDefault="00337C10" w:rsidP="00337C10">
      <w:pPr>
        <w:rPr>
          <w:rFonts w:ascii="Times New Roman" w:hAnsi="Times New Roman" w:cs="Times New Roman"/>
          <w:b/>
          <w:lang w:val="sr-Cyrl-CS"/>
        </w:rPr>
      </w:pPr>
    </w:p>
    <w:p w:rsidR="00337C10" w:rsidRPr="00EB242F" w:rsidRDefault="00337C10" w:rsidP="00337C10">
      <w:pPr>
        <w:jc w:val="center"/>
        <w:rPr>
          <w:rFonts w:ascii="Times New Roman" w:hAnsi="Times New Roman" w:cs="Times New Roman"/>
          <w:b/>
        </w:rPr>
      </w:pPr>
      <w:r w:rsidRPr="00EB242F">
        <w:rPr>
          <w:rFonts w:ascii="Times New Roman" w:hAnsi="Times New Roman" w:cs="Times New Roman"/>
          <w:b/>
          <w:lang w:val="sr-Cyrl-CS"/>
        </w:rPr>
        <w:t>ПРЕДМЕТ ЈАВНЕ НАБАВК</w:t>
      </w:r>
      <w:r w:rsidRPr="00EB242F">
        <w:rPr>
          <w:rFonts w:ascii="Times New Roman" w:hAnsi="Times New Roman" w:cs="Times New Roman"/>
          <w:b/>
        </w:rPr>
        <w:t>Е</w:t>
      </w:r>
    </w:p>
    <w:p w:rsidR="00337C10" w:rsidRPr="00EB242F" w:rsidRDefault="00AF2CE7" w:rsidP="00337C10">
      <w:pPr>
        <w:jc w:val="center"/>
        <w:rPr>
          <w:rFonts w:ascii="Times New Roman" w:hAnsi="Times New Roman" w:cs="Times New Roman"/>
        </w:rPr>
      </w:pPr>
      <w:r w:rsidRPr="00EB242F">
        <w:rPr>
          <w:rFonts w:ascii="Times New Roman" w:hAnsi="Times New Roman" w:cs="Times New Roman"/>
          <w:b/>
          <w:lang w:val="sr-Cyrl-CS"/>
        </w:rPr>
        <w:t xml:space="preserve">СТОМАТОЛОШКИ МАТЕРИЈАЛ </w:t>
      </w:r>
      <w:r w:rsidR="00337C10" w:rsidRPr="00EB242F">
        <w:rPr>
          <w:rFonts w:ascii="Times New Roman" w:hAnsi="Times New Roman" w:cs="Times New Roman"/>
          <w:b/>
          <w:lang w:val="sr-Cyrl-CS"/>
        </w:rPr>
        <w:t>БРОЈ  1-1.</w:t>
      </w:r>
      <w:r w:rsidR="00337C10" w:rsidRPr="00EB242F">
        <w:rPr>
          <w:rFonts w:ascii="Times New Roman" w:hAnsi="Times New Roman" w:cs="Times New Roman"/>
          <w:b/>
          <w:lang w:val="sr-Latn-CS"/>
        </w:rPr>
        <w:t>1</w:t>
      </w:r>
      <w:r w:rsidR="00500627" w:rsidRPr="00EB242F">
        <w:rPr>
          <w:rFonts w:ascii="Times New Roman" w:hAnsi="Times New Roman" w:cs="Times New Roman"/>
          <w:b/>
          <w:lang w:val="sr-Cyrl-CS"/>
        </w:rPr>
        <w:t>.</w:t>
      </w:r>
      <w:r w:rsidRPr="00EB242F">
        <w:rPr>
          <w:rFonts w:ascii="Times New Roman" w:hAnsi="Times New Roman" w:cs="Times New Roman"/>
          <w:b/>
        </w:rPr>
        <w:t>5</w:t>
      </w:r>
      <w:r w:rsidR="00337C10" w:rsidRPr="00EB242F">
        <w:rPr>
          <w:rFonts w:ascii="Times New Roman" w:hAnsi="Times New Roman" w:cs="Times New Roman"/>
          <w:b/>
          <w:lang w:val="sr-Cyrl-CS"/>
        </w:rPr>
        <w:t>/20</w:t>
      </w:r>
      <w:r w:rsidR="004D2809" w:rsidRPr="00EB242F">
        <w:rPr>
          <w:rFonts w:ascii="Times New Roman" w:hAnsi="Times New Roman" w:cs="Times New Roman"/>
          <w:b/>
        </w:rPr>
        <w:t>20</w:t>
      </w:r>
    </w:p>
    <w:p w:rsidR="00337C10" w:rsidRPr="00EB242F" w:rsidRDefault="00337C10" w:rsidP="00337C10">
      <w:pPr>
        <w:jc w:val="both"/>
        <w:rPr>
          <w:rFonts w:ascii="Times New Roman" w:hAnsi="Times New Roman" w:cs="Times New Roman"/>
          <w:lang w:val="sr-Cyrl-CS"/>
        </w:rPr>
      </w:pPr>
    </w:p>
    <w:p w:rsidR="00337C10" w:rsidRPr="00EB242F" w:rsidRDefault="00337C10" w:rsidP="00337C10">
      <w:pPr>
        <w:jc w:val="both"/>
        <w:rPr>
          <w:rFonts w:ascii="Times New Roman" w:hAnsi="Times New Roman" w:cs="Times New Roman"/>
          <w:lang w:val="sr-Latn-CS"/>
        </w:rPr>
      </w:pPr>
    </w:p>
    <w:p w:rsidR="00337C10" w:rsidRPr="00EB242F" w:rsidRDefault="00337C10" w:rsidP="00337C10">
      <w:pPr>
        <w:jc w:val="both"/>
        <w:rPr>
          <w:rFonts w:ascii="Times New Roman" w:hAnsi="Times New Roman" w:cs="Times New Roman"/>
          <w:lang w:val="sr-Latn-CS"/>
        </w:rPr>
      </w:pPr>
    </w:p>
    <w:p w:rsidR="00337C10" w:rsidRPr="00EB242F" w:rsidRDefault="00337C10" w:rsidP="00337C10">
      <w:pPr>
        <w:jc w:val="center"/>
        <w:rPr>
          <w:rFonts w:ascii="Times New Roman" w:hAnsi="Times New Roman" w:cs="Times New Roman"/>
          <w:lang w:val="sr-Cyrl-CS"/>
        </w:rPr>
      </w:pPr>
    </w:p>
    <w:p w:rsidR="00337C10" w:rsidRPr="00EB242F" w:rsidRDefault="00337C10" w:rsidP="00337C10">
      <w:pPr>
        <w:jc w:val="center"/>
        <w:rPr>
          <w:rFonts w:ascii="Times New Roman" w:hAnsi="Times New Roman" w:cs="Times New Roman"/>
          <w:lang w:val="sr-Cyrl-CS"/>
        </w:rPr>
      </w:pPr>
    </w:p>
    <w:p w:rsidR="00337C10" w:rsidRPr="00EB242F" w:rsidRDefault="00337C10" w:rsidP="00337C10">
      <w:pPr>
        <w:jc w:val="center"/>
        <w:rPr>
          <w:rFonts w:ascii="Times New Roman" w:hAnsi="Times New Roman" w:cs="Times New Roman"/>
          <w:lang w:val="sr-Cyrl-CS"/>
        </w:rPr>
      </w:pPr>
    </w:p>
    <w:p w:rsidR="00337C10" w:rsidRPr="00EB242F" w:rsidRDefault="00337C10" w:rsidP="00337C10">
      <w:pPr>
        <w:jc w:val="both"/>
        <w:rPr>
          <w:rFonts w:ascii="Times New Roman" w:hAnsi="Times New Roman" w:cs="Times New Roman"/>
          <w:lang w:val="sr-Cyrl-CS"/>
        </w:rPr>
      </w:pPr>
    </w:p>
    <w:p w:rsidR="00E6209E" w:rsidRPr="00EB242F" w:rsidRDefault="00E6209E" w:rsidP="00337C10">
      <w:pPr>
        <w:jc w:val="both"/>
        <w:rPr>
          <w:rFonts w:ascii="Times New Roman" w:hAnsi="Times New Roman" w:cs="Times New Roman"/>
          <w:lang w:val="sr-Cyrl-CS"/>
        </w:rPr>
      </w:pPr>
    </w:p>
    <w:p w:rsidR="00E6209E" w:rsidRPr="00EB242F" w:rsidRDefault="00E6209E" w:rsidP="00337C10">
      <w:pPr>
        <w:jc w:val="both"/>
        <w:rPr>
          <w:rFonts w:ascii="Times New Roman" w:hAnsi="Times New Roman" w:cs="Times New Roman"/>
          <w:lang w:val="sr-Cyrl-CS"/>
        </w:rPr>
      </w:pPr>
    </w:p>
    <w:p w:rsidR="00337C10" w:rsidRPr="00EB242F" w:rsidRDefault="00337C10" w:rsidP="00337C10">
      <w:pPr>
        <w:tabs>
          <w:tab w:val="left" w:pos="6195"/>
        </w:tabs>
        <w:rPr>
          <w:rFonts w:ascii="Times New Roman" w:hAnsi="Times New Roman" w:cs="Times New Roman"/>
          <w:lang w:val="sr-Cyrl-CS"/>
        </w:rPr>
      </w:pPr>
    </w:p>
    <w:p w:rsidR="00337C10" w:rsidRPr="00EB242F" w:rsidRDefault="00FA1037" w:rsidP="00337C10">
      <w:pPr>
        <w:tabs>
          <w:tab w:val="left" w:pos="6195"/>
        </w:tabs>
        <w:jc w:val="center"/>
        <w:rPr>
          <w:rFonts w:ascii="Times New Roman" w:hAnsi="Times New Roman" w:cs="Times New Roman"/>
          <w:lang w:val="sr-Cyrl-CS"/>
        </w:rPr>
      </w:pPr>
      <w:r w:rsidRPr="00EB242F">
        <w:rPr>
          <w:rFonts w:ascii="Times New Roman" w:hAnsi="Times New Roman" w:cs="Times New Roman"/>
          <w:lang w:val="sr-Cyrl-CS"/>
        </w:rPr>
        <w:t xml:space="preserve">Мајданпек, </w:t>
      </w:r>
      <w:r w:rsidR="00AF2CE7" w:rsidRPr="00EB242F">
        <w:rPr>
          <w:rFonts w:ascii="Times New Roman" w:hAnsi="Times New Roman" w:cs="Times New Roman"/>
        </w:rPr>
        <w:t>фебруар</w:t>
      </w:r>
      <w:r w:rsidR="00831717" w:rsidRPr="00EB242F">
        <w:rPr>
          <w:rFonts w:ascii="Times New Roman" w:hAnsi="Times New Roman" w:cs="Times New Roman"/>
          <w:lang w:val="sr-Cyrl-CS"/>
        </w:rPr>
        <w:t xml:space="preserve"> 2020</w:t>
      </w:r>
      <w:r w:rsidR="00337C10" w:rsidRPr="00EB242F">
        <w:rPr>
          <w:rFonts w:ascii="Times New Roman" w:hAnsi="Times New Roman" w:cs="Times New Roman"/>
          <w:lang w:val="sr-Cyrl-CS"/>
        </w:rPr>
        <w:t>.године</w:t>
      </w:r>
    </w:p>
    <w:p w:rsidR="00337C10" w:rsidRPr="00EB242F" w:rsidRDefault="00337C10" w:rsidP="00337C10">
      <w:pPr>
        <w:ind w:firstLine="720"/>
        <w:jc w:val="both"/>
        <w:rPr>
          <w:rFonts w:ascii="Times New Roman" w:hAnsi="Times New Roman" w:cs="Times New Roman"/>
          <w:lang w:val="ru-RU"/>
        </w:rPr>
      </w:pPr>
      <w:r w:rsidRPr="00EB242F">
        <w:rPr>
          <w:rFonts w:ascii="Times New Roman" w:hAnsi="Times New Roman" w:cs="Times New Roman"/>
          <w:lang w:val="sr-Cyrl-CS"/>
        </w:rPr>
        <w:lastRenderedPageBreak/>
        <w:t>На основу члана 39. и 61. Закона о јавним набавкама (“Сл.гласник РС”, бр. 124</w:t>
      </w:r>
      <w:r w:rsidRPr="00EB242F">
        <w:rPr>
          <w:rFonts w:ascii="Times New Roman" w:hAnsi="Times New Roman" w:cs="Times New Roman"/>
        </w:rPr>
        <w:t>/12,14/15</w:t>
      </w:r>
      <w:r w:rsidRPr="00EB242F">
        <w:rPr>
          <w:rFonts w:ascii="Times New Roman" w:hAnsi="Times New Roman" w:cs="Times New Roman"/>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EB242F">
        <w:rPr>
          <w:rFonts w:ascii="Times New Roman" w:hAnsi="Times New Roman" w:cs="Times New Roman"/>
          <w:b/>
          <w:lang w:val="sr-Cyrl-CS"/>
        </w:rPr>
        <w:t xml:space="preserve">Одлуке о покретању поступка, бр. </w:t>
      </w:r>
      <w:r w:rsidR="00351B52" w:rsidRPr="00EB242F">
        <w:rPr>
          <w:rFonts w:ascii="Times New Roman" w:hAnsi="Times New Roman" w:cs="Times New Roman"/>
          <w:b/>
          <w:bCs/>
        </w:rPr>
        <w:t>364</w:t>
      </w:r>
      <w:r w:rsidR="00831717" w:rsidRPr="00EB242F">
        <w:rPr>
          <w:rFonts w:ascii="Times New Roman" w:hAnsi="Times New Roman" w:cs="Times New Roman"/>
          <w:b/>
          <w:bCs/>
        </w:rPr>
        <w:t xml:space="preserve"> </w:t>
      </w:r>
      <w:r w:rsidRPr="00EB242F">
        <w:rPr>
          <w:rFonts w:ascii="Times New Roman" w:hAnsi="Times New Roman" w:cs="Times New Roman"/>
          <w:b/>
          <w:lang w:val="sr-Cyrl-CS"/>
        </w:rPr>
        <w:t xml:space="preserve">од </w:t>
      </w:r>
      <w:r w:rsidR="00351B52" w:rsidRPr="00EB242F">
        <w:rPr>
          <w:rFonts w:ascii="Times New Roman" w:hAnsi="Times New Roman" w:cs="Times New Roman"/>
          <w:b/>
        </w:rPr>
        <w:t>14.02</w:t>
      </w:r>
      <w:r w:rsidR="00831717" w:rsidRPr="00EB242F">
        <w:rPr>
          <w:rFonts w:ascii="Times New Roman" w:hAnsi="Times New Roman" w:cs="Times New Roman"/>
          <w:b/>
        </w:rPr>
        <w:t>.2020</w:t>
      </w:r>
      <w:r w:rsidR="00B62B6D" w:rsidRPr="00EB242F">
        <w:rPr>
          <w:rFonts w:ascii="Times New Roman" w:hAnsi="Times New Roman" w:cs="Times New Roman"/>
          <w:b/>
        </w:rPr>
        <w:t>.</w:t>
      </w:r>
      <w:r w:rsidRPr="00EB242F">
        <w:rPr>
          <w:rFonts w:ascii="Times New Roman" w:hAnsi="Times New Roman" w:cs="Times New Roman"/>
          <w:lang w:val="sr-Cyrl-CS"/>
        </w:rPr>
        <w:t xml:space="preserve"> године, Дом здравља ''Др Верољуб Цакић'' Мајданпек  припремио је:</w:t>
      </w:r>
    </w:p>
    <w:p w:rsidR="00337C10" w:rsidRPr="00EB242F" w:rsidRDefault="006F7F25" w:rsidP="00337C10">
      <w:pPr>
        <w:jc w:val="center"/>
        <w:rPr>
          <w:rFonts w:ascii="Times New Roman" w:hAnsi="Times New Roman" w:cs="Times New Roman"/>
          <w:lang w:val="sr-Cyrl-CS"/>
        </w:rPr>
      </w:pPr>
      <w:r w:rsidRPr="00EB242F">
        <w:rPr>
          <w:rFonts w:ascii="Times New Roman" w:hAnsi="Times New Roman" w:cs="Times New Roman"/>
          <w:lang w:val="sr-Cyrl-CS"/>
        </w:rPr>
        <w:t>КОНКУРСНУ ДОКУМЕНТАЦИЈУ</w:t>
      </w:r>
    </w:p>
    <w:p w:rsidR="00337C10" w:rsidRPr="00EB242F" w:rsidRDefault="00351B52" w:rsidP="00337C10">
      <w:pPr>
        <w:jc w:val="center"/>
        <w:rPr>
          <w:rFonts w:ascii="Times New Roman" w:hAnsi="Times New Roman" w:cs="Times New Roman"/>
          <w:b/>
          <w:lang w:val="sr-Cyrl-CS"/>
        </w:rPr>
      </w:pPr>
      <w:r w:rsidRPr="00EB242F">
        <w:rPr>
          <w:rFonts w:ascii="Times New Roman" w:hAnsi="Times New Roman" w:cs="Times New Roman"/>
          <w:b/>
          <w:lang w:val="sr-Cyrl-CS"/>
        </w:rPr>
        <w:t>СТОМАТОЛОШКИ МАТЕРИЈАЛ</w:t>
      </w:r>
    </w:p>
    <w:p w:rsidR="00337C10" w:rsidRPr="00EB242F" w:rsidRDefault="00337C10" w:rsidP="00337C10">
      <w:pPr>
        <w:jc w:val="both"/>
        <w:rPr>
          <w:rFonts w:ascii="Times New Roman" w:hAnsi="Times New Roman" w:cs="Times New Roman"/>
          <w:b/>
          <w:lang w:val="sr-Cyrl-CS"/>
        </w:rPr>
      </w:pPr>
      <w:r w:rsidRPr="00EB242F">
        <w:rPr>
          <w:rFonts w:ascii="Times New Roman" w:hAnsi="Times New Roman" w:cs="Times New Roman"/>
          <w:b/>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eastAsia="TimesNewRomanPSMT" w:hAnsi="Times New Roman" w:cs="Times New Roman"/>
                <w:b/>
                <w:i/>
              </w:rPr>
            </w:pPr>
            <w:r w:rsidRPr="00EB242F">
              <w:rPr>
                <w:rFonts w:ascii="Times New Roman" w:eastAsia="TimesNewRomanPSMT" w:hAnsi="Times New Roman" w:cs="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center"/>
              <w:rPr>
                <w:rFonts w:ascii="Times New Roman" w:eastAsia="TimesNewRomanPSMT" w:hAnsi="Times New Roman" w:cs="Times New Roman"/>
                <w:b/>
                <w:i/>
              </w:rPr>
            </w:pPr>
            <w:r w:rsidRPr="00EB242F">
              <w:rPr>
                <w:rFonts w:ascii="Times New Roman" w:eastAsia="TimesNewRomanPSMT" w:hAnsi="Times New Roman" w:cs="Times New Roman"/>
                <w:b/>
                <w:i/>
              </w:rPr>
              <w:t>Назив</w:t>
            </w:r>
            <w:r w:rsidRPr="00EB242F">
              <w:rPr>
                <w:rFonts w:ascii="Times New Roman" w:eastAsia="TimesNewRomanPSMT" w:hAnsi="Times New Roman" w:cs="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jc w:val="center"/>
              <w:rPr>
                <w:rFonts w:ascii="Times New Roman" w:hAnsi="Times New Roman" w:cs="Times New Roman"/>
                <w:bCs/>
                <w:iCs/>
              </w:rPr>
            </w:pPr>
            <w:r w:rsidRPr="00EB242F">
              <w:rPr>
                <w:rFonts w:ascii="Times New Roman" w:eastAsia="TimesNewRomanPSMT" w:hAnsi="Times New Roman" w:cs="Times New Roman"/>
                <w:b/>
                <w:i/>
              </w:rPr>
              <w:t>Страна</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hAnsi="Times New Roman" w:cs="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hAnsi="Times New Roman" w:cs="Times New Roman"/>
                <w:bCs/>
                <w:iCs/>
              </w:rPr>
            </w:pPr>
            <w:r w:rsidRPr="00EB242F">
              <w:rPr>
                <w:rFonts w:ascii="Times New Roman" w:hAnsi="Times New Roman" w:cs="Times New Roman"/>
                <w:bCs/>
                <w:iCs/>
              </w:rPr>
              <w:t>3</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hAnsi="Times New Roman" w:cs="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5641B3" w:rsidP="00076DC3">
            <w:pPr>
              <w:snapToGrid w:val="0"/>
              <w:jc w:val="center"/>
              <w:rPr>
                <w:rFonts w:ascii="Times New Roman" w:eastAsia="TimesNewRomanPSMT" w:hAnsi="Times New Roman" w:cs="Times New Roman"/>
                <w:lang w:val="sr-Cyrl-CS"/>
              </w:rPr>
            </w:pPr>
            <w:r w:rsidRPr="00EB242F">
              <w:rPr>
                <w:rFonts w:ascii="Times New Roman" w:eastAsia="TimesNewRomanPSMT" w:hAnsi="Times New Roman" w:cs="Times New Roman"/>
                <w:lang w:val="sr-Cyrl-CS"/>
              </w:rPr>
              <w:t>4</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337C10" w:rsidP="00076DC3">
            <w:pPr>
              <w:snapToGrid w:val="0"/>
              <w:rPr>
                <w:rFonts w:ascii="Times New Roman" w:eastAsia="TimesNewRomanPSMT" w:hAnsi="Times New Roman" w:cs="Times New Roman"/>
              </w:rPr>
            </w:pPr>
            <w:r w:rsidRPr="00EB242F">
              <w:rPr>
                <w:rFonts w:ascii="Times New Roman" w:eastAsia="TimesNewRomanPSMT" w:hAnsi="Times New Roman" w:cs="Times New Roman"/>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Врста, техничке карактеристике, квалитет, количина и опис услуг</w:t>
            </w:r>
            <w:r w:rsidRPr="00EB242F">
              <w:rPr>
                <w:rFonts w:ascii="Times New Roman" w:eastAsia="TimesNewRomanPSMT" w:hAnsi="Times New Roman" w:cs="Times New Roman"/>
                <w:lang w:val="sr-Cyrl-CS"/>
              </w:rPr>
              <w:t>е</w:t>
            </w:r>
            <w:r w:rsidRPr="00EB242F">
              <w:rPr>
                <w:rFonts w:ascii="Times New Roman" w:eastAsia="TimesNewRomanPSMT" w:hAnsi="Times New Roman" w:cs="Times New Roman"/>
              </w:rPr>
              <w:t xml:space="preserve">, </w:t>
            </w:r>
            <w:r w:rsidRPr="00EB242F">
              <w:rPr>
                <w:rFonts w:ascii="Times New Roman" w:eastAsia="TimesNewRomanPSMT" w:hAnsi="Times New Roman" w:cs="Times New Roman"/>
                <w:lang w:val="sr-Cyrl-CS"/>
              </w:rPr>
              <w:t xml:space="preserve">начин спровођења контроле и обезбеђења гаранције квалитета, период вршења услуге, </w:t>
            </w:r>
            <w:r w:rsidRPr="00EB242F">
              <w:rPr>
                <w:rFonts w:ascii="Times New Roman" w:eastAsia="TimesNewRomanPSMT" w:hAnsi="Times New Roman" w:cs="Times New Roman"/>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44510E" w:rsidP="00076DC3">
            <w:pPr>
              <w:snapToGrid w:val="0"/>
              <w:jc w:val="center"/>
              <w:rPr>
                <w:rFonts w:ascii="Times New Roman" w:eastAsia="TimesNewRomanPSMT" w:hAnsi="Times New Roman" w:cs="Times New Roman"/>
                <w:lang w:val="sr-Cyrl-CS"/>
              </w:rPr>
            </w:pPr>
            <w:r w:rsidRPr="00EB242F">
              <w:rPr>
                <w:rFonts w:ascii="Times New Roman" w:eastAsia="TimesNewRomanPSMT" w:hAnsi="Times New Roman" w:cs="Times New Roman"/>
                <w:lang w:val="sr-Cyrl-CS"/>
              </w:rPr>
              <w:t>4</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lang w:val="sr-Latn-CS"/>
              </w:rPr>
              <w:t>I</w:t>
            </w:r>
            <w:r w:rsidRPr="00EB242F">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p>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6</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D01342">
            <w:pPr>
              <w:snapToGrid w:val="0"/>
              <w:rPr>
                <w:rFonts w:ascii="Times New Roman" w:eastAsia="TimesNewRomanPSMT" w:hAnsi="Times New Roman" w:cs="Times New Roman"/>
                <w:lang w:val="sr-Cyrl-CS"/>
              </w:rPr>
            </w:pPr>
          </w:p>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lang w:val="ru-RU"/>
              </w:rPr>
            </w:pPr>
            <w:r w:rsidRPr="00EB242F">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6</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VI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9</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VII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17</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VIII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p>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3</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IX</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49</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X</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52</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XI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53</w:t>
            </w:r>
          </w:p>
        </w:tc>
      </w:tr>
      <w:tr w:rsidR="00337C10" w:rsidRPr="00EB242F" w:rsidTr="00076DC3">
        <w:tc>
          <w:tcPr>
            <w:tcW w:w="1553"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XII</w:t>
            </w:r>
          </w:p>
        </w:tc>
        <w:tc>
          <w:tcPr>
            <w:tcW w:w="612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rPr>
            </w:pPr>
            <w:r w:rsidRPr="00EB242F">
              <w:rPr>
                <w:rFonts w:ascii="Times New Roman" w:eastAsia="TimesNewRomanPSMT" w:hAnsi="Times New Roman" w:cs="Times New Roman"/>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D47DED" w:rsidP="00076DC3">
            <w:pPr>
              <w:snapToGrid w:val="0"/>
              <w:jc w:val="center"/>
              <w:rPr>
                <w:rFonts w:ascii="Times New Roman" w:eastAsia="TimesNewRomanPSMT" w:hAnsi="Times New Roman" w:cs="Times New Roman"/>
              </w:rPr>
            </w:pPr>
            <w:r w:rsidRPr="00EB242F">
              <w:rPr>
                <w:rFonts w:ascii="Times New Roman" w:eastAsia="TimesNewRomanPSMT" w:hAnsi="Times New Roman" w:cs="Times New Roman"/>
              </w:rPr>
              <w:t>54</w:t>
            </w:r>
          </w:p>
        </w:tc>
      </w:tr>
    </w:tbl>
    <w:p w:rsidR="006F7F25" w:rsidRPr="00EB242F" w:rsidRDefault="006F7F25" w:rsidP="00D01342">
      <w:pPr>
        <w:tabs>
          <w:tab w:val="left" w:pos="8520"/>
        </w:tabs>
        <w:outlineLvl w:val="0"/>
        <w:rPr>
          <w:rFonts w:ascii="Times New Roman" w:hAnsi="Times New Roman" w:cs="Times New Roman"/>
          <w:b/>
          <w:lang w:val="sr-Cyrl-CS"/>
        </w:rPr>
      </w:pPr>
    </w:p>
    <w:p w:rsidR="00337C10" w:rsidRPr="00EB242F" w:rsidRDefault="00D01342" w:rsidP="00D01342">
      <w:pPr>
        <w:tabs>
          <w:tab w:val="left" w:pos="8520"/>
        </w:tabs>
        <w:outlineLvl w:val="0"/>
        <w:rPr>
          <w:rFonts w:ascii="Times New Roman" w:hAnsi="Times New Roman" w:cs="Times New Roman"/>
          <w:b/>
          <w:lang w:val="sr-Cyrl-CS"/>
        </w:rPr>
      </w:pPr>
      <w:r w:rsidRPr="00EB242F">
        <w:rPr>
          <w:rFonts w:ascii="Times New Roman" w:hAnsi="Times New Roman" w:cs="Times New Roman"/>
          <w:b/>
          <w:lang w:val="sr-Cyrl-CS"/>
        </w:rPr>
        <w:tab/>
      </w:r>
    </w:p>
    <w:p w:rsidR="00D01342" w:rsidRPr="00EB242F" w:rsidRDefault="00D01342" w:rsidP="00D01342">
      <w:pPr>
        <w:tabs>
          <w:tab w:val="left" w:pos="8520"/>
        </w:tabs>
        <w:outlineLvl w:val="0"/>
        <w:rPr>
          <w:rFonts w:ascii="Times New Roman" w:hAnsi="Times New Roman" w:cs="Times New Roman"/>
          <w:b/>
          <w:lang w:val="sr-Cyrl-CS"/>
        </w:rPr>
      </w:pPr>
    </w:p>
    <w:p w:rsidR="00337C10" w:rsidRPr="00EB242F" w:rsidRDefault="00337C10" w:rsidP="00337C10">
      <w:pPr>
        <w:shd w:val="clear" w:color="auto" w:fill="C6D9F1"/>
        <w:jc w:val="center"/>
        <w:rPr>
          <w:rFonts w:ascii="Times New Roman" w:hAnsi="Times New Roman" w:cs="Times New Roman"/>
          <w:b/>
          <w:bCs/>
          <w:i/>
          <w:iCs/>
        </w:rPr>
      </w:pPr>
      <w:r w:rsidRPr="00EB242F">
        <w:rPr>
          <w:rFonts w:ascii="Times New Roman" w:hAnsi="Times New Roman" w:cs="Times New Roman"/>
          <w:b/>
          <w:bCs/>
          <w:i/>
          <w:iCs/>
        </w:rPr>
        <w:lastRenderedPageBreak/>
        <w:t>I  ОПШТИ ПОДАЦИ О ЈАВНОЈ НАБАВЦИ</w:t>
      </w:r>
    </w:p>
    <w:p w:rsidR="00337C10" w:rsidRPr="00EB242F" w:rsidRDefault="00337C10" w:rsidP="00337C10">
      <w:pPr>
        <w:jc w:val="both"/>
        <w:rPr>
          <w:rFonts w:ascii="Times New Roman" w:hAnsi="Times New Roman" w:cs="Times New Roman"/>
          <w:b/>
          <w:bCs/>
          <w:i/>
          <w:iCs/>
          <w:lang w:val="sr-Cyrl-CS"/>
        </w:rPr>
      </w:pP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1. Подаци о наручиоцу</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rPr>
        <w:t xml:space="preserve">Наручилац: </w:t>
      </w:r>
      <w:r w:rsidRPr="00EB242F">
        <w:rPr>
          <w:rFonts w:ascii="Times New Roman" w:hAnsi="Times New Roman" w:cs="Times New Roman"/>
          <w:lang w:val="sr-Cyrl-CS"/>
        </w:rPr>
        <w:t xml:space="preserve">Дом здравља " Др Верољуб Цакић" Мајданпек </w:t>
      </w:r>
    </w:p>
    <w:p w:rsidR="00337C10" w:rsidRPr="00EB242F" w:rsidRDefault="00337C10" w:rsidP="009E3F48">
      <w:pPr>
        <w:widowControl w:val="0"/>
        <w:tabs>
          <w:tab w:val="left" w:pos="360"/>
        </w:tabs>
        <w:autoSpaceDE w:val="0"/>
        <w:autoSpaceDN w:val="0"/>
        <w:adjustRightInd w:val="0"/>
        <w:jc w:val="both"/>
        <w:rPr>
          <w:rFonts w:ascii="Times New Roman" w:hAnsi="Times New Roman" w:cs="Times New Roman"/>
          <w:lang w:val="sr-Cyrl-CS"/>
        </w:rPr>
      </w:pPr>
      <w:r w:rsidRPr="00EB242F">
        <w:rPr>
          <w:rFonts w:ascii="Times New Roman" w:hAnsi="Times New Roman" w:cs="Times New Roman"/>
          <w:lang w:val="sr-Cyrl-CS"/>
        </w:rPr>
        <w:t>Адреса:</w:t>
      </w:r>
      <w:r w:rsidRPr="00EB242F">
        <w:rPr>
          <w:rFonts w:ascii="Times New Roman" w:hAnsi="Times New Roman" w:cs="Times New Roman"/>
          <w:i/>
          <w:iCs/>
          <w:lang w:val="sr-Cyrl-CS"/>
        </w:rPr>
        <w:t xml:space="preserve"> </w:t>
      </w:r>
      <w:r w:rsidRPr="00EB242F">
        <w:rPr>
          <w:rFonts w:ascii="Times New Roman" w:hAnsi="Times New Roman" w:cs="Times New Roman"/>
          <w:lang w:val="sr-Cyrl-CS"/>
        </w:rPr>
        <w:t>Капетанска 30, Мајданпек 19250</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lang w:val="sr-Cyrl-CS"/>
        </w:rPr>
        <w:t>Интернет страница</w:t>
      </w:r>
      <w:r w:rsidRPr="00EB242F">
        <w:rPr>
          <w:rFonts w:ascii="Times New Roman" w:hAnsi="Times New Roman" w:cs="Times New Roman"/>
          <w:b/>
        </w:rPr>
        <w:t xml:space="preserve"> </w:t>
      </w:r>
      <w:r w:rsidRPr="00EB242F">
        <w:rPr>
          <w:rFonts w:ascii="Times New Roman" w:hAnsi="Times New Roman" w:cs="Times New Roman"/>
          <w:b/>
          <w:lang w:val="sr-Latn-CS"/>
        </w:rPr>
        <w:t>http://dzmpek.org.rs/</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2. Врста поступка јавне набавке</w:t>
      </w:r>
    </w:p>
    <w:p w:rsidR="00337C10" w:rsidRPr="00EB242F" w:rsidRDefault="00337C10" w:rsidP="009E3F48">
      <w:pPr>
        <w:jc w:val="both"/>
        <w:rPr>
          <w:rFonts w:ascii="Times New Roman" w:hAnsi="Times New Roman" w:cs="Times New Roman"/>
          <w:lang w:val="sr-Cyrl-CS"/>
        </w:rPr>
      </w:pPr>
      <w:r w:rsidRPr="00EB242F">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3. Предмет јавне набавке</w:t>
      </w:r>
    </w:p>
    <w:p w:rsidR="009E3F48" w:rsidRPr="00EB242F" w:rsidRDefault="00337C10" w:rsidP="001B1BB9">
      <w:pPr>
        <w:rPr>
          <w:rFonts w:ascii="Times New Roman" w:hAnsi="Times New Roman" w:cs="Times New Roman"/>
          <w:b/>
          <w:lang w:val="sr-Cyrl-CS"/>
        </w:rPr>
      </w:pPr>
      <w:r w:rsidRPr="00EB242F">
        <w:rPr>
          <w:rFonts w:ascii="Times New Roman" w:hAnsi="Times New Roman" w:cs="Times New Roman"/>
        </w:rPr>
        <w:t xml:space="preserve">Предмет јавне набавке </w:t>
      </w:r>
      <w:r w:rsidRPr="00EB242F">
        <w:rPr>
          <w:rFonts w:ascii="Times New Roman" w:hAnsi="Times New Roman" w:cs="Times New Roman"/>
          <w:lang w:val="sr-Cyrl-CS"/>
        </w:rPr>
        <w:t>број 1-</w:t>
      </w:r>
      <w:r w:rsidR="00D427BB" w:rsidRPr="00EB242F">
        <w:rPr>
          <w:rFonts w:ascii="Times New Roman" w:hAnsi="Times New Roman" w:cs="Times New Roman"/>
          <w:lang w:val="sr-Cyrl-CS"/>
        </w:rPr>
        <w:t>.1.1.</w:t>
      </w:r>
      <w:r w:rsidR="00351B52" w:rsidRPr="00EB242F">
        <w:rPr>
          <w:rFonts w:ascii="Times New Roman" w:hAnsi="Times New Roman" w:cs="Times New Roman"/>
        </w:rPr>
        <w:t>5</w:t>
      </w:r>
      <w:r w:rsidR="00831717" w:rsidRPr="00EB242F">
        <w:rPr>
          <w:rFonts w:ascii="Times New Roman" w:hAnsi="Times New Roman" w:cs="Times New Roman"/>
          <w:lang w:val="sr-Cyrl-CS"/>
        </w:rPr>
        <w:t>/2020</w:t>
      </w:r>
      <w:r w:rsidRPr="00EB242F">
        <w:rPr>
          <w:rFonts w:ascii="Times New Roman" w:hAnsi="Times New Roman" w:cs="Times New Roman"/>
          <w:lang w:val="sr-Cyrl-CS"/>
        </w:rPr>
        <w:t xml:space="preserve"> </w:t>
      </w:r>
      <w:r w:rsidRPr="00EB242F">
        <w:rPr>
          <w:rFonts w:ascii="Times New Roman" w:hAnsi="Times New Roman" w:cs="Times New Roman"/>
        </w:rPr>
        <w:t xml:space="preserve">су услуге </w:t>
      </w:r>
      <w:r w:rsidRPr="00EB242F">
        <w:rPr>
          <w:rFonts w:ascii="Times New Roman" w:hAnsi="Times New Roman" w:cs="Times New Roman"/>
          <w:i/>
        </w:rPr>
        <w:t xml:space="preserve">–  </w:t>
      </w:r>
      <w:r w:rsidR="00351B52" w:rsidRPr="00EB242F">
        <w:rPr>
          <w:rFonts w:ascii="Times New Roman" w:hAnsi="Times New Roman" w:cs="Times New Roman"/>
          <w:b/>
          <w:lang w:val="sr-Cyrl-CS"/>
        </w:rPr>
        <w:t>СТОМАТОЛОШКИ МАТЕРИЈАЛ</w:t>
      </w:r>
      <w:r w:rsidR="00BE04D2" w:rsidRPr="00EB242F">
        <w:rPr>
          <w:rFonts w:ascii="Times New Roman" w:hAnsi="Times New Roman" w:cs="Times New Roman"/>
          <w:b/>
          <w:lang w:val="sr-Cyrl-CS"/>
        </w:rPr>
        <w:t xml:space="preserve"> </w:t>
      </w:r>
      <w:r w:rsidRPr="00EB242F">
        <w:rPr>
          <w:rFonts w:ascii="Times New Roman" w:eastAsia="TimesNewRomanPS-BoldMT" w:hAnsi="Times New Roman" w:cs="Times New Roman"/>
          <w:b/>
          <w:bCs/>
          <w:lang w:val="sr-Cyrl-CS"/>
        </w:rPr>
        <w:t>ОРН:</w:t>
      </w:r>
      <w:r w:rsidR="001B1BB9" w:rsidRPr="00EB242F">
        <w:rPr>
          <w:rFonts w:ascii="Times New Roman" w:hAnsi="Times New Roman" w:cs="Times New Roman"/>
          <w:b/>
          <w:iCs/>
          <w:lang w:val="sr-Cyrl-CS"/>
        </w:rPr>
        <w:t xml:space="preserve"> 33141800</w:t>
      </w:r>
      <w:r w:rsidR="001B1BB9" w:rsidRPr="00EB242F">
        <w:rPr>
          <w:rFonts w:ascii="Times New Roman" w:hAnsi="Times New Roman" w:cs="Times New Roman"/>
          <w:b/>
          <w:iCs/>
        </w:rPr>
        <w:t xml:space="preserve"> – </w:t>
      </w:r>
      <w:r w:rsidR="001B1BB9" w:rsidRPr="00EB242F">
        <w:rPr>
          <w:rFonts w:ascii="Times New Roman" w:hAnsi="Times New Roman" w:cs="Times New Roman"/>
          <w:b/>
          <w:iCs/>
          <w:lang w:val="sr-Cyrl-CS"/>
        </w:rPr>
        <w:t>зубарски потрошни материјал</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 xml:space="preserve">4. Контакт : </w:t>
      </w:r>
    </w:p>
    <w:p w:rsidR="00337C10" w:rsidRPr="00EB242F" w:rsidRDefault="00337C10" w:rsidP="006724E4">
      <w:pPr>
        <w:jc w:val="both"/>
        <w:rPr>
          <w:rFonts w:ascii="Times New Roman" w:hAnsi="Times New Roman" w:cs="Times New Roman"/>
          <w:b/>
          <w:lang w:val="sr-Cyrl-CS"/>
        </w:rPr>
      </w:pPr>
      <w:r w:rsidRPr="00EB242F">
        <w:rPr>
          <w:rFonts w:ascii="Times New Roman" w:hAnsi="Times New Roman" w:cs="Times New Roman"/>
        </w:rPr>
        <w:t xml:space="preserve">    </w:t>
      </w:r>
      <w:r w:rsidRPr="00EB242F">
        <w:rPr>
          <w:rFonts w:ascii="Times New Roman" w:hAnsi="Times New Roman" w:cs="Times New Roman"/>
          <w:lang w:val="sr-Cyrl-CS"/>
        </w:rPr>
        <w:t xml:space="preserve">Служба за финансијско правне послове, тел/ </w:t>
      </w:r>
      <w:r w:rsidRPr="00EB242F">
        <w:rPr>
          <w:rFonts w:ascii="Times New Roman" w:hAnsi="Times New Roman" w:cs="Times New Roman"/>
        </w:rPr>
        <w:t>факс 0</w:t>
      </w:r>
      <w:r w:rsidRPr="00EB242F">
        <w:rPr>
          <w:rFonts w:ascii="Times New Roman" w:hAnsi="Times New Roman" w:cs="Times New Roman"/>
          <w:lang w:val="sr-Cyrl-CS"/>
        </w:rPr>
        <w:t>30</w:t>
      </w:r>
      <w:r w:rsidRPr="00EB242F">
        <w:rPr>
          <w:rFonts w:ascii="Times New Roman" w:hAnsi="Times New Roman" w:cs="Times New Roman"/>
        </w:rPr>
        <w:t>/5</w:t>
      </w:r>
      <w:r w:rsidRPr="00EB242F">
        <w:rPr>
          <w:rFonts w:ascii="Times New Roman" w:hAnsi="Times New Roman" w:cs="Times New Roman"/>
          <w:lang w:val="sr-Cyrl-CS"/>
        </w:rPr>
        <w:t>81</w:t>
      </w:r>
      <w:r w:rsidRPr="00EB242F">
        <w:rPr>
          <w:rFonts w:ascii="Times New Roman" w:hAnsi="Times New Roman" w:cs="Times New Roman"/>
        </w:rPr>
        <w:t>-</w:t>
      </w:r>
      <w:r w:rsidRPr="00EB242F">
        <w:rPr>
          <w:rFonts w:ascii="Times New Roman" w:hAnsi="Times New Roman" w:cs="Times New Roman"/>
          <w:lang w:val="sr-Cyrl-CS"/>
        </w:rPr>
        <w:t>229</w:t>
      </w:r>
      <w:r w:rsidRPr="00EB242F">
        <w:rPr>
          <w:rFonts w:ascii="Times New Roman" w:hAnsi="Times New Roman" w:cs="Times New Roman"/>
        </w:rPr>
        <w:t>, e-</w:t>
      </w:r>
      <w:r w:rsidRPr="00EB242F">
        <w:rPr>
          <w:rFonts w:ascii="Times New Roman" w:hAnsi="Times New Roman" w:cs="Times New Roman"/>
          <w:lang w:val="sr-Cyrl-CS"/>
        </w:rPr>
        <w:t>mail адреса :</w:t>
      </w:r>
      <w:r w:rsidRPr="00EB242F">
        <w:rPr>
          <w:rFonts w:ascii="Times New Roman" w:hAnsi="Times New Roman" w:cs="Times New Roman"/>
          <w:b/>
          <w:lang w:val="sr-Latn-CS"/>
        </w:rPr>
        <w:t xml:space="preserve"> </w:t>
      </w:r>
      <w:r w:rsidR="00CF3138" w:rsidRPr="00EB242F">
        <w:rPr>
          <w:rFonts w:ascii="Times New Roman" w:hAnsi="Times New Roman" w:cs="Times New Roman"/>
          <w:b/>
        </w:rPr>
        <w:t>primarna@dzmpek.org.rs</w:t>
      </w:r>
    </w:p>
    <w:p w:rsidR="00337C10" w:rsidRPr="00EB242F" w:rsidRDefault="00337C10" w:rsidP="006724E4">
      <w:pPr>
        <w:shd w:val="clear" w:color="auto" w:fill="C6D9F1"/>
        <w:jc w:val="center"/>
        <w:rPr>
          <w:rFonts w:ascii="Times New Roman" w:hAnsi="Times New Roman" w:cs="Times New Roman"/>
          <w:b/>
          <w:bCs/>
          <w:i/>
          <w:iCs/>
          <w:lang w:val="sr-Cyrl-CS"/>
        </w:rPr>
      </w:pPr>
      <w:r w:rsidRPr="00EB242F">
        <w:rPr>
          <w:rFonts w:ascii="Times New Roman" w:hAnsi="Times New Roman" w:cs="Times New Roman"/>
          <w:bCs/>
          <w:lang w:val="sr-Cyrl-CS"/>
        </w:rPr>
        <w:t xml:space="preserve">. </w:t>
      </w:r>
      <w:r w:rsidRPr="00EB242F">
        <w:rPr>
          <w:rFonts w:ascii="Times New Roman" w:hAnsi="Times New Roman" w:cs="Times New Roman"/>
          <w:b/>
          <w:bCs/>
          <w:i/>
          <w:iCs/>
        </w:rPr>
        <w:t>II  ПОДАЦИ О ПРЕДМЕТУ ЈАВНЕ НАБАВКЕ</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1. Предмет јавне набавке</w:t>
      </w:r>
    </w:p>
    <w:p w:rsidR="00337C10" w:rsidRPr="00EB242F" w:rsidRDefault="00337C10" w:rsidP="00BE04D2">
      <w:pPr>
        <w:rPr>
          <w:rFonts w:ascii="Times New Roman" w:hAnsi="Times New Roman" w:cs="Times New Roman"/>
          <w:b/>
          <w:lang w:val="sr-Latn-CS"/>
        </w:rPr>
      </w:pPr>
      <w:r w:rsidRPr="00EB242F">
        <w:rPr>
          <w:rFonts w:ascii="Times New Roman" w:hAnsi="Times New Roman" w:cs="Times New Roman"/>
        </w:rPr>
        <w:t xml:space="preserve">Предмет јавне набавке </w:t>
      </w:r>
      <w:r w:rsidRPr="00EB242F">
        <w:rPr>
          <w:rFonts w:ascii="Times New Roman" w:hAnsi="Times New Roman" w:cs="Times New Roman"/>
          <w:lang w:val="sr-Cyrl-CS"/>
        </w:rPr>
        <w:t xml:space="preserve">број </w:t>
      </w:r>
      <w:r w:rsidRPr="00EB242F">
        <w:rPr>
          <w:rFonts w:ascii="Times New Roman" w:hAnsi="Times New Roman" w:cs="Times New Roman"/>
          <w:b/>
          <w:bCs/>
          <w:lang w:val="sr-Cyrl-CS"/>
        </w:rPr>
        <w:t>1-1.1.</w:t>
      </w:r>
      <w:r w:rsidR="00BE04D2" w:rsidRPr="00EB242F">
        <w:rPr>
          <w:rFonts w:ascii="Times New Roman" w:hAnsi="Times New Roman" w:cs="Times New Roman"/>
          <w:b/>
          <w:bCs/>
        </w:rPr>
        <w:t>5</w:t>
      </w:r>
      <w:r w:rsidR="00E6209E" w:rsidRPr="00EB242F">
        <w:rPr>
          <w:rFonts w:ascii="Times New Roman" w:hAnsi="Times New Roman" w:cs="Times New Roman"/>
          <w:b/>
          <w:bCs/>
          <w:lang w:val="sr-Latn-CS"/>
        </w:rPr>
        <w:t xml:space="preserve"> /20</w:t>
      </w:r>
      <w:r w:rsidRPr="00EB242F">
        <w:rPr>
          <w:rFonts w:ascii="Times New Roman" w:hAnsi="Times New Roman" w:cs="Times New Roman"/>
          <w:b/>
          <w:bCs/>
          <w:lang w:val="sr-Cyrl-CS"/>
        </w:rPr>
        <w:t xml:space="preserve">, </w:t>
      </w:r>
      <w:r w:rsidRPr="00EB242F">
        <w:rPr>
          <w:rFonts w:ascii="Times New Roman" w:hAnsi="Times New Roman" w:cs="Times New Roman"/>
        </w:rPr>
        <w:t xml:space="preserve">су </w:t>
      </w:r>
      <w:r w:rsidRPr="00EB242F">
        <w:rPr>
          <w:rFonts w:ascii="Times New Roman" w:hAnsi="Times New Roman" w:cs="Times New Roman"/>
          <w:lang w:val="sr-Cyrl-CS"/>
        </w:rPr>
        <w:t>добра</w:t>
      </w:r>
      <w:r w:rsidRPr="00EB242F">
        <w:rPr>
          <w:rFonts w:ascii="Times New Roman" w:hAnsi="Times New Roman" w:cs="Times New Roman"/>
        </w:rPr>
        <w:t xml:space="preserve"> </w:t>
      </w:r>
      <w:r w:rsidR="00BE04D2" w:rsidRPr="00EB242F">
        <w:rPr>
          <w:rFonts w:ascii="Times New Roman" w:hAnsi="Times New Roman" w:cs="Times New Roman"/>
          <w:b/>
          <w:lang w:val="sr-Cyrl-CS"/>
        </w:rPr>
        <w:t>СТОМАТОЛОШКИ МАТЕРИЈАЛ</w:t>
      </w:r>
    </w:p>
    <w:p w:rsidR="00BE04D2" w:rsidRPr="00EB242F" w:rsidRDefault="00337C10" w:rsidP="00BE04D2">
      <w:pPr>
        <w:widowControl w:val="0"/>
        <w:tabs>
          <w:tab w:val="left" w:pos="360"/>
        </w:tabs>
        <w:autoSpaceDE w:val="0"/>
        <w:autoSpaceDN w:val="0"/>
        <w:adjustRightInd w:val="0"/>
        <w:jc w:val="both"/>
        <w:rPr>
          <w:rFonts w:ascii="Times New Roman" w:hAnsi="Times New Roman" w:cs="Times New Roman"/>
          <w:sz w:val="24"/>
          <w:szCs w:val="24"/>
          <w:lang w:val="sr-Cyrl-CS"/>
        </w:rPr>
      </w:pPr>
      <w:r w:rsidRPr="00EB242F">
        <w:rPr>
          <w:rFonts w:ascii="Times New Roman" w:hAnsi="Times New Roman" w:cs="Times New Roman"/>
          <w:iCs/>
        </w:rPr>
        <w:t xml:space="preserve">ознака из општег речника набавке: </w:t>
      </w:r>
      <w:r w:rsidR="00BE04D2" w:rsidRPr="00EB242F">
        <w:rPr>
          <w:rFonts w:ascii="Times New Roman" w:hAnsi="Times New Roman" w:cs="Times New Roman"/>
          <w:b/>
          <w:iCs/>
          <w:sz w:val="24"/>
          <w:szCs w:val="24"/>
          <w:lang w:val="sr-Cyrl-CS"/>
        </w:rPr>
        <w:t>33141800</w:t>
      </w:r>
      <w:r w:rsidR="00BE04D2" w:rsidRPr="00EB242F">
        <w:rPr>
          <w:rFonts w:ascii="Times New Roman" w:hAnsi="Times New Roman" w:cs="Times New Roman"/>
          <w:b/>
          <w:iCs/>
          <w:sz w:val="24"/>
          <w:szCs w:val="24"/>
        </w:rPr>
        <w:t xml:space="preserve"> – </w:t>
      </w:r>
      <w:r w:rsidR="00BE04D2" w:rsidRPr="00EB242F">
        <w:rPr>
          <w:rFonts w:ascii="Times New Roman" w:hAnsi="Times New Roman" w:cs="Times New Roman"/>
          <w:b/>
          <w:iCs/>
          <w:sz w:val="24"/>
          <w:szCs w:val="24"/>
          <w:lang w:val="sr-Cyrl-CS"/>
        </w:rPr>
        <w:t>зубарски потрошни материјал</w:t>
      </w:r>
    </w:p>
    <w:p w:rsidR="00337C10" w:rsidRPr="00EB242F" w:rsidRDefault="00337C10" w:rsidP="00337C10">
      <w:pPr>
        <w:jc w:val="both"/>
        <w:rPr>
          <w:rFonts w:ascii="Times New Roman" w:hAnsi="Times New Roman" w:cs="Times New Roman"/>
          <w:b/>
          <w:bCs/>
          <w:lang w:val="sr-Cyrl-CS"/>
        </w:rPr>
      </w:pPr>
      <w:r w:rsidRPr="00EB242F">
        <w:rPr>
          <w:rFonts w:ascii="Times New Roman" w:hAnsi="Times New Roman" w:cs="Times New Roman"/>
          <w:b/>
          <w:bCs/>
          <w:lang w:val="sr-Cyrl-CS"/>
        </w:rPr>
        <w:t>2.</w:t>
      </w:r>
      <w:r w:rsidRPr="00EB242F">
        <w:rPr>
          <w:rFonts w:ascii="Times New Roman" w:hAnsi="Times New Roman" w:cs="Times New Roman"/>
          <w:b/>
          <w:bCs/>
          <w:i/>
          <w:iCs/>
          <w:lang w:val="sr-Cyrl-CS"/>
        </w:rPr>
        <w:t xml:space="preserve"> </w:t>
      </w:r>
      <w:r w:rsidRPr="00EB242F">
        <w:rPr>
          <w:rFonts w:ascii="Times New Roman" w:hAnsi="Times New Roman" w:cs="Times New Roman"/>
          <w:b/>
          <w:bCs/>
          <w:lang w:val="sr-Cyrl-CS"/>
        </w:rPr>
        <w:t>Партије</w:t>
      </w:r>
    </w:p>
    <w:p w:rsidR="00BE04D2" w:rsidRPr="00EB242F" w:rsidRDefault="00337C10" w:rsidP="00BE04D2">
      <w:pPr>
        <w:jc w:val="both"/>
        <w:rPr>
          <w:rFonts w:ascii="Times New Roman" w:hAnsi="Times New Roman" w:cs="Times New Roman"/>
          <w:b/>
          <w:iCs/>
          <w:lang w:val="sr-Cyrl-CS"/>
        </w:rPr>
      </w:pPr>
      <w:r w:rsidRPr="00EB242F">
        <w:rPr>
          <w:rFonts w:ascii="Times New Roman" w:hAnsi="Times New Roman" w:cs="Times New Roman"/>
          <w:b/>
          <w:iCs/>
        </w:rPr>
        <w:t xml:space="preserve">Предметна набавка је обликована </w:t>
      </w:r>
      <w:r w:rsidR="00C556C5" w:rsidRPr="00EB242F">
        <w:rPr>
          <w:rFonts w:ascii="Times New Roman" w:hAnsi="Times New Roman" w:cs="Times New Roman"/>
          <w:b/>
          <w:iCs/>
          <w:lang w:val="sr-Cyrl-CS"/>
        </w:rPr>
        <w:t xml:space="preserve">у </w:t>
      </w:r>
      <w:r w:rsidR="00BE04D2" w:rsidRPr="00EB242F">
        <w:rPr>
          <w:rFonts w:ascii="Times New Roman" w:hAnsi="Times New Roman" w:cs="Times New Roman"/>
          <w:b/>
          <w:iCs/>
        </w:rPr>
        <w:t>26</w:t>
      </w:r>
      <w:r w:rsidR="00E6209E" w:rsidRPr="00EB242F">
        <w:rPr>
          <w:rFonts w:ascii="Times New Roman" w:hAnsi="Times New Roman" w:cs="Times New Roman"/>
          <w:b/>
          <w:iCs/>
        </w:rPr>
        <w:t xml:space="preserve"> партиј</w:t>
      </w:r>
      <w:r w:rsidR="007D73A9" w:rsidRPr="00EB242F">
        <w:rPr>
          <w:rFonts w:ascii="Times New Roman" w:hAnsi="Times New Roman" w:cs="Times New Roman"/>
          <w:b/>
          <w:iCs/>
        </w:rPr>
        <w:t>а</w:t>
      </w:r>
      <w:r w:rsidRPr="00EB242F">
        <w:rPr>
          <w:rFonts w:ascii="Times New Roman" w:hAnsi="Times New Roman" w:cs="Times New Roman"/>
          <w:b/>
          <w:iCs/>
          <w:lang w:val="sr-Cyrl-CS"/>
        </w:rPr>
        <w:t xml:space="preserve"> и то:</w:t>
      </w:r>
    </w:p>
    <w:tbl>
      <w:tblPr>
        <w:tblpPr w:leftFromText="180" w:rightFromText="180" w:vertAnchor="text" w:tblpY="1"/>
        <w:tblOverlap w:val="never"/>
        <w:tblW w:w="9660" w:type="dxa"/>
        <w:tblLayout w:type="fixed"/>
        <w:tblCellMar>
          <w:left w:w="30" w:type="dxa"/>
          <w:right w:w="30" w:type="dxa"/>
        </w:tblCellMar>
        <w:tblLook w:val="0000"/>
      </w:tblPr>
      <w:tblGrid>
        <w:gridCol w:w="1110"/>
        <w:gridCol w:w="8550"/>
      </w:tblGrid>
      <w:tr w:rsidR="00BE04D2" w:rsidRPr="00EB242F" w:rsidTr="00BE04D2">
        <w:trPr>
          <w:trHeight w:val="377"/>
        </w:trPr>
        <w:tc>
          <w:tcPr>
            <w:tcW w:w="1110" w:type="dxa"/>
            <w:tcBorders>
              <w:top w:val="single" w:sz="12" w:space="0" w:color="auto"/>
              <w:left w:val="single" w:sz="12" w:space="0" w:color="auto"/>
              <w:bottom w:val="nil"/>
              <w:right w:val="single" w:sz="12" w:space="0" w:color="auto"/>
            </w:tcBorders>
            <w:shd w:val="solid" w:color="C0C0C0" w:fill="auto"/>
          </w:tcPr>
          <w:p w:rsidR="00BE04D2" w:rsidRPr="00EB242F" w:rsidRDefault="00BE04D2" w:rsidP="00340C56">
            <w:pPr>
              <w:autoSpaceDE w:val="0"/>
              <w:autoSpaceDN w:val="0"/>
              <w:adjustRightInd w:val="0"/>
              <w:jc w:val="center"/>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Редни број</w:t>
            </w:r>
          </w:p>
        </w:tc>
        <w:tc>
          <w:tcPr>
            <w:tcW w:w="8550" w:type="dxa"/>
            <w:tcBorders>
              <w:top w:val="single" w:sz="12" w:space="0" w:color="auto"/>
              <w:left w:val="nil"/>
              <w:bottom w:val="nil"/>
              <w:right w:val="single" w:sz="12" w:space="0" w:color="auto"/>
            </w:tcBorders>
            <w:shd w:val="solid" w:color="C0C0C0" w:fill="auto"/>
          </w:tcPr>
          <w:p w:rsidR="00BE04D2" w:rsidRPr="00EB242F" w:rsidRDefault="00BE04D2" w:rsidP="00340C56">
            <w:pPr>
              <w:autoSpaceDE w:val="0"/>
              <w:autoSpaceDN w:val="0"/>
              <w:adjustRightInd w:val="0"/>
              <w:jc w:val="center"/>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Назив</w:t>
            </w:r>
          </w:p>
        </w:tc>
      </w:tr>
      <w:tr w:rsidR="00BE04D2" w:rsidRPr="00EB242F" w:rsidTr="00BE04D2">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ALFAGAL BEJZ KOML.(18+17 ml ) (20g.+ 10ml )ili ekvivalent</w:t>
            </w:r>
          </w:p>
        </w:tc>
      </w:tr>
      <w:tr w:rsidR="00BE04D2" w:rsidRPr="00EB242F" w:rsidTr="00BE04D2">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ARTIKULACIONI PAPIR a144</w:t>
            </w:r>
          </w:p>
        </w:tc>
      </w:tr>
      <w:tr w:rsidR="00BE04D2" w:rsidRPr="00EB242F" w:rsidTr="00BE04D2">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3</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APLIKATOR ZA BOND</w:t>
            </w:r>
          </w:p>
        </w:tc>
      </w:tr>
      <w:tr w:rsidR="00BE04D2" w:rsidRPr="00EB242F" w:rsidTr="00BE04D2">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4</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 CINK FOSFATNI CEMENT NORMALNO VEZUJUĆI, DVOKOMPONENTNI -PRAH-TEČNOST 120 gr+50ml</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5</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PRIVREMENI ISPUN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6</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DIFURID S0L 20ml.</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7</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KISELINA ZA NAGRIZANJE ZUBNE GLEĐI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8</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FLUOROGAL MITTE RASTVOR CRVENI 250ml.</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lastRenderedPageBreak/>
              <w:t>9</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HEMOSTATSKI SUNĐERI ZA LOKALNU HEMOSTAZU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10</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HELIOBOND 5ml.(ili odgovarajući)</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p>
          <w:p w:rsidR="00BE04D2" w:rsidRPr="00EB242F" w:rsidRDefault="00BE04D2" w:rsidP="00BE04D2">
            <w:pPr>
              <w:spacing w:after="0" w:line="240" w:lineRule="auto"/>
              <w:rPr>
                <w:rFonts w:ascii="Times New Roman" w:eastAsia="Times New Roman" w:hAnsi="Times New Roman" w:cs="Times New Roman"/>
                <w:sz w:val="24"/>
                <w:szCs w:val="24"/>
              </w:rPr>
            </w:pP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11</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KEER K-FILES 15-40 VDW 6KOM.(ili odgovarajući)</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12</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KEER K-FILES 45-80 VDW 6KOM.(ili odgovarajući)</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13</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NERV VDW 10KOM.(ili odgovarajući)</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14</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KALCIJUM HIDROKSID 5 gr.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15</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KOMPOZITNI  ISPUN 4 gr.</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16</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TRAKA ZA POLIRANJE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17</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TAMPONI ZUBNI  250 gr</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18</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GJ PODLOGA-BASELINER ( Iii ekvivalent)</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19</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 FLUROGAL PASTA ZA UMN 80 g – ili ekvivalentno </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20</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PREPARAT ZA DEFINITIVNO PUNJENJE KANALA NA BAZI CINK OKSID EUGENOLA 12gr.+10 ml</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21</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JODOFORM ŠTRAJFNE 5m</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22</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TEČNI KOMPOZIT  2gr.</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23</w:t>
            </w:r>
          </w:p>
          <w:p w:rsidR="00BE04D2" w:rsidRPr="00EB242F" w:rsidRDefault="00BE04D2" w:rsidP="00340C56">
            <w:pPr>
              <w:spacing w:after="0" w:line="240" w:lineRule="auto"/>
              <w:jc w:val="center"/>
              <w:rPr>
                <w:rFonts w:ascii="Times New Roman" w:eastAsia="Times New Roman" w:hAnsi="Times New Roman" w:cs="Times New Roman"/>
                <w:sz w:val="24"/>
                <w:szCs w:val="24"/>
              </w:rPr>
            </w:pP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SISALJKE 100 kom</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24</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AMALGAM 2 ,kom 50</w:t>
            </w: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25</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PREPARAT ZA DEZINFEKCIJU KAVITETA </w:t>
            </w:r>
          </w:p>
          <w:p w:rsidR="00BE04D2" w:rsidRPr="00EB242F" w:rsidRDefault="00BE04D2" w:rsidP="00340C56">
            <w:pPr>
              <w:spacing w:after="0" w:line="240" w:lineRule="auto"/>
              <w:rPr>
                <w:rFonts w:ascii="Times New Roman" w:eastAsia="Times New Roman" w:hAnsi="Times New Roman" w:cs="Times New Roman"/>
                <w:sz w:val="24"/>
                <w:szCs w:val="24"/>
              </w:rPr>
            </w:pPr>
          </w:p>
        </w:tc>
      </w:tr>
      <w:tr w:rsidR="00BE04D2" w:rsidRPr="00EB242F" w:rsidTr="00BE04D2">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26</w:t>
            </w:r>
          </w:p>
        </w:tc>
        <w:tc>
          <w:tcPr>
            <w:tcW w:w="855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SITISAN  sol 20 ml</w:t>
            </w:r>
          </w:p>
        </w:tc>
      </w:tr>
    </w:tbl>
    <w:p w:rsidR="00D427BB" w:rsidRPr="00EB242F" w:rsidRDefault="00D427BB"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BE04D2" w:rsidRPr="00EB242F" w:rsidRDefault="00BE04D2" w:rsidP="00337C10">
      <w:pPr>
        <w:rPr>
          <w:rFonts w:ascii="Times New Roman" w:hAnsi="Times New Roman" w:cs="Times New Roman"/>
        </w:rPr>
      </w:pPr>
    </w:p>
    <w:p w:rsidR="00F963C7" w:rsidRPr="00EB242F" w:rsidRDefault="00F963C7" w:rsidP="00337C10">
      <w:pPr>
        <w:rPr>
          <w:rFonts w:ascii="Times New Roman" w:hAnsi="Times New Roman" w:cs="Times New Roman"/>
        </w:rPr>
      </w:pPr>
    </w:p>
    <w:p w:rsidR="00337C10" w:rsidRPr="00EB242F" w:rsidRDefault="00337C10" w:rsidP="006724E4">
      <w:pPr>
        <w:shd w:val="clear" w:color="auto" w:fill="C6D9F1"/>
        <w:jc w:val="center"/>
        <w:rPr>
          <w:rFonts w:ascii="Times New Roman" w:hAnsi="Times New Roman" w:cs="Times New Roman"/>
          <w:b/>
          <w:bCs/>
          <w:i/>
          <w:iCs/>
          <w:lang w:val="sr-Cyrl-CS"/>
        </w:rPr>
      </w:pPr>
      <w:r w:rsidRPr="00EB242F">
        <w:rPr>
          <w:rFonts w:ascii="Times New Roman" w:hAnsi="Times New Roman" w:cs="Times New Roman"/>
          <w:b/>
          <w:bCs/>
          <w:i/>
          <w:iCs/>
        </w:rPr>
        <w:t>III  ВРСТА, ТЕХНИЧКЕ КАРАКТЕРИСТИКЕ, КОЛИЧИНА И ОПИС УСЛУГА, РОК ИЗВРШЕЊА</w:t>
      </w:r>
    </w:p>
    <w:p w:rsidR="00BE04D2" w:rsidRPr="00EB242F" w:rsidRDefault="00BE04D2" w:rsidP="00BE04D2">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10830" w:type="dxa"/>
        <w:tblLayout w:type="fixed"/>
        <w:tblCellMar>
          <w:left w:w="30" w:type="dxa"/>
          <w:right w:w="30" w:type="dxa"/>
        </w:tblCellMar>
        <w:tblLook w:val="0000"/>
      </w:tblPr>
      <w:tblGrid>
        <w:gridCol w:w="1110"/>
        <w:gridCol w:w="4680"/>
        <w:gridCol w:w="2520"/>
        <w:gridCol w:w="2520"/>
      </w:tblGrid>
      <w:tr w:rsidR="00BE04D2" w:rsidRPr="00EB242F" w:rsidTr="00340C56">
        <w:trPr>
          <w:trHeight w:val="377"/>
        </w:trPr>
        <w:tc>
          <w:tcPr>
            <w:tcW w:w="1110" w:type="dxa"/>
            <w:tcBorders>
              <w:top w:val="single" w:sz="12" w:space="0" w:color="auto"/>
              <w:left w:val="single" w:sz="12" w:space="0" w:color="auto"/>
              <w:bottom w:val="nil"/>
              <w:right w:val="single" w:sz="12" w:space="0" w:color="auto"/>
            </w:tcBorders>
            <w:shd w:val="solid" w:color="C0C0C0" w:fill="auto"/>
          </w:tcPr>
          <w:p w:rsidR="00BE04D2" w:rsidRPr="00EB242F" w:rsidRDefault="00BE04D2" w:rsidP="00340C56">
            <w:pPr>
              <w:autoSpaceDE w:val="0"/>
              <w:autoSpaceDN w:val="0"/>
              <w:adjustRightInd w:val="0"/>
              <w:jc w:val="center"/>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Редни број</w:t>
            </w:r>
          </w:p>
        </w:tc>
        <w:tc>
          <w:tcPr>
            <w:tcW w:w="4680" w:type="dxa"/>
            <w:tcBorders>
              <w:top w:val="single" w:sz="12" w:space="0" w:color="auto"/>
              <w:left w:val="nil"/>
              <w:bottom w:val="nil"/>
              <w:right w:val="single" w:sz="12" w:space="0" w:color="auto"/>
            </w:tcBorders>
            <w:shd w:val="solid" w:color="C0C0C0" w:fill="auto"/>
          </w:tcPr>
          <w:p w:rsidR="00BE04D2" w:rsidRPr="00EB242F" w:rsidRDefault="00BE04D2" w:rsidP="00340C56">
            <w:pPr>
              <w:autoSpaceDE w:val="0"/>
              <w:autoSpaceDN w:val="0"/>
              <w:adjustRightInd w:val="0"/>
              <w:jc w:val="center"/>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Назив</w:t>
            </w:r>
          </w:p>
        </w:tc>
        <w:tc>
          <w:tcPr>
            <w:tcW w:w="2520" w:type="dxa"/>
            <w:tcBorders>
              <w:top w:val="single" w:sz="12" w:space="0" w:color="auto"/>
              <w:left w:val="single" w:sz="12" w:space="0" w:color="auto"/>
              <w:bottom w:val="nil"/>
              <w:right w:val="single" w:sz="12" w:space="0" w:color="auto"/>
            </w:tcBorders>
            <w:shd w:val="solid" w:color="C0C0C0" w:fill="auto"/>
          </w:tcPr>
          <w:p w:rsidR="00BE04D2" w:rsidRPr="00EB242F" w:rsidRDefault="00BE04D2" w:rsidP="00340C56">
            <w:pPr>
              <w:autoSpaceDE w:val="0"/>
              <w:autoSpaceDN w:val="0"/>
              <w:adjustRightInd w:val="0"/>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Јединица мере</w:t>
            </w:r>
          </w:p>
        </w:tc>
        <w:tc>
          <w:tcPr>
            <w:tcW w:w="2520" w:type="dxa"/>
            <w:tcBorders>
              <w:top w:val="single" w:sz="12" w:space="0" w:color="auto"/>
              <w:left w:val="single" w:sz="12" w:space="0" w:color="auto"/>
              <w:bottom w:val="nil"/>
              <w:right w:val="single" w:sz="12" w:space="0" w:color="auto"/>
            </w:tcBorders>
            <w:shd w:val="solid" w:color="C0C0C0" w:fill="auto"/>
          </w:tcPr>
          <w:p w:rsidR="00BE04D2" w:rsidRPr="00EB242F" w:rsidRDefault="00BE04D2" w:rsidP="00340C56">
            <w:pPr>
              <w:autoSpaceDE w:val="0"/>
              <w:autoSpaceDN w:val="0"/>
              <w:adjustRightInd w:val="0"/>
              <w:rPr>
                <w:rFonts w:ascii="Arial Narrow" w:hAnsi="Arial Narrow" w:cs="Arial Narrow"/>
                <w:sz w:val="18"/>
                <w:szCs w:val="18"/>
              </w:rPr>
            </w:pPr>
          </w:p>
          <w:p w:rsidR="00BE04D2" w:rsidRPr="00EB242F" w:rsidRDefault="00BE04D2" w:rsidP="00340C56">
            <w:pPr>
              <w:autoSpaceDE w:val="0"/>
              <w:autoSpaceDN w:val="0"/>
              <w:adjustRightInd w:val="0"/>
              <w:jc w:val="center"/>
              <w:rPr>
                <w:rFonts w:ascii="Arial Narrow" w:hAnsi="Arial Narrow" w:cs="Arial Narrow"/>
                <w:sz w:val="18"/>
                <w:szCs w:val="18"/>
                <w:lang w:val="sr-Cyrl-CS"/>
              </w:rPr>
            </w:pPr>
            <w:r w:rsidRPr="00EB242F">
              <w:rPr>
                <w:rFonts w:ascii="Arial Narrow" w:hAnsi="Arial Narrow" w:cs="Arial Narrow"/>
                <w:sz w:val="18"/>
                <w:szCs w:val="18"/>
                <w:lang w:val="sr-Cyrl-CS"/>
              </w:rPr>
              <w:t>Количина</w:t>
            </w:r>
          </w:p>
        </w:tc>
      </w:tr>
      <w:tr w:rsidR="00BE04D2" w:rsidRPr="00EB242F" w:rsidTr="00340C56">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ALFAGAL BEJZ KOML.(18+17 ml ) (20g.+ 10ml )ili ekvivalent</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r w:rsidR="00BE04D2" w:rsidRPr="00EB242F" w:rsidTr="00340C56">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ARTIKULACIONI PAPIR a144</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r w:rsidR="00BE04D2" w:rsidRPr="00EB242F" w:rsidTr="00340C56">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3</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APLIKATOR ZA BOND</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1000</w:t>
            </w:r>
          </w:p>
        </w:tc>
      </w:tr>
      <w:tr w:rsidR="00BE04D2" w:rsidRPr="00EB242F" w:rsidTr="00340C56">
        <w:trPr>
          <w:trHeight w:val="27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 CINK FOSFATNI CEMENT NORMALNO VEZUJUĆI, DVOKOMPONENTNI -PRAH-TEČNOST 120 gr+50ml</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4</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5</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PRIVREMENI ISPUN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gr</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500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6</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DIFURID S0L 20ml.</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lastRenderedPageBreak/>
              <w:t>7</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KISELINA ZA NAGRIZANJE ZUBNE GLEĐI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ml</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100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8</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FLUOROGAL MITTE RASTVOR CRVENI 250ml.</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FLAŠ.</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9</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HEMOSTATSKI SUNĐERI ZA LOKALNU HEMOSTAZU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40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10</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HELIOBOND 5ml.(ili odgovarajući)</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15</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11</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KEER K-FILES 15-40 VDW 6KOM.(ili odgovarajući)</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6</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12</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KEER K-FILES 45-80 VDW 6KOM.(ili odgovarajući)</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6</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13</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NERV VDW 10KOM.(ili odgovarajući)</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14</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KALCIJUM HIDROKSID 5 gr.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gr</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50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15</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KOMPOZITNI  ISPUN 4 gr.</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23</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16</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TRAKA ZA POLIRANJE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300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17</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TAMPONI ZUBNI  250 gr</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18</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GJ PODLOGA-BASELINER ( Iii ekvivalent)</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gr</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12</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19</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 FLUROGAL PASTA ZA UMN 80 g – ili ekvivalentno </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gr</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200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20</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PREPARAT ZA DEFINITIVNO PUNJENJE KANALA NA BAZI CINK OKSID EUGENOLA 12gr.+10 ml</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21</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JODOFORM ŠTRAJFNE 5m</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22</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TEČNI KOMPOZIT  2gr.</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10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23</w:t>
            </w:r>
          </w:p>
          <w:p w:rsidR="00BE04D2" w:rsidRPr="00EB242F" w:rsidRDefault="00BE04D2" w:rsidP="00340C56">
            <w:pPr>
              <w:spacing w:after="0" w:line="240" w:lineRule="auto"/>
              <w:jc w:val="center"/>
              <w:rPr>
                <w:rFonts w:ascii="Times New Roman" w:eastAsia="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SISALJKE 100 kom</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50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24</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AMALGAM 2 ,kom 50</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6</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25</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PREPARAT ZA DEZINFEKCIJU KAVITETA </w:t>
            </w:r>
          </w:p>
          <w:p w:rsidR="00BE04D2" w:rsidRPr="00EB242F" w:rsidRDefault="00BE04D2" w:rsidP="00340C56">
            <w:pPr>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ml</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60</w:t>
            </w:r>
          </w:p>
        </w:tc>
      </w:tr>
      <w:tr w:rsidR="00BE04D2" w:rsidRPr="00EB242F" w:rsidTr="00340C56">
        <w:trPr>
          <w:trHeight w:val="348"/>
        </w:trPr>
        <w:tc>
          <w:tcPr>
            <w:tcW w:w="111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26</w:t>
            </w:r>
          </w:p>
        </w:tc>
        <w:tc>
          <w:tcPr>
            <w:tcW w:w="468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SITISAN  sol 20 ml</w:t>
            </w:r>
          </w:p>
        </w:tc>
        <w:tc>
          <w:tcPr>
            <w:tcW w:w="2520" w:type="dxa"/>
            <w:tcBorders>
              <w:top w:val="single" w:sz="6" w:space="0" w:color="auto"/>
              <w:left w:val="single" w:sz="6" w:space="0" w:color="auto"/>
              <w:bottom w:val="single" w:sz="6" w:space="0" w:color="auto"/>
              <w:right w:val="single" w:sz="6" w:space="0" w:color="auto"/>
            </w:tcBorders>
            <w:vAlign w:val="bottom"/>
          </w:tcPr>
          <w:p w:rsidR="00BE04D2" w:rsidRPr="00EB242F" w:rsidRDefault="00BE04D2" w:rsidP="00340C56">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KOM</w:t>
            </w:r>
          </w:p>
        </w:tc>
        <w:tc>
          <w:tcPr>
            <w:tcW w:w="2520" w:type="dxa"/>
            <w:tcBorders>
              <w:top w:val="single" w:sz="6" w:space="0" w:color="auto"/>
              <w:left w:val="single" w:sz="6" w:space="0" w:color="auto"/>
              <w:bottom w:val="single" w:sz="6" w:space="0" w:color="auto"/>
              <w:right w:val="single" w:sz="6" w:space="0" w:color="auto"/>
            </w:tcBorders>
          </w:tcPr>
          <w:p w:rsidR="00BE04D2" w:rsidRPr="00EB242F" w:rsidRDefault="00BE04D2" w:rsidP="00340C56">
            <w:pPr>
              <w:rPr>
                <w:rFonts w:ascii="Times New Roman" w:hAnsi="Times New Roman" w:cs="Times New Roman"/>
                <w:sz w:val="24"/>
                <w:szCs w:val="24"/>
              </w:rPr>
            </w:pPr>
            <w:r w:rsidRPr="00EB242F">
              <w:rPr>
                <w:rFonts w:ascii="Times New Roman" w:hAnsi="Times New Roman" w:cs="Times New Roman"/>
                <w:sz w:val="24"/>
                <w:szCs w:val="24"/>
              </w:rPr>
              <w:t>3</w:t>
            </w:r>
          </w:p>
        </w:tc>
      </w:tr>
    </w:tbl>
    <w:p w:rsidR="00337C10" w:rsidRPr="00EB242F" w:rsidRDefault="00337C10" w:rsidP="00337C10">
      <w:pPr>
        <w:rPr>
          <w:rFonts w:ascii="Times New Roman" w:hAnsi="Times New Roman" w:cs="Times New Roman"/>
          <w:lang w:val="sr-Cyrl-CS"/>
        </w:rPr>
      </w:pPr>
      <w:r w:rsidRPr="00EB242F">
        <w:rPr>
          <w:rFonts w:ascii="Times New Roman" w:hAnsi="Times New Roman" w:cs="Times New Roman"/>
          <w:lang w:val="sr-Cyrl-CS"/>
        </w:rPr>
        <w:t>2.Рок испоруке је три дана од упућеног позива наручиоца.</w:t>
      </w:r>
    </w:p>
    <w:p w:rsidR="00337C10" w:rsidRPr="00EB242F" w:rsidRDefault="00337C10" w:rsidP="00337C10">
      <w:pPr>
        <w:rPr>
          <w:rFonts w:ascii="Times New Roman" w:hAnsi="Times New Roman" w:cs="Times New Roman"/>
        </w:rPr>
      </w:pPr>
      <w:r w:rsidRPr="00EB242F">
        <w:rPr>
          <w:rFonts w:ascii="Times New Roman" w:hAnsi="Times New Roman" w:cs="Times New Roman"/>
          <w:lang w:val="sr-Cyrl-CS"/>
        </w:rPr>
        <w:t>3. Место испоруке магацин Дома здравља ''Др Верољуб Цакић'' Мајданпек, ул.Капетанска бр. 30</w:t>
      </w:r>
    </w:p>
    <w:p w:rsidR="00F963C7" w:rsidRPr="00EB242F" w:rsidRDefault="00F963C7" w:rsidP="00337C10">
      <w:pPr>
        <w:rPr>
          <w:rFonts w:ascii="Times New Roman" w:hAnsi="Times New Roman" w:cs="Times New Roman"/>
          <w:b/>
          <w:sz w:val="18"/>
          <w:szCs w:val="18"/>
        </w:rPr>
      </w:pPr>
      <w:r w:rsidRPr="00EB242F">
        <w:rPr>
          <w:rFonts w:ascii="Times New Roman" w:hAnsi="Times New Roman" w:cs="Times New Roman"/>
          <w:b/>
          <w:sz w:val="18"/>
          <w:szCs w:val="18"/>
        </w:rPr>
        <w:t>НАПОМЕНА: Уз овај прилог односно за сваку партију предметне јавне набавке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44510E" w:rsidRPr="00EB242F" w:rsidRDefault="0044510E" w:rsidP="0044510E">
      <w:pPr>
        <w:shd w:val="clear" w:color="auto" w:fill="C6D9F1"/>
        <w:jc w:val="center"/>
        <w:rPr>
          <w:rFonts w:ascii="Times New Roman" w:hAnsi="Times New Roman" w:cs="Times New Roman"/>
          <w:b/>
          <w:bCs/>
          <w:i/>
          <w:iCs/>
          <w:lang w:val="sr-Cyrl-CS"/>
        </w:rPr>
      </w:pPr>
      <w:r w:rsidRPr="00EB242F">
        <w:rPr>
          <w:rFonts w:ascii="Times New Roman" w:hAnsi="Times New Roman" w:cs="Times New Roman"/>
          <w:b/>
          <w:bCs/>
          <w:i/>
          <w:iCs/>
        </w:rPr>
        <w:lastRenderedPageBreak/>
        <w:t>IV  ТЕХНИЧКА ДОКУМЕНТАЦИЈА И ПЛАНОВИ</w:t>
      </w:r>
    </w:p>
    <w:p w:rsidR="0044510E" w:rsidRPr="00EB242F" w:rsidRDefault="0044510E" w:rsidP="00337C10">
      <w:pPr>
        <w:rPr>
          <w:rFonts w:ascii="Times New Roman" w:hAnsi="Times New Roman" w:cs="Times New Roman"/>
          <w:lang w:val="sr-Cyrl-CS"/>
        </w:rPr>
      </w:pPr>
      <w:r w:rsidRPr="00EB242F">
        <w:rPr>
          <w:rFonts w:ascii="Times New Roman" w:hAnsi="Times New Roman" w:cs="Times New Roman"/>
          <w:lang w:val="sr-Cyrl-CS"/>
        </w:rPr>
        <w:t>..........................................................................................................................................................................................</w:t>
      </w:r>
    </w:p>
    <w:p w:rsidR="00337C10" w:rsidRPr="00EB242F" w:rsidRDefault="00337C10" w:rsidP="00337C10">
      <w:pPr>
        <w:rPr>
          <w:rFonts w:ascii="Times New Roman" w:hAnsi="Times New Roman" w:cs="Times New Roman"/>
        </w:rPr>
      </w:pPr>
    </w:p>
    <w:p w:rsidR="00337C10" w:rsidRPr="00EB242F" w:rsidRDefault="00337C10" w:rsidP="00337C10">
      <w:pPr>
        <w:shd w:val="clear" w:color="auto" w:fill="C6D9F1"/>
        <w:jc w:val="center"/>
        <w:rPr>
          <w:rFonts w:ascii="Times New Roman" w:hAnsi="Times New Roman" w:cs="Times New Roman"/>
          <w:b/>
          <w:bCs/>
          <w:i/>
          <w:iCs/>
        </w:rPr>
      </w:pPr>
      <w:r w:rsidRPr="00EB242F">
        <w:rPr>
          <w:rFonts w:ascii="Times New Roman" w:hAnsi="Times New Roman" w:cs="Times New Roman"/>
          <w:b/>
          <w:bCs/>
          <w:i/>
          <w:iCs/>
        </w:rPr>
        <w:t>V  УСЛОВИ ЗА УЧЕШЋЕ У ПОСТУПКУ ЈАВНЕ НАБАВКЕ ИЗ ЧЛ. 75. И 76. ЗАКОНА И УПУТСТВО КАКО СЕ ДОКАЗУЈЕ ИСПУЊЕНОСТ ТИХ УСЛОВА</w:t>
      </w:r>
    </w:p>
    <w:p w:rsidR="00337C10" w:rsidRPr="00EB242F" w:rsidRDefault="00337C10" w:rsidP="00337C10">
      <w:pPr>
        <w:shd w:val="clear" w:color="auto" w:fill="C6D9F1"/>
        <w:jc w:val="center"/>
        <w:rPr>
          <w:rFonts w:ascii="Times New Roman" w:hAnsi="Times New Roman" w:cs="Times New Roman"/>
          <w:b/>
          <w:bCs/>
          <w:i/>
          <w:iCs/>
        </w:rPr>
      </w:pPr>
    </w:p>
    <w:p w:rsidR="00337C10" w:rsidRPr="00EB242F" w:rsidRDefault="00337C10" w:rsidP="00337C10">
      <w:pPr>
        <w:jc w:val="both"/>
        <w:rPr>
          <w:rFonts w:ascii="Times New Roman" w:hAnsi="Times New Roman" w:cs="Times New Roman"/>
          <w:b/>
          <w:bCs/>
          <w:i/>
          <w:iCs/>
        </w:rPr>
      </w:pPr>
    </w:p>
    <w:p w:rsidR="00337C10" w:rsidRPr="00EB242F"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sz w:val="22"/>
          <w:szCs w:val="22"/>
        </w:rPr>
      </w:pPr>
      <w:r w:rsidRPr="00EB242F">
        <w:rPr>
          <w:rFonts w:ascii="Times New Roman" w:hAnsi="Times New Roman" w:cs="Times New Roman"/>
          <w:b/>
          <w:bCs/>
          <w:i/>
          <w:iCs/>
          <w:sz w:val="22"/>
          <w:szCs w:val="22"/>
        </w:rPr>
        <w:t>УСЛОВИ ЗА УЧЕШЋЕ У ПОСТУПКУ ЈАВНЕ НАБАВКЕ ИЗ ЧЛ. 75. И 76. ЗАКОНА</w:t>
      </w:r>
    </w:p>
    <w:p w:rsidR="00337C10" w:rsidRPr="00EB242F" w:rsidRDefault="00337C10" w:rsidP="00337C10">
      <w:pPr>
        <w:pStyle w:val="ListParagraph"/>
        <w:jc w:val="both"/>
        <w:rPr>
          <w:rFonts w:ascii="Times New Roman" w:hAnsi="Times New Roman" w:cs="Times New Roman"/>
          <w:b/>
          <w:bCs/>
          <w:i/>
          <w:iCs/>
          <w:sz w:val="22"/>
          <w:szCs w:val="22"/>
        </w:rPr>
      </w:pPr>
    </w:p>
    <w:p w:rsidR="00337C10" w:rsidRPr="00EB242F"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sz w:val="22"/>
          <w:szCs w:val="22"/>
        </w:rPr>
      </w:pPr>
      <w:r w:rsidRPr="00EB242F">
        <w:rPr>
          <w:rFonts w:ascii="Times New Roman" w:hAnsi="Times New Roman" w:cs="Times New Roman"/>
          <w:iCs/>
          <w:sz w:val="22"/>
          <w:szCs w:val="22"/>
        </w:rPr>
        <w:t xml:space="preserve">Право на учешће у поступку предметне јавне набавке има понуђач који испуњава </w:t>
      </w:r>
      <w:r w:rsidRPr="00EB242F">
        <w:rPr>
          <w:rFonts w:ascii="Times New Roman" w:hAnsi="Times New Roman" w:cs="Times New Roman"/>
          <w:b/>
          <w:iCs/>
          <w:sz w:val="22"/>
          <w:szCs w:val="22"/>
        </w:rPr>
        <w:t>обавезне услове</w:t>
      </w:r>
      <w:r w:rsidRPr="00EB242F">
        <w:rPr>
          <w:rFonts w:ascii="Times New Roman" w:hAnsi="Times New Roman" w:cs="Times New Roman"/>
          <w:iCs/>
          <w:sz w:val="22"/>
          <w:szCs w:val="22"/>
        </w:rPr>
        <w:t xml:space="preserve"> за учешће у поступку јавне набавке дефинисане чл. 75. Закона, и то:</w:t>
      </w:r>
    </w:p>
    <w:p w:rsidR="00337C10" w:rsidRPr="00EB242F"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EB242F">
        <w:rPr>
          <w:rFonts w:ascii="Times New Roman" w:hAnsi="Times New Roman" w:cs="Times New Roman"/>
          <w:iCs/>
          <w:sz w:val="22"/>
          <w:szCs w:val="22"/>
        </w:rPr>
        <w:t>Да је регистрован код надлежног органа, односно уписан у одговарајући регистар</w:t>
      </w:r>
      <w:r w:rsidRPr="00EB242F">
        <w:rPr>
          <w:rFonts w:ascii="Times New Roman" w:hAnsi="Times New Roman" w:cs="Times New Roman"/>
          <w:iCs/>
          <w:sz w:val="22"/>
          <w:szCs w:val="22"/>
          <w:lang w:val="sr-Cyrl-CS"/>
        </w:rPr>
        <w:t xml:space="preserve"> </w:t>
      </w:r>
      <w:r w:rsidRPr="00EB242F">
        <w:rPr>
          <w:rFonts w:ascii="Times New Roman" w:hAnsi="Times New Roman" w:cs="Times New Roman"/>
          <w:i/>
          <w:iCs/>
          <w:sz w:val="22"/>
          <w:szCs w:val="22"/>
          <w:lang w:val="sr-Cyrl-CS"/>
        </w:rPr>
        <w:t>(чл. 75. ст. 1. тач. 1) Закона);</w:t>
      </w:r>
    </w:p>
    <w:p w:rsidR="00337C10" w:rsidRPr="00EB242F"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EB242F">
        <w:rPr>
          <w:rFonts w:ascii="Times New Roman" w:hAnsi="Times New Roman" w:cs="Times New Roman"/>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B242F">
        <w:rPr>
          <w:rFonts w:ascii="Times New Roman" w:hAnsi="Times New Roman" w:cs="Times New Roman"/>
          <w:sz w:val="22"/>
          <w:szCs w:val="22"/>
          <w:lang w:val="sr-Cyrl-CS"/>
        </w:rPr>
        <w:t xml:space="preserve"> </w:t>
      </w:r>
      <w:r w:rsidRPr="00EB242F">
        <w:rPr>
          <w:rFonts w:ascii="Times New Roman" w:hAnsi="Times New Roman" w:cs="Times New Roman"/>
          <w:i/>
          <w:iCs/>
          <w:sz w:val="22"/>
          <w:szCs w:val="22"/>
          <w:lang w:val="sr-Cyrl-CS"/>
        </w:rPr>
        <w:t>(чл. 75. ст. 1. тач. 2) Закона);</w:t>
      </w:r>
    </w:p>
    <w:p w:rsidR="00337C10" w:rsidRPr="00EB242F"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EB242F">
        <w:rPr>
          <w:rFonts w:ascii="Times New Roman" w:hAnsi="Times New Roman" w:cs="Times New Roman"/>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B242F">
        <w:rPr>
          <w:rFonts w:ascii="Times New Roman" w:hAnsi="Times New Roman" w:cs="Times New Roman"/>
          <w:i/>
          <w:iCs/>
          <w:sz w:val="22"/>
          <w:szCs w:val="22"/>
          <w:lang w:val="sr-Cyrl-CS"/>
        </w:rPr>
        <w:t>(чл. 75. ст. 1. тач. 4) Закона);</w:t>
      </w:r>
    </w:p>
    <w:p w:rsidR="00337C10" w:rsidRPr="00EB242F"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EB242F">
        <w:rPr>
          <w:rFonts w:ascii="Times New Roman" w:hAnsi="Times New Roman" w:cs="Times New Roman"/>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EB242F">
        <w:rPr>
          <w:rFonts w:ascii="Times New Roman" w:hAnsi="Times New Roman" w:cs="Times New Roman"/>
          <w:sz w:val="22"/>
          <w:szCs w:val="22"/>
          <w:lang w:val="sr-Cyrl-CS"/>
        </w:rPr>
        <w:t xml:space="preserve"> </w:t>
      </w:r>
      <w:r w:rsidRPr="00EB242F">
        <w:rPr>
          <w:rFonts w:ascii="Times New Roman" w:hAnsi="Times New Roman" w:cs="Times New Roman"/>
          <w:i/>
          <w:iCs/>
          <w:sz w:val="22"/>
          <w:szCs w:val="22"/>
          <w:lang w:val="sr-Cyrl-CS"/>
        </w:rPr>
        <w:t>(чл. 75. ст. 2. Закона).</w:t>
      </w:r>
    </w:p>
    <w:p w:rsidR="00337C10" w:rsidRPr="00EB242F"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EB242F">
        <w:rPr>
          <w:rFonts w:ascii="Times New Roman" w:hAnsi="Times New Roman" w:cs="Times New Roman"/>
          <w:i/>
          <w:iCs/>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EB242F" w:rsidRDefault="00337C10" w:rsidP="00337C1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EB242F" w:rsidRDefault="00337C10" w:rsidP="00337C1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EB242F"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sz w:val="22"/>
          <w:szCs w:val="22"/>
        </w:rPr>
      </w:pPr>
      <w:r w:rsidRPr="00EB242F">
        <w:rPr>
          <w:rFonts w:ascii="Times New Roman" w:hAnsi="Times New Roman" w:cs="Times New Roman"/>
          <w:b/>
          <w:iCs/>
          <w:sz w:val="22"/>
          <w:szCs w:val="22"/>
          <w:lang w:val="sr-Cyrl-CS"/>
        </w:rPr>
        <w:t>Д</w:t>
      </w:r>
      <w:r w:rsidRPr="00EB242F">
        <w:rPr>
          <w:rFonts w:ascii="Times New Roman" w:hAnsi="Times New Roman" w:cs="Times New Roman"/>
          <w:b/>
          <w:iCs/>
          <w:sz w:val="22"/>
          <w:szCs w:val="22"/>
        </w:rPr>
        <w:t>одатн</w:t>
      </w:r>
      <w:r w:rsidRPr="00EB242F">
        <w:rPr>
          <w:rFonts w:ascii="Times New Roman" w:hAnsi="Times New Roman" w:cs="Times New Roman"/>
          <w:b/>
          <w:iCs/>
          <w:sz w:val="22"/>
          <w:szCs w:val="22"/>
          <w:lang w:val="sr-Cyrl-CS"/>
        </w:rPr>
        <w:t>и</w:t>
      </w:r>
      <w:r w:rsidRPr="00EB242F">
        <w:rPr>
          <w:rFonts w:ascii="Times New Roman" w:hAnsi="Times New Roman" w:cs="Times New Roman"/>
          <w:b/>
          <w:iCs/>
          <w:sz w:val="22"/>
          <w:szCs w:val="22"/>
        </w:rPr>
        <w:t xml:space="preserve"> услов</w:t>
      </w:r>
      <w:r w:rsidRPr="00EB242F">
        <w:rPr>
          <w:rFonts w:ascii="Times New Roman" w:hAnsi="Times New Roman" w:cs="Times New Roman"/>
          <w:b/>
          <w:iCs/>
          <w:sz w:val="22"/>
          <w:szCs w:val="22"/>
          <w:lang w:val="sr-Cyrl-CS"/>
        </w:rPr>
        <w:t>и</w:t>
      </w:r>
      <w:r w:rsidRPr="00EB242F">
        <w:rPr>
          <w:rFonts w:ascii="Times New Roman" w:hAnsi="Times New Roman" w:cs="Times New Roman"/>
          <w:iCs/>
          <w:sz w:val="22"/>
          <w:szCs w:val="22"/>
        </w:rPr>
        <w:t xml:space="preserve"> за учешће у поступку јавне набавке,  дефинисане чл. 76. Закона, </w:t>
      </w:r>
      <w:r w:rsidRPr="00EB242F">
        <w:rPr>
          <w:rFonts w:ascii="Times New Roman" w:hAnsi="Times New Roman" w:cs="Times New Roman"/>
          <w:iCs/>
          <w:sz w:val="22"/>
          <w:szCs w:val="22"/>
          <w:lang w:val="sr-Cyrl-CS"/>
        </w:rPr>
        <w:t>- за ову јавну набавку нису пророписани додатни услови.</w:t>
      </w:r>
    </w:p>
    <w:p w:rsidR="00337C10" w:rsidRPr="00EB242F" w:rsidRDefault="00337C10" w:rsidP="00337C10">
      <w:pPr>
        <w:pStyle w:val="ListParagraph"/>
        <w:ind w:left="1350"/>
        <w:jc w:val="both"/>
        <w:rPr>
          <w:rFonts w:ascii="Times New Roman" w:hAnsi="Times New Roman" w:cs="Times New Roman"/>
          <w:bCs/>
          <w:iCs/>
          <w:sz w:val="22"/>
          <w:szCs w:val="22"/>
          <w:lang w:val="sr-Latn-CS"/>
        </w:rPr>
      </w:pPr>
    </w:p>
    <w:p w:rsidR="00337C10" w:rsidRPr="00EB242F"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sz w:val="22"/>
          <w:szCs w:val="22"/>
        </w:rPr>
      </w:pPr>
      <w:r w:rsidRPr="00EB242F">
        <w:rPr>
          <w:rFonts w:ascii="Times New Roman" w:hAnsi="Times New Roman" w:cs="Times New Roman"/>
          <w:b/>
          <w:bCs/>
          <w:i/>
          <w:iCs/>
          <w:sz w:val="22"/>
          <w:szCs w:val="22"/>
        </w:rPr>
        <w:t>УПУТСТВО КАКО СЕ ДОКАЗУЈЕ ИСПУЊЕНОСТ УСЛОВА</w:t>
      </w:r>
    </w:p>
    <w:p w:rsidR="00337C10" w:rsidRPr="00EB242F" w:rsidRDefault="00337C10" w:rsidP="00337C10">
      <w:pPr>
        <w:pStyle w:val="ListParagraph"/>
        <w:shd w:val="clear" w:color="auto" w:fill="C6D9F1"/>
        <w:ind w:left="0"/>
        <w:rPr>
          <w:rFonts w:ascii="Times New Roman" w:hAnsi="Times New Roman" w:cs="Times New Roman"/>
          <w:bCs/>
          <w:i/>
          <w:iCs/>
          <w:sz w:val="22"/>
          <w:szCs w:val="22"/>
        </w:rPr>
      </w:pPr>
    </w:p>
    <w:p w:rsidR="00337C10" w:rsidRPr="00EB242F" w:rsidRDefault="00337C10" w:rsidP="00337C10">
      <w:pPr>
        <w:pStyle w:val="ListParagraph"/>
        <w:jc w:val="both"/>
        <w:rPr>
          <w:rFonts w:ascii="Times New Roman" w:hAnsi="Times New Roman" w:cs="Times New Roman"/>
          <w:bCs/>
          <w:i/>
          <w:iCs/>
          <w:sz w:val="22"/>
          <w:szCs w:val="22"/>
        </w:rPr>
      </w:pPr>
    </w:p>
    <w:p w:rsidR="00337C10" w:rsidRPr="00EB242F" w:rsidRDefault="00337C10" w:rsidP="00337C10">
      <w:pPr>
        <w:ind w:left="720" w:firstLine="720"/>
        <w:jc w:val="both"/>
        <w:rPr>
          <w:rFonts w:ascii="Times New Roman" w:hAnsi="Times New Roman" w:cs="Times New Roman"/>
          <w:lang w:val="sr-Cyrl-CS"/>
        </w:rPr>
      </w:pPr>
      <w:r w:rsidRPr="00EB242F">
        <w:rPr>
          <w:rFonts w:ascii="Times New Roman" w:hAnsi="Times New Roman" w:cs="Times New Roman"/>
          <w:lang w:val="sr-Cyrl-CS"/>
        </w:rPr>
        <w:t xml:space="preserve">1. Испуњеност </w:t>
      </w:r>
      <w:r w:rsidRPr="00EB242F">
        <w:rPr>
          <w:rFonts w:ascii="Times New Roman" w:hAnsi="Times New Roman" w:cs="Times New Roman"/>
          <w:b/>
          <w:lang w:val="sr-Cyrl-CS"/>
        </w:rPr>
        <w:t xml:space="preserve">обавезних </w:t>
      </w:r>
      <w:r w:rsidRPr="00EB242F">
        <w:rPr>
          <w:rFonts w:ascii="Times New Roman" w:hAnsi="Times New Roman" w:cs="Times New Roman"/>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EB242F">
        <w:rPr>
          <w:rFonts w:ascii="Times New Roman" w:hAnsi="Times New Roman" w:cs="Times New Roman"/>
        </w:rPr>
        <w:t>V</w:t>
      </w:r>
      <w:r w:rsidRPr="00EB242F">
        <w:rPr>
          <w:rFonts w:ascii="Times New Roman" w:hAnsi="Times New Roman" w:cs="Times New Roman"/>
          <w:lang w:val="sr-Cyrl-CS"/>
        </w:rPr>
        <w:t xml:space="preserve"> одељак 3</w:t>
      </w:r>
      <w:r w:rsidRPr="00EB242F">
        <w:rPr>
          <w:rFonts w:ascii="Times New Roman" w:hAnsi="Times New Roman" w:cs="Times New Roman"/>
          <w:lang w:val="ru-RU"/>
        </w:rPr>
        <w:t>.</w:t>
      </w:r>
      <w:r w:rsidRPr="00EB242F">
        <w:rPr>
          <w:rFonts w:ascii="Times New Roman" w:hAnsi="Times New Roman" w:cs="Times New Roman"/>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EB242F" w:rsidRDefault="00337C10" w:rsidP="00337C10">
      <w:pPr>
        <w:ind w:left="720" w:firstLine="720"/>
        <w:jc w:val="both"/>
        <w:rPr>
          <w:rFonts w:ascii="Times New Roman" w:hAnsi="Times New Roman" w:cs="Times New Roman"/>
          <w:lang w:val="sr-Cyrl-CS"/>
        </w:rPr>
      </w:pPr>
      <w:r w:rsidRPr="00EB242F">
        <w:rPr>
          <w:rFonts w:ascii="Times New Roman" w:hAnsi="Times New Roman" w:cs="Times New Roman"/>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EB242F" w:rsidRDefault="00337C10" w:rsidP="006724E4">
      <w:pPr>
        <w:ind w:left="720" w:firstLine="720"/>
        <w:jc w:val="both"/>
        <w:rPr>
          <w:rFonts w:ascii="Times New Roman" w:hAnsi="Times New Roman" w:cs="Times New Roman"/>
          <w:lang w:val="sr-Cyrl-CS"/>
        </w:rPr>
      </w:pPr>
      <w:r w:rsidRPr="00EB242F">
        <w:rPr>
          <w:rFonts w:ascii="Times New Roman" w:hAnsi="Times New Roman" w:cs="Times New Roman"/>
          <w:lang w:val="sr-Cyrl-CS"/>
        </w:rPr>
        <w:lastRenderedPageBreak/>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EB242F" w:rsidRDefault="00337C10" w:rsidP="006724E4">
      <w:pPr>
        <w:ind w:left="720"/>
        <w:jc w:val="both"/>
        <w:rPr>
          <w:rFonts w:ascii="Times New Roman" w:hAnsi="Times New Roman" w:cs="Times New Roman"/>
          <w:lang w:val="sr-Cyrl-CS"/>
        </w:rPr>
      </w:pPr>
      <w:r w:rsidRPr="00EB242F">
        <w:rPr>
          <w:rFonts w:ascii="Times New Roman" w:hAnsi="Times New Roman" w:cs="Times New Roman"/>
          <w:b/>
          <w:u w:val="single"/>
          <w:lang w:val="sr-Cyrl-CS"/>
        </w:rPr>
        <w:t>Уколико понуду подноси група понуђача</w:t>
      </w:r>
      <w:r w:rsidRPr="00EB242F">
        <w:rPr>
          <w:rFonts w:ascii="Times New Roman" w:hAnsi="Times New Roman" w:cs="Times New Roman"/>
          <w:lang w:val="sr-Cyrl-CS"/>
        </w:rPr>
        <w:t>, Изјава мора бити потписана од стране овлашћеног лица сваког понуђача из групе понуђача и оверена печатом.</w:t>
      </w:r>
    </w:p>
    <w:p w:rsidR="00337C10" w:rsidRPr="00EB242F" w:rsidRDefault="00337C10" w:rsidP="006724E4">
      <w:pPr>
        <w:ind w:left="720"/>
        <w:jc w:val="both"/>
        <w:rPr>
          <w:rFonts w:ascii="Times New Roman" w:hAnsi="Times New Roman" w:cs="Times New Roman"/>
          <w:lang w:val="sr-Cyrl-CS"/>
        </w:rPr>
      </w:pPr>
      <w:r w:rsidRPr="00EB242F">
        <w:rPr>
          <w:rFonts w:ascii="Times New Roman" w:hAnsi="Times New Roman" w:cs="Times New Roman"/>
          <w:b/>
          <w:u w:val="single"/>
          <w:lang w:val="sr-Cyrl-CS"/>
        </w:rPr>
        <w:t>Уколико понуђач подноси понуду са подизвођачем,</w:t>
      </w:r>
      <w:r w:rsidRPr="00EB242F">
        <w:rPr>
          <w:rFonts w:ascii="Times New Roman" w:hAnsi="Times New Roman" w:cs="Times New Roman"/>
          <w:b/>
          <w:lang w:val="sr-Cyrl-CS"/>
        </w:rPr>
        <w:t xml:space="preserve">  </w:t>
      </w:r>
      <w:r w:rsidRPr="00EB242F">
        <w:rPr>
          <w:rFonts w:ascii="Times New Roman" w:hAnsi="Times New Roman" w:cs="Times New Roman"/>
          <w:lang w:val="sr-Cyrl-CS"/>
        </w:rPr>
        <w:t xml:space="preserve">понуђач је дужан да достави Изјаву подизвођача (Образац Изјаве подизвођача, дат је у поглављу </w:t>
      </w:r>
      <w:r w:rsidRPr="00EB242F">
        <w:rPr>
          <w:rFonts w:ascii="Times New Roman" w:hAnsi="Times New Roman" w:cs="Times New Roman"/>
        </w:rPr>
        <w:t>V</w:t>
      </w:r>
      <w:r w:rsidRPr="00EB242F">
        <w:rPr>
          <w:rFonts w:ascii="Times New Roman" w:hAnsi="Times New Roman" w:cs="Times New Roman"/>
          <w:lang w:val="sr-Cyrl-CS"/>
        </w:rPr>
        <w:t xml:space="preserve"> одељак 3</w:t>
      </w:r>
      <w:r w:rsidRPr="00EB242F">
        <w:rPr>
          <w:rFonts w:ascii="Times New Roman" w:hAnsi="Times New Roman" w:cs="Times New Roman"/>
          <w:lang w:val="ru-RU"/>
        </w:rPr>
        <w:t>.</w:t>
      </w:r>
      <w:r w:rsidRPr="00EB242F">
        <w:rPr>
          <w:rFonts w:ascii="Times New Roman" w:hAnsi="Times New Roman" w:cs="Times New Roman"/>
          <w:lang w:val="sr-Cyrl-CS"/>
        </w:rPr>
        <w:t>), потписану од стране овлашћеног лица подизвођача и оверену печатом.</w:t>
      </w:r>
    </w:p>
    <w:p w:rsidR="00337C10" w:rsidRPr="00EB242F" w:rsidRDefault="00337C10" w:rsidP="006724E4">
      <w:pPr>
        <w:ind w:firstLine="705"/>
        <w:jc w:val="both"/>
        <w:rPr>
          <w:rFonts w:ascii="Times New Roman" w:hAnsi="Times New Roman" w:cs="Times New Roman"/>
          <w:b/>
          <w:u w:val="single"/>
          <w:lang w:val="sr-Cyrl-CS"/>
        </w:rPr>
      </w:pPr>
      <w:r w:rsidRPr="00EB242F">
        <w:rPr>
          <w:rFonts w:ascii="Times New Roman" w:hAnsi="Times New Roman" w:cs="Times New Roman"/>
          <w:b/>
          <w:u w:val="single"/>
          <w:lang w:val="sr-Cyrl-CS"/>
        </w:rPr>
        <w:t>ДОКАЗИ КОЈЕ ПОНУЂАЧИ НЕ МОРАЈУ ДА ДОСТАВЕ:</w:t>
      </w:r>
    </w:p>
    <w:p w:rsidR="00337C10" w:rsidRPr="00EB242F" w:rsidRDefault="00337C10" w:rsidP="006724E4">
      <w:pPr>
        <w:tabs>
          <w:tab w:val="left" w:pos="3165"/>
        </w:tabs>
        <w:jc w:val="both"/>
        <w:rPr>
          <w:rFonts w:ascii="Times New Roman" w:hAnsi="Times New Roman" w:cs="Times New Roman"/>
          <w:b/>
          <w:u w:val="single"/>
          <w:lang w:val="sr-Cyrl-CS"/>
        </w:rPr>
      </w:pPr>
      <w:r w:rsidRPr="00EB242F">
        <w:rPr>
          <w:rFonts w:ascii="Times New Roman" w:hAnsi="Times New Roman" w:cs="Times New Roman"/>
          <w:b/>
          <w:u w:val="single"/>
          <w:lang w:val="sr-Cyrl-CS"/>
        </w:rPr>
        <w:t xml:space="preserve">    ФОРМА ДОКАЗА</w:t>
      </w:r>
    </w:p>
    <w:p w:rsidR="00337C10" w:rsidRPr="00EB242F"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EB242F"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EB242F" w:rsidRDefault="00337C10" w:rsidP="00337C10">
      <w:pPr>
        <w:tabs>
          <w:tab w:val="left" w:pos="3165"/>
        </w:tabs>
        <w:ind w:left="720"/>
        <w:jc w:val="both"/>
        <w:rPr>
          <w:rFonts w:ascii="Times New Roman" w:hAnsi="Times New Roman" w:cs="Times New Roman"/>
          <w:b/>
          <w:lang w:val="sr-Cyrl-CS"/>
        </w:rPr>
      </w:pPr>
    </w:p>
    <w:p w:rsidR="00337C10" w:rsidRPr="00EB242F" w:rsidRDefault="00337C10" w:rsidP="003E0F17">
      <w:pPr>
        <w:tabs>
          <w:tab w:val="left" w:pos="3165"/>
        </w:tabs>
        <w:ind w:left="720"/>
        <w:jc w:val="both"/>
        <w:rPr>
          <w:rFonts w:ascii="Times New Roman" w:hAnsi="Times New Roman" w:cs="Times New Roman"/>
          <w:b/>
          <w:u w:val="single"/>
          <w:lang w:val="sr-Cyrl-CS"/>
        </w:rPr>
      </w:pPr>
      <w:r w:rsidRPr="00EB242F">
        <w:rPr>
          <w:rFonts w:ascii="Times New Roman" w:hAnsi="Times New Roman" w:cs="Times New Roman"/>
          <w:b/>
          <w:u w:val="single"/>
          <w:lang w:val="sr-Cyrl-CS"/>
        </w:rPr>
        <w:t>СТРАНИ ПОНУЂАЧИ</w:t>
      </w:r>
    </w:p>
    <w:p w:rsidR="00337C10" w:rsidRPr="00EB242F"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EB242F"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EB242F" w:rsidRDefault="00337C10" w:rsidP="00337C10">
      <w:pPr>
        <w:tabs>
          <w:tab w:val="left" w:pos="3165"/>
        </w:tabs>
        <w:jc w:val="both"/>
        <w:rPr>
          <w:rFonts w:ascii="Times New Roman" w:hAnsi="Times New Roman" w:cs="Times New Roman"/>
          <w:b/>
          <w:u w:val="single"/>
          <w:lang w:val="sr-Cyrl-CS"/>
        </w:rPr>
      </w:pPr>
      <w:r w:rsidRPr="00EB242F">
        <w:rPr>
          <w:rFonts w:ascii="Times New Roman" w:hAnsi="Times New Roman" w:cs="Times New Roman"/>
          <w:lang w:val="sr-Cyrl-CS"/>
        </w:rPr>
        <w:t xml:space="preserve">           </w:t>
      </w:r>
      <w:r w:rsidRPr="00EB242F">
        <w:rPr>
          <w:rFonts w:ascii="Times New Roman" w:hAnsi="Times New Roman" w:cs="Times New Roman"/>
          <w:b/>
          <w:u w:val="single"/>
          <w:lang w:val="sr-Cyrl-CS"/>
        </w:rPr>
        <w:t>ПРОМЕНЕ</w:t>
      </w:r>
      <w:r w:rsidRPr="00EB242F">
        <w:rPr>
          <w:rFonts w:ascii="Times New Roman" w:hAnsi="Times New Roman" w:cs="Times New Roman"/>
          <w:lang w:val="sr-Cyrl-CS"/>
        </w:rPr>
        <w:tab/>
      </w:r>
    </w:p>
    <w:p w:rsidR="00337C10" w:rsidRPr="00EB242F" w:rsidRDefault="00337C10" w:rsidP="003E0F17">
      <w:pPr>
        <w:ind w:left="705"/>
        <w:jc w:val="both"/>
        <w:rPr>
          <w:rFonts w:ascii="Times New Roman" w:hAnsi="Times New Roman" w:cs="Times New Roman"/>
          <w:lang w:val="sr-Cyrl-CS"/>
        </w:rPr>
      </w:pPr>
      <w:r w:rsidRPr="00EB242F">
        <w:rPr>
          <w:rFonts w:ascii="Times New Roman" w:hAnsi="Times New Roman" w:cs="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EB242F" w:rsidRDefault="006724E4" w:rsidP="00337C10">
      <w:pPr>
        <w:ind w:right="-360"/>
        <w:jc w:val="center"/>
        <w:rPr>
          <w:rFonts w:ascii="Times New Roman" w:hAnsi="Times New Roman" w:cs="Times New Roman"/>
          <w:b/>
          <w:lang w:val="sr-Cyrl-CS"/>
        </w:rPr>
      </w:pPr>
    </w:p>
    <w:p w:rsidR="006724E4" w:rsidRPr="00EB242F" w:rsidRDefault="006724E4" w:rsidP="00B62B6D">
      <w:pPr>
        <w:ind w:right="-360"/>
        <w:rPr>
          <w:rFonts w:ascii="Times New Roman" w:hAnsi="Times New Roman" w:cs="Times New Roman"/>
          <w:b/>
          <w:lang w:val="sr-Cyrl-CS"/>
        </w:rPr>
      </w:pP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 xml:space="preserve"> ОБРАЗАЦ  ИЗЈАВЕ О ИСПУЊАВАЊУ УСЛОВА</w:t>
      </w:r>
    </w:p>
    <w:p w:rsidR="00337C10" w:rsidRPr="00EB242F" w:rsidRDefault="00337C10" w:rsidP="00F93633">
      <w:pPr>
        <w:ind w:left="720" w:right="-360"/>
        <w:jc w:val="center"/>
        <w:rPr>
          <w:rFonts w:ascii="Times New Roman" w:hAnsi="Times New Roman" w:cs="Times New Roman"/>
          <w:b/>
          <w:lang w:val="sr-Cyrl-CS"/>
        </w:rPr>
      </w:pPr>
      <w:r w:rsidRPr="00EB242F">
        <w:rPr>
          <w:rFonts w:ascii="Times New Roman" w:hAnsi="Times New Roman" w:cs="Times New Roman"/>
          <w:b/>
          <w:lang w:val="sr-Cyrl-CS"/>
        </w:rPr>
        <w:t>ИЗ ЧЛАНА 75.ЗАКОНА</w:t>
      </w: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ИЗЈАВА ПОНУЂАЧА</w:t>
      </w: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 xml:space="preserve">О ИСПУЊАВАЊУ УСЛОВА ИЗ ЧЛАНА 75. </w:t>
      </w:r>
    </w:p>
    <w:p w:rsidR="00337C10" w:rsidRPr="00EB242F" w:rsidRDefault="00337C10" w:rsidP="003E0F17">
      <w:pPr>
        <w:ind w:right="-360"/>
        <w:jc w:val="center"/>
        <w:rPr>
          <w:rFonts w:ascii="Times New Roman" w:hAnsi="Times New Roman" w:cs="Times New Roman"/>
          <w:b/>
          <w:lang w:val="sr-Cyrl-CS"/>
        </w:rPr>
      </w:pPr>
      <w:r w:rsidRPr="00EB242F">
        <w:rPr>
          <w:rFonts w:ascii="Times New Roman" w:hAnsi="Times New Roman" w:cs="Times New Roman"/>
          <w:b/>
          <w:lang w:val="sr-Cyrl-CS"/>
        </w:rPr>
        <w:lastRenderedPageBreak/>
        <w:t>ЗАКОНА У ПОСТУПКУ ЈАВНЕ НАБАВКЕ МАЛЕ ВРЕДНОСТИ</w:t>
      </w:r>
    </w:p>
    <w:p w:rsidR="00337C10" w:rsidRPr="00EB242F" w:rsidRDefault="00337C10" w:rsidP="00337C10">
      <w:pPr>
        <w:ind w:right="-360"/>
        <w:jc w:val="both"/>
        <w:rPr>
          <w:rFonts w:ascii="Times New Roman" w:hAnsi="Times New Roman" w:cs="Times New Roman"/>
          <w:lang w:val="sr-Cyrl-CS"/>
        </w:rPr>
      </w:pPr>
      <w:r w:rsidRPr="00EB242F">
        <w:rPr>
          <w:rFonts w:ascii="Times New Roman" w:hAnsi="Times New Roman" w:cs="Times New Roman"/>
          <w:b/>
          <w:lang w:val="sr-Cyrl-CS"/>
        </w:rPr>
        <w:tab/>
      </w:r>
      <w:r w:rsidRPr="00EB242F">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EB242F" w:rsidRDefault="00337C10" w:rsidP="003E0F17">
      <w:pPr>
        <w:ind w:right="-360"/>
        <w:jc w:val="center"/>
        <w:rPr>
          <w:rFonts w:ascii="Times New Roman" w:hAnsi="Times New Roman" w:cs="Times New Roman"/>
          <w:b/>
          <w:lang w:val="sr-Cyrl-CS"/>
        </w:rPr>
      </w:pPr>
      <w:r w:rsidRPr="00EB242F">
        <w:rPr>
          <w:rFonts w:ascii="Times New Roman" w:hAnsi="Times New Roman" w:cs="Times New Roman"/>
          <w:b/>
          <w:lang w:val="sr-Cyrl-CS"/>
        </w:rPr>
        <w:t>И  З  Ј  А  В  У</w:t>
      </w:r>
    </w:p>
    <w:p w:rsidR="00337C10" w:rsidRPr="00EB242F" w:rsidRDefault="00337C10" w:rsidP="00337C10">
      <w:pPr>
        <w:ind w:left="360" w:right="-270"/>
        <w:jc w:val="both"/>
        <w:rPr>
          <w:rFonts w:ascii="Times New Roman" w:hAnsi="Times New Roman" w:cs="Times New Roman"/>
          <w:lang w:val="sr-Cyrl-CS"/>
        </w:rPr>
      </w:pPr>
      <w:r w:rsidRPr="00EB242F">
        <w:rPr>
          <w:rFonts w:ascii="Times New Roman" w:hAnsi="Times New Roman" w:cs="Times New Roman"/>
          <w:b/>
          <w:lang w:val="sr-Cyrl-CS"/>
        </w:rPr>
        <w:tab/>
      </w:r>
      <w:r w:rsidRPr="00EB242F">
        <w:rPr>
          <w:rFonts w:ascii="Times New Roman" w:hAnsi="Times New Roman" w:cs="Times New Roman"/>
          <w:lang w:val="sr-Cyrl-CS"/>
        </w:rPr>
        <w:t xml:space="preserve">Понуђач _________________________________________________(навести назив понуђача) у поступку јавне набавке добра </w:t>
      </w:r>
      <w:r w:rsidR="007D73A9" w:rsidRPr="00EB242F">
        <w:rPr>
          <w:rFonts w:ascii="Times New Roman" w:hAnsi="Times New Roman" w:cs="Times New Roman"/>
          <w:lang w:val="sr-Cyrl-CS"/>
        </w:rPr>
        <w:t>–</w:t>
      </w:r>
      <w:r w:rsidRPr="00EB242F">
        <w:rPr>
          <w:rFonts w:ascii="Times New Roman" w:hAnsi="Times New Roman" w:cs="Times New Roman"/>
          <w:lang w:val="sr-Cyrl-CS"/>
        </w:rPr>
        <w:t xml:space="preserve"> </w:t>
      </w:r>
      <w:r w:rsidR="00BE04D2" w:rsidRPr="00EB242F">
        <w:rPr>
          <w:rFonts w:ascii="Times New Roman" w:hAnsi="Times New Roman" w:cs="Times New Roman"/>
          <w:b/>
          <w:lang w:val="sr-Cyrl-CS"/>
        </w:rPr>
        <w:t>СТОМАТОЛОШКИ МАТЕРИЈАЛ</w:t>
      </w:r>
      <w:r w:rsidRPr="00EB242F">
        <w:rPr>
          <w:rFonts w:ascii="Times New Roman" w:eastAsia="TimesNewRomanPS-BoldMT" w:hAnsi="Times New Roman" w:cs="Times New Roman"/>
          <w:b/>
          <w:bCs/>
          <w:lang w:val="sr-Cyrl-CS"/>
        </w:rPr>
        <w:t xml:space="preserve"> </w:t>
      </w:r>
      <w:r w:rsidRPr="00EB242F">
        <w:rPr>
          <w:rFonts w:ascii="Times New Roman" w:hAnsi="Times New Roman" w:cs="Times New Roman"/>
          <w:b/>
          <w:lang w:val="sr-Cyrl-CS"/>
        </w:rPr>
        <w:t>ЈНМВ број:</w:t>
      </w:r>
      <w:r w:rsidRPr="00EB242F">
        <w:rPr>
          <w:rFonts w:ascii="Times New Roman" w:hAnsi="Times New Roman" w:cs="Times New Roman"/>
          <w:b/>
          <w:lang w:val="ru-RU"/>
        </w:rPr>
        <w:t xml:space="preserve"> </w:t>
      </w:r>
      <w:r w:rsidR="00D427BB" w:rsidRPr="00EB242F">
        <w:rPr>
          <w:rFonts w:ascii="Times New Roman" w:hAnsi="Times New Roman" w:cs="Times New Roman"/>
          <w:b/>
          <w:lang w:val="sr-Cyrl-CS"/>
        </w:rPr>
        <w:t>1-1.1.</w:t>
      </w:r>
      <w:r w:rsidR="00BE04D2" w:rsidRPr="00EB242F">
        <w:rPr>
          <w:rFonts w:ascii="Times New Roman" w:hAnsi="Times New Roman" w:cs="Times New Roman"/>
          <w:b/>
        </w:rPr>
        <w:t>5</w:t>
      </w:r>
      <w:r w:rsidR="007D73A9" w:rsidRPr="00EB242F">
        <w:rPr>
          <w:rFonts w:ascii="Times New Roman" w:hAnsi="Times New Roman" w:cs="Times New Roman"/>
          <w:b/>
          <w:lang w:val="sr-Cyrl-CS"/>
        </w:rPr>
        <w:t>/2020</w:t>
      </w:r>
      <w:r w:rsidRPr="00EB242F">
        <w:rPr>
          <w:rFonts w:ascii="Times New Roman" w:hAnsi="Times New Roman" w:cs="Times New Roman"/>
          <w:lang w:val="sr-Cyrl-CS"/>
        </w:rPr>
        <w:t>, испуњава све услове из чл</w:t>
      </w:r>
      <w:r w:rsidRPr="00EB242F">
        <w:rPr>
          <w:rFonts w:ascii="Times New Roman" w:hAnsi="Times New Roman" w:cs="Times New Roman"/>
        </w:rPr>
        <w:t>a</w:t>
      </w:r>
      <w:r w:rsidRPr="00EB242F">
        <w:rPr>
          <w:rFonts w:ascii="Times New Roman" w:hAnsi="Times New Roman" w:cs="Times New Roman"/>
          <w:lang w:val="sr-Cyrl-CS"/>
        </w:rPr>
        <w:t>на 75. Закона, односно услове дефинисане конкурсном документацијом за предметну јавну набавку и то:</w:t>
      </w:r>
    </w:p>
    <w:p w:rsidR="00337C10" w:rsidRPr="00EB242F" w:rsidRDefault="00337C10" w:rsidP="00337C10">
      <w:pPr>
        <w:numPr>
          <w:ilvl w:val="0"/>
          <w:numId w:val="18"/>
        </w:numPr>
        <w:suppressAutoHyphens/>
        <w:spacing w:after="0" w:line="240" w:lineRule="auto"/>
        <w:ind w:right="-360"/>
        <w:jc w:val="both"/>
        <w:rPr>
          <w:rFonts w:ascii="Times New Roman" w:hAnsi="Times New Roman" w:cs="Times New Roman"/>
          <w:lang w:val="sr-Cyrl-CS"/>
        </w:rPr>
      </w:pPr>
      <w:r w:rsidRPr="00EB242F">
        <w:rPr>
          <w:rFonts w:ascii="Times New Roman" w:hAnsi="Times New Roman" w:cs="Times New Roman"/>
          <w:lang w:val="sr-Cyrl-CS"/>
        </w:rPr>
        <w:t>Понуђач је регистрован код надлежног органа, односно уписан у одговарајући регистар;</w:t>
      </w:r>
    </w:p>
    <w:p w:rsidR="00337C10" w:rsidRPr="00EB242F" w:rsidRDefault="00337C10" w:rsidP="00337C10">
      <w:pPr>
        <w:numPr>
          <w:ilvl w:val="0"/>
          <w:numId w:val="18"/>
        </w:numPr>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EB242F" w:rsidRDefault="00337C10" w:rsidP="00337C10">
      <w:pPr>
        <w:numPr>
          <w:ilvl w:val="0"/>
          <w:numId w:val="18"/>
        </w:numPr>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EB242F" w:rsidRDefault="00337C10" w:rsidP="00337C10">
      <w:pPr>
        <w:numPr>
          <w:ilvl w:val="0"/>
          <w:numId w:val="18"/>
        </w:numPr>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EB242F" w:rsidRDefault="00337C10" w:rsidP="00337C10">
      <w:pPr>
        <w:ind w:left="360"/>
        <w:jc w:val="both"/>
        <w:rPr>
          <w:rFonts w:ascii="Times New Roman" w:hAnsi="Times New Roman" w:cs="Times New Roman"/>
          <w:lang w:val="sr-Cyrl-CS"/>
        </w:rPr>
      </w:pPr>
      <w:r w:rsidRPr="00EB242F">
        <w:rPr>
          <w:rFonts w:ascii="Times New Roman" w:hAnsi="Times New Roman" w:cs="Times New Roman"/>
          <w:lang w:val="sr-Cyrl-CS"/>
        </w:rPr>
        <w:t>5)</w:t>
      </w:r>
      <w:r w:rsidRPr="00EB242F">
        <w:rPr>
          <w:rFonts w:ascii="Times New Roman" w:hAnsi="Times New Roman" w:cs="Times New Roman"/>
          <w:shd w:val="clear" w:color="auto" w:fill="FFFFFF"/>
        </w:rPr>
        <w:t xml:space="preserve"> </w:t>
      </w:r>
      <w:r w:rsidRPr="00EB242F">
        <w:rPr>
          <w:rFonts w:ascii="Times New Roman" w:hAnsi="Times New Roman" w:cs="Times New Roman"/>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EB242F">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EB242F">
        <w:rPr>
          <w:rFonts w:ascii="Times New Roman" w:hAnsi="Times New Roman" w:cs="Times New Roman"/>
        </w:rPr>
        <w:t>;</w:t>
      </w:r>
      <w:r w:rsidRPr="00EB242F">
        <w:rPr>
          <w:rFonts w:ascii="Times New Roman" w:hAnsi="Times New Roman" w:cs="Times New Roman"/>
          <w:shd w:val="clear" w:color="auto" w:fill="FFFFFF"/>
          <w:lang w:val="sr-Cyrl-CS"/>
        </w:rPr>
        <w:t xml:space="preserve">. </w:t>
      </w:r>
    </w:p>
    <w:p w:rsidR="00337C10" w:rsidRPr="00EB242F" w:rsidRDefault="00337C10" w:rsidP="00337C10">
      <w:pPr>
        <w:ind w:left="6945"/>
        <w:jc w:val="both"/>
        <w:rPr>
          <w:rFonts w:ascii="Times New Roman" w:hAnsi="Times New Roman" w:cs="Times New Roman"/>
          <w:lang w:val="sr-Cyrl-CS"/>
        </w:rPr>
      </w:pPr>
      <w:r w:rsidRPr="00EB242F">
        <w:rPr>
          <w:rFonts w:ascii="Times New Roman" w:hAnsi="Times New Roman" w:cs="Times New Roman"/>
          <w:lang w:val="sr-Cyrl-CS"/>
        </w:rPr>
        <w:t>Потпис понуђача</w:t>
      </w:r>
    </w:p>
    <w:p w:rsidR="00337C10" w:rsidRPr="00EB242F" w:rsidRDefault="00337C10" w:rsidP="00337C10">
      <w:pPr>
        <w:tabs>
          <w:tab w:val="left" w:pos="5430"/>
        </w:tabs>
        <w:jc w:val="both"/>
        <w:rPr>
          <w:rFonts w:ascii="Times New Roman" w:hAnsi="Times New Roman" w:cs="Times New Roman"/>
          <w:i/>
          <w:lang w:val="sr-Cyrl-CS"/>
        </w:rPr>
      </w:pPr>
      <w:r w:rsidRPr="00EB242F">
        <w:rPr>
          <w:rFonts w:ascii="Times New Roman" w:hAnsi="Times New Roman" w:cs="Times New Roman"/>
          <w:i/>
          <w:lang w:val="sr-Cyrl-CS"/>
        </w:rPr>
        <w:tab/>
      </w:r>
    </w:p>
    <w:p w:rsidR="00337C10" w:rsidRPr="00EB242F" w:rsidRDefault="00337C10" w:rsidP="003E0F17">
      <w:pPr>
        <w:tabs>
          <w:tab w:val="left" w:pos="5430"/>
        </w:tabs>
        <w:ind w:left="360"/>
        <w:jc w:val="both"/>
        <w:rPr>
          <w:rFonts w:ascii="Times New Roman" w:hAnsi="Times New Roman" w:cs="Times New Roman"/>
          <w:lang w:val="sr-Cyrl-CS"/>
        </w:rPr>
      </w:pPr>
      <w:r w:rsidRPr="00EB242F">
        <w:rPr>
          <w:rFonts w:ascii="Times New Roman" w:hAnsi="Times New Roman" w:cs="Times New Roman"/>
          <w:lang w:val="sr-Cyrl-CS"/>
        </w:rPr>
        <w:t>Датум:________________                         М.П.</w:t>
      </w:r>
      <w:r w:rsidRPr="00EB242F">
        <w:rPr>
          <w:rFonts w:ascii="Times New Roman" w:hAnsi="Times New Roman" w:cs="Times New Roman"/>
          <w:lang w:val="sr-Cyrl-CS"/>
        </w:rPr>
        <w:tab/>
      </w:r>
      <w:r w:rsidRPr="00EB242F">
        <w:rPr>
          <w:rFonts w:ascii="Times New Roman" w:hAnsi="Times New Roman" w:cs="Times New Roman"/>
          <w:lang w:val="sr-Cyrl-CS"/>
        </w:rPr>
        <w:tab/>
        <w:t xml:space="preserve"> </w:t>
      </w:r>
      <w:r w:rsidR="003E0F17" w:rsidRPr="00EB242F">
        <w:rPr>
          <w:rFonts w:ascii="Times New Roman" w:hAnsi="Times New Roman" w:cs="Times New Roman"/>
          <w:lang w:val="sr-Cyrl-CS"/>
        </w:rPr>
        <w:t xml:space="preserve">  _____________________________</w:t>
      </w:r>
      <w:r w:rsidRPr="00EB242F">
        <w:rPr>
          <w:rFonts w:ascii="Times New Roman" w:hAnsi="Times New Roman" w:cs="Times New Roman"/>
          <w:lang w:val="sr-Cyrl-CS"/>
        </w:rPr>
        <w:tab/>
      </w:r>
      <w:r w:rsidRPr="00EB242F">
        <w:rPr>
          <w:rFonts w:ascii="Times New Roman" w:hAnsi="Times New Roman" w:cs="Times New Roman"/>
          <w:lang w:val="sr-Cyrl-CS"/>
        </w:rPr>
        <w:tab/>
      </w:r>
      <w:r w:rsidRPr="00EB242F">
        <w:rPr>
          <w:rFonts w:ascii="Times New Roman" w:hAnsi="Times New Roman" w:cs="Times New Roman"/>
          <w:lang w:val="sr-Cyrl-CS"/>
        </w:rPr>
        <w:tab/>
      </w:r>
      <w:r w:rsidRPr="00EB242F">
        <w:rPr>
          <w:rFonts w:ascii="Times New Roman" w:hAnsi="Times New Roman" w:cs="Times New Roman"/>
          <w:lang w:val="sr-Cyrl-CS"/>
        </w:rPr>
        <w:tab/>
        <w:t xml:space="preserve">                                 </w:t>
      </w:r>
    </w:p>
    <w:p w:rsidR="00337C10" w:rsidRPr="00EB242F" w:rsidRDefault="00F452E2" w:rsidP="00F452E2">
      <w:pPr>
        <w:tabs>
          <w:tab w:val="left" w:pos="5430"/>
        </w:tabs>
        <w:ind w:left="360"/>
        <w:jc w:val="both"/>
        <w:rPr>
          <w:rFonts w:ascii="Times New Roman" w:hAnsi="Times New Roman" w:cs="Times New Roman"/>
          <w:lang w:val="sr-Cyrl-CS"/>
        </w:rPr>
      </w:pPr>
      <w:r w:rsidRPr="00EB242F">
        <w:rPr>
          <w:rFonts w:ascii="Times New Roman" w:hAnsi="Times New Roman" w:cs="Times New Roman"/>
          <w:lang w:val="sr-Cyrl-CS"/>
        </w:rPr>
        <w:t>Место:________________</w:t>
      </w:r>
    </w:p>
    <w:p w:rsidR="00337C10" w:rsidRPr="00EB242F" w:rsidRDefault="00337C10" w:rsidP="00337C10">
      <w:pPr>
        <w:ind w:right="-360"/>
        <w:jc w:val="both"/>
        <w:rPr>
          <w:rFonts w:ascii="Times New Roman" w:hAnsi="Times New Roman" w:cs="Times New Roman"/>
          <w:b/>
          <w:lang w:val="sr-Cyrl-CS"/>
        </w:rPr>
      </w:pPr>
      <w:r w:rsidRPr="00EB242F">
        <w:rPr>
          <w:rFonts w:ascii="Times New Roman" w:hAnsi="Times New Roman" w:cs="Times New Roman"/>
          <w:b/>
          <w:lang w:val="sr-Cyrl-CS"/>
        </w:rPr>
        <w:t>Напомена: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
          <w:i/>
          <w:u w:val="single"/>
          <w:lang w:val="sr-Cyrl-CS"/>
        </w:rPr>
        <w:t>Уколико понуду подноси група понуђача</w:t>
      </w:r>
      <w:r w:rsidRPr="00EB242F">
        <w:rPr>
          <w:rFonts w:ascii="Times New Roman" w:hAnsi="Times New Roman" w:cs="Times New Roman"/>
          <w:b/>
          <w:lang w:val="sr-Cyrl-CS"/>
        </w:rPr>
        <w:t xml:space="preserve">, </w:t>
      </w:r>
      <w:r w:rsidRPr="00EB242F">
        <w:rPr>
          <w:rFonts w:ascii="Times New Roman" w:hAnsi="Times New Roman" w:cs="Times New Roman"/>
          <w:lang w:val="sr-Cyrl-CS"/>
        </w:rPr>
        <w:t>Изјава мора бити потписана од стране овлашћеног лица сваког понуђача из групе понуђача и оверена печатом.</w:t>
      </w:r>
    </w:p>
    <w:p w:rsidR="00337C10" w:rsidRPr="00EB242F" w:rsidRDefault="00337C10" w:rsidP="00337C10">
      <w:pPr>
        <w:ind w:right="-360"/>
        <w:jc w:val="both"/>
        <w:rPr>
          <w:rFonts w:ascii="Times New Roman" w:hAnsi="Times New Roman" w:cs="Times New Roman"/>
        </w:rPr>
      </w:pPr>
    </w:p>
    <w:p w:rsidR="00337C10" w:rsidRPr="00EB242F" w:rsidRDefault="00337C10" w:rsidP="00337C10">
      <w:pPr>
        <w:ind w:right="-360"/>
        <w:jc w:val="both"/>
        <w:rPr>
          <w:rFonts w:ascii="Times New Roman" w:hAnsi="Times New Roman" w:cs="Times New Roman"/>
          <w:lang w:val="sr-Cyrl-CS"/>
        </w:rPr>
      </w:pP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 xml:space="preserve">ИЗЈАВА ПОДИЗВОЂАЧА </w:t>
      </w: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 xml:space="preserve">О ИСПУЊЕНОСТИ УСЛОВА ИЗ ЧЛАНА 75.  ЗАКОНА У ПОСТУПКУ </w:t>
      </w:r>
    </w:p>
    <w:p w:rsidR="00337C10" w:rsidRPr="00EB242F" w:rsidRDefault="00337C10" w:rsidP="00F93633">
      <w:pPr>
        <w:ind w:right="-360"/>
        <w:jc w:val="center"/>
        <w:rPr>
          <w:rFonts w:ascii="Times New Roman" w:hAnsi="Times New Roman" w:cs="Times New Roman"/>
          <w:b/>
          <w:lang w:val="sr-Cyrl-CS"/>
        </w:rPr>
      </w:pPr>
      <w:r w:rsidRPr="00EB242F">
        <w:rPr>
          <w:rFonts w:ascii="Times New Roman" w:hAnsi="Times New Roman" w:cs="Times New Roman"/>
          <w:b/>
          <w:lang w:val="sr-Cyrl-CS"/>
        </w:rPr>
        <w:t>ЈАВНЕ НАБАВКЕ МАЛЕ ВРЕДНОСТИ</w:t>
      </w:r>
    </w:p>
    <w:p w:rsidR="00337C10" w:rsidRPr="00EB242F" w:rsidRDefault="00337C10" w:rsidP="00337C10">
      <w:pPr>
        <w:ind w:right="-360"/>
        <w:jc w:val="both"/>
        <w:rPr>
          <w:rFonts w:ascii="Times New Roman" w:hAnsi="Times New Roman" w:cs="Times New Roman"/>
          <w:b/>
          <w:lang w:val="sr-Cyrl-CS"/>
        </w:rPr>
      </w:pPr>
    </w:p>
    <w:p w:rsidR="00337C10" w:rsidRPr="00EB242F" w:rsidRDefault="00337C10" w:rsidP="00F93633">
      <w:pPr>
        <w:jc w:val="both"/>
        <w:rPr>
          <w:rFonts w:ascii="Times New Roman" w:hAnsi="Times New Roman" w:cs="Times New Roman"/>
          <w:lang w:val="sr-Cyrl-CS"/>
        </w:rPr>
      </w:pPr>
      <w:r w:rsidRPr="00EB242F">
        <w:rPr>
          <w:rFonts w:ascii="Times New Roman" w:hAnsi="Times New Roman" w:cs="Times New Roman"/>
          <w:b/>
          <w:lang w:val="sr-Cyrl-CS"/>
        </w:rPr>
        <w:lastRenderedPageBreak/>
        <w:tab/>
      </w:r>
      <w:r w:rsidRPr="00EB242F">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EB242F" w:rsidRDefault="00337C10" w:rsidP="00337C10">
      <w:pPr>
        <w:ind w:right="-360"/>
        <w:jc w:val="center"/>
        <w:rPr>
          <w:rFonts w:ascii="Times New Roman" w:hAnsi="Times New Roman" w:cs="Times New Roman"/>
          <w:b/>
          <w:lang w:val="sr-Cyrl-CS"/>
        </w:rPr>
      </w:pPr>
      <w:r w:rsidRPr="00EB242F">
        <w:rPr>
          <w:rFonts w:ascii="Times New Roman" w:hAnsi="Times New Roman" w:cs="Times New Roman"/>
          <w:b/>
          <w:lang w:val="sr-Cyrl-CS"/>
        </w:rPr>
        <w:t>И  З  Ј  А  В  У</w:t>
      </w:r>
    </w:p>
    <w:p w:rsidR="00337C10" w:rsidRPr="00EB242F" w:rsidRDefault="00337C10" w:rsidP="00337C10">
      <w:pPr>
        <w:ind w:right="-360"/>
        <w:jc w:val="center"/>
        <w:rPr>
          <w:rFonts w:ascii="Times New Roman" w:hAnsi="Times New Roman" w:cs="Times New Roman"/>
          <w:b/>
          <w:lang w:val="sr-Cyrl-CS"/>
        </w:rPr>
      </w:pP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
          <w:lang w:val="sr-Cyrl-CS"/>
        </w:rPr>
        <w:tab/>
      </w:r>
      <w:r w:rsidRPr="00EB242F">
        <w:rPr>
          <w:rFonts w:ascii="Times New Roman" w:hAnsi="Times New Roman" w:cs="Times New Roman"/>
          <w:lang w:val="sr-Cyrl-CS"/>
        </w:rPr>
        <w:t xml:space="preserve">Подизвођач_________________________________________________(навести назив подизвођача) у поступку јавне набавке услуге -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Pr="00EB242F">
        <w:rPr>
          <w:rFonts w:ascii="Times New Roman" w:hAnsi="Times New Roman" w:cs="Times New Roman"/>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EB242F" w:rsidRDefault="00337C10" w:rsidP="00337C10">
      <w:pPr>
        <w:numPr>
          <w:ilvl w:val="0"/>
          <w:numId w:val="17"/>
        </w:numPr>
        <w:suppressAutoHyphens/>
        <w:spacing w:after="0" w:line="240" w:lineRule="auto"/>
        <w:ind w:left="0" w:firstLine="0"/>
        <w:jc w:val="both"/>
        <w:rPr>
          <w:rFonts w:ascii="Times New Roman" w:hAnsi="Times New Roman" w:cs="Times New Roman"/>
          <w:lang w:val="sr-Cyrl-CS"/>
        </w:rPr>
      </w:pPr>
      <w:r w:rsidRPr="00EB242F">
        <w:rPr>
          <w:rFonts w:ascii="Times New Roman" w:hAnsi="Times New Roman" w:cs="Times New Roman"/>
          <w:lang w:val="sr-Cyrl-CS"/>
        </w:rPr>
        <w:t>Подизвођач је регистрован код надлежног органа, односно уписан у одговарајући регистар;</w:t>
      </w:r>
    </w:p>
    <w:p w:rsidR="00337C10" w:rsidRPr="00EB242F" w:rsidRDefault="00337C10" w:rsidP="00337C10">
      <w:pPr>
        <w:numPr>
          <w:ilvl w:val="0"/>
          <w:numId w:val="17"/>
        </w:numPr>
        <w:suppressAutoHyphens/>
        <w:spacing w:after="0" w:line="240" w:lineRule="auto"/>
        <w:ind w:left="0" w:firstLine="0"/>
        <w:jc w:val="both"/>
        <w:rPr>
          <w:rFonts w:ascii="Times New Roman" w:hAnsi="Times New Roman" w:cs="Times New Roman"/>
          <w:lang w:val="sr-Cyrl-CS"/>
        </w:rPr>
      </w:pPr>
      <w:r w:rsidRPr="00EB242F">
        <w:rPr>
          <w:rFonts w:ascii="Times New Roman" w:hAnsi="Times New Roman" w:cs="Times New Roman"/>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EB242F" w:rsidRDefault="00337C10" w:rsidP="00F93633">
      <w:pPr>
        <w:numPr>
          <w:ilvl w:val="0"/>
          <w:numId w:val="17"/>
        </w:numPr>
        <w:suppressAutoHyphens/>
        <w:spacing w:after="0" w:line="240" w:lineRule="auto"/>
        <w:ind w:left="0" w:firstLine="0"/>
        <w:jc w:val="both"/>
        <w:rPr>
          <w:rFonts w:ascii="Times New Roman" w:hAnsi="Times New Roman" w:cs="Times New Roman"/>
          <w:lang w:val="sr-Cyrl-CS"/>
        </w:rPr>
      </w:pPr>
      <w:r w:rsidRPr="00EB242F">
        <w:rPr>
          <w:rFonts w:ascii="Times New Roman" w:hAnsi="Times New Roman" w:cs="Times New Roman"/>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EB242F" w:rsidRDefault="00337C10" w:rsidP="00337C10">
      <w:pPr>
        <w:suppressAutoHyphens/>
        <w:jc w:val="both"/>
        <w:rPr>
          <w:rFonts w:ascii="Times New Roman" w:hAnsi="Times New Roman" w:cs="Times New Roman"/>
          <w:lang w:val="sr-Cyrl-CS"/>
        </w:rPr>
      </w:pPr>
      <w:r w:rsidRPr="00EB242F">
        <w:rPr>
          <w:rFonts w:ascii="Times New Roman" w:hAnsi="Times New Roman" w:cs="Times New Roman"/>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D73A9" w:rsidRPr="00EB242F" w:rsidRDefault="00337C10" w:rsidP="00541B95">
      <w:pPr>
        <w:ind w:left="360"/>
        <w:jc w:val="both"/>
        <w:rPr>
          <w:rFonts w:ascii="Times New Roman" w:hAnsi="Times New Roman" w:cs="Times New Roman"/>
          <w:shd w:val="clear" w:color="auto" w:fill="FFFFFF"/>
          <w:lang w:val="sr-Cyrl-CS"/>
        </w:rPr>
      </w:pPr>
      <w:r w:rsidRPr="00EB242F">
        <w:rPr>
          <w:rFonts w:ascii="Times New Roman" w:hAnsi="Times New Roman" w:cs="Times New Roman"/>
          <w:lang w:val="sr-Cyrl-CS"/>
        </w:rPr>
        <w:t>5)</w:t>
      </w:r>
      <w:r w:rsidRPr="00EB242F">
        <w:rPr>
          <w:rFonts w:ascii="Times New Roman" w:hAnsi="Times New Roman" w:cs="Times New Roman"/>
          <w:shd w:val="clear" w:color="auto" w:fill="FFFFFF"/>
        </w:rPr>
        <w:t xml:space="preserve"> </w:t>
      </w:r>
      <w:r w:rsidRPr="00EB242F">
        <w:rPr>
          <w:rFonts w:ascii="Times New Roman" w:hAnsi="Times New Roman" w:cs="Times New Roman"/>
          <w:lang w:val="sr-Cyrl-CS"/>
        </w:rPr>
        <w:t>Подизвођач</w:t>
      </w:r>
      <w:r w:rsidRPr="00EB242F">
        <w:rPr>
          <w:rFonts w:ascii="Times New Roman" w:hAnsi="Times New Roman" w:cs="Times New Roman"/>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EB242F">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EB242F">
        <w:rPr>
          <w:rFonts w:ascii="Times New Roman" w:hAnsi="Times New Roman" w:cs="Times New Roman"/>
        </w:rPr>
        <w:t>;</w:t>
      </w:r>
      <w:r w:rsidRPr="00EB242F">
        <w:rPr>
          <w:rFonts w:ascii="Times New Roman" w:hAnsi="Times New Roman" w:cs="Times New Roman"/>
          <w:shd w:val="clear" w:color="auto" w:fill="FFFFFF"/>
          <w:lang w:val="sr-Cyrl-CS"/>
        </w:rPr>
        <w:t xml:space="preserve">. </w:t>
      </w:r>
    </w:p>
    <w:p w:rsidR="007D73A9" w:rsidRPr="00EB242F" w:rsidRDefault="007D73A9" w:rsidP="00F93633">
      <w:pPr>
        <w:ind w:left="360"/>
        <w:jc w:val="both"/>
        <w:rPr>
          <w:rFonts w:ascii="Times New Roman" w:hAnsi="Times New Roman" w:cs="Times New Roman"/>
          <w:lang w:val="sr-Cyrl-CS"/>
        </w:rPr>
      </w:pPr>
    </w:p>
    <w:p w:rsidR="00337C10" w:rsidRPr="00EB242F" w:rsidRDefault="00337C10" w:rsidP="00337C10">
      <w:pPr>
        <w:tabs>
          <w:tab w:val="left" w:pos="5430"/>
        </w:tabs>
        <w:jc w:val="both"/>
        <w:rPr>
          <w:rFonts w:ascii="Times New Roman" w:hAnsi="Times New Roman" w:cs="Times New Roman"/>
          <w:lang w:val="sr-Cyrl-CS"/>
        </w:rPr>
      </w:pPr>
      <w:r w:rsidRPr="00EB242F">
        <w:rPr>
          <w:rFonts w:ascii="Times New Roman" w:hAnsi="Times New Roman" w:cs="Times New Roman"/>
          <w:i/>
          <w:lang w:val="sr-Cyrl-CS"/>
        </w:rPr>
        <w:t xml:space="preserve">   </w:t>
      </w:r>
      <w:r w:rsidRPr="00EB242F">
        <w:rPr>
          <w:rFonts w:ascii="Times New Roman" w:hAnsi="Times New Roman" w:cs="Times New Roman"/>
          <w:i/>
          <w:lang w:val="sr-Cyrl-CS"/>
        </w:rPr>
        <w:tab/>
      </w:r>
      <w:r w:rsidRPr="00EB242F">
        <w:rPr>
          <w:rFonts w:ascii="Times New Roman" w:hAnsi="Times New Roman" w:cs="Times New Roman"/>
          <w:i/>
          <w:lang w:val="sr-Cyrl-CS"/>
        </w:rPr>
        <w:tab/>
      </w:r>
      <w:r w:rsidRPr="00EB242F">
        <w:rPr>
          <w:rFonts w:ascii="Times New Roman" w:hAnsi="Times New Roman" w:cs="Times New Roman"/>
          <w:i/>
          <w:lang w:val="sr-Cyrl-CS"/>
        </w:rPr>
        <w:tab/>
      </w:r>
      <w:r w:rsidRPr="00EB242F">
        <w:rPr>
          <w:rFonts w:ascii="Times New Roman" w:hAnsi="Times New Roman" w:cs="Times New Roman"/>
          <w:lang w:val="sr-Cyrl-CS"/>
        </w:rPr>
        <w:t>Потпис подизвођача</w:t>
      </w:r>
    </w:p>
    <w:p w:rsidR="00337C10" w:rsidRPr="00EB242F" w:rsidRDefault="00337C10" w:rsidP="00337C10">
      <w:pPr>
        <w:tabs>
          <w:tab w:val="left" w:pos="5430"/>
        </w:tabs>
        <w:jc w:val="both"/>
        <w:rPr>
          <w:rFonts w:ascii="Times New Roman" w:hAnsi="Times New Roman" w:cs="Times New Roman"/>
          <w:i/>
          <w:lang w:val="sr-Cyrl-CS"/>
        </w:rPr>
      </w:pPr>
      <w:r w:rsidRPr="00EB242F">
        <w:rPr>
          <w:rFonts w:ascii="Times New Roman" w:hAnsi="Times New Roman" w:cs="Times New Roman"/>
          <w:i/>
          <w:lang w:val="sr-Cyrl-CS"/>
        </w:rPr>
        <w:tab/>
      </w:r>
    </w:p>
    <w:p w:rsidR="00337C10" w:rsidRPr="00EB242F" w:rsidRDefault="00337C10" w:rsidP="00337C10">
      <w:pPr>
        <w:tabs>
          <w:tab w:val="left" w:pos="5430"/>
        </w:tabs>
        <w:ind w:left="360"/>
        <w:jc w:val="both"/>
        <w:rPr>
          <w:rFonts w:ascii="Times New Roman" w:hAnsi="Times New Roman" w:cs="Times New Roman"/>
          <w:lang w:val="sr-Cyrl-CS"/>
        </w:rPr>
      </w:pPr>
      <w:r w:rsidRPr="00EB242F">
        <w:rPr>
          <w:rFonts w:ascii="Times New Roman" w:hAnsi="Times New Roman" w:cs="Times New Roman"/>
          <w:lang w:val="sr-Cyrl-CS"/>
        </w:rPr>
        <w:t>Датум:________________                         М.П.</w:t>
      </w:r>
      <w:r w:rsidRPr="00EB242F">
        <w:rPr>
          <w:rFonts w:ascii="Times New Roman" w:hAnsi="Times New Roman" w:cs="Times New Roman"/>
          <w:lang w:val="sr-Cyrl-CS"/>
        </w:rPr>
        <w:tab/>
      </w:r>
      <w:r w:rsidRPr="00EB242F">
        <w:rPr>
          <w:rFonts w:ascii="Times New Roman" w:hAnsi="Times New Roman" w:cs="Times New Roman"/>
          <w:lang w:val="sr-Cyrl-CS"/>
        </w:rPr>
        <w:tab/>
        <w:t>______________________________</w:t>
      </w:r>
    </w:p>
    <w:p w:rsidR="00337C10" w:rsidRPr="00EB242F" w:rsidRDefault="00337C10" w:rsidP="00337C10">
      <w:pPr>
        <w:tabs>
          <w:tab w:val="left" w:pos="5430"/>
        </w:tabs>
        <w:ind w:left="360"/>
        <w:jc w:val="both"/>
        <w:rPr>
          <w:rFonts w:ascii="Times New Roman" w:hAnsi="Times New Roman" w:cs="Times New Roman"/>
          <w:lang w:val="sr-Cyrl-CS"/>
        </w:rPr>
      </w:pPr>
      <w:r w:rsidRPr="00EB242F">
        <w:rPr>
          <w:rFonts w:ascii="Times New Roman" w:hAnsi="Times New Roman" w:cs="Times New Roman"/>
          <w:lang w:val="sr-Cyrl-CS"/>
        </w:rPr>
        <w:tab/>
      </w:r>
      <w:r w:rsidRPr="00EB242F">
        <w:rPr>
          <w:rFonts w:ascii="Times New Roman" w:hAnsi="Times New Roman" w:cs="Times New Roman"/>
          <w:lang w:val="sr-Cyrl-CS"/>
        </w:rPr>
        <w:tab/>
      </w:r>
      <w:r w:rsidRPr="00EB242F">
        <w:rPr>
          <w:rFonts w:ascii="Times New Roman" w:hAnsi="Times New Roman" w:cs="Times New Roman"/>
          <w:lang w:val="sr-Cyrl-CS"/>
        </w:rPr>
        <w:tab/>
      </w:r>
      <w:r w:rsidRPr="00EB242F">
        <w:rPr>
          <w:rFonts w:ascii="Times New Roman" w:hAnsi="Times New Roman" w:cs="Times New Roman"/>
          <w:lang w:val="sr-Cyrl-CS"/>
        </w:rPr>
        <w:tab/>
        <w:t xml:space="preserve">                                 </w:t>
      </w:r>
    </w:p>
    <w:p w:rsidR="00337C10" w:rsidRPr="00EB242F" w:rsidRDefault="00337C10" w:rsidP="00337C10">
      <w:pPr>
        <w:tabs>
          <w:tab w:val="left" w:pos="5430"/>
        </w:tabs>
        <w:ind w:left="360"/>
        <w:jc w:val="both"/>
        <w:rPr>
          <w:rFonts w:ascii="Times New Roman" w:hAnsi="Times New Roman" w:cs="Times New Roman"/>
          <w:lang w:val="sr-Cyrl-CS"/>
        </w:rPr>
      </w:pPr>
      <w:r w:rsidRPr="00EB242F">
        <w:rPr>
          <w:rFonts w:ascii="Times New Roman" w:hAnsi="Times New Roman" w:cs="Times New Roman"/>
          <w:lang w:val="sr-Cyrl-CS"/>
        </w:rPr>
        <w:t>Место:________________</w:t>
      </w:r>
      <w:r w:rsidRPr="00EB242F">
        <w:rPr>
          <w:rFonts w:ascii="Times New Roman" w:hAnsi="Times New Roman" w:cs="Times New Roman"/>
          <w:lang w:val="sr-Cyrl-CS"/>
        </w:rPr>
        <w:tab/>
      </w:r>
    </w:p>
    <w:p w:rsidR="00337C10" w:rsidRPr="00EB242F" w:rsidRDefault="00337C10" w:rsidP="00337C10">
      <w:pPr>
        <w:ind w:right="-360"/>
        <w:jc w:val="both"/>
        <w:rPr>
          <w:rFonts w:ascii="Times New Roman" w:hAnsi="Times New Roman" w:cs="Times New Roman"/>
          <w:b/>
          <w:lang w:val="sr-Cyrl-CS"/>
        </w:rPr>
      </w:pPr>
    </w:p>
    <w:p w:rsidR="00F452E2" w:rsidRPr="00EB242F" w:rsidRDefault="00337C10" w:rsidP="00F93633">
      <w:pPr>
        <w:jc w:val="both"/>
        <w:rPr>
          <w:rFonts w:ascii="Times New Roman" w:hAnsi="Times New Roman" w:cs="Times New Roman"/>
          <w:lang w:val="sr-Cyrl-CS"/>
        </w:rPr>
      </w:pPr>
      <w:r w:rsidRPr="00EB242F">
        <w:rPr>
          <w:rFonts w:ascii="Times New Roman" w:hAnsi="Times New Roman" w:cs="Times New Roman"/>
          <w:b/>
          <w:i/>
          <w:u w:val="single"/>
          <w:lang w:val="sr-Cyrl-CS"/>
        </w:rPr>
        <w:t>Уколико понуђач подноси понуду са подизвођачем,</w:t>
      </w:r>
      <w:r w:rsidRPr="00EB242F">
        <w:rPr>
          <w:rFonts w:ascii="Times New Roman" w:hAnsi="Times New Roman" w:cs="Times New Roman"/>
          <w:b/>
          <w:u w:val="single"/>
          <w:lang w:val="sr-Cyrl-CS"/>
        </w:rPr>
        <w:t xml:space="preserve"> </w:t>
      </w:r>
      <w:r w:rsidRPr="00EB242F">
        <w:rPr>
          <w:rFonts w:ascii="Times New Roman" w:hAnsi="Times New Roman" w:cs="Times New Roman"/>
          <w:lang w:val="sr-Cyrl-CS"/>
        </w:rPr>
        <w:t>Изјава мора бити потписана од стране овлашћеног лица подизвођача и оверена печатом.</w:t>
      </w:r>
    </w:p>
    <w:p w:rsidR="00337C10" w:rsidRPr="00EB242F" w:rsidRDefault="00337C10" w:rsidP="00337C10">
      <w:pPr>
        <w:jc w:val="both"/>
        <w:rPr>
          <w:rFonts w:ascii="Times New Roman" w:hAnsi="Times New Roman" w:cs="Times New Roman"/>
        </w:rPr>
      </w:pPr>
    </w:p>
    <w:p w:rsidR="00337C10" w:rsidRPr="00EB242F" w:rsidRDefault="00337C10" w:rsidP="00337C10">
      <w:pPr>
        <w:shd w:val="clear" w:color="auto" w:fill="C6D9F1"/>
        <w:jc w:val="center"/>
        <w:rPr>
          <w:rFonts w:ascii="Times New Roman" w:hAnsi="Times New Roman" w:cs="Times New Roman"/>
          <w:b/>
          <w:bCs/>
          <w:i/>
          <w:iCs/>
        </w:rPr>
      </w:pPr>
      <w:r w:rsidRPr="00EB242F">
        <w:rPr>
          <w:rFonts w:ascii="Times New Roman" w:hAnsi="Times New Roman" w:cs="Times New Roman"/>
          <w:b/>
          <w:bCs/>
          <w:i/>
          <w:iCs/>
        </w:rPr>
        <w:t>VI УПУТСТВО ПОНУЂАЧИМА КАКО ДА САЧИНЕ ПОНУДУ</w:t>
      </w:r>
    </w:p>
    <w:p w:rsidR="00337C10" w:rsidRPr="00EB242F" w:rsidRDefault="00337C10" w:rsidP="00337C10">
      <w:pPr>
        <w:shd w:val="clear" w:color="auto" w:fill="C6D9F1"/>
        <w:jc w:val="center"/>
        <w:rPr>
          <w:rFonts w:ascii="Times New Roman" w:hAnsi="Times New Roman" w:cs="Times New Roman"/>
          <w:b/>
          <w:bCs/>
          <w:i/>
          <w:iCs/>
        </w:rPr>
      </w:pPr>
    </w:p>
    <w:p w:rsidR="00337C10" w:rsidRPr="00EB242F" w:rsidRDefault="00337C10" w:rsidP="00337C10">
      <w:pPr>
        <w:jc w:val="both"/>
        <w:rPr>
          <w:rFonts w:ascii="Times New Roman" w:hAnsi="Times New Roman" w:cs="Times New Roman"/>
          <w:b/>
          <w:bCs/>
          <w:i/>
          <w:iCs/>
        </w:rPr>
      </w:pPr>
    </w:p>
    <w:p w:rsidR="00337C10" w:rsidRPr="00EB242F" w:rsidRDefault="00337C10" w:rsidP="00337C10">
      <w:pPr>
        <w:jc w:val="both"/>
        <w:rPr>
          <w:rFonts w:ascii="Times New Roman" w:hAnsi="Times New Roman" w:cs="Times New Roman"/>
          <w:b/>
          <w:bCs/>
          <w:i/>
          <w:iCs/>
          <w:lang w:val="sr-Cyrl-CS"/>
        </w:rPr>
      </w:pPr>
      <w:r w:rsidRPr="00EB242F">
        <w:rPr>
          <w:rFonts w:ascii="Times New Roman" w:hAnsi="Times New Roman" w:cs="Times New Roman"/>
          <w:b/>
          <w:bCs/>
          <w:i/>
          <w:iCs/>
        </w:rPr>
        <w:t>1. ПОДАЦИ О ЈЕЗИКУ НА КОЈЕМ ПОНУДА МОРА ДА БУДЕ САСТАВЉЕНА</w:t>
      </w:r>
    </w:p>
    <w:p w:rsidR="00337C10" w:rsidRPr="00EB242F" w:rsidRDefault="00337C10" w:rsidP="00337C10">
      <w:pPr>
        <w:jc w:val="both"/>
        <w:rPr>
          <w:rFonts w:ascii="Times New Roman" w:hAnsi="Times New Roman" w:cs="Times New Roman"/>
          <w:b/>
          <w:bCs/>
          <w:i/>
          <w:iCs/>
          <w:lang w:val="sr-Cyrl-CS"/>
        </w:rPr>
      </w:pPr>
      <w:r w:rsidRPr="00EB242F">
        <w:rPr>
          <w:rFonts w:ascii="Times New Roman" w:hAnsi="Times New Roman" w:cs="Times New Roman"/>
        </w:rPr>
        <w:lastRenderedPageBreak/>
        <w:t>Понуђач подноси понуду на српском језику.</w:t>
      </w:r>
    </w:p>
    <w:p w:rsidR="00337C10" w:rsidRPr="00EB242F" w:rsidRDefault="00337C10" w:rsidP="00337C10">
      <w:pPr>
        <w:jc w:val="both"/>
        <w:rPr>
          <w:rFonts w:ascii="Times New Roman" w:eastAsia="TimesNewRomanPSMT" w:hAnsi="Times New Roman" w:cs="Times New Roman"/>
          <w:bCs/>
          <w:lang w:val="sr-Cyrl-CS"/>
        </w:rPr>
      </w:pPr>
      <w:r w:rsidRPr="00EB242F">
        <w:rPr>
          <w:rFonts w:ascii="Times New Roman" w:hAnsi="Times New Roman" w:cs="Times New Roman"/>
          <w:b/>
          <w:bCs/>
          <w:i/>
          <w:iCs/>
        </w:rPr>
        <w:t>2. НАЧИН НА КОЈИ ПОНУДА МОРА ДА БУДЕ САЧИЊЕНА</w:t>
      </w:r>
    </w:p>
    <w:p w:rsidR="00337C10" w:rsidRPr="00EB242F" w:rsidRDefault="00337C10" w:rsidP="00337C10">
      <w:pPr>
        <w:jc w:val="both"/>
        <w:rPr>
          <w:rFonts w:ascii="Times New Roman" w:eastAsia="TimesNewRomanPSMT" w:hAnsi="Times New Roman" w:cs="Times New Roman"/>
          <w:bCs/>
        </w:rPr>
      </w:pPr>
      <w:r w:rsidRPr="00EB242F">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EB242F" w:rsidRDefault="00337C10" w:rsidP="00337C10">
      <w:pPr>
        <w:jc w:val="both"/>
        <w:rPr>
          <w:rFonts w:ascii="Times New Roman" w:eastAsia="TimesNewRomanPSMT" w:hAnsi="Times New Roman" w:cs="Times New Roman"/>
          <w:bCs/>
        </w:rPr>
      </w:pPr>
      <w:r w:rsidRPr="00EB242F">
        <w:rPr>
          <w:rFonts w:ascii="Times New Roman" w:eastAsia="TimesNewRomanPSMT" w:hAnsi="Times New Roman" w:cs="Times New Roman"/>
          <w:bCs/>
        </w:rPr>
        <w:t>На полеђини коверте или на кутији навести назив</w:t>
      </w:r>
      <w:r w:rsidRPr="00EB242F">
        <w:rPr>
          <w:rFonts w:ascii="Times New Roman" w:eastAsia="TimesNewRomanPSMT" w:hAnsi="Times New Roman" w:cs="Times New Roman"/>
          <w:bCs/>
          <w:lang w:val="sr-Cyrl-CS"/>
        </w:rPr>
        <w:t xml:space="preserve"> и адресу</w:t>
      </w:r>
      <w:r w:rsidRPr="00EB242F">
        <w:rPr>
          <w:rFonts w:ascii="Times New Roman" w:eastAsia="TimesNewRomanPSMT" w:hAnsi="Times New Roman" w:cs="Times New Roman"/>
          <w:bCs/>
        </w:rPr>
        <w:t xml:space="preserve"> понуђача. </w:t>
      </w:r>
    </w:p>
    <w:p w:rsidR="00337C10" w:rsidRPr="00EB242F" w:rsidRDefault="00337C10" w:rsidP="00337C10">
      <w:pPr>
        <w:jc w:val="both"/>
        <w:rPr>
          <w:rFonts w:ascii="Times New Roman" w:eastAsia="TimesNewRomanPSMT" w:hAnsi="Times New Roman" w:cs="Times New Roman"/>
          <w:bCs/>
        </w:rPr>
      </w:pPr>
      <w:r w:rsidRPr="00EB242F">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4B74" w:rsidRPr="00EB242F" w:rsidRDefault="00094B74" w:rsidP="00094B74">
      <w:pPr>
        <w:jc w:val="both"/>
        <w:rPr>
          <w:rFonts w:ascii="Times New Roman" w:eastAsia="TimesNewRomanPSMT" w:hAnsi="Times New Roman" w:cs="Times New Roman"/>
          <w:bCs/>
          <w:lang w:val="sr-Cyrl-CS"/>
        </w:rPr>
      </w:pPr>
      <w:r w:rsidRPr="00EB242F">
        <w:rPr>
          <w:rFonts w:ascii="Times New Roman" w:hAnsi="Times New Roman" w:cs="Times New Roman"/>
          <w:b/>
          <w:lang w:val="sr-Cyrl-CS"/>
        </w:rPr>
        <w:t xml:space="preserve">Понуђачје </w:t>
      </w:r>
      <w:r w:rsidRPr="00EB242F">
        <w:rPr>
          <w:rFonts w:ascii="Times New Roman" w:hAnsi="Times New Roman" w:cs="Times New Roman"/>
          <w:b/>
        </w:rPr>
        <w:t xml:space="preserve">je </w:t>
      </w:r>
      <w:r w:rsidRPr="00EB242F">
        <w:rPr>
          <w:rFonts w:ascii="Times New Roman" w:hAnsi="Times New Roman" w:cs="Times New Roman"/>
          <w:b/>
          <w:lang w:val="sr-Cyrl-CS"/>
        </w:rPr>
        <w:t xml:space="preserve">дужан да посебно спакује део </w:t>
      </w:r>
      <w:r w:rsidRPr="00EB242F">
        <w:rPr>
          <w:rFonts w:ascii="Times New Roman" w:hAnsi="Times New Roman" w:cs="Times New Roman"/>
          <w:b/>
        </w:rPr>
        <w:t>документациј</w:t>
      </w:r>
      <w:r w:rsidRPr="00EB242F">
        <w:rPr>
          <w:rFonts w:ascii="Times New Roman" w:hAnsi="Times New Roman" w:cs="Times New Roman"/>
          <w:b/>
          <w:lang w:val="sr-Cyrl-CS"/>
        </w:rPr>
        <w:t>у</w:t>
      </w:r>
      <w:r w:rsidRPr="00EB242F">
        <w:rPr>
          <w:rFonts w:ascii="Times New Roman" w:hAnsi="Times New Roman" w:cs="Times New Roman"/>
          <w:b/>
        </w:rPr>
        <w:t xml:space="preserve"> кој</w:t>
      </w:r>
      <w:r w:rsidRPr="00EB242F">
        <w:rPr>
          <w:rFonts w:ascii="Times New Roman" w:hAnsi="Times New Roman" w:cs="Times New Roman"/>
          <w:b/>
          <w:lang w:val="sr-Cyrl-CS"/>
        </w:rPr>
        <w:t>а</w:t>
      </w:r>
      <w:r w:rsidRPr="00EB242F">
        <w:rPr>
          <w:rFonts w:ascii="Times New Roman" w:hAnsi="Times New Roman" w:cs="Times New Roman"/>
          <w:b/>
        </w:rPr>
        <w:t xml:space="preserve"> се односи на понуду</w:t>
      </w:r>
      <w:r w:rsidRPr="00EB242F">
        <w:rPr>
          <w:rFonts w:ascii="Times New Roman" w:hAnsi="Times New Roman" w:cs="Times New Roman"/>
          <w:b/>
          <w:lang w:val="sr-Cyrl-CS"/>
        </w:rPr>
        <w:t xml:space="preserve">, </w:t>
      </w:r>
      <w:r w:rsidRPr="00EB242F">
        <w:rPr>
          <w:rFonts w:ascii="Times New Roman" w:hAnsi="Times New Roman" w:cs="Times New Roman"/>
          <w:b/>
        </w:rPr>
        <w:t xml:space="preserve"> , </w:t>
      </w:r>
      <w:r w:rsidRPr="00EB242F">
        <w:rPr>
          <w:rFonts w:ascii="Times New Roman" w:hAnsi="Times New Roman" w:cs="Times New Roman"/>
          <w:b/>
          <w:bCs/>
        </w:rPr>
        <w:t xml:space="preserve">за сваку </w:t>
      </w:r>
      <w:r w:rsidRPr="00EB242F">
        <w:rPr>
          <w:rFonts w:ascii="Times New Roman" w:hAnsi="Times New Roman" w:cs="Times New Roman"/>
          <w:b/>
          <w:bCs/>
          <w:lang w:val="sr-Cyrl-CS"/>
        </w:rPr>
        <w:t>партију</w:t>
      </w:r>
      <w:r w:rsidRPr="00EB242F">
        <w:rPr>
          <w:rFonts w:ascii="Times New Roman" w:hAnsi="Times New Roman" w:cs="Times New Roman"/>
          <w:b/>
          <w:bCs/>
        </w:rPr>
        <w:t xml:space="preserve"> </w:t>
      </w:r>
      <w:r w:rsidRPr="00EB242F">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EB242F">
        <w:rPr>
          <w:rFonts w:ascii="Times New Roman" w:hAnsi="Times New Roman" w:cs="Times New Roman"/>
        </w:rPr>
        <w:t xml:space="preserve"> </w:t>
      </w:r>
      <w:r w:rsidRPr="00EB242F">
        <w:rPr>
          <w:rFonts w:ascii="Times New Roman" w:hAnsi="Times New Roman" w:cs="Times New Roman"/>
          <w:b/>
        </w:rPr>
        <w:t>Општа документација</w:t>
      </w:r>
      <w:r w:rsidRPr="00EB242F">
        <w:rPr>
          <w:rFonts w:ascii="Times New Roman" w:hAnsi="Times New Roman" w:cs="Times New Roman"/>
          <w:b/>
          <w:lang w:val="sr-Cyrl-CS"/>
        </w:rPr>
        <w:t>.</w:t>
      </w:r>
    </w:p>
    <w:p w:rsidR="00337C10" w:rsidRPr="00EB242F" w:rsidRDefault="00337C10" w:rsidP="00337C10">
      <w:pPr>
        <w:autoSpaceDE w:val="0"/>
        <w:autoSpaceDN w:val="0"/>
        <w:adjustRightInd w:val="0"/>
        <w:jc w:val="both"/>
        <w:rPr>
          <w:rFonts w:ascii="Times New Roman" w:hAnsi="Times New Roman" w:cs="Times New Roman"/>
          <w:b/>
          <w:i/>
          <w:iCs/>
          <w:u w:val="single"/>
        </w:rPr>
      </w:pPr>
      <w:r w:rsidRPr="00EB242F">
        <w:rPr>
          <w:rFonts w:ascii="Times New Roman" w:eastAsia="TimesNewRomanPSMT" w:hAnsi="Times New Roman" w:cs="Times New Roman"/>
          <w:bCs/>
        </w:rPr>
        <w:t xml:space="preserve">Понуду доставити на адресу: </w:t>
      </w:r>
      <w:r w:rsidRPr="00EB242F">
        <w:rPr>
          <w:rFonts w:ascii="Times New Roman" w:eastAsia="TimesNewRomanPSMT" w:hAnsi="Times New Roman" w:cs="Times New Roman"/>
          <w:bCs/>
          <w:lang w:val="sr-Cyrl-CS"/>
        </w:rPr>
        <w:t>Дом здравља ''Др Верољуб Цакић'' Мајданпек, ул. Капетанска бр.30, 19250 Мајданпек</w:t>
      </w:r>
      <w:r w:rsidRPr="00EB242F">
        <w:rPr>
          <w:rFonts w:ascii="Times New Roman" w:eastAsia="TimesNewRomanPSMT" w:hAnsi="Times New Roman" w:cs="Times New Roman"/>
          <w:bCs/>
        </w:rPr>
        <w:t>,</w:t>
      </w:r>
      <w:r w:rsidRPr="00EB242F">
        <w:rPr>
          <w:rFonts w:ascii="Times New Roman" w:hAnsi="Times New Roman" w:cs="Times New Roman"/>
          <w:i/>
          <w:iCs/>
        </w:rPr>
        <w:t xml:space="preserve"> </w:t>
      </w:r>
      <w:r w:rsidRPr="00EB242F">
        <w:rPr>
          <w:rFonts w:ascii="Times New Roman" w:eastAsia="TimesNewRomanPSMT" w:hAnsi="Times New Roman" w:cs="Times New Roman"/>
          <w:bCs/>
        </w:rPr>
        <w:t xml:space="preserve">са назнаком: </w:t>
      </w:r>
      <w:r w:rsidRPr="00EB242F">
        <w:rPr>
          <w:rFonts w:ascii="Times New Roman" w:eastAsia="TimesNewRomanPS-BoldMT" w:hAnsi="Times New Roman" w:cs="Times New Roman"/>
          <w:b/>
          <w:bCs/>
        </w:rPr>
        <w:t>,,Понуда за јавну набавку</w:t>
      </w:r>
      <w:r w:rsidRPr="00EB242F">
        <w:rPr>
          <w:rFonts w:ascii="Times New Roman" w:hAnsi="Times New Roman" w:cs="Times New Roman"/>
        </w:rPr>
        <w:t xml:space="preserve"> </w:t>
      </w:r>
      <w:r w:rsidRPr="00EB242F">
        <w:rPr>
          <w:rFonts w:ascii="Times New Roman" w:hAnsi="Times New Roman" w:cs="Times New Roman"/>
          <w:b/>
          <w:lang w:val="sr-Cyrl-CS"/>
        </w:rPr>
        <w:t>добра</w:t>
      </w:r>
      <w:r w:rsidRPr="00EB242F">
        <w:rPr>
          <w:rFonts w:ascii="Times New Roman" w:hAnsi="Times New Roman" w:cs="Times New Roman"/>
        </w:rPr>
        <w:t xml:space="preserve">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00204576" w:rsidRPr="00EB242F">
        <w:rPr>
          <w:rFonts w:ascii="Times New Roman" w:hAnsi="Times New Roman" w:cs="Times New Roman"/>
          <w:b/>
          <w:lang w:val="sr-Cyrl-CS"/>
        </w:rPr>
        <w:t>; (навести и број и назив партије)</w:t>
      </w:r>
      <w:r w:rsidRPr="00EB242F">
        <w:rPr>
          <w:rFonts w:ascii="Times New Roman" w:hAnsi="Times New Roman" w:cs="Times New Roman"/>
          <w:b/>
          <w:lang w:val="sr-Cyrl-CS"/>
        </w:rPr>
        <w:t xml:space="preserve"> </w:t>
      </w:r>
      <w:r w:rsidRPr="00EB242F">
        <w:rPr>
          <w:rFonts w:ascii="Times New Roman" w:eastAsia="TimesNewRomanPSMT" w:hAnsi="Times New Roman" w:cs="Times New Roman"/>
          <w:b/>
          <w:bCs/>
        </w:rPr>
        <w:t xml:space="preserve">- </w:t>
      </w:r>
      <w:r w:rsidRPr="00EB242F">
        <w:rPr>
          <w:rFonts w:ascii="Times New Roman" w:eastAsia="TimesNewRomanPS-BoldMT" w:hAnsi="Times New Roman" w:cs="Times New Roman"/>
          <w:b/>
          <w:bCs/>
        </w:rPr>
        <w:t>НЕ ОТВАРАТИ”.</w:t>
      </w:r>
      <w:r w:rsidRPr="00EB242F">
        <w:rPr>
          <w:rFonts w:ascii="Times New Roman" w:hAnsi="Times New Roman" w:cs="Times New Roman"/>
        </w:rPr>
        <w:t xml:space="preserve"> Понуда се сматра благовременом уколико је примљена од стране наручиоца до  </w:t>
      </w:r>
      <w:r w:rsidR="00F963C7" w:rsidRPr="00EB242F">
        <w:rPr>
          <w:rFonts w:ascii="Times New Roman" w:hAnsi="Times New Roman" w:cs="Times New Roman"/>
          <w:b/>
          <w:u w:val="single"/>
        </w:rPr>
        <w:t>26</w:t>
      </w:r>
      <w:r w:rsidR="007D73A9" w:rsidRPr="00EB242F">
        <w:rPr>
          <w:rFonts w:ascii="Times New Roman" w:hAnsi="Times New Roman" w:cs="Times New Roman"/>
          <w:b/>
          <w:u w:val="single"/>
          <w:lang w:val="sr-Cyrl-CS"/>
        </w:rPr>
        <w:t>. 02.2020</w:t>
      </w:r>
      <w:r w:rsidRPr="00EB242F">
        <w:rPr>
          <w:rFonts w:ascii="Times New Roman" w:hAnsi="Times New Roman" w:cs="Times New Roman"/>
          <w:b/>
          <w:u w:val="single"/>
        </w:rPr>
        <w:t>.године до 1</w:t>
      </w:r>
      <w:r w:rsidRPr="00EB242F">
        <w:rPr>
          <w:rFonts w:ascii="Times New Roman" w:hAnsi="Times New Roman" w:cs="Times New Roman"/>
          <w:b/>
          <w:u w:val="single"/>
          <w:lang w:val="sr-Cyrl-CS"/>
        </w:rPr>
        <w:t>3</w:t>
      </w:r>
      <w:r w:rsidRPr="00EB242F">
        <w:rPr>
          <w:rFonts w:ascii="Times New Roman" w:hAnsi="Times New Roman" w:cs="Times New Roman"/>
          <w:b/>
          <w:u w:val="single"/>
        </w:rPr>
        <w:t xml:space="preserve">,00 часова </w:t>
      </w:r>
      <w:r w:rsidRPr="00EB242F">
        <w:rPr>
          <w:rFonts w:ascii="Times New Roman" w:hAnsi="Times New Roman" w:cs="Times New Roman"/>
          <w:b/>
          <w:i/>
          <w:iCs/>
          <w:u w:val="single"/>
        </w:rPr>
        <w:t>.</w:t>
      </w:r>
      <w:r w:rsidRPr="00EB242F">
        <w:rPr>
          <w:rFonts w:ascii="Times New Roman" w:eastAsia="TimesNewRomanPS-BoldMT" w:hAnsi="Times New Roman" w:cs="Times New Roman"/>
          <w:b/>
          <w:bCs/>
          <w:u w:val="single"/>
        </w:rPr>
        <w:t xml:space="preserve"> </w:t>
      </w:r>
      <w:r w:rsidRPr="00EB242F">
        <w:rPr>
          <w:rFonts w:ascii="Times New Roman" w:hAnsi="Times New Roman" w:cs="Times New Roman"/>
          <w:b/>
          <w:u w:val="single"/>
        </w:rPr>
        <w:t xml:space="preserve">  </w:t>
      </w:r>
    </w:p>
    <w:p w:rsidR="00337C10" w:rsidRPr="00EB242F" w:rsidRDefault="00337C10" w:rsidP="00337C10">
      <w:pPr>
        <w:autoSpaceDE w:val="0"/>
        <w:autoSpaceDN w:val="0"/>
        <w:adjustRightInd w:val="0"/>
        <w:jc w:val="both"/>
        <w:rPr>
          <w:rFonts w:ascii="Times New Roman" w:hAnsi="Times New Roman" w:cs="Times New Roman"/>
        </w:rPr>
      </w:pPr>
      <w:r w:rsidRPr="00EB242F">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B242F">
        <w:rPr>
          <w:rFonts w:ascii="Times New Roman" w:hAnsi="Times New Roman" w:cs="Times New Roman"/>
          <w:lang w:val="sr-Cyrl-CS"/>
        </w:rPr>
        <w:t>н</w:t>
      </w:r>
      <w:r w:rsidRPr="00EB242F">
        <w:rPr>
          <w:rFonts w:ascii="Times New Roman" w:hAnsi="Times New Roman" w:cs="Times New Roman"/>
        </w:rPr>
        <w:t>аруч</w:t>
      </w:r>
      <w:r w:rsidRPr="00EB242F">
        <w:rPr>
          <w:rFonts w:ascii="Times New Roman" w:hAnsi="Times New Roman" w:cs="Times New Roman"/>
          <w:lang w:val="sr-Cyrl-CS"/>
        </w:rPr>
        <w:t>и</w:t>
      </w:r>
      <w:r w:rsidRPr="00EB242F">
        <w:rPr>
          <w:rFonts w:ascii="Times New Roman" w:hAnsi="Times New Roman" w:cs="Times New Roman"/>
        </w:rPr>
        <w:t xml:space="preserve">лац ће понуђачу предати потврду пријема понуде. У потврди о пријему наручилац ће навести датум и сат пријема понуде. </w:t>
      </w:r>
    </w:p>
    <w:p w:rsidR="00337C10" w:rsidRPr="00EB242F" w:rsidRDefault="00337C10" w:rsidP="00337C10">
      <w:pPr>
        <w:autoSpaceDE w:val="0"/>
        <w:autoSpaceDN w:val="0"/>
        <w:adjustRightInd w:val="0"/>
        <w:jc w:val="both"/>
        <w:rPr>
          <w:rFonts w:ascii="Times New Roman" w:hAnsi="Times New Roman" w:cs="Times New Roman"/>
        </w:rPr>
      </w:pPr>
      <w:r w:rsidRPr="00EB242F">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EB242F" w:rsidRDefault="00337C10" w:rsidP="00337C10">
      <w:pPr>
        <w:jc w:val="both"/>
        <w:rPr>
          <w:rFonts w:ascii="Times New Roman" w:eastAsia="TimesNewRomanPSMT" w:hAnsi="Times New Roman" w:cs="Times New Roman"/>
          <w:bCs/>
        </w:rPr>
      </w:pPr>
      <w:r w:rsidRPr="00EB242F">
        <w:rPr>
          <w:rFonts w:ascii="Times New Roman" w:hAnsi="Times New Roman" w:cs="Times New Roman"/>
          <w:b/>
        </w:rPr>
        <w:t xml:space="preserve">  </w:t>
      </w:r>
    </w:p>
    <w:p w:rsidR="00337C10" w:rsidRPr="00EB242F" w:rsidRDefault="00337C10" w:rsidP="00337C10">
      <w:pPr>
        <w:numPr>
          <w:ilvl w:val="0"/>
          <w:numId w:val="7"/>
        </w:numPr>
        <w:tabs>
          <w:tab w:val="left" w:pos="345"/>
        </w:tabs>
        <w:suppressAutoHyphens/>
        <w:spacing w:after="0"/>
        <w:rPr>
          <w:rFonts w:ascii="Times New Roman" w:eastAsia="SimSun" w:hAnsi="Times New Roman" w:cs="Times New Roman"/>
        </w:rPr>
      </w:pPr>
      <w:r w:rsidRPr="00EB242F">
        <w:rPr>
          <w:rFonts w:ascii="Times New Roman" w:eastAsia="SimSun" w:hAnsi="Times New Roman" w:cs="Times New Roman"/>
        </w:rPr>
        <w:t xml:space="preserve"> Понуђач подноси понуду која мора да садржи следеће.</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 xml:space="preserve">попуњен, печатом оверен и потписан Образац понуде </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 xml:space="preserve">попуњен, печатом оверен и потписан образац – Подаци о понуђачу који је учесник у заједничкој понуди, </w:t>
      </w:r>
      <w:r w:rsidRPr="00EB242F">
        <w:rPr>
          <w:rFonts w:ascii="Times New Roman" w:eastAsia="SimSun" w:hAnsi="Times New Roman" w:cs="Times New Roman"/>
          <w:u w:val="single"/>
        </w:rPr>
        <w:t>уколико</w:t>
      </w:r>
      <w:r w:rsidRPr="00EB242F">
        <w:rPr>
          <w:rFonts w:ascii="Times New Roman" w:eastAsia="SimSun" w:hAnsi="Times New Roman" w:cs="Times New Roman"/>
        </w:rPr>
        <w:t xml:space="preserve"> понуду подноси група понуђача;</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попуњене, печатом оверене и потписане Остале обрасце за подношење понуде;</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попуњен, печатом оверен и потписан модел уговора;</w:t>
      </w:r>
    </w:p>
    <w:p w:rsidR="00337C10" w:rsidRPr="00EB242F"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попуњен, печатом оверен и потписан Образац структуре цене</w:t>
      </w:r>
    </w:p>
    <w:p w:rsidR="00337C10" w:rsidRPr="00EB242F" w:rsidRDefault="00337C10" w:rsidP="00F93633">
      <w:pPr>
        <w:numPr>
          <w:ilvl w:val="1"/>
          <w:numId w:val="6"/>
        </w:numPr>
        <w:tabs>
          <w:tab w:val="left" w:pos="345"/>
        </w:tabs>
        <w:suppressAutoHyphens/>
        <w:ind w:left="1800"/>
        <w:jc w:val="both"/>
        <w:rPr>
          <w:rFonts w:ascii="Times New Roman" w:eastAsia="SimSun" w:hAnsi="Times New Roman" w:cs="Times New Roman"/>
        </w:rPr>
      </w:pPr>
      <w:r w:rsidRPr="00EB242F">
        <w:rPr>
          <w:rFonts w:ascii="Times New Roman" w:eastAsia="SimSun" w:hAnsi="Times New Roman" w:cs="Times New Roman"/>
        </w:rPr>
        <w:t>попуњену, потписану и печатом оверену Изјаву о независној понуди.</w:t>
      </w:r>
    </w:p>
    <w:p w:rsidR="00AB5AAB" w:rsidRPr="00EB242F" w:rsidRDefault="00337C10" w:rsidP="00AB5AAB">
      <w:pPr>
        <w:numPr>
          <w:ilvl w:val="0"/>
          <w:numId w:val="19"/>
        </w:numPr>
        <w:spacing w:after="0" w:line="240" w:lineRule="auto"/>
        <w:ind w:left="426" w:hanging="426"/>
        <w:jc w:val="both"/>
        <w:rPr>
          <w:rFonts w:ascii="Times New Roman" w:hAnsi="Times New Roman" w:cs="Times New Roman"/>
          <w:b/>
          <w:bCs/>
          <w:i/>
          <w:iCs/>
        </w:rPr>
      </w:pPr>
      <w:r w:rsidRPr="00EB242F">
        <w:rPr>
          <w:rFonts w:ascii="Times New Roman" w:hAnsi="Times New Roman" w:cs="Times New Roman"/>
          <w:b/>
          <w:bCs/>
          <w:i/>
          <w:iCs/>
        </w:rPr>
        <w:t>ПАРТИЈЕ</w:t>
      </w:r>
    </w:p>
    <w:p w:rsidR="00AB5AAB" w:rsidRPr="00EB242F"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EB242F">
        <w:rPr>
          <w:rFonts w:ascii="Times New Roman" w:eastAsia="TimesNewRomanPSMT" w:hAnsi="Times New Roman" w:cs="Times New Roman"/>
          <w:b/>
          <w:bCs/>
        </w:rPr>
        <w:t xml:space="preserve">Понуђач може да поднесе понуду за једну или више партија. </w:t>
      </w:r>
    </w:p>
    <w:p w:rsidR="00AB5AAB" w:rsidRPr="00EB242F"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EB242F">
        <w:rPr>
          <w:rFonts w:ascii="Times New Roman" w:eastAsia="TimesNewRomanPSMT" w:hAnsi="Times New Roman" w:cs="Times New Roman"/>
          <w:b/>
          <w:bCs/>
        </w:rPr>
        <w:lastRenderedPageBreak/>
        <w:t>Понуђач је дужан да у понуди наведе да ли се понуда односи на целокупну набавку или само на одређене партије.</w:t>
      </w:r>
    </w:p>
    <w:p w:rsidR="00AB5AAB" w:rsidRPr="00EB242F" w:rsidRDefault="00AB5AAB" w:rsidP="00AB5AAB">
      <w:pPr>
        <w:pStyle w:val="ListParagraph"/>
        <w:numPr>
          <w:ilvl w:val="0"/>
          <w:numId w:val="21"/>
        </w:numPr>
        <w:spacing w:line="276" w:lineRule="auto"/>
        <w:jc w:val="both"/>
        <w:rPr>
          <w:rFonts w:ascii="Times New Roman" w:hAnsi="Times New Roman" w:cs="Times New Roman"/>
          <w:b/>
        </w:rPr>
      </w:pPr>
      <w:r w:rsidRPr="00EB242F">
        <w:rPr>
          <w:rFonts w:ascii="Times New Roman" w:eastAsia="TimesNewRomanPSMT" w:hAnsi="Times New Roman" w:cs="Times New Roman"/>
          <w:b/>
          <w:bCs/>
        </w:rPr>
        <w:t xml:space="preserve">У случају да понуђач поднесе понуду за две </w:t>
      </w:r>
      <w:r w:rsidRPr="00EB242F">
        <w:rPr>
          <w:rFonts w:ascii="Times New Roman" w:eastAsia="TimesNewRomanPSMT" w:hAnsi="Times New Roman" w:cs="Times New Roman"/>
          <w:b/>
          <w:bCs/>
          <w:lang w:val="sr-Cyrl-CS"/>
        </w:rPr>
        <w:t>или више партија</w:t>
      </w:r>
      <w:r w:rsidRPr="00EB242F">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EB242F" w:rsidRDefault="00AB5AAB" w:rsidP="00AB5AAB">
      <w:pPr>
        <w:pStyle w:val="ListParagraph"/>
        <w:numPr>
          <w:ilvl w:val="0"/>
          <w:numId w:val="21"/>
        </w:numPr>
        <w:spacing w:line="276" w:lineRule="auto"/>
        <w:jc w:val="both"/>
        <w:rPr>
          <w:rFonts w:ascii="Times New Roman" w:hAnsi="Times New Roman" w:cs="Times New Roman"/>
          <w:b/>
        </w:rPr>
      </w:pPr>
      <w:r w:rsidRPr="00EB242F">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EB242F" w:rsidRDefault="00AB5AAB" w:rsidP="00AB5AAB">
      <w:pPr>
        <w:ind w:left="284"/>
        <w:contextualSpacing/>
        <w:jc w:val="both"/>
        <w:rPr>
          <w:rFonts w:ascii="Times New Roman" w:hAnsi="Times New Roman" w:cs="Times New Roman"/>
          <w:b/>
          <w:lang w:val="sr-Cyrl-CS"/>
        </w:rPr>
      </w:pPr>
    </w:p>
    <w:p w:rsidR="00AB5AAB" w:rsidRPr="00EB242F"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EB242F">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EB242F" w:rsidRDefault="00AB5AAB" w:rsidP="00AB5AAB">
      <w:pPr>
        <w:ind w:left="360"/>
        <w:jc w:val="both"/>
        <w:rPr>
          <w:rFonts w:ascii="Times New Roman" w:eastAsia="TimesNewRomanPSMT" w:hAnsi="Times New Roman" w:cs="Times New Roman"/>
          <w:b/>
          <w:bCs/>
          <w:i/>
          <w:lang w:val="sr-Cyrl-CS"/>
        </w:rPr>
      </w:pPr>
    </w:p>
    <w:p w:rsidR="00337C10" w:rsidRPr="00EB242F" w:rsidRDefault="00AB5AAB" w:rsidP="00F93633">
      <w:pPr>
        <w:ind w:left="360"/>
        <w:jc w:val="both"/>
        <w:rPr>
          <w:rFonts w:ascii="Times New Roman" w:eastAsia="Arial Unicode MS" w:hAnsi="Times New Roman" w:cs="Times New Roman"/>
          <w:b/>
          <w:lang w:val="sr-Cyrl-CS"/>
        </w:rPr>
      </w:pPr>
      <w:r w:rsidRPr="00EB242F">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EB242F" w:rsidRDefault="00337C10" w:rsidP="00337C10">
      <w:pPr>
        <w:numPr>
          <w:ilvl w:val="0"/>
          <w:numId w:val="19"/>
        </w:numPr>
        <w:spacing w:after="0" w:line="240" w:lineRule="auto"/>
        <w:ind w:left="0" w:firstLine="0"/>
        <w:jc w:val="both"/>
        <w:rPr>
          <w:rFonts w:ascii="Times New Roman" w:hAnsi="Times New Roman" w:cs="Times New Roman"/>
          <w:b/>
          <w:bCs/>
          <w:i/>
          <w:iCs/>
        </w:rPr>
      </w:pPr>
      <w:r w:rsidRPr="00EB242F">
        <w:rPr>
          <w:rFonts w:ascii="Times New Roman" w:hAnsi="Times New Roman" w:cs="Times New Roman"/>
          <w:b/>
          <w:bCs/>
          <w:i/>
          <w:iCs/>
        </w:rPr>
        <w:t>ПОНУДА СА ВАРИЈАНТАМА</w:t>
      </w:r>
    </w:p>
    <w:p w:rsidR="00337C10" w:rsidRPr="00EB242F" w:rsidRDefault="00337C10" w:rsidP="00337C10">
      <w:pPr>
        <w:jc w:val="both"/>
        <w:rPr>
          <w:rFonts w:ascii="Times New Roman" w:hAnsi="Times New Roman" w:cs="Times New Roman"/>
          <w:b/>
          <w:bCs/>
          <w:i/>
          <w:iCs/>
        </w:rPr>
      </w:pPr>
    </w:p>
    <w:p w:rsidR="00337C10" w:rsidRPr="00EB242F" w:rsidRDefault="00337C10" w:rsidP="00337C10">
      <w:pPr>
        <w:jc w:val="both"/>
        <w:rPr>
          <w:rFonts w:ascii="Times New Roman" w:hAnsi="Times New Roman" w:cs="Times New Roman"/>
          <w:b/>
          <w:bCs/>
          <w:i/>
          <w:iCs/>
          <w:lang w:val="sr-Cyrl-CS"/>
        </w:rPr>
      </w:pPr>
      <w:r w:rsidRPr="00EB242F">
        <w:rPr>
          <w:rFonts w:ascii="Times New Roman" w:hAnsi="Times New Roman" w:cs="Times New Roman"/>
          <w:bCs/>
          <w:iCs/>
        </w:rPr>
        <w:t>Подношење понуде са варијантама није дозвољено.</w:t>
      </w:r>
    </w:p>
    <w:p w:rsidR="00337C10" w:rsidRPr="00EB242F" w:rsidRDefault="00337C10" w:rsidP="00F93633">
      <w:pPr>
        <w:jc w:val="both"/>
        <w:rPr>
          <w:rFonts w:ascii="Times New Roman" w:hAnsi="Times New Roman" w:cs="Times New Roman"/>
          <w:lang w:val="sr-Cyrl-CS"/>
        </w:rPr>
      </w:pPr>
      <w:r w:rsidRPr="00EB242F">
        <w:rPr>
          <w:rFonts w:ascii="Times New Roman" w:hAnsi="Times New Roman" w:cs="Times New Roman"/>
          <w:b/>
          <w:bCs/>
          <w:i/>
          <w:iCs/>
        </w:rPr>
        <w:t xml:space="preserve">5. </w:t>
      </w:r>
      <w:r w:rsidRPr="00EB242F">
        <w:rPr>
          <w:rFonts w:ascii="Times New Roman" w:hAnsi="Times New Roman" w:cs="Times New Roman"/>
          <w:b/>
          <w:i/>
          <w:iCs/>
        </w:rPr>
        <w:t>НАЧИН ИЗМЕНЕ, ДОПУНЕ И ОПОЗИВА ПОНУДЕ</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337C10" w:rsidRPr="00EB242F" w:rsidRDefault="00337C10" w:rsidP="00337C10">
      <w:pPr>
        <w:jc w:val="both"/>
        <w:rPr>
          <w:rFonts w:ascii="Times New Roman" w:eastAsia="TimesNewRomanPSMT" w:hAnsi="Times New Roman" w:cs="Times New Roman"/>
          <w:bCs/>
          <w:iCs/>
        </w:rPr>
      </w:pPr>
      <w:r w:rsidRPr="00EB242F">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37C10" w:rsidRPr="00EB242F" w:rsidRDefault="00337C10" w:rsidP="00337C10">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Измену, допуну или опозив понуде треба доставити на адресу:</w:t>
      </w:r>
      <w:r w:rsidRPr="00EB242F">
        <w:rPr>
          <w:rFonts w:ascii="Times New Roman" w:eastAsia="TimesNewRomanPSMT" w:hAnsi="Times New Roman" w:cs="Times New Roman"/>
          <w:bCs/>
        </w:rPr>
        <w:t xml:space="preserve"> </w:t>
      </w:r>
      <w:r w:rsidRPr="00EB242F">
        <w:rPr>
          <w:rFonts w:ascii="Times New Roman" w:eastAsia="TimesNewRomanPSMT" w:hAnsi="Times New Roman" w:cs="Times New Roman"/>
          <w:bCs/>
          <w:lang w:val="sr-Cyrl-CS"/>
        </w:rPr>
        <w:t>Дом здравља ''Др Верољуб Цакић'' ул.Капетанска бр.30</w:t>
      </w:r>
      <w:r w:rsidRPr="00EB242F">
        <w:rPr>
          <w:rFonts w:ascii="Times New Roman" w:eastAsia="TimesNewRomanPSMT" w:hAnsi="Times New Roman" w:cs="Times New Roman"/>
          <w:bCs/>
        </w:rPr>
        <w:t xml:space="preserve">, </w:t>
      </w:r>
      <w:r w:rsidRPr="00EB242F">
        <w:rPr>
          <w:rFonts w:ascii="Times New Roman" w:eastAsia="TimesNewRomanPSMT" w:hAnsi="Times New Roman" w:cs="Times New Roman"/>
          <w:bCs/>
          <w:lang w:val="sr-Cyrl-CS"/>
        </w:rPr>
        <w:t>19250 Мајданпек</w:t>
      </w:r>
      <w:r w:rsidRPr="00EB242F">
        <w:rPr>
          <w:rFonts w:ascii="Times New Roman" w:eastAsia="TimesNewRomanPSMT" w:hAnsi="Times New Roman" w:cs="Times New Roman"/>
          <w:bCs/>
          <w:iCs/>
        </w:rPr>
        <w:t>,</w:t>
      </w:r>
      <w:r w:rsidRPr="00EB242F">
        <w:rPr>
          <w:rFonts w:ascii="Times New Roman" w:eastAsia="TimesNewRomanPSMT" w:hAnsi="Times New Roman" w:cs="Times New Roman"/>
          <w:bCs/>
          <w:iCs/>
          <w:lang w:val="sr-Cyrl-CS"/>
        </w:rPr>
        <w:t xml:space="preserve"> </w:t>
      </w:r>
      <w:r w:rsidRPr="00EB242F">
        <w:rPr>
          <w:rFonts w:ascii="Times New Roman" w:eastAsia="TimesNewRomanPSMT" w:hAnsi="Times New Roman" w:cs="Times New Roman"/>
          <w:bCs/>
          <w:iCs/>
        </w:rPr>
        <w:t>са назнаком:</w:t>
      </w:r>
    </w:p>
    <w:p w:rsidR="00337C10" w:rsidRPr="00EB242F" w:rsidRDefault="00337C10" w:rsidP="00337C10">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w:t>
      </w:r>
      <w:r w:rsidRPr="00EB242F">
        <w:rPr>
          <w:rFonts w:ascii="Times New Roman" w:eastAsia="TimesNewRomanPSMT" w:hAnsi="Times New Roman" w:cs="Times New Roman"/>
          <w:b/>
          <w:bCs/>
          <w:iCs/>
        </w:rPr>
        <w:t>Измена понуде</w:t>
      </w:r>
      <w:r w:rsidRPr="00EB242F">
        <w:rPr>
          <w:rFonts w:ascii="Times New Roman" w:eastAsia="TimesNewRomanPS-BoldMT" w:hAnsi="Times New Roman" w:cs="Times New Roman"/>
          <w:b/>
          <w:bCs/>
        </w:rPr>
        <w:t xml:space="preserve"> за јавну набавку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Pr="00EB242F">
        <w:rPr>
          <w:rFonts w:ascii="Times New Roman" w:eastAsia="TimesNewRomanPSMT" w:hAnsi="Times New Roman" w:cs="Times New Roman"/>
          <w:b/>
          <w:bCs/>
        </w:rPr>
        <w:t xml:space="preserve">- </w:t>
      </w:r>
      <w:r w:rsidRPr="00EB242F">
        <w:rPr>
          <w:rFonts w:ascii="Times New Roman" w:eastAsia="TimesNewRomanPS-BoldMT" w:hAnsi="Times New Roman" w:cs="Times New Roman"/>
          <w:b/>
          <w:bCs/>
        </w:rPr>
        <w:t>НЕ ОТВАРАТИ”</w:t>
      </w:r>
      <w:r w:rsidRPr="00EB242F">
        <w:rPr>
          <w:rFonts w:ascii="Times New Roman" w:eastAsia="TimesNewRomanPS-BoldMT" w:hAnsi="Times New Roman" w:cs="Times New Roman"/>
          <w:b/>
          <w:bCs/>
          <w:lang w:val="sr-Cyrl-CS"/>
        </w:rPr>
        <w:t xml:space="preserve"> </w:t>
      </w:r>
      <w:r w:rsidRPr="00EB242F">
        <w:rPr>
          <w:rFonts w:ascii="Times New Roman" w:eastAsia="TimesNewRomanPSMT" w:hAnsi="Times New Roman" w:cs="Times New Roman"/>
          <w:bCs/>
          <w:iCs/>
        </w:rPr>
        <w:t>или</w:t>
      </w:r>
    </w:p>
    <w:p w:rsidR="00D427BB" w:rsidRPr="00EB242F" w:rsidRDefault="00337C10" w:rsidP="00D427BB">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w:t>
      </w:r>
      <w:r w:rsidRPr="00EB242F">
        <w:rPr>
          <w:rFonts w:ascii="Times New Roman" w:eastAsia="TimesNewRomanPSMT" w:hAnsi="Times New Roman" w:cs="Times New Roman"/>
          <w:b/>
          <w:bCs/>
          <w:iCs/>
        </w:rPr>
        <w:t>Допуна понуде</w:t>
      </w:r>
      <w:r w:rsidRPr="00EB242F">
        <w:rPr>
          <w:rFonts w:ascii="Times New Roman" w:eastAsia="TimesNewRomanPSMT" w:hAnsi="Times New Roman" w:cs="Times New Roman"/>
          <w:bCs/>
          <w:iCs/>
        </w:rPr>
        <w:t xml:space="preserve"> </w:t>
      </w:r>
      <w:r w:rsidRPr="00EB242F">
        <w:rPr>
          <w:rFonts w:ascii="Times New Roman" w:eastAsia="TimesNewRomanPS-BoldMT" w:hAnsi="Times New Roman" w:cs="Times New Roman"/>
          <w:b/>
          <w:bCs/>
        </w:rPr>
        <w:t>за јавну набавку</w:t>
      </w:r>
      <w:r w:rsidRPr="00EB242F">
        <w:rPr>
          <w:rFonts w:ascii="Times New Roman" w:hAnsi="Times New Roman" w:cs="Times New Roman"/>
        </w:rPr>
        <w:t xml:space="preserve">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00D427BB" w:rsidRPr="00EB242F">
        <w:rPr>
          <w:rFonts w:ascii="Times New Roman" w:eastAsia="TimesNewRomanPSMT" w:hAnsi="Times New Roman" w:cs="Times New Roman"/>
          <w:b/>
          <w:bCs/>
        </w:rPr>
        <w:t xml:space="preserve">- </w:t>
      </w:r>
      <w:r w:rsidR="00D427BB" w:rsidRPr="00EB242F">
        <w:rPr>
          <w:rFonts w:ascii="Times New Roman" w:eastAsia="TimesNewRomanPS-BoldMT" w:hAnsi="Times New Roman" w:cs="Times New Roman"/>
          <w:b/>
          <w:bCs/>
        </w:rPr>
        <w:t>НЕ ОТВАРАТИ”</w:t>
      </w:r>
      <w:r w:rsidR="00D427BB" w:rsidRPr="00EB242F">
        <w:rPr>
          <w:rFonts w:ascii="Times New Roman" w:eastAsia="TimesNewRomanPS-BoldMT" w:hAnsi="Times New Roman" w:cs="Times New Roman"/>
          <w:b/>
          <w:bCs/>
          <w:lang w:val="sr-Cyrl-CS"/>
        </w:rPr>
        <w:t xml:space="preserve"> </w:t>
      </w:r>
      <w:r w:rsidR="00D427BB" w:rsidRPr="00EB242F">
        <w:rPr>
          <w:rFonts w:ascii="Times New Roman" w:eastAsia="TimesNewRomanPSMT" w:hAnsi="Times New Roman" w:cs="Times New Roman"/>
          <w:bCs/>
          <w:iCs/>
        </w:rPr>
        <w:t>или</w:t>
      </w:r>
    </w:p>
    <w:p w:rsidR="00D427BB" w:rsidRPr="00EB242F" w:rsidRDefault="00337C10" w:rsidP="00D427BB">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w:t>
      </w:r>
      <w:r w:rsidRPr="00EB242F">
        <w:rPr>
          <w:rFonts w:ascii="Times New Roman" w:eastAsia="TimesNewRomanPSMT" w:hAnsi="Times New Roman" w:cs="Times New Roman"/>
          <w:b/>
          <w:bCs/>
          <w:iCs/>
        </w:rPr>
        <w:t>Опозив понуде</w:t>
      </w:r>
      <w:r w:rsidRPr="00EB242F">
        <w:rPr>
          <w:rFonts w:ascii="Times New Roman" w:eastAsia="TimesNewRomanPSMT" w:hAnsi="Times New Roman" w:cs="Times New Roman"/>
          <w:bCs/>
          <w:iCs/>
        </w:rPr>
        <w:t xml:space="preserve"> </w:t>
      </w:r>
      <w:r w:rsidRPr="00EB242F">
        <w:rPr>
          <w:rFonts w:ascii="Times New Roman" w:eastAsia="TimesNewRomanPS-BoldMT" w:hAnsi="Times New Roman" w:cs="Times New Roman"/>
          <w:b/>
          <w:bCs/>
        </w:rPr>
        <w:t xml:space="preserve">за јавну набавку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00D427BB" w:rsidRPr="00EB242F">
        <w:rPr>
          <w:rFonts w:ascii="Times New Roman" w:eastAsia="TimesNewRomanPSMT" w:hAnsi="Times New Roman" w:cs="Times New Roman"/>
          <w:b/>
          <w:bCs/>
        </w:rPr>
        <w:t xml:space="preserve"> </w:t>
      </w:r>
      <w:r w:rsidR="00D427BB" w:rsidRPr="00EB242F">
        <w:rPr>
          <w:rFonts w:ascii="Times New Roman" w:eastAsia="TimesNewRomanPS-BoldMT" w:hAnsi="Times New Roman" w:cs="Times New Roman"/>
          <w:b/>
          <w:bCs/>
        </w:rPr>
        <w:t>НЕ ОТВАРАТИ”</w:t>
      </w:r>
      <w:r w:rsidR="00D427BB" w:rsidRPr="00EB242F">
        <w:rPr>
          <w:rFonts w:ascii="Times New Roman" w:eastAsia="TimesNewRomanPS-BoldMT" w:hAnsi="Times New Roman" w:cs="Times New Roman"/>
          <w:b/>
          <w:bCs/>
          <w:lang w:val="sr-Cyrl-CS"/>
        </w:rPr>
        <w:t xml:space="preserve"> </w:t>
      </w:r>
      <w:r w:rsidR="00D427BB" w:rsidRPr="00EB242F">
        <w:rPr>
          <w:rFonts w:ascii="Times New Roman" w:eastAsia="TimesNewRomanPSMT" w:hAnsi="Times New Roman" w:cs="Times New Roman"/>
          <w:bCs/>
          <w:iCs/>
        </w:rPr>
        <w:t>или</w:t>
      </w:r>
    </w:p>
    <w:p w:rsidR="00D427BB" w:rsidRPr="00EB242F" w:rsidRDefault="00337C10" w:rsidP="00D427BB">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w:t>
      </w:r>
      <w:r w:rsidRPr="00EB242F">
        <w:rPr>
          <w:rFonts w:ascii="Times New Roman" w:eastAsia="TimesNewRomanPSMT" w:hAnsi="Times New Roman" w:cs="Times New Roman"/>
          <w:b/>
          <w:bCs/>
          <w:iCs/>
        </w:rPr>
        <w:t>Измена и допуна понуде</w:t>
      </w:r>
      <w:r w:rsidRPr="00EB242F">
        <w:rPr>
          <w:rFonts w:ascii="Times New Roman" w:eastAsia="TimesNewRomanPS-BoldMT" w:hAnsi="Times New Roman" w:cs="Times New Roman"/>
          <w:b/>
          <w:bCs/>
        </w:rPr>
        <w:t xml:space="preserve"> за јавну набавку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BE04D2" w:rsidRPr="00EB242F">
        <w:rPr>
          <w:rFonts w:ascii="Times New Roman" w:hAnsi="Times New Roman" w:cs="Times New Roman"/>
          <w:b/>
          <w:lang w:val="sr-Cyrl-CS"/>
        </w:rPr>
        <w:t>СТОМАТОЛОШКИ МАТЕРИЈАЛ</w:t>
      </w:r>
      <w:r w:rsidR="00BE04D2" w:rsidRPr="00EB242F">
        <w:rPr>
          <w:rFonts w:ascii="Times New Roman" w:eastAsia="TimesNewRomanPS-BoldMT" w:hAnsi="Times New Roman" w:cs="Times New Roman"/>
          <w:b/>
          <w:bCs/>
          <w:lang w:val="sr-Cyrl-CS"/>
        </w:rPr>
        <w:t xml:space="preserve"> </w:t>
      </w:r>
      <w:r w:rsidR="00BE04D2" w:rsidRPr="00EB242F">
        <w:rPr>
          <w:rFonts w:ascii="Times New Roman" w:hAnsi="Times New Roman" w:cs="Times New Roman"/>
          <w:b/>
          <w:lang w:val="sr-Cyrl-CS"/>
        </w:rPr>
        <w:t>ЈНМВ број:</w:t>
      </w:r>
      <w:r w:rsidR="00BE04D2" w:rsidRPr="00EB242F">
        <w:rPr>
          <w:rFonts w:ascii="Times New Roman" w:hAnsi="Times New Roman" w:cs="Times New Roman"/>
          <w:b/>
          <w:lang w:val="ru-RU"/>
        </w:rPr>
        <w:t xml:space="preserve"> </w:t>
      </w:r>
      <w:r w:rsidR="00BE04D2" w:rsidRPr="00EB242F">
        <w:rPr>
          <w:rFonts w:ascii="Times New Roman" w:hAnsi="Times New Roman" w:cs="Times New Roman"/>
          <w:b/>
          <w:lang w:val="sr-Cyrl-CS"/>
        </w:rPr>
        <w:t>1-1.1.</w:t>
      </w:r>
      <w:r w:rsidR="00BE04D2" w:rsidRPr="00EB242F">
        <w:rPr>
          <w:rFonts w:ascii="Times New Roman" w:hAnsi="Times New Roman" w:cs="Times New Roman"/>
          <w:b/>
        </w:rPr>
        <w:t>5</w:t>
      </w:r>
      <w:r w:rsidR="00BE04D2" w:rsidRPr="00EB242F">
        <w:rPr>
          <w:rFonts w:ascii="Times New Roman" w:hAnsi="Times New Roman" w:cs="Times New Roman"/>
          <w:b/>
          <w:lang w:val="sr-Cyrl-CS"/>
        </w:rPr>
        <w:t>/2020</w:t>
      </w:r>
      <w:r w:rsidR="00D427BB" w:rsidRPr="00EB242F">
        <w:rPr>
          <w:rFonts w:ascii="Times New Roman" w:hAnsi="Times New Roman" w:cs="Times New Roman"/>
          <w:b/>
          <w:lang w:val="sr-Cyrl-CS"/>
        </w:rPr>
        <w:t xml:space="preserve"> </w:t>
      </w:r>
      <w:r w:rsidR="00D427BB" w:rsidRPr="00EB242F">
        <w:rPr>
          <w:rFonts w:ascii="Times New Roman" w:eastAsia="TimesNewRomanPSMT" w:hAnsi="Times New Roman" w:cs="Times New Roman"/>
          <w:b/>
          <w:bCs/>
        </w:rPr>
        <w:t xml:space="preserve">- </w:t>
      </w:r>
      <w:r w:rsidR="00D427BB" w:rsidRPr="00EB242F">
        <w:rPr>
          <w:rFonts w:ascii="Times New Roman" w:eastAsia="TimesNewRomanPS-BoldMT" w:hAnsi="Times New Roman" w:cs="Times New Roman"/>
          <w:b/>
          <w:bCs/>
        </w:rPr>
        <w:t>НЕ ОТВАРАТИ”</w:t>
      </w:r>
      <w:r w:rsidR="00D427BB" w:rsidRPr="00EB242F">
        <w:rPr>
          <w:rFonts w:ascii="Times New Roman" w:eastAsia="TimesNewRomanPS-BoldMT" w:hAnsi="Times New Roman" w:cs="Times New Roman"/>
          <w:b/>
          <w:bCs/>
          <w:lang w:val="sr-Cyrl-CS"/>
        </w:rPr>
        <w:t xml:space="preserve"> </w:t>
      </w:r>
    </w:p>
    <w:p w:rsidR="00337C10" w:rsidRPr="00EB242F" w:rsidRDefault="00337C10" w:rsidP="00337C10">
      <w:pPr>
        <w:jc w:val="both"/>
        <w:rPr>
          <w:rFonts w:ascii="Times New Roman" w:hAnsi="Times New Roman" w:cs="Times New Roman"/>
        </w:rPr>
      </w:pPr>
      <w:r w:rsidRPr="00EB242F">
        <w:rPr>
          <w:rFonts w:ascii="Times New Roman" w:eastAsia="TimesNewRomanPSMT" w:hAnsi="Times New Roman" w:cs="Times New Roman"/>
          <w:bCs/>
        </w:rPr>
        <w:t>На полеђини коверте или на кутији навести назив</w:t>
      </w:r>
      <w:r w:rsidRPr="00EB242F">
        <w:rPr>
          <w:rFonts w:ascii="Times New Roman" w:eastAsia="TimesNewRomanPSMT" w:hAnsi="Times New Roman" w:cs="Times New Roman"/>
          <w:bCs/>
          <w:lang w:val="sr-Cyrl-CS"/>
        </w:rPr>
        <w:t xml:space="preserve"> и адресу</w:t>
      </w:r>
      <w:r w:rsidRPr="00EB242F">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EB242F" w:rsidRDefault="00337C10" w:rsidP="00337C10">
      <w:pPr>
        <w:jc w:val="both"/>
        <w:rPr>
          <w:rFonts w:ascii="Times New Roman" w:hAnsi="Times New Roman" w:cs="Times New Roman"/>
          <w:b/>
          <w:i/>
          <w:iCs/>
          <w:lang w:val="sr-Cyrl-CS"/>
        </w:rPr>
      </w:pPr>
      <w:r w:rsidRPr="00EB242F">
        <w:rPr>
          <w:rFonts w:ascii="Times New Roman" w:hAnsi="Times New Roman" w:cs="Times New Roman"/>
        </w:rPr>
        <w:t>По истеку рока за подношење понуда понуђач не може да повуче нити да мења своју понуду.</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
          <w:bCs/>
          <w:i/>
          <w:iCs/>
        </w:rPr>
        <w:t xml:space="preserve">6. УЧЕСТВОВАЊЕ У ЗАЈЕДНИЧКОЈ ПОНУДИ ИЛИ КАО ПОДИЗВОЂАЧ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bCs/>
          <w:iCs/>
        </w:rPr>
        <w:lastRenderedPageBreak/>
        <w:t>Понуђач може да поднесе само једну понуду.</w:t>
      </w:r>
      <w:r w:rsidRPr="00EB242F">
        <w:rPr>
          <w:rFonts w:ascii="Times New Roman" w:hAnsi="Times New Roman" w:cs="Times New Roman"/>
          <w:i/>
          <w:iCs/>
        </w:rPr>
        <w:t xml:space="preserve">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EB242F" w:rsidRDefault="00337C10" w:rsidP="00F93633">
      <w:pPr>
        <w:jc w:val="both"/>
        <w:rPr>
          <w:rFonts w:ascii="Times New Roman" w:hAnsi="Times New Roman" w:cs="Times New Roman"/>
          <w:i/>
          <w:iCs/>
          <w:lang w:val="sr-Cyrl-CS"/>
        </w:rPr>
      </w:pPr>
      <w:r w:rsidRPr="00EB242F">
        <w:rPr>
          <w:rFonts w:ascii="Times New Roman" w:hAnsi="Times New Roman" w:cs="Times New Roman"/>
          <w:iCs/>
        </w:rPr>
        <w:t xml:space="preserve">У Обрасцу понуде </w:t>
      </w:r>
      <w:r w:rsidRPr="00EB242F">
        <w:rPr>
          <w:rFonts w:ascii="Times New Roman" w:hAnsi="Times New Roman" w:cs="Times New Roman"/>
          <w:iCs/>
          <w:lang w:val="sr-Cyrl-CS"/>
        </w:rPr>
        <w:t xml:space="preserve">(поглавље </w:t>
      </w:r>
      <w:r w:rsidRPr="00EB242F">
        <w:rPr>
          <w:rFonts w:ascii="Times New Roman" w:hAnsi="Times New Roman" w:cs="Times New Roman"/>
          <w:b/>
          <w:iCs/>
        </w:rPr>
        <w:t>VII</w:t>
      </w:r>
      <w:r w:rsidRPr="00EB242F">
        <w:rPr>
          <w:rFonts w:ascii="Times New Roman" w:hAnsi="Times New Roman" w:cs="Times New Roman"/>
          <w:iCs/>
          <w:lang w:val="ru-RU"/>
        </w:rPr>
        <w:t>)</w:t>
      </w:r>
      <w:r w:rsidRPr="00EB242F">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EB242F" w:rsidRDefault="00337C10" w:rsidP="00337C10">
      <w:pPr>
        <w:jc w:val="both"/>
        <w:rPr>
          <w:rFonts w:ascii="Times New Roman" w:hAnsi="Times New Roman" w:cs="Times New Roman"/>
          <w:iCs/>
          <w:lang w:val="sr-Cyrl-CS"/>
        </w:rPr>
      </w:pPr>
      <w:r w:rsidRPr="00EB242F">
        <w:rPr>
          <w:rFonts w:ascii="Times New Roman" w:hAnsi="Times New Roman" w:cs="Times New Roman"/>
          <w:b/>
          <w:bCs/>
          <w:i/>
          <w:iCs/>
        </w:rPr>
        <w:t>7. ПОНУДА СА ПОДИЗВОЂАЧЕМ</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Уколико понуђач подноси понуду са подизвођачем дужан је да у Обрасцу понуде</w:t>
      </w:r>
      <w:r w:rsidRPr="00EB242F">
        <w:rPr>
          <w:rFonts w:ascii="Times New Roman" w:hAnsi="Times New Roman" w:cs="Times New Roman"/>
          <w:iCs/>
          <w:lang w:val="sr-Cyrl-CS"/>
        </w:rPr>
        <w:t xml:space="preserve"> (поглавље </w:t>
      </w:r>
      <w:r w:rsidRPr="00EB242F">
        <w:rPr>
          <w:rFonts w:ascii="Times New Roman" w:hAnsi="Times New Roman" w:cs="Times New Roman"/>
          <w:b/>
          <w:iCs/>
        </w:rPr>
        <w:t>VII</w:t>
      </w:r>
      <w:r w:rsidRPr="00EB242F">
        <w:rPr>
          <w:rFonts w:ascii="Times New Roman" w:hAnsi="Times New Roman" w:cs="Times New Roman"/>
          <w:iCs/>
          <w:lang w:val="ru-RU"/>
        </w:rPr>
        <w:t>)</w:t>
      </w:r>
      <w:r w:rsidRPr="00EB242F">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Понуђач у Обрасцу понуде</w:t>
      </w:r>
      <w:r w:rsidRPr="00EB242F">
        <w:rPr>
          <w:rFonts w:ascii="Times New Roman" w:hAnsi="Times New Roman" w:cs="Times New Roman"/>
          <w:i/>
          <w:iCs/>
        </w:rPr>
        <w:t xml:space="preserve"> </w:t>
      </w:r>
      <w:r w:rsidRPr="00EB242F">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337C10" w:rsidRPr="00EB242F" w:rsidRDefault="00337C10" w:rsidP="00337C10">
      <w:pPr>
        <w:jc w:val="both"/>
        <w:rPr>
          <w:rFonts w:ascii="Times New Roman" w:eastAsia="TimesNewRomanPSMT" w:hAnsi="Times New Roman" w:cs="Times New Roman"/>
          <w:bCs/>
        </w:rPr>
      </w:pPr>
      <w:r w:rsidRPr="00EB242F">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B242F">
        <w:rPr>
          <w:rFonts w:ascii="Times New Roman" w:eastAsia="TimesNewRomanPSMT" w:hAnsi="Times New Roman" w:cs="Times New Roman"/>
          <w:bCs/>
        </w:rPr>
        <w:t xml:space="preserve"> </w:t>
      </w:r>
    </w:p>
    <w:p w:rsidR="00337C10" w:rsidRPr="00EB242F" w:rsidRDefault="00337C10" w:rsidP="00337C10">
      <w:pPr>
        <w:jc w:val="both"/>
        <w:rPr>
          <w:rFonts w:ascii="Times New Roman" w:hAnsi="Times New Roman" w:cs="Times New Roman"/>
          <w:iCs/>
        </w:rPr>
      </w:pPr>
      <w:r w:rsidRPr="00EB242F">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EB242F">
        <w:rPr>
          <w:rFonts w:ascii="Times New Roman" w:eastAsia="TimesNewRomanPSMT" w:hAnsi="Times New Roman" w:cs="Times New Roman"/>
          <w:bCs/>
          <w:lang w:val="sr-Cyrl-CS"/>
        </w:rPr>
        <w:t>поглављу</w:t>
      </w:r>
      <w:r w:rsidRPr="00EB242F">
        <w:rPr>
          <w:rFonts w:ascii="Times New Roman" w:eastAsia="TimesNewRomanPSMT" w:hAnsi="Times New Roman" w:cs="Times New Roman"/>
          <w:bCs/>
        </w:rPr>
        <w:t xml:space="preserve"> </w:t>
      </w:r>
      <w:r w:rsidRPr="00EB242F">
        <w:rPr>
          <w:rFonts w:ascii="Times New Roman" w:eastAsia="TimesNewRomanPSMT" w:hAnsi="Times New Roman" w:cs="Times New Roman"/>
          <w:b/>
          <w:bCs/>
        </w:rPr>
        <w:t>V</w:t>
      </w:r>
      <w:r w:rsidRPr="00EB242F">
        <w:rPr>
          <w:rFonts w:ascii="Times New Roman" w:eastAsia="TimesNewRomanPSMT" w:hAnsi="Times New Roman" w:cs="Times New Roman"/>
          <w:bCs/>
          <w:lang w:val="ru-RU"/>
        </w:rPr>
        <w:t xml:space="preserve"> </w:t>
      </w:r>
      <w:r w:rsidRPr="00EB242F">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EB242F" w:rsidRDefault="00337C10" w:rsidP="00F93633">
      <w:pPr>
        <w:jc w:val="both"/>
        <w:rPr>
          <w:rFonts w:ascii="Times New Roman" w:hAnsi="Times New Roman" w:cs="Times New Roman"/>
          <w:lang w:val="sr-Cyrl-CS"/>
        </w:rPr>
      </w:pPr>
      <w:r w:rsidRPr="00EB242F">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
          <w:i/>
        </w:rPr>
        <w:t>8. ЗАЈЕДНИЧКА ПОНУДА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Понуду може поднети група понуђача.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 xml:space="preserve">Група понуђача је дужна да достави све доказе о испуњености услова који су наведени у поглављу </w:t>
      </w:r>
      <w:r w:rsidRPr="00EB242F">
        <w:rPr>
          <w:rFonts w:ascii="Times New Roman" w:hAnsi="Times New Roman" w:cs="Times New Roman"/>
        </w:rPr>
        <w:t>V</w:t>
      </w:r>
      <w:r w:rsidRPr="00EB242F">
        <w:rPr>
          <w:rFonts w:ascii="Times New Roman" w:hAnsi="Times New Roman" w:cs="Times New Roman"/>
          <w:lang w:val="sr-Cyrl-CS"/>
        </w:rPr>
        <w:t xml:space="preserve"> конкурсне документације, у складу са Упутством како се доказује испуњеност услова (Образац Изјаве из поглавља </w:t>
      </w:r>
      <w:r w:rsidRPr="00EB242F">
        <w:rPr>
          <w:rFonts w:ascii="Times New Roman" w:hAnsi="Times New Roman" w:cs="Times New Roman"/>
        </w:rPr>
        <w:t>V</w:t>
      </w:r>
      <w:r w:rsidRPr="00EB242F">
        <w:rPr>
          <w:rFonts w:ascii="Times New Roman" w:hAnsi="Times New Roman" w:cs="Times New Roman"/>
          <w:lang w:val="sr-Cyrl-CS"/>
        </w:rPr>
        <w:t xml:space="preserve"> одељак 3</w:t>
      </w:r>
      <w:r w:rsidRPr="00EB242F">
        <w:rPr>
          <w:rFonts w:ascii="Times New Roman" w:hAnsi="Times New Roman" w:cs="Times New Roman"/>
          <w:lang w:val="ru-RU"/>
        </w:rPr>
        <w:t>.</w:t>
      </w:r>
      <w:r w:rsidRPr="00EB242F">
        <w:rPr>
          <w:rFonts w:ascii="Times New Roman" w:hAnsi="Times New Roman" w:cs="Times New Roman"/>
          <w:lang w:val="sr-Cyrl-CS"/>
        </w:rPr>
        <w:t>).</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EB242F" w:rsidRDefault="00337C10" w:rsidP="00337C10">
      <w:pPr>
        <w:numPr>
          <w:ilvl w:val="0"/>
          <w:numId w:val="10"/>
        </w:numPr>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EB242F" w:rsidRDefault="00337C10" w:rsidP="00337C10">
      <w:pPr>
        <w:numPr>
          <w:ilvl w:val="0"/>
          <w:numId w:val="10"/>
        </w:numPr>
        <w:suppressAutoHyphens/>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опис послова сваког од понуђача из групе понуђача у извршњу уговора;</w:t>
      </w:r>
    </w:p>
    <w:p w:rsidR="00337C10" w:rsidRPr="00EB242F" w:rsidRDefault="00337C10" w:rsidP="00337C10">
      <w:pPr>
        <w:jc w:val="both"/>
        <w:rPr>
          <w:rFonts w:ascii="Times New Roman" w:hAnsi="Times New Roman" w:cs="Times New Roman"/>
          <w:lang w:val="sr-Cyrl-CS"/>
        </w:rPr>
      </w:pP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Понуђачи који подносе заједничку понуду одговарају неограничено солидарно према наручиоцу.</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
          <w:bCs/>
          <w:i/>
          <w:iCs/>
        </w:rPr>
        <w:t>9. НАЧИН И УСЛОВ</w:t>
      </w:r>
      <w:r w:rsidRPr="00EB242F">
        <w:rPr>
          <w:rFonts w:ascii="Times New Roman" w:hAnsi="Times New Roman" w:cs="Times New Roman"/>
          <w:b/>
          <w:bCs/>
          <w:i/>
          <w:iCs/>
          <w:lang w:val="sr-Cyrl-CS"/>
        </w:rPr>
        <w:t>И</w:t>
      </w:r>
      <w:r w:rsidRPr="00EB242F">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EF26E3" w:rsidRPr="00EB242F" w:rsidRDefault="00EF26E3" w:rsidP="00EF26E3">
      <w:pPr>
        <w:jc w:val="both"/>
        <w:rPr>
          <w:rFonts w:ascii="Times New Roman" w:hAnsi="Times New Roman" w:cs="Times New Roman"/>
          <w:i/>
          <w:iCs/>
          <w:u w:val="single"/>
          <w:lang w:val="sr-Cyrl-CS"/>
        </w:rPr>
      </w:pPr>
      <w:r w:rsidRPr="00EB242F">
        <w:rPr>
          <w:rFonts w:ascii="Times New Roman" w:hAnsi="Times New Roman" w:cs="Times New Roman"/>
          <w:b/>
          <w:bCs/>
          <w:i/>
          <w:iCs/>
        </w:rPr>
        <w:t>9.1</w:t>
      </w:r>
      <w:r w:rsidRPr="00EB242F">
        <w:rPr>
          <w:rFonts w:ascii="Times New Roman" w:hAnsi="Times New Roman" w:cs="Times New Roman"/>
          <w:b/>
          <w:bCs/>
          <w:i/>
          <w:iCs/>
          <w:u w:val="single"/>
        </w:rPr>
        <w:t xml:space="preserve">. </w:t>
      </w:r>
      <w:r w:rsidRPr="00EB242F">
        <w:rPr>
          <w:rFonts w:ascii="Times New Roman" w:hAnsi="Times New Roman" w:cs="Times New Roman"/>
          <w:iCs/>
          <w:u w:val="single"/>
        </w:rPr>
        <w:t>Захтеви у погледу начина, рока и услова плаћања</w:t>
      </w:r>
      <w:r w:rsidRPr="00EB242F">
        <w:rPr>
          <w:rFonts w:ascii="Times New Roman" w:hAnsi="Times New Roman" w:cs="Times New Roman"/>
          <w:i/>
          <w:iCs/>
          <w:u w:val="single"/>
        </w:rPr>
        <w:t>.</w:t>
      </w:r>
    </w:p>
    <w:p w:rsidR="00EF26E3" w:rsidRPr="00EB242F" w:rsidRDefault="00EF26E3" w:rsidP="00EF26E3">
      <w:pPr>
        <w:jc w:val="both"/>
        <w:rPr>
          <w:rFonts w:ascii="Times New Roman" w:hAnsi="Times New Roman" w:cs="Times New Roman"/>
        </w:rPr>
      </w:pPr>
      <w:r w:rsidRPr="00EB242F">
        <w:rPr>
          <w:rFonts w:ascii="Times New Roman" w:hAnsi="Times New Roman" w:cs="Times New Roman"/>
          <w:lang w:val="sr-Cyrl-CS"/>
        </w:rPr>
        <w:t xml:space="preserve">Наручилац ће уговорене доспеле обавезе уплатити у </w:t>
      </w:r>
      <w:r w:rsidRPr="00EB242F">
        <w:rPr>
          <w:rFonts w:ascii="Times New Roman" w:hAnsi="Times New Roman" w:cs="Times New Roman"/>
        </w:rPr>
        <w:t>у складу са Законом о роковима измирењима новчаних обавеза у комерцијалним трансакцијама -  рок плаћања не може бити краћи од 45 дана.</w:t>
      </w:r>
    </w:p>
    <w:p w:rsidR="00EF26E3" w:rsidRPr="00EB242F" w:rsidRDefault="00EF26E3" w:rsidP="00EF26E3">
      <w:pPr>
        <w:jc w:val="both"/>
        <w:rPr>
          <w:rFonts w:ascii="Times New Roman" w:hAnsi="Times New Roman" w:cs="Times New Roman"/>
          <w:iCs/>
        </w:rPr>
      </w:pPr>
      <w:r w:rsidRPr="00EB242F">
        <w:rPr>
          <w:rFonts w:ascii="Times New Roman" w:hAnsi="Times New Roman" w:cs="Times New Roman"/>
          <w:iCs/>
        </w:rPr>
        <w:t>Плаћање се врши уплатом на рачун понуђача.</w:t>
      </w:r>
      <w:r w:rsidRPr="00EB242F">
        <w:rPr>
          <w:rFonts w:ascii="Times New Roman" w:hAnsi="Times New Roman" w:cs="Times New Roman"/>
          <w:lang w:val="sr-Cyrl-CS"/>
        </w:rPr>
        <w:tab/>
      </w:r>
    </w:p>
    <w:p w:rsidR="00EF26E3" w:rsidRPr="00EB242F" w:rsidRDefault="00EF26E3" w:rsidP="00EF26E3">
      <w:pPr>
        <w:jc w:val="both"/>
        <w:rPr>
          <w:rFonts w:ascii="Times New Roman" w:hAnsi="Times New Roman" w:cs="Times New Roman"/>
          <w:iCs/>
          <w:u w:val="single"/>
        </w:rPr>
      </w:pPr>
      <w:r w:rsidRPr="00EB242F">
        <w:rPr>
          <w:rFonts w:ascii="Times New Roman" w:hAnsi="Times New Roman" w:cs="Times New Roman"/>
          <w:b/>
          <w:bCs/>
          <w:i/>
          <w:iCs/>
        </w:rPr>
        <w:t xml:space="preserve">9.2. </w:t>
      </w:r>
      <w:r w:rsidRPr="00EB242F">
        <w:rPr>
          <w:rFonts w:ascii="Times New Roman" w:hAnsi="Times New Roman" w:cs="Times New Roman"/>
          <w:iCs/>
          <w:u w:val="single"/>
        </w:rPr>
        <w:t>Захтев у погледу рока (испоруке добара, извршења услуге, извођења радова)</w:t>
      </w:r>
    </w:p>
    <w:p w:rsidR="00EF26E3" w:rsidRPr="00EB242F" w:rsidRDefault="00EF26E3" w:rsidP="00EF26E3">
      <w:pPr>
        <w:jc w:val="both"/>
        <w:rPr>
          <w:rFonts w:ascii="Times New Roman" w:hAnsi="Times New Roman" w:cs="Times New Roman"/>
          <w:iCs/>
          <w:lang w:val="sr-Cyrl-CS"/>
        </w:rPr>
      </w:pPr>
      <w:r w:rsidRPr="00EB242F">
        <w:rPr>
          <w:rFonts w:ascii="Times New Roman" w:hAnsi="Times New Roman" w:cs="Times New Roman"/>
          <w:iCs/>
        </w:rPr>
        <w:t xml:space="preserve">Рок </w:t>
      </w:r>
      <w:r w:rsidRPr="00EB242F">
        <w:rPr>
          <w:rFonts w:ascii="Times New Roman" w:hAnsi="Times New Roman" w:cs="Times New Roman"/>
          <w:iCs/>
          <w:lang w:val="sr-Cyrl-CS"/>
        </w:rPr>
        <w:t>испоруке добара</w:t>
      </w:r>
      <w:r w:rsidRPr="00EB242F">
        <w:rPr>
          <w:rFonts w:ascii="Times New Roman" w:hAnsi="Times New Roman" w:cs="Times New Roman"/>
          <w:iCs/>
        </w:rPr>
        <w:t xml:space="preserve"> : </w:t>
      </w:r>
      <w:r w:rsidRPr="00EB242F">
        <w:rPr>
          <w:rFonts w:ascii="Times New Roman" w:hAnsi="Times New Roman" w:cs="Times New Roman"/>
          <w:lang w:val="sr-Cyrl-CS"/>
        </w:rPr>
        <w:t>три дана од упућеног позива наручиоца</w:t>
      </w:r>
    </w:p>
    <w:p w:rsidR="00EF26E3" w:rsidRPr="00EB242F" w:rsidRDefault="00EF26E3" w:rsidP="00EF26E3">
      <w:pPr>
        <w:jc w:val="both"/>
        <w:rPr>
          <w:rFonts w:ascii="Times New Roman" w:hAnsi="Times New Roman" w:cs="Times New Roman"/>
          <w:iCs/>
        </w:rPr>
      </w:pPr>
      <w:r w:rsidRPr="00EB242F">
        <w:rPr>
          <w:rFonts w:ascii="Times New Roman" w:hAnsi="Times New Roman" w:cs="Times New Roman"/>
          <w:b/>
          <w:bCs/>
          <w:iCs/>
          <w:u w:val="single"/>
        </w:rPr>
        <w:t xml:space="preserve">9.3. </w:t>
      </w:r>
      <w:r w:rsidRPr="00EB242F">
        <w:rPr>
          <w:rFonts w:ascii="Times New Roman" w:hAnsi="Times New Roman" w:cs="Times New Roman"/>
          <w:iCs/>
          <w:u w:val="single"/>
        </w:rPr>
        <w:t>Захтев у погледу рока важења понуде</w:t>
      </w:r>
    </w:p>
    <w:p w:rsidR="00EF26E3" w:rsidRPr="00EB242F" w:rsidRDefault="00EF26E3" w:rsidP="00EF26E3">
      <w:pPr>
        <w:jc w:val="both"/>
        <w:rPr>
          <w:rFonts w:ascii="Times New Roman" w:hAnsi="Times New Roman" w:cs="Times New Roman"/>
          <w:iCs/>
        </w:rPr>
      </w:pPr>
      <w:r w:rsidRPr="00EB242F">
        <w:rPr>
          <w:rFonts w:ascii="Times New Roman" w:hAnsi="Times New Roman" w:cs="Times New Roman"/>
          <w:iCs/>
        </w:rPr>
        <w:t>Рок важења понуде не може бити краћи од 30 дана од дана отварања понуда.</w:t>
      </w:r>
    </w:p>
    <w:p w:rsidR="00EF26E3" w:rsidRPr="00EB242F" w:rsidRDefault="00EF26E3" w:rsidP="00EF26E3">
      <w:pPr>
        <w:jc w:val="both"/>
        <w:rPr>
          <w:rFonts w:ascii="Times New Roman" w:hAnsi="Times New Roman" w:cs="Times New Roman"/>
          <w:iCs/>
        </w:rPr>
      </w:pPr>
      <w:r w:rsidRPr="00EB242F">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EF26E3" w:rsidRPr="00EB242F" w:rsidRDefault="00EF26E3" w:rsidP="00EF26E3">
      <w:pPr>
        <w:jc w:val="both"/>
        <w:rPr>
          <w:rFonts w:ascii="Times New Roman" w:hAnsi="Times New Roman" w:cs="Times New Roman"/>
          <w:b/>
          <w:bCs/>
          <w:i/>
          <w:iCs/>
        </w:rPr>
      </w:pPr>
      <w:r w:rsidRPr="00EB242F">
        <w:rPr>
          <w:rFonts w:ascii="Times New Roman" w:hAnsi="Times New Roman" w:cs="Times New Roman"/>
          <w:iCs/>
        </w:rPr>
        <w:t>Понуђач који прихвати захтев за продужење рока важења понуде на може мењати понуду.</w:t>
      </w:r>
    </w:p>
    <w:p w:rsidR="00337C10" w:rsidRPr="00EB242F" w:rsidRDefault="00337C10" w:rsidP="00337C10">
      <w:pPr>
        <w:jc w:val="both"/>
        <w:rPr>
          <w:rFonts w:ascii="Times New Roman" w:hAnsi="Times New Roman" w:cs="Times New Roman"/>
          <w:b/>
          <w:bCs/>
          <w:i/>
          <w:iCs/>
        </w:rPr>
      </w:pPr>
    </w:p>
    <w:p w:rsidR="00337C10" w:rsidRPr="00EB242F" w:rsidRDefault="00337C10" w:rsidP="00337C10">
      <w:pPr>
        <w:jc w:val="both"/>
        <w:rPr>
          <w:rFonts w:ascii="Times New Roman" w:hAnsi="Times New Roman" w:cs="Times New Roman"/>
          <w:b/>
          <w:bCs/>
          <w:i/>
          <w:iCs/>
        </w:rPr>
      </w:pPr>
      <w:r w:rsidRPr="00EB242F">
        <w:rPr>
          <w:rFonts w:ascii="Times New Roman" w:hAnsi="Times New Roman" w:cs="Times New Roman"/>
          <w:b/>
          <w:bCs/>
          <w:i/>
          <w:iCs/>
        </w:rPr>
        <w:t>10. ВАЛУТА И НАЧИН НА КОЈИ МОРА ДА БУДЕ НАВЕДЕНА И ИЗРАЖЕНА ЦЕНА У ПОНУДИ</w:t>
      </w:r>
    </w:p>
    <w:p w:rsidR="00337C10" w:rsidRPr="00EB242F" w:rsidRDefault="00337C10" w:rsidP="00337C10">
      <w:pPr>
        <w:jc w:val="both"/>
        <w:rPr>
          <w:rFonts w:ascii="Times New Roman" w:hAnsi="Times New Roman" w:cs="Times New Roman"/>
          <w:b/>
          <w:bCs/>
          <w:i/>
          <w:iCs/>
        </w:rPr>
      </w:pP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Цена мора бити исказана у динарима, са и без пореза на додату вредност</w:t>
      </w:r>
      <w:r w:rsidRPr="00EB242F">
        <w:rPr>
          <w:rFonts w:ascii="Times New Roman" w:hAnsi="Times New Roman" w:cs="Times New Roman"/>
          <w:lang w:val="sr-Cyrl-CS"/>
        </w:rPr>
        <w:t xml:space="preserve"> по ефективном часу рада једног извршиоца</w:t>
      </w:r>
      <w:r w:rsidRPr="00EB242F">
        <w:rPr>
          <w:rFonts w:ascii="Times New Roman" w:hAnsi="Times New Roman" w:cs="Times New Roman"/>
          <w:iCs/>
        </w:rPr>
        <w:t xml:space="preserve">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У цену је урачуната цена предмета јавне набавке са свим трошковима који се тичу пружања предметне услуге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iCs/>
        </w:rPr>
        <w:t>Укупна цена треба да садржи све зависне трошкове.</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iCs/>
        </w:rPr>
        <w:t>Понуђена цена је фиксна до краја уговореног периода и не може се мењати.</w:t>
      </w:r>
      <w:r w:rsidRPr="00EB242F">
        <w:rPr>
          <w:rFonts w:ascii="Times New Roman" w:hAnsi="Times New Roman" w:cs="Times New Roman"/>
        </w:rPr>
        <w:t xml:space="preserve"> </w:t>
      </w:r>
    </w:p>
    <w:p w:rsidR="00337C10" w:rsidRPr="00EB242F" w:rsidRDefault="00337C10" w:rsidP="00337C10">
      <w:pPr>
        <w:jc w:val="both"/>
        <w:rPr>
          <w:rFonts w:ascii="Times New Roman" w:hAnsi="Times New Roman" w:cs="Times New Roman"/>
          <w:iCs/>
        </w:rPr>
      </w:pPr>
      <w:r w:rsidRPr="00EB242F">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337C10" w:rsidRPr="00EB242F" w:rsidRDefault="00337C10" w:rsidP="00337C10">
      <w:pPr>
        <w:jc w:val="both"/>
        <w:rPr>
          <w:rFonts w:ascii="Times New Roman" w:hAnsi="Times New Roman" w:cs="Times New Roman"/>
          <w:b/>
          <w:i/>
          <w:iCs/>
        </w:rPr>
      </w:pPr>
    </w:p>
    <w:p w:rsidR="00337C10" w:rsidRPr="00EB242F" w:rsidRDefault="00337C10" w:rsidP="00337C10">
      <w:pPr>
        <w:jc w:val="both"/>
        <w:rPr>
          <w:rFonts w:ascii="Times New Roman" w:hAnsi="Times New Roman" w:cs="Times New Roman"/>
          <w:b/>
          <w:i/>
          <w:iCs/>
        </w:rPr>
      </w:pPr>
      <w:r w:rsidRPr="00EB242F">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w:t>
      </w:r>
      <w:r w:rsidRPr="00EB242F">
        <w:rPr>
          <w:rFonts w:ascii="Times New Roman" w:hAnsi="Times New Roman" w:cs="Times New Roman"/>
          <w:b/>
          <w:i/>
          <w:iCs/>
        </w:rPr>
        <w:lastRenderedPageBreak/>
        <w:t xml:space="preserve">ЗАШТИТИ ПРИ ЗАПОШЉАВАЊУ, УСЛОВИМА РАДА И СЛ., А КОЈИ СУ ВЕЗАНИ ЗА ИЗВРШЕЊЕ УГОВОРА О ЈАВНОЈ НАБАВЦИ </w:t>
      </w:r>
    </w:p>
    <w:p w:rsidR="00337C10" w:rsidRPr="00EB242F" w:rsidRDefault="00337C10" w:rsidP="00337C10">
      <w:pPr>
        <w:jc w:val="both"/>
        <w:rPr>
          <w:rFonts w:ascii="Times New Roman" w:hAnsi="Times New Roman" w:cs="Times New Roman"/>
          <w:b/>
          <w:i/>
          <w:iCs/>
        </w:rPr>
      </w:pPr>
    </w:p>
    <w:p w:rsidR="00337C10" w:rsidRPr="00EB242F" w:rsidRDefault="00337C10" w:rsidP="00337C10">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337C10" w:rsidRPr="00EB242F" w:rsidRDefault="00337C10" w:rsidP="00337C10">
      <w:pPr>
        <w:jc w:val="both"/>
        <w:rPr>
          <w:rFonts w:ascii="Times New Roman" w:eastAsia="TimesNewRomanPSMT" w:hAnsi="Times New Roman" w:cs="Times New Roman"/>
          <w:bCs/>
          <w:iCs/>
        </w:rPr>
      </w:pPr>
      <w:r w:rsidRPr="00EB242F">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EB242F" w:rsidRDefault="00337C10" w:rsidP="00337C10">
      <w:pPr>
        <w:jc w:val="both"/>
        <w:rPr>
          <w:rFonts w:ascii="Times New Roman" w:hAnsi="Times New Roman" w:cs="Times New Roman"/>
          <w:b/>
          <w:i/>
          <w:iCs/>
        </w:rPr>
      </w:pPr>
      <w:r w:rsidRPr="00EB242F">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337C10" w:rsidRPr="00EB242F" w:rsidRDefault="00337C10" w:rsidP="00337C10">
      <w:pPr>
        <w:jc w:val="both"/>
        <w:rPr>
          <w:rFonts w:ascii="Times New Roman" w:eastAsia="TimesNewRomanPSMT" w:hAnsi="Times New Roman" w:cs="Times New Roman"/>
          <w:b/>
          <w:bCs/>
          <w:i/>
          <w:iCs/>
          <w:u w:val="single"/>
        </w:rPr>
      </w:pP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i/>
        </w:rPr>
        <w:t xml:space="preserve">12. ЗАШТИТА ПОВЕРЉИВОСТИ ПОДАТАКА КОЈЕ НАРУЧИЛАЦ СТАВЉА ПОНУЂАЧИМА НА РАСПОЛАГАЊЕ, УКЉУЧУЈУЋИ И ЊИХОВЕ ПОДИЗВОЂАЧЕ </w:t>
      </w:r>
    </w:p>
    <w:p w:rsidR="00337C10" w:rsidRPr="00EB242F" w:rsidRDefault="00337C10" w:rsidP="00337C10">
      <w:pPr>
        <w:spacing w:before="120" w:after="120"/>
        <w:jc w:val="both"/>
        <w:rPr>
          <w:rFonts w:ascii="Times New Roman" w:hAnsi="Times New Roman" w:cs="Times New Roman"/>
          <w:b/>
          <w:i/>
        </w:rPr>
      </w:pPr>
      <w:r w:rsidRPr="00EB242F">
        <w:rPr>
          <w:rFonts w:ascii="Times New Roman" w:hAnsi="Times New Roman" w:cs="Times New Roman"/>
        </w:rPr>
        <w:t>Предметна набавка не садржи поверљиве информације које наручилац ставља на располагање.</w:t>
      </w:r>
    </w:p>
    <w:p w:rsidR="00337C10" w:rsidRPr="00EB242F" w:rsidRDefault="00337C10" w:rsidP="00337C10">
      <w:pPr>
        <w:jc w:val="both"/>
        <w:rPr>
          <w:rFonts w:ascii="Times New Roman" w:hAnsi="Times New Roman" w:cs="Times New Roman"/>
        </w:rPr>
      </w:pPr>
    </w:p>
    <w:p w:rsidR="00337C10" w:rsidRPr="00EB242F" w:rsidRDefault="00337C10" w:rsidP="00337C10">
      <w:pPr>
        <w:jc w:val="both"/>
        <w:rPr>
          <w:rFonts w:ascii="Times New Roman" w:hAnsi="Times New Roman" w:cs="Times New Roman"/>
          <w:b/>
          <w:bCs/>
        </w:rPr>
      </w:pPr>
      <w:r w:rsidRPr="00EB242F">
        <w:rPr>
          <w:rFonts w:ascii="Times New Roman" w:hAnsi="Times New Roman" w:cs="Times New Roman"/>
          <w:b/>
          <w:bCs/>
        </w:rPr>
        <w:t>13. ДОДАТНЕ ИНФОРМАЦИЈЕ ИЛИ ПОЈАШЊЕЊА У ВЕЗИ СА ПРИПРЕМАЊЕМ ПОНУДЕ</w:t>
      </w:r>
    </w:p>
    <w:p w:rsidR="00337C10" w:rsidRPr="00EB242F" w:rsidRDefault="00337C10" w:rsidP="00337C10">
      <w:pPr>
        <w:jc w:val="both"/>
        <w:rPr>
          <w:rFonts w:ascii="Times New Roman" w:hAnsi="Times New Roman" w:cs="Times New Roman"/>
          <w:b/>
          <w:bCs/>
        </w:rPr>
      </w:pP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Заинтересовано лице може, у писаном облику путем поште</w:t>
      </w:r>
      <w:r w:rsidRPr="00EB242F">
        <w:rPr>
          <w:rFonts w:ascii="Times New Roman" w:hAnsi="Times New Roman" w:cs="Times New Roman"/>
          <w:lang w:val="sr-Cyrl-CS"/>
        </w:rPr>
        <w:t xml:space="preserve"> на адресу наручиоца: Дом здравља ''Др Верољуб Цакић'' Мајданпек, ул.Капетанска бр.30, 19250 Мајданпек</w:t>
      </w:r>
      <w:r w:rsidRPr="00EB242F">
        <w:rPr>
          <w:rFonts w:ascii="Times New Roman" w:hAnsi="Times New Roman" w:cs="Times New Roman"/>
        </w:rPr>
        <w:t>, електронске поште</w:t>
      </w:r>
      <w:r w:rsidRPr="00EB242F">
        <w:rPr>
          <w:rFonts w:ascii="Times New Roman" w:hAnsi="Times New Roman" w:cs="Times New Roman"/>
          <w:lang w:val="sr-Cyrl-CS"/>
        </w:rPr>
        <w:t xml:space="preserve"> на </w:t>
      </w:r>
      <w:r w:rsidRPr="00EB242F">
        <w:rPr>
          <w:rFonts w:ascii="Times New Roman" w:hAnsi="Times New Roman" w:cs="Times New Roman"/>
          <w:iCs/>
        </w:rPr>
        <w:t>e</w:t>
      </w:r>
      <w:r w:rsidRPr="00EB242F">
        <w:rPr>
          <w:rFonts w:ascii="Times New Roman" w:hAnsi="Times New Roman" w:cs="Times New Roman"/>
          <w:iCs/>
          <w:lang w:val="ru-RU"/>
        </w:rPr>
        <w:t>-</w:t>
      </w:r>
      <w:r w:rsidRPr="00EB242F">
        <w:rPr>
          <w:rFonts w:ascii="Times New Roman" w:hAnsi="Times New Roman" w:cs="Times New Roman"/>
          <w:iCs/>
        </w:rPr>
        <w:t>mail</w:t>
      </w:r>
      <w:r w:rsidRPr="00EB242F">
        <w:rPr>
          <w:rFonts w:ascii="Times New Roman" w:hAnsi="Times New Roman" w:cs="Times New Roman"/>
          <w:lang w:val="sr-Cyrl-CS"/>
        </w:rPr>
        <w:t xml:space="preserve"> </w:t>
      </w:r>
      <w:r w:rsidRPr="00EB242F">
        <w:rPr>
          <w:rFonts w:ascii="Times New Roman" w:hAnsi="Times New Roman" w:cs="Times New Roman"/>
          <w:b/>
          <w:lang w:val="sr-Latn-CS"/>
        </w:rPr>
        <w:t>dzmpek@sezampro.</w:t>
      </w:r>
      <w:r w:rsidRPr="00EB242F">
        <w:rPr>
          <w:rFonts w:ascii="Times New Roman" w:hAnsi="Times New Roman" w:cs="Times New Roman"/>
          <w:b/>
        </w:rPr>
        <w:t>rs</w:t>
      </w:r>
      <w:r w:rsidRPr="00EB242F">
        <w:rPr>
          <w:rFonts w:ascii="Times New Roman" w:hAnsi="Times New Roman" w:cs="Times New Roman"/>
        </w:rPr>
        <w:t>,</w:t>
      </w:r>
      <w:r w:rsidRPr="00EB242F">
        <w:rPr>
          <w:rFonts w:ascii="Times New Roman" w:eastAsia="TimesNewRomanPS-BoldMT" w:hAnsi="Times New Roman" w:cs="Times New Roman"/>
          <w:b/>
          <w:bCs/>
        </w:rPr>
        <w:t xml:space="preserve"> </w:t>
      </w:r>
      <w:r w:rsidRPr="00EB242F">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EB242F">
        <w:rPr>
          <w:rFonts w:ascii="Times New Roman" w:eastAsia="TimesNewRomanPS-BoldMT" w:hAnsi="Times New Roman" w:cs="Times New Roman"/>
          <w:b/>
          <w:bCs/>
        </w:rPr>
        <w:t xml:space="preserve"> ЈН</w:t>
      </w:r>
      <w:r w:rsidRPr="00EB242F">
        <w:rPr>
          <w:rFonts w:ascii="Times New Roman" w:eastAsia="TimesNewRomanPS-BoldMT" w:hAnsi="Times New Roman" w:cs="Times New Roman"/>
          <w:b/>
          <w:bCs/>
          <w:lang w:val="sr-Cyrl-CS"/>
        </w:rPr>
        <w:t>МВ</w:t>
      </w:r>
      <w:r w:rsidRPr="00EB242F">
        <w:rPr>
          <w:rFonts w:ascii="Times New Roman" w:eastAsia="TimesNewRomanPS-BoldMT" w:hAnsi="Times New Roman" w:cs="Times New Roman"/>
          <w:b/>
          <w:bCs/>
        </w:rPr>
        <w:t xml:space="preserve">  број </w:t>
      </w:r>
      <w:r w:rsidR="00F93633" w:rsidRPr="00EB242F">
        <w:rPr>
          <w:rFonts w:ascii="Times New Roman" w:eastAsia="TimesNewRomanPS-BoldMT" w:hAnsi="Times New Roman" w:cs="Times New Roman"/>
          <w:b/>
          <w:bCs/>
          <w:lang w:val="sr-Cyrl-CS"/>
        </w:rPr>
        <w:t>1-1.1.</w:t>
      </w:r>
      <w:r w:rsidR="00BE04D2" w:rsidRPr="00EB242F">
        <w:rPr>
          <w:rFonts w:ascii="Times New Roman" w:eastAsia="TimesNewRomanPS-BoldMT" w:hAnsi="Times New Roman" w:cs="Times New Roman"/>
          <w:b/>
          <w:bCs/>
        </w:rPr>
        <w:t>5</w:t>
      </w:r>
      <w:r w:rsidR="007D73A9" w:rsidRPr="00EB242F">
        <w:rPr>
          <w:rFonts w:ascii="Times New Roman" w:eastAsia="TimesNewRomanPS-BoldMT" w:hAnsi="Times New Roman" w:cs="Times New Roman"/>
          <w:b/>
          <w:bCs/>
        </w:rPr>
        <w:t>/2020</w:t>
      </w:r>
      <w:r w:rsidRPr="00EB242F">
        <w:rPr>
          <w:rFonts w:ascii="Times New Roman" w:eastAsia="TimesNewRomanPS-BoldMT" w:hAnsi="Times New Roman" w:cs="Times New Roman"/>
          <w:b/>
          <w:bCs/>
        </w:rPr>
        <w:t>.</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По истеку рока предвиђеног за подношење понуда н</w:t>
      </w:r>
      <w:r w:rsidRPr="00EB242F">
        <w:rPr>
          <w:rFonts w:ascii="Times New Roman" w:hAnsi="Times New Roman" w:cs="Times New Roman"/>
          <w:lang w:val="sr-Cyrl-CS"/>
        </w:rPr>
        <w:t>а</w:t>
      </w:r>
      <w:r w:rsidRPr="00EB242F">
        <w:rPr>
          <w:rFonts w:ascii="Times New Roman" w:hAnsi="Times New Roman" w:cs="Times New Roman"/>
        </w:rPr>
        <w:t xml:space="preserve">ручилац не може да мења нити да допуњује конкурсну документацију. </w:t>
      </w:r>
    </w:p>
    <w:p w:rsidR="00337C10" w:rsidRPr="00EB242F" w:rsidRDefault="00337C10" w:rsidP="00337C10">
      <w:pPr>
        <w:jc w:val="both"/>
        <w:rPr>
          <w:rFonts w:ascii="Times New Roman" w:hAnsi="Times New Roman" w:cs="Times New Roman"/>
          <w:bCs/>
        </w:rPr>
      </w:pPr>
      <w:r w:rsidRPr="00EB242F">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Cs/>
        </w:rPr>
        <w:t>Комуникација у поступку јавне набавке врши се искључиво на начин одређен чланом 20. Закона.</w:t>
      </w:r>
    </w:p>
    <w:p w:rsidR="00337C10" w:rsidRPr="00EB242F" w:rsidRDefault="00337C10" w:rsidP="00337C10">
      <w:pPr>
        <w:jc w:val="both"/>
        <w:rPr>
          <w:rFonts w:ascii="Times New Roman" w:hAnsi="Times New Roman" w:cs="Times New Roman"/>
        </w:rPr>
      </w:pPr>
    </w:p>
    <w:p w:rsidR="00337C10" w:rsidRPr="00EB242F" w:rsidRDefault="00337C10" w:rsidP="00337C10">
      <w:pPr>
        <w:jc w:val="both"/>
        <w:rPr>
          <w:rFonts w:ascii="Times New Roman" w:hAnsi="Times New Roman" w:cs="Times New Roman"/>
          <w:b/>
          <w:bCs/>
        </w:rPr>
      </w:pPr>
      <w:r w:rsidRPr="00EB242F">
        <w:rPr>
          <w:rFonts w:ascii="Times New Roman" w:hAnsi="Times New Roman" w:cs="Times New Roman"/>
          <w:b/>
          <w:bCs/>
        </w:rPr>
        <w:t xml:space="preserve">14. ДОДАТНА ОБЈАШЊЕЊА ОД ПОНУЂАЧА ПОСЛЕ ОТВАРАЊА ПОНУДА И КОНТРОЛА КОД ПОНУЂАЧА ОДНОСНО ЊЕГОВОГ ПОДИЗВОЂАЧА </w:t>
      </w:r>
    </w:p>
    <w:p w:rsidR="00337C10" w:rsidRPr="00EB242F" w:rsidRDefault="00337C10" w:rsidP="00337C10">
      <w:pPr>
        <w:jc w:val="both"/>
        <w:rPr>
          <w:rFonts w:ascii="Times New Roman" w:hAnsi="Times New Roman" w:cs="Times New Roman"/>
          <w:b/>
          <w:bCs/>
        </w:rPr>
      </w:pPr>
    </w:p>
    <w:p w:rsidR="00337C10" w:rsidRPr="00EB242F" w:rsidRDefault="00337C10" w:rsidP="00337C10">
      <w:pPr>
        <w:jc w:val="both"/>
        <w:rPr>
          <w:rFonts w:ascii="Times New Roman" w:eastAsia="TimesNewRomanPSMT" w:hAnsi="Times New Roman" w:cs="Times New Roman"/>
          <w:bCs/>
        </w:rPr>
      </w:pPr>
      <w:r w:rsidRPr="00EB242F">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EB242F" w:rsidRDefault="00337C10" w:rsidP="00337C10">
      <w:pPr>
        <w:tabs>
          <w:tab w:val="left" w:pos="-135"/>
          <w:tab w:val="left" w:pos="0"/>
          <w:tab w:val="left" w:pos="120"/>
        </w:tabs>
        <w:jc w:val="both"/>
        <w:rPr>
          <w:rFonts w:ascii="Times New Roman" w:hAnsi="Times New Roman" w:cs="Times New Roman"/>
        </w:rPr>
      </w:pPr>
      <w:r w:rsidRPr="00EB242F">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EB242F">
        <w:rPr>
          <w:rFonts w:ascii="Times New Roman" w:hAnsi="Times New Roman" w:cs="Times New Roman"/>
        </w:rPr>
        <w:t xml:space="preserve"> контролу (увид) код понуђача, односно његовог подизвођача</w:t>
      </w:r>
      <w:r w:rsidRPr="00EB242F">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EB242F" w:rsidRDefault="00337C10" w:rsidP="00337C10">
      <w:pPr>
        <w:tabs>
          <w:tab w:val="left" w:pos="-135"/>
          <w:tab w:val="left" w:pos="0"/>
          <w:tab w:val="left" w:pos="120"/>
        </w:tabs>
        <w:jc w:val="both"/>
        <w:rPr>
          <w:rFonts w:ascii="Times New Roman" w:hAnsi="Times New Roman" w:cs="Times New Roman"/>
        </w:rPr>
      </w:pPr>
      <w:r w:rsidRPr="00EB242F">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EB242F" w:rsidRDefault="00337C10" w:rsidP="00337C10">
      <w:pPr>
        <w:tabs>
          <w:tab w:val="left" w:pos="-135"/>
          <w:tab w:val="left" w:pos="0"/>
          <w:tab w:val="left" w:pos="120"/>
        </w:tabs>
        <w:jc w:val="both"/>
        <w:rPr>
          <w:rFonts w:ascii="Times New Roman" w:hAnsi="Times New Roman" w:cs="Times New Roman"/>
        </w:rPr>
      </w:pPr>
      <w:r w:rsidRPr="00EB242F">
        <w:rPr>
          <w:rFonts w:ascii="Times New Roman" w:hAnsi="Times New Roman" w:cs="Times New Roman"/>
        </w:rPr>
        <w:t>У случају разлике између јединичне и укупне цене, меродавна је јединична цена.</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Ако се понуђач не сагласи са исправком рачунских грешака, наручил</w:t>
      </w:r>
      <w:r w:rsidRPr="00EB242F">
        <w:rPr>
          <w:rFonts w:ascii="Times New Roman" w:hAnsi="Times New Roman" w:cs="Times New Roman"/>
          <w:lang w:val="sr-Cyrl-CS"/>
        </w:rPr>
        <w:t>а</w:t>
      </w:r>
      <w:r w:rsidRPr="00EB242F">
        <w:rPr>
          <w:rFonts w:ascii="Times New Roman" w:hAnsi="Times New Roman" w:cs="Times New Roman"/>
        </w:rPr>
        <w:t xml:space="preserve">ц ће његову понуду одбити као неприхватљиву.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b/>
          <w:bCs/>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EB242F" w:rsidRDefault="00337C10" w:rsidP="00337C10">
      <w:pPr>
        <w:jc w:val="both"/>
        <w:rPr>
          <w:rFonts w:ascii="Times New Roman" w:hAnsi="Times New Roman" w:cs="Times New Roman"/>
          <w:b/>
          <w:bCs/>
          <w:i/>
          <w:iCs/>
          <w:lang w:val="sr-Cyrl-CS"/>
        </w:rPr>
      </w:pPr>
      <w:r w:rsidRPr="00EB242F">
        <w:rPr>
          <w:rFonts w:ascii="Times New Roman" w:hAnsi="Times New Roman" w:cs="Times New Roman"/>
        </w:rPr>
        <w:t xml:space="preserve">Избор најповољније понуде ће се извршити применом критеријума </w:t>
      </w:r>
      <w:r w:rsidRPr="00EB242F">
        <w:rPr>
          <w:rFonts w:ascii="Times New Roman" w:hAnsi="Times New Roman" w:cs="Times New Roman"/>
          <w:b/>
          <w:bCs/>
        </w:rPr>
        <w:t xml:space="preserve">„Најнижа понуђена цена“. </w:t>
      </w:r>
      <w:r w:rsidRPr="00EB242F">
        <w:rPr>
          <w:rFonts w:ascii="Times New Roman" w:hAnsi="Times New Roman" w:cs="Times New Roman"/>
          <w:b/>
          <w:bCs/>
          <w:lang w:val="sr-Cyrl-CS"/>
        </w:rPr>
        <w:t xml:space="preserve"> </w:t>
      </w:r>
    </w:p>
    <w:p w:rsidR="00337C10" w:rsidRPr="00EB242F" w:rsidRDefault="00337C10" w:rsidP="00337C10">
      <w:pPr>
        <w:jc w:val="both"/>
        <w:rPr>
          <w:rFonts w:ascii="Times New Roman" w:hAnsi="Times New Roman" w:cs="Times New Roman"/>
          <w:b/>
          <w:bCs/>
        </w:rPr>
      </w:pPr>
      <w:r w:rsidRPr="00EB242F">
        <w:rPr>
          <w:rFonts w:ascii="Times New Roman" w:hAnsi="Times New Roman" w:cs="Times New Roman"/>
          <w:b/>
          <w:bCs/>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EB242F" w:rsidRDefault="00337C10" w:rsidP="00337C10">
      <w:pPr>
        <w:jc w:val="both"/>
        <w:rPr>
          <w:rFonts w:ascii="Times New Roman" w:eastAsia="SimSun" w:hAnsi="Times New Roman" w:cs="Times New Roman"/>
        </w:rPr>
      </w:pPr>
      <w:r w:rsidRPr="00EB242F">
        <w:rPr>
          <w:rFonts w:ascii="Times New Roman" w:hAnsi="Times New Roman" w:cs="Times New Roman"/>
        </w:rPr>
        <w:t>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w:t>
      </w:r>
      <w:r w:rsidR="00B95889">
        <w:rPr>
          <w:rFonts w:ascii="Times New Roman" w:hAnsi="Times New Roman" w:cs="Times New Roman"/>
          <w:lang/>
        </w:rPr>
        <w:t xml:space="preserve"> или више </w:t>
      </w:r>
      <w:r w:rsidRPr="00EB242F">
        <w:rPr>
          <w:rFonts w:ascii="Times New Roman" w:hAnsi="Times New Roman" w:cs="Times New Roman"/>
        </w:rPr>
        <w:t xml:space="preserve"> понуђача понудила исти рок важења понуде </w:t>
      </w:r>
      <w:r w:rsidR="00B62B6D" w:rsidRPr="00EB242F">
        <w:rPr>
          <w:rFonts w:ascii="Times New Roman" w:eastAsia="SimSun" w:hAnsi="Times New Roman" w:cs="Times New Roman"/>
        </w:rPr>
        <w:t>најповољнијег понуђача ће одредити комисија жребом</w:t>
      </w:r>
      <w:r w:rsidRPr="00EB242F">
        <w:rPr>
          <w:rFonts w:ascii="Times New Roman" w:eastAsia="SimSun" w:hAnsi="Times New Roman" w:cs="Times New Roman"/>
        </w:rPr>
        <w:t>.</w:t>
      </w:r>
    </w:p>
    <w:p w:rsidR="00337C10" w:rsidRPr="00EB242F" w:rsidRDefault="00337C10" w:rsidP="00337C10">
      <w:pPr>
        <w:jc w:val="both"/>
        <w:rPr>
          <w:rFonts w:ascii="Times New Roman" w:hAnsi="Times New Roman" w:cs="Times New Roman"/>
          <w:b/>
          <w:bCs/>
        </w:rPr>
      </w:pPr>
      <w:r w:rsidRPr="00EB242F">
        <w:rPr>
          <w:rFonts w:ascii="Times New Roman" w:hAnsi="Times New Roman" w:cs="Times New Roman"/>
          <w:b/>
          <w:bCs/>
        </w:rPr>
        <w:t xml:space="preserve">17. ПОШТОВАЊЕ ОБАВЕЗА КОЈЕ ПРОИЗИЛАЗЕ ИЗ ВАЖЕЋИХ ПРОПИСА </w:t>
      </w:r>
    </w:p>
    <w:p w:rsidR="00337C10" w:rsidRPr="00EB242F" w:rsidRDefault="00337C10" w:rsidP="00337C10">
      <w:pPr>
        <w:jc w:val="both"/>
        <w:rPr>
          <w:rFonts w:ascii="Times New Roman" w:hAnsi="Times New Roman" w:cs="Times New Roman"/>
          <w:b/>
        </w:rPr>
      </w:pPr>
      <w:r w:rsidRPr="00EB242F">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EB242F">
        <w:rPr>
          <w:rFonts w:ascii="Times New Roman" w:hAnsi="Times New Roman" w:cs="Times New Roman"/>
          <w:b/>
        </w:rPr>
        <w:t>Образац изјаве из поглавља XII)</w:t>
      </w:r>
      <w:r w:rsidRPr="00EB242F">
        <w:rPr>
          <w:rFonts w:ascii="Times New Roman" w:hAnsi="Times New Roman" w:cs="Times New Roman"/>
          <w:b/>
          <w:lang w:val="sr-Cyrl-CS"/>
        </w:rPr>
        <w:t>.</w:t>
      </w:r>
    </w:p>
    <w:p w:rsidR="00337C10" w:rsidRPr="00EB242F" w:rsidRDefault="00337C10" w:rsidP="00337C10">
      <w:pPr>
        <w:jc w:val="both"/>
        <w:rPr>
          <w:rFonts w:ascii="Times New Roman" w:hAnsi="Times New Roman" w:cs="Times New Roman"/>
          <w:b/>
        </w:rPr>
      </w:pPr>
      <w:r w:rsidRPr="00EB242F">
        <w:rPr>
          <w:rFonts w:ascii="Times New Roman" w:hAnsi="Times New Roman" w:cs="Times New Roman"/>
          <w:b/>
        </w:rPr>
        <w:t>18. КОРИШЋЕЊЕ ПАТЕНТА И ОДГОВОРНОСТ ЗА ПОВРЕДУ ЗАШТИЋЕНИХ ПРАВА ИНТЕЛЕКТУАЛНЕ СВОЈИНЕ ТРЕЋИХ ЛИЦА</w:t>
      </w:r>
    </w:p>
    <w:p w:rsidR="00337C10" w:rsidRPr="00EB242F" w:rsidRDefault="00337C10" w:rsidP="00337C10">
      <w:pPr>
        <w:jc w:val="both"/>
        <w:rPr>
          <w:rFonts w:ascii="Times New Roman" w:hAnsi="Times New Roman" w:cs="Times New Roman"/>
          <w:b/>
        </w:rPr>
      </w:pPr>
      <w:r w:rsidRPr="00EB242F">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337C10" w:rsidRPr="00EB242F" w:rsidRDefault="00337C10" w:rsidP="00337C10">
      <w:pPr>
        <w:jc w:val="both"/>
        <w:rPr>
          <w:rFonts w:ascii="Times New Roman" w:hAnsi="Times New Roman" w:cs="Times New Roman"/>
          <w:b/>
          <w:bCs/>
        </w:rPr>
      </w:pPr>
      <w:r w:rsidRPr="00EB242F">
        <w:rPr>
          <w:rFonts w:ascii="Times New Roman" w:hAnsi="Times New Roman" w:cs="Times New Roman"/>
          <w:b/>
          <w:bCs/>
        </w:rPr>
        <w:t xml:space="preserve">19. НАЧИН И РОК ЗА ПОДНОШЕЊЕ ЗАХТЕВА ЗА ЗАШТИТУ ПРАВА ПОНУЂАЧА </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lang w:val="sr-Cyrl-CS"/>
        </w:rPr>
        <w:t xml:space="preserve">Захтев за заштиту права може да поднесе понуђач, односно свако заинтересовано лице </w:t>
      </w:r>
      <w:r w:rsidRPr="00EB242F">
        <w:rPr>
          <w:rFonts w:ascii="Times New Roman" w:hAnsi="Times New Roman" w:cs="Times New Roman"/>
        </w:rPr>
        <w:t>који има интерес за доделу уговора.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lastRenderedPageBreak/>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Захтев за заштиту права подноси се наручиоцу, а копија се истовремено доставља Републичкој комисији.</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EB242F">
        <w:rPr>
          <w:rFonts w:ascii="Times New Roman" w:hAnsi="Times New Roman" w:cs="Times New Roman"/>
        </w:rPr>
        <w:t>O</w:t>
      </w:r>
      <w:r w:rsidRPr="00EB242F">
        <w:rPr>
          <w:rFonts w:ascii="Times New Roman" w:hAnsi="Times New Roman" w:cs="Times New Roman"/>
          <w:lang w:val="sr-Cyrl-CS"/>
        </w:rPr>
        <w:t>длуке.</w:t>
      </w:r>
    </w:p>
    <w:p w:rsidR="00CF3138" w:rsidRPr="00EB242F" w:rsidRDefault="00337C10" w:rsidP="00CF3138">
      <w:pPr>
        <w:jc w:val="both"/>
        <w:rPr>
          <w:rFonts w:ascii="Times New Roman" w:hAnsi="Times New Roman" w:cs="Times New Roman"/>
          <w:b/>
          <w:lang w:val="sr-Cyrl-CS"/>
        </w:rPr>
      </w:pPr>
      <w:r w:rsidRPr="00EB242F">
        <w:rPr>
          <w:rFonts w:ascii="Times New Roman" w:hAnsi="Times New Roman" w:cs="Times New Roman"/>
          <w:lang w:val="sr-Cyrl-CS"/>
        </w:rPr>
        <w:t xml:space="preserve">Захтев за заштиту права се доставља непосредно, електронском поштом на </w:t>
      </w:r>
      <w:r w:rsidRPr="00EB242F">
        <w:rPr>
          <w:rFonts w:ascii="Times New Roman" w:hAnsi="Times New Roman" w:cs="Times New Roman"/>
        </w:rPr>
        <w:t>e</w:t>
      </w:r>
      <w:r w:rsidRPr="00EB242F">
        <w:rPr>
          <w:rFonts w:ascii="Times New Roman" w:hAnsi="Times New Roman" w:cs="Times New Roman"/>
          <w:lang w:val="sr-Cyrl-CS"/>
        </w:rPr>
        <w:t>-</w:t>
      </w:r>
      <w:r w:rsidRPr="00EB242F">
        <w:rPr>
          <w:rFonts w:ascii="Times New Roman" w:hAnsi="Times New Roman" w:cs="Times New Roman"/>
        </w:rPr>
        <w:t>mail</w:t>
      </w:r>
      <w:r w:rsidRPr="00EB242F">
        <w:rPr>
          <w:rFonts w:ascii="Times New Roman" w:hAnsi="Times New Roman" w:cs="Times New Roman"/>
          <w:lang w:val="sr-Cyrl-CS"/>
        </w:rPr>
        <w:t xml:space="preserve">: </w:t>
      </w:r>
      <w:r w:rsidR="00EF4B01" w:rsidRPr="00EB242F">
        <w:fldChar w:fldCharType="begin"/>
      </w:r>
      <w:r w:rsidR="00B80B7D" w:rsidRPr="00EB242F">
        <w:instrText>HYPERLINK "mailto:oumpek@ptt.rs"</w:instrText>
      </w:r>
      <w:r w:rsidR="00EF4B01" w:rsidRPr="00EB242F">
        <w:fldChar w:fldCharType="separate"/>
      </w:r>
      <w:r w:rsidR="00CF3138" w:rsidRPr="00EB242F">
        <w:rPr>
          <w:rFonts w:ascii="Times New Roman" w:hAnsi="Times New Roman" w:cs="Times New Roman"/>
          <w:b/>
        </w:rPr>
        <w:t xml:space="preserve"> primarna@dzmpek.org.rs</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 xml:space="preserve"> </w:t>
      </w:r>
      <w:r w:rsidR="00EF4B01" w:rsidRPr="00EB242F">
        <w:fldChar w:fldCharType="end"/>
      </w:r>
      <w:r w:rsidRPr="00EB242F">
        <w:rPr>
          <w:rFonts w:ascii="Times New Roman" w:hAnsi="Times New Roman" w:cs="Times New Roman"/>
        </w:rPr>
        <w:t xml:space="preserve">, </w:t>
      </w:r>
      <w:r w:rsidRPr="00EB242F">
        <w:rPr>
          <w:rFonts w:ascii="Times New Roman" w:hAnsi="Times New Roman" w:cs="Times New Roman"/>
          <w:lang w:val="sr-Cyrl-CS"/>
        </w:rPr>
        <w:t xml:space="preserve"> факсом на број: 030/581-229 или препорученом пошиљком са повратницом.</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bCs/>
          <w:lang w:val="sr-Cyrl-CS"/>
        </w:rPr>
        <w:t>Подносилац захтева је дужан да на рачун буџета Републике Србије уплати таксу у изн</w:t>
      </w:r>
      <w:r w:rsidRPr="00EB242F">
        <w:rPr>
          <w:rFonts w:ascii="Times New Roman" w:hAnsi="Times New Roman" w:cs="Times New Roman"/>
          <w:bCs/>
        </w:rPr>
        <w:t>o</w:t>
      </w:r>
      <w:r w:rsidRPr="00EB242F">
        <w:rPr>
          <w:rFonts w:ascii="Times New Roman" w:hAnsi="Times New Roman" w:cs="Times New Roman"/>
          <w:bCs/>
          <w:lang w:val="sr-Cyrl-CS"/>
        </w:rPr>
        <w:t xml:space="preserve">су од </w:t>
      </w:r>
      <w:r w:rsidRPr="00EB242F">
        <w:rPr>
          <w:rFonts w:ascii="Times New Roman" w:hAnsi="Times New Roman" w:cs="Times New Roman"/>
          <w:bCs/>
        </w:rPr>
        <w:t>6</w:t>
      </w:r>
      <w:r w:rsidRPr="00EB242F">
        <w:rPr>
          <w:rFonts w:ascii="Times New Roman" w:hAnsi="Times New Roman" w:cs="Times New Roman"/>
          <w:bCs/>
          <w:lang w:val="sr-Cyrl-CS"/>
        </w:rPr>
        <w:t>0.000,00 динара уколико оспорава одређену радњу, на следећи начин:</w:t>
      </w:r>
    </w:p>
    <w:p w:rsidR="00337C10" w:rsidRPr="00EB242F"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lang w:val="sr-Cyrl-CS"/>
        </w:rPr>
      </w:pPr>
      <w:r w:rsidRPr="00EB242F">
        <w:rPr>
          <w:rFonts w:ascii="Times New Roman" w:hAnsi="Times New Roman" w:cs="Times New Roman"/>
          <w:lang w:val="sr-Cyrl-CS"/>
        </w:rPr>
        <w:t>сврха плаћања: такса за захтев за заштиту права, назив наручиоца, број или ознака  јавне набавке</w:t>
      </w:r>
      <w:r w:rsidRPr="00EB242F">
        <w:rPr>
          <w:rFonts w:ascii="Times New Roman" w:hAnsi="Times New Roman" w:cs="Times New Roman"/>
        </w:rPr>
        <w:t xml:space="preserve"> </w:t>
      </w:r>
      <w:r w:rsidRPr="00EB242F">
        <w:rPr>
          <w:rFonts w:ascii="Times New Roman" w:hAnsi="Times New Roman" w:cs="Times New Roman"/>
          <w:lang w:val="sr-Cyrl-CS"/>
        </w:rPr>
        <w:t xml:space="preserve">поводом које се подноси захтев за заштиту права; </w:t>
      </w:r>
    </w:p>
    <w:p w:rsidR="00337C10" w:rsidRPr="00EB242F" w:rsidRDefault="00337C10" w:rsidP="00337C10">
      <w:pPr>
        <w:widowControl w:val="0"/>
        <w:autoSpaceDE w:val="0"/>
        <w:autoSpaceDN w:val="0"/>
        <w:adjustRightInd w:val="0"/>
        <w:spacing w:line="2" w:lineRule="exact"/>
        <w:rPr>
          <w:rFonts w:ascii="Times New Roman" w:hAnsi="Times New Roman" w:cs="Times New Roman"/>
          <w:lang w:val="sr-Cyrl-CS"/>
        </w:rPr>
      </w:pPr>
    </w:p>
    <w:p w:rsidR="00337C10" w:rsidRPr="00EB242F"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lang w:val="sr-Cyrl-CS"/>
        </w:rPr>
      </w:pPr>
      <w:r w:rsidRPr="00EB242F">
        <w:rPr>
          <w:rFonts w:ascii="Times New Roman" w:hAnsi="Times New Roman" w:cs="Times New Roman"/>
          <w:lang w:val="sr-Cyrl-CS"/>
        </w:rPr>
        <w:t xml:space="preserve">корисник (прималац): Буџет Републике Србије; </w:t>
      </w:r>
    </w:p>
    <w:p w:rsidR="00337C10" w:rsidRPr="00EB242F"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EB242F">
        <w:rPr>
          <w:rFonts w:ascii="Times New Roman" w:hAnsi="Times New Roman" w:cs="Times New Roman"/>
        </w:rPr>
        <w:t xml:space="preserve">шифра плаћања: 153 или 253; </w:t>
      </w:r>
    </w:p>
    <w:p w:rsidR="00337C10" w:rsidRPr="00EB242F"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EB242F">
        <w:rPr>
          <w:rFonts w:ascii="Times New Roman" w:hAnsi="Times New Roman" w:cs="Times New Roman"/>
        </w:rPr>
        <w:t xml:space="preserve">број жиро рачуна: 840-30678845-06; </w:t>
      </w:r>
    </w:p>
    <w:p w:rsidR="00337C10" w:rsidRPr="00EB242F"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EB242F">
        <w:rPr>
          <w:rFonts w:ascii="Times New Roman" w:hAnsi="Times New Roman" w:cs="Times New Roman"/>
        </w:rPr>
        <w:t xml:space="preserve">број модела 97; </w:t>
      </w:r>
    </w:p>
    <w:p w:rsidR="00337C10" w:rsidRPr="00EB242F"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EB242F">
        <w:rPr>
          <w:rFonts w:ascii="Times New Roman" w:hAnsi="Times New Roman" w:cs="Times New Roman"/>
        </w:rPr>
        <w:t xml:space="preserve">позив на број: подаци о броју или ознаци јавне набавке </w:t>
      </w:r>
      <w:r w:rsidRPr="00EB242F">
        <w:rPr>
          <w:rFonts w:ascii="Times New Roman" w:hAnsi="Times New Roman" w:cs="Times New Roman"/>
          <w:lang w:val="sr-Cyrl-CS"/>
        </w:rPr>
        <w:t xml:space="preserve"> </w:t>
      </w:r>
      <w:r w:rsidRPr="00EB242F">
        <w:rPr>
          <w:rFonts w:ascii="Times New Roman" w:hAnsi="Times New Roman" w:cs="Times New Roman"/>
        </w:rPr>
        <w:t>поводом које се подноси захтев за заштиту права.</w:t>
      </w:r>
    </w:p>
    <w:p w:rsidR="00337C10" w:rsidRPr="00EB242F" w:rsidRDefault="00337C10" w:rsidP="00F93633">
      <w:pPr>
        <w:ind w:firstLine="708"/>
        <w:jc w:val="both"/>
        <w:rPr>
          <w:rFonts w:ascii="Times New Roman" w:hAnsi="Times New Roman" w:cs="Times New Roman"/>
          <w:lang w:val="sr-Cyrl-CS"/>
        </w:rPr>
      </w:pPr>
      <w:r w:rsidRPr="00EB242F">
        <w:rPr>
          <w:rFonts w:ascii="Times New Roman" w:hAnsi="Times New Roman" w:cs="Times New Roman"/>
          <w:b/>
          <w:bCs/>
          <w:lang w:val="sr-Cyrl-CS"/>
        </w:rPr>
        <w:t>Поступак заштите</w:t>
      </w:r>
      <w:r w:rsidRPr="00EB242F">
        <w:rPr>
          <w:rFonts w:ascii="Times New Roman" w:hAnsi="Times New Roman" w:cs="Times New Roman"/>
          <w:bCs/>
          <w:lang w:val="sr-Cyrl-CS"/>
        </w:rPr>
        <w:t xml:space="preserve"> права понуђача регулисан је одредбама чл. 138. - 167. Закона.</w:t>
      </w:r>
    </w:p>
    <w:p w:rsidR="00337C10" w:rsidRPr="00EB242F" w:rsidRDefault="00337C10" w:rsidP="00F93633">
      <w:pPr>
        <w:jc w:val="both"/>
        <w:rPr>
          <w:rFonts w:ascii="Times New Roman" w:hAnsi="Times New Roman" w:cs="Times New Roman"/>
          <w:b/>
          <w:lang w:val="sr-Cyrl-CS"/>
        </w:rPr>
      </w:pPr>
      <w:r w:rsidRPr="00EB242F">
        <w:rPr>
          <w:rFonts w:ascii="Times New Roman" w:hAnsi="Times New Roman" w:cs="Times New Roman"/>
          <w:b/>
        </w:rPr>
        <w:t>20. РОК У КОЈЕМ ЋЕ УГОВОР БИТИ ЗАКЉУЧЕН</w:t>
      </w:r>
    </w:p>
    <w:p w:rsidR="00337C10" w:rsidRPr="00EB242F" w:rsidRDefault="00337C10" w:rsidP="00337C10">
      <w:pPr>
        <w:jc w:val="both"/>
        <w:rPr>
          <w:rFonts w:ascii="Times New Roman" w:hAnsi="Times New Roman" w:cs="Times New Roman"/>
        </w:rPr>
      </w:pPr>
      <w:r w:rsidRPr="00EB242F">
        <w:rPr>
          <w:rFonts w:ascii="Times New Roman" w:hAnsi="Times New Roman" w:cs="Times New Roman"/>
        </w:rPr>
        <w:t xml:space="preserve">Уговор о јавној набавци ће бити закључен са понуђачем којем је додељен уговор </w:t>
      </w:r>
      <w:r w:rsidRPr="00EB242F">
        <w:rPr>
          <w:rFonts w:ascii="Times New Roman" w:hAnsi="Times New Roman" w:cs="Times New Roman"/>
          <w:lang w:val="sr-Cyrl-CS"/>
        </w:rPr>
        <w:t xml:space="preserve">по </w:t>
      </w:r>
      <w:r w:rsidRPr="00EB242F">
        <w:rPr>
          <w:rFonts w:ascii="Times New Roman" w:hAnsi="Times New Roman" w:cs="Times New Roman"/>
        </w:rPr>
        <w:t xml:space="preserve"> протек</w:t>
      </w:r>
      <w:r w:rsidRPr="00EB242F">
        <w:rPr>
          <w:rFonts w:ascii="Times New Roman" w:hAnsi="Times New Roman" w:cs="Times New Roman"/>
          <w:lang w:val="sr-Cyrl-CS"/>
        </w:rPr>
        <w:t>у</w:t>
      </w:r>
      <w:r w:rsidRPr="00EB242F">
        <w:rPr>
          <w:rFonts w:ascii="Times New Roman" w:hAnsi="Times New Roman" w:cs="Times New Roman"/>
        </w:rPr>
        <w:t xml:space="preserve"> рока</w:t>
      </w:r>
      <w:r w:rsidRPr="00EB242F">
        <w:rPr>
          <w:rFonts w:ascii="Times New Roman" w:hAnsi="Times New Roman" w:cs="Times New Roman"/>
          <w:lang w:val="sr-Cyrl-CS"/>
        </w:rPr>
        <w:t xml:space="preserve"> од 5 дана од дана протека рока</w:t>
      </w:r>
      <w:r w:rsidRPr="00EB242F">
        <w:rPr>
          <w:rFonts w:ascii="Times New Roman" w:hAnsi="Times New Roman" w:cs="Times New Roman"/>
        </w:rPr>
        <w:t xml:space="preserve"> за подношење захт</w:t>
      </w:r>
      <w:r w:rsidRPr="00EB242F">
        <w:rPr>
          <w:rFonts w:ascii="Times New Roman" w:hAnsi="Times New Roman" w:cs="Times New Roman"/>
          <w:lang w:val="sr-Cyrl-CS"/>
        </w:rPr>
        <w:t>е</w:t>
      </w:r>
      <w:r w:rsidRPr="00EB242F">
        <w:rPr>
          <w:rFonts w:ascii="Times New Roman" w:hAnsi="Times New Roman" w:cs="Times New Roman"/>
        </w:rPr>
        <w:t xml:space="preserve">ва за заштиту права из члана 149. Закона. </w:t>
      </w:r>
    </w:p>
    <w:p w:rsidR="00337C10" w:rsidRPr="00EB242F" w:rsidRDefault="00337C10" w:rsidP="00337C10">
      <w:pPr>
        <w:jc w:val="both"/>
        <w:rPr>
          <w:rFonts w:ascii="Times New Roman" w:hAnsi="Times New Roman" w:cs="Times New Roman"/>
          <w:lang w:val="sr-Cyrl-CS"/>
        </w:rPr>
      </w:pPr>
      <w:r w:rsidRPr="00EB242F">
        <w:rPr>
          <w:rFonts w:ascii="Times New Roman" w:hAnsi="Times New Roman" w:cs="Times New Roman"/>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44510E" w:rsidRPr="00EB242F" w:rsidRDefault="00337C10" w:rsidP="00337C10">
      <w:pPr>
        <w:jc w:val="both"/>
        <w:rPr>
          <w:rFonts w:ascii="Times New Roman" w:hAnsi="Times New Roman" w:cs="Times New Roman"/>
        </w:rPr>
      </w:pPr>
      <w:r w:rsidRPr="00EB242F">
        <w:rPr>
          <w:rFonts w:ascii="Times New Roman" w:hAnsi="Times New Roman" w:cs="Times New Roman"/>
          <w:b/>
        </w:rPr>
        <w:t>21</w:t>
      </w:r>
      <w:r w:rsidRPr="00EB242F">
        <w:rPr>
          <w:rFonts w:ascii="Times New Roman" w:hAnsi="Times New Roman" w:cs="Times New Roman"/>
        </w:rPr>
        <w:t xml:space="preserve">. Конкурсна документација је нумерисана и има </w:t>
      </w:r>
      <w:r w:rsidR="008527C3" w:rsidRPr="00EB242F">
        <w:rPr>
          <w:rFonts w:ascii="Times New Roman" w:hAnsi="Times New Roman" w:cs="Times New Roman"/>
          <w:lang w:val="sr-Latn-CS"/>
        </w:rPr>
        <w:t>3</w:t>
      </w:r>
      <w:r w:rsidR="001C2B26" w:rsidRPr="00EB242F">
        <w:rPr>
          <w:rFonts w:ascii="Times New Roman" w:hAnsi="Times New Roman" w:cs="Times New Roman"/>
        </w:rPr>
        <w:t>1</w:t>
      </w:r>
      <w:r w:rsidRPr="00EB242F">
        <w:rPr>
          <w:rFonts w:ascii="Times New Roman" w:hAnsi="Times New Roman" w:cs="Times New Roman"/>
        </w:rPr>
        <w:t xml:space="preserve"> страна.</w:t>
      </w:r>
    </w:p>
    <w:p w:rsidR="00337C10" w:rsidRPr="00EB242F" w:rsidRDefault="00337C10" w:rsidP="00337C10">
      <w:pPr>
        <w:jc w:val="both"/>
        <w:rPr>
          <w:rFonts w:ascii="Times New Roman" w:hAnsi="Times New Roman" w:cs="Times New Roman"/>
          <w:b/>
          <w:bCs/>
          <w:i/>
        </w:rPr>
      </w:pPr>
    </w:p>
    <w:p w:rsidR="00337C10" w:rsidRPr="00EB242F" w:rsidRDefault="00337C10" w:rsidP="00337C10">
      <w:pPr>
        <w:shd w:val="clear" w:color="auto" w:fill="C6D9F1"/>
        <w:jc w:val="center"/>
        <w:rPr>
          <w:rFonts w:ascii="Times New Roman" w:hAnsi="Times New Roman" w:cs="Times New Roman"/>
          <w:b/>
          <w:bCs/>
          <w:i/>
          <w:iCs/>
        </w:rPr>
      </w:pPr>
      <w:r w:rsidRPr="00EB242F">
        <w:rPr>
          <w:rFonts w:ascii="Times New Roman" w:hAnsi="Times New Roman" w:cs="Times New Roman"/>
          <w:b/>
          <w:bCs/>
          <w:i/>
          <w:iCs/>
        </w:rPr>
        <w:t>VII ОБРАЗАЦ ПОНУДЕ</w:t>
      </w:r>
    </w:p>
    <w:p w:rsidR="00337C10" w:rsidRPr="00EB242F" w:rsidRDefault="00337C10" w:rsidP="00337C10">
      <w:pPr>
        <w:rPr>
          <w:rFonts w:ascii="Times New Roman" w:hAnsi="Times New Roman" w:cs="Times New Roman"/>
          <w:b/>
          <w:bCs/>
          <w:i/>
          <w:iCs/>
        </w:rPr>
      </w:pPr>
    </w:p>
    <w:p w:rsidR="00337C10" w:rsidRPr="00EB242F" w:rsidRDefault="00337C10" w:rsidP="00337C10">
      <w:pPr>
        <w:jc w:val="both"/>
        <w:rPr>
          <w:rFonts w:ascii="Times New Roman" w:hAnsi="Times New Roman" w:cs="Times New Roman"/>
          <w:i/>
          <w:iCs/>
        </w:rPr>
      </w:pPr>
      <w:r w:rsidRPr="00EB242F">
        <w:rPr>
          <w:rFonts w:ascii="Times New Roman" w:hAnsi="Times New Roman" w:cs="Times New Roman"/>
          <w:iCs/>
        </w:rPr>
        <w:t>Понуда бр ________________ од __________________ за јавну набавку:</w:t>
      </w:r>
      <w:r w:rsidRPr="00EB242F">
        <w:rPr>
          <w:rFonts w:ascii="Times New Roman" w:eastAsia="TimesNewRomanPS-BoldMT" w:hAnsi="Times New Roman" w:cs="Times New Roman"/>
          <w:b/>
          <w:bCs/>
        </w:rPr>
        <w:t xml:space="preserve"> </w:t>
      </w:r>
      <w:r w:rsidRPr="00EB242F">
        <w:rPr>
          <w:rFonts w:ascii="Times New Roman" w:hAnsi="Times New Roman" w:cs="Times New Roman"/>
          <w:i/>
        </w:rPr>
        <w:t xml:space="preserve">–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EF26E3" w:rsidRPr="00EB242F">
        <w:rPr>
          <w:rFonts w:ascii="Times New Roman" w:hAnsi="Times New Roman" w:cs="Times New Roman"/>
          <w:sz w:val="24"/>
          <w:szCs w:val="24"/>
          <w:lang w:val="sr-Cyrl-CS"/>
        </w:rPr>
        <w:t>СТОМАТОЛОШКИ МАТЕРИЈАЛ ,</w:t>
      </w:r>
      <w:r w:rsidR="00EF26E3" w:rsidRPr="00EB242F">
        <w:rPr>
          <w:rFonts w:ascii="Times New Roman" w:hAnsi="Times New Roman" w:cs="Times New Roman"/>
          <w:sz w:val="24"/>
          <w:szCs w:val="24"/>
        </w:rPr>
        <w:t xml:space="preserve"> </w:t>
      </w:r>
      <w:r w:rsidR="00EF26E3" w:rsidRPr="00EB242F">
        <w:rPr>
          <w:rFonts w:ascii="Times New Roman" w:hAnsi="Times New Roman" w:cs="Times New Roman"/>
          <w:sz w:val="24"/>
          <w:szCs w:val="24"/>
          <w:lang w:val="sr-Cyrl-CS"/>
        </w:rPr>
        <w:t>ЈНМВ бр. 1-1.1.</w:t>
      </w:r>
      <w:r w:rsidR="00EF26E3" w:rsidRPr="00EB242F">
        <w:rPr>
          <w:rFonts w:ascii="Times New Roman" w:hAnsi="Times New Roman" w:cs="Times New Roman"/>
          <w:sz w:val="24"/>
          <w:szCs w:val="24"/>
        </w:rPr>
        <w:t>5</w:t>
      </w:r>
      <w:r w:rsidR="00EF26E3" w:rsidRPr="00EB242F">
        <w:rPr>
          <w:rFonts w:ascii="Times New Roman" w:hAnsi="Times New Roman" w:cs="Times New Roman"/>
          <w:sz w:val="24"/>
          <w:szCs w:val="24"/>
          <w:lang w:val="sr-Cyrl-CS"/>
        </w:rPr>
        <w:t>/20</w:t>
      </w:r>
      <w:r w:rsidR="00EF26E3" w:rsidRPr="00EB242F">
        <w:rPr>
          <w:rFonts w:ascii="Times New Roman" w:hAnsi="Times New Roman" w:cs="Times New Roman"/>
          <w:sz w:val="24"/>
          <w:szCs w:val="24"/>
        </w:rPr>
        <w:t>20</w:t>
      </w:r>
      <w:r w:rsidRPr="00EB242F">
        <w:rPr>
          <w:rFonts w:ascii="Times New Roman" w:hAnsi="Times New Roman" w:cs="Times New Roman"/>
          <w:b/>
          <w:lang w:val="sr-Cyrl-CS"/>
        </w:rPr>
        <w:t xml:space="preserve"> </w:t>
      </w:r>
      <w:r w:rsidRPr="00EB242F">
        <w:rPr>
          <w:rFonts w:ascii="Times New Roman" w:eastAsia="TimesNewRomanPSMT" w:hAnsi="Times New Roman" w:cs="Times New Roman"/>
          <w:b/>
          <w:bCs/>
        </w:rPr>
        <w:t xml:space="preserve">- </w:t>
      </w:r>
      <w:r w:rsidRPr="00EB242F">
        <w:rPr>
          <w:rFonts w:ascii="Times New Roman" w:eastAsia="TimesNewRomanPS-BoldMT" w:hAnsi="Times New Roman" w:cs="Times New Roman"/>
          <w:b/>
          <w:bCs/>
        </w:rPr>
        <w:t>НЕ ОТВАРАТИ”</w:t>
      </w:r>
    </w:p>
    <w:p w:rsidR="00337C10" w:rsidRPr="00EB242F" w:rsidRDefault="00337C10" w:rsidP="00337C10">
      <w:pPr>
        <w:rPr>
          <w:rFonts w:ascii="Times New Roman" w:hAnsi="Times New Roman" w:cs="Times New Roman"/>
          <w:i/>
          <w:iCs/>
        </w:rPr>
      </w:pPr>
      <w:r w:rsidRPr="00EB242F">
        <w:rPr>
          <w:rFonts w:ascii="Times New Roman" w:hAnsi="Times New Roman" w:cs="Times New Roman"/>
          <w:b/>
          <w:bCs/>
          <w:i/>
          <w:iCs/>
        </w:rPr>
        <w:t>1)ОПШТИ ПОДАЦИ О ПОНУЂАЧУ</w:t>
      </w:r>
    </w:p>
    <w:tbl>
      <w:tblPr>
        <w:tblW w:w="0" w:type="auto"/>
        <w:tblInd w:w="-15" w:type="dxa"/>
        <w:tblLayout w:type="fixed"/>
        <w:tblLook w:val="0000"/>
      </w:tblPr>
      <w:tblGrid>
        <w:gridCol w:w="4621"/>
        <w:gridCol w:w="4650"/>
      </w:tblGrid>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t>Назив понуђача:</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t>Адреса понуђача:</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t>Матични број понуђача:</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lang w:val="ru-RU"/>
              </w:rPr>
            </w:pPr>
            <w:r w:rsidRPr="00EB242F">
              <w:rPr>
                <w:rFonts w:ascii="Times New Roman" w:hAnsi="Times New Roman" w:cs="Times New Roman"/>
                <w:i/>
                <w:iCs/>
                <w:lang w:val="ru-RU"/>
              </w:rPr>
              <w:t>Порески идентификациони број понуђача (ПИБ):</w:t>
            </w:r>
          </w:p>
          <w:p w:rsidR="00337C10" w:rsidRPr="00EB242F"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lang w:val="ru-RU"/>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t>Име особе за контакт:</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lang w:val="ru-RU"/>
              </w:rPr>
            </w:pPr>
            <w:r w:rsidRPr="00EB242F">
              <w:rPr>
                <w:rFonts w:ascii="Times New Roman" w:hAnsi="Times New Roman" w:cs="Times New Roman"/>
                <w:i/>
                <w:iCs/>
                <w:lang w:val="ru-RU"/>
              </w:rPr>
              <w:t>Електронска адреса понуђача (</w:t>
            </w:r>
            <w:r w:rsidRPr="00EB242F">
              <w:rPr>
                <w:rFonts w:ascii="Times New Roman" w:hAnsi="Times New Roman" w:cs="Times New Roman"/>
                <w:i/>
                <w:iCs/>
              </w:rPr>
              <w:t>e</w:t>
            </w:r>
            <w:r w:rsidRPr="00EB242F">
              <w:rPr>
                <w:rFonts w:ascii="Times New Roman" w:hAnsi="Times New Roman" w:cs="Times New Roman"/>
                <w:i/>
                <w:iCs/>
                <w:lang w:val="ru-RU"/>
              </w:rPr>
              <w:t>-</w:t>
            </w:r>
            <w:r w:rsidRPr="00EB242F">
              <w:rPr>
                <w:rFonts w:ascii="Times New Roman" w:hAnsi="Times New Roman" w:cs="Times New Roman"/>
                <w:i/>
                <w:iCs/>
              </w:rPr>
              <w:t>mail</w:t>
            </w:r>
            <w:r w:rsidRPr="00EB242F">
              <w:rPr>
                <w:rFonts w:ascii="Times New Roman" w:hAnsi="Times New Roman" w:cs="Times New Roman"/>
                <w:i/>
                <w:iCs/>
                <w:lang w:val="ru-RU"/>
              </w:rPr>
              <w:t>):</w:t>
            </w:r>
          </w:p>
          <w:p w:rsidR="00337C10" w:rsidRPr="00EB242F"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lang w:val="ru-RU"/>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t>Телефон:</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rPr>
            </w:pPr>
            <w:r w:rsidRPr="00EB242F">
              <w:rPr>
                <w:rFonts w:ascii="Times New Roman" w:hAnsi="Times New Roman" w:cs="Times New Roman"/>
                <w:i/>
                <w:iCs/>
              </w:rPr>
              <w:lastRenderedPageBreak/>
              <w:t>Телефакс:</w:t>
            </w:r>
          </w:p>
          <w:p w:rsidR="00337C10" w:rsidRPr="00EB242F"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p w:rsidR="00337C10" w:rsidRPr="00EB242F" w:rsidRDefault="00337C10" w:rsidP="00076DC3">
            <w:pPr>
              <w:rPr>
                <w:rFonts w:ascii="Times New Roman" w:hAnsi="Times New Roman" w:cs="Times New Roman"/>
                <w:b/>
                <w:bCs/>
                <w:i/>
                <w:iCs/>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lang w:val="ru-RU"/>
              </w:rPr>
            </w:pPr>
            <w:r w:rsidRPr="00EB242F">
              <w:rPr>
                <w:rFonts w:ascii="Times New Roman" w:hAnsi="Times New Roman" w:cs="Times New Roman"/>
                <w:i/>
                <w:iCs/>
                <w:lang w:val="ru-RU"/>
              </w:rPr>
              <w:t>Број рачуна понуђача и назив банке:</w:t>
            </w:r>
          </w:p>
          <w:p w:rsidR="00337C10" w:rsidRPr="00EB242F"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rPr>
                <w:rFonts w:ascii="Times New Roman" w:hAnsi="Times New Roman" w:cs="Times New Roman"/>
                <w:b/>
                <w:bCs/>
                <w:i/>
                <w:iCs/>
                <w:lang w:val="ru-RU"/>
              </w:rPr>
            </w:pPr>
          </w:p>
          <w:p w:rsidR="00337C10" w:rsidRPr="00EB242F" w:rsidRDefault="00337C10" w:rsidP="00076DC3">
            <w:pPr>
              <w:rPr>
                <w:rFonts w:ascii="Times New Roman" w:hAnsi="Times New Roman" w:cs="Times New Roman"/>
                <w:b/>
                <w:bCs/>
                <w:i/>
                <w:iCs/>
                <w:lang w:val="ru-RU"/>
              </w:rPr>
            </w:pPr>
          </w:p>
          <w:p w:rsidR="00337C10" w:rsidRPr="00EB242F" w:rsidRDefault="00337C10" w:rsidP="00076DC3">
            <w:pPr>
              <w:rPr>
                <w:rFonts w:ascii="Times New Roman" w:hAnsi="Times New Roman" w:cs="Times New Roman"/>
                <w:b/>
                <w:bCs/>
                <w:i/>
                <w:iCs/>
                <w:lang w:val="ru-RU"/>
              </w:rPr>
            </w:pPr>
          </w:p>
        </w:tc>
      </w:tr>
      <w:tr w:rsidR="00337C10" w:rsidRPr="00EB242F" w:rsidTr="00076DC3">
        <w:tc>
          <w:tcPr>
            <w:tcW w:w="4621"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jc w:val="both"/>
              <w:rPr>
                <w:rFonts w:ascii="Times New Roman" w:hAnsi="Times New Roman" w:cs="Times New Roman"/>
                <w:b/>
                <w:bCs/>
                <w:i/>
                <w:iCs/>
                <w:lang w:val="ru-RU"/>
              </w:rPr>
            </w:pPr>
            <w:r w:rsidRPr="00EB242F">
              <w:rPr>
                <w:rFonts w:ascii="Times New Roman" w:hAnsi="Times New Roman" w:cs="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ind w:firstLine="708"/>
              <w:rPr>
                <w:rFonts w:ascii="Times New Roman" w:hAnsi="Times New Roman" w:cs="Times New Roman"/>
                <w:b/>
                <w:bCs/>
                <w:i/>
                <w:iCs/>
                <w:lang w:val="ru-RU"/>
              </w:rPr>
            </w:pPr>
          </w:p>
          <w:p w:rsidR="00337C10" w:rsidRPr="00EB242F" w:rsidRDefault="00337C10" w:rsidP="00076DC3">
            <w:pPr>
              <w:ind w:firstLine="708"/>
              <w:rPr>
                <w:rFonts w:ascii="Times New Roman" w:hAnsi="Times New Roman" w:cs="Times New Roman"/>
                <w:b/>
                <w:bCs/>
                <w:i/>
                <w:iCs/>
                <w:lang w:val="ru-RU"/>
              </w:rPr>
            </w:pPr>
          </w:p>
          <w:p w:rsidR="00337C10" w:rsidRPr="00EB242F" w:rsidRDefault="00337C10" w:rsidP="00076DC3">
            <w:pPr>
              <w:ind w:firstLine="708"/>
              <w:rPr>
                <w:rFonts w:ascii="Times New Roman" w:hAnsi="Times New Roman" w:cs="Times New Roman"/>
                <w:b/>
                <w:bCs/>
                <w:i/>
                <w:iCs/>
                <w:lang w:val="ru-RU"/>
              </w:rPr>
            </w:pPr>
          </w:p>
        </w:tc>
      </w:tr>
    </w:tbl>
    <w:p w:rsidR="00337C10" w:rsidRPr="00EB242F" w:rsidRDefault="00337C10" w:rsidP="00337C10">
      <w:pPr>
        <w:rPr>
          <w:rFonts w:ascii="Times New Roman" w:hAnsi="Times New Roman" w:cs="Times New Roman"/>
          <w:lang w:val="sr-Cyrl-CS"/>
        </w:rPr>
      </w:pPr>
    </w:p>
    <w:p w:rsidR="00337C10" w:rsidRPr="00EB242F" w:rsidRDefault="00337C10" w:rsidP="00337C10">
      <w:pPr>
        <w:rPr>
          <w:rFonts w:ascii="Times New Roman" w:hAnsi="Times New Roman" w:cs="Times New Roman"/>
        </w:rPr>
      </w:pPr>
      <w:r w:rsidRPr="00EB242F">
        <w:rPr>
          <w:rFonts w:ascii="Times New Roman" w:eastAsia="TimesNewRomanPSMT" w:hAnsi="Times New Roman" w:cs="Times New Roman"/>
          <w:b/>
          <w:bCs/>
          <w:i/>
          <w:iCs/>
        </w:rPr>
        <w:t xml:space="preserve">2) ПОНУДУ ПОДНОСИ: </w:t>
      </w:r>
    </w:p>
    <w:tbl>
      <w:tblPr>
        <w:tblW w:w="0" w:type="auto"/>
        <w:tblInd w:w="-15" w:type="dxa"/>
        <w:tblLayout w:type="fixed"/>
        <w:tblLook w:val="0000"/>
      </w:tblPr>
      <w:tblGrid>
        <w:gridCol w:w="9272"/>
      </w:tblGrid>
      <w:tr w:rsidR="00337C10" w:rsidRPr="00EB242F"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hAnsi="Times New Roman" w:cs="Times New Roman"/>
              </w:rPr>
            </w:pPr>
          </w:p>
          <w:p w:rsidR="00337C10" w:rsidRPr="00EB242F" w:rsidRDefault="00337C10" w:rsidP="00076DC3">
            <w:pPr>
              <w:jc w:val="center"/>
              <w:rPr>
                <w:rFonts w:ascii="Times New Roman" w:eastAsia="TimesNewRomanPSMT" w:hAnsi="Times New Roman" w:cs="Times New Roman"/>
                <w:b/>
                <w:bCs/>
              </w:rPr>
            </w:pPr>
            <w:r w:rsidRPr="00EB242F">
              <w:rPr>
                <w:rFonts w:ascii="Times New Roman" w:eastAsia="TimesNewRomanPSMT" w:hAnsi="Times New Roman" w:cs="Times New Roman"/>
                <w:b/>
                <w:bCs/>
              </w:rPr>
              <w:t xml:space="preserve">А) САМОСТАЛНО </w:t>
            </w:r>
          </w:p>
        </w:tc>
      </w:tr>
      <w:tr w:rsidR="00337C10" w:rsidRPr="00EB242F"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b/>
                <w:bCs/>
              </w:rPr>
            </w:pPr>
          </w:p>
          <w:p w:rsidR="00337C10" w:rsidRPr="00EB242F" w:rsidRDefault="00337C10" w:rsidP="00076DC3">
            <w:pPr>
              <w:jc w:val="center"/>
              <w:rPr>
                <w:rFonts w:ascii="Times New Roman" w:eastAsia="TimesNewRomanPSMT" w:hAnsi="Times New Roman" w:cs="Times New Roman"/>
                <w:b/>
                <w:bCs/>
              </w:rPr>
            </w:pPr>
            <w:r w:rsidRPr="00EB242F">
              <w:rPr>
                <w:rFonts w:ascii="Times New Roman" w:eastAsia="TimesNewRomanPSMT" w:hAnsi="Times New Roman" w:cs="Times New Roman"/>
                <w:b/>
                <w:bCs/>
              </w:rPr>
              <w:t>Б) СА ПОДИЗВОЂАЧЕМ</w:t>
            </w:r>
          </w:p>
        </w:tc>
      </w:tr>
      <w:tr w:rsidR="00337C10" w:rsidRPr="00EB242F"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center"/>
              <w:rPr>
                <w:rFonts w:ascii="Times New Roman" w:eastAsia="TimesNewRomanPSMT" w:hAnsi="Times New Roman" w:cs="Times New Roman"/>
                <w:b/>
                <w:bCs/>
              </w:rPr>
            </w:pPr>
          </w:p>
          <w:p w:rsidR="00337C10" w:rsidRPr="00EB242F" w:rsidRDefault="00337C10" w:rsidP="00076DC3">
            <w:pPr>
              <w:jc w:val="center"/>
              <w:rPr>
                <w:rFonts w:ascii="Times New Roman" w:hAnsi="Times New Roman" w:cs="Times New Roman"/>
                <w:b/>
                <w:i/>
                <w:iCs/>
                <w:lang w:val="ru-RU"/>
              </w:rPr>
            </w:pPr>
            <w:r w:rsidRPr="00EB242F">
              <w:rPr>
                <w:rFonts w:ascii="Times New Roman" w:eastAsia="TimesNewRomanPSMT" w:hAnsi="Times New Roman" w:cs="Times New Roman"/>
                <w:b/>
                <w:bCs/>
              </w:rPr>
              <w:t>В) КАО ЗАЈЕДНИЧКУ ПОНУДУ</w:t>
            </w:r>
          </w:p>
        </w:tc>
      </w:tr>
    </w:tbl>
    <w:p w:rsidR="00337C10" w:rsidRPr="00EB242F" w:rsidRDefault="00337C10" w:rsidP="00337C10">
      <w:pPr>
        <w:jc w:val="both"/>
        <w:rPr>
          <w:rFonts w:ascii="Times New Roman" w:hAnsi="Times New Roman" w:cs="Times New Roman"/>
          <w:i/>
          <w:iCs/>
          <w:lang w:val="ru-RU"/>
        </w:rPr>
      </w:pPr>
      <w:r w:rsidRPr="00EB242F">
        <w:rPr>
          <w:rFonts w:ascii="Times New Roman" w:hAnsi="Times New Roman" w:cs="Times New Roman"/>
          <w:b/>
          <w:i/>
          <w:iCs/>
          <w:lang w:val="ru-RU"/>
        </w:rPr>
        <w:t>Напомена:</w:t>
      </w:r>
      <w:r w:rsidRPr="00EB242F">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EB242F" w:rsidRDefault="00337C10" w:rsidP="00337C10">
      <w:pPr>
        <w:jc w:val="both"/>
        <w:rPr>
          <w:rFonts w:ascii="Times New Roman" w:eastAsia="TimesNewRomanPSMT" w:hAnsi="Times New Roman" w:cs="Times New Roman"/>
          <w:bCs/>
          <w:lang w:val="sr-Cyrl-CS"/>
        </w:rPr>
      </w:pPr>
    </w:p>
    <w:p w:rsidR="00337C10" w:rsidRPr="00EB242F" w:rsidRDefault="00337C10" w:rsidP="00337C10">
      <w:pPr>
        <w:jc w:val="both"/>
        <w:rPr>
          <w:rFonts w:ascii="Times New Roman" w:eastAsia="TimesNewRomanPSMT" w:hAnsi="Times New Roman" w:cs="Times New Roman"/>
          <w:b/>
          <w:bCs/>
          <w:i/>
        </w:rPr>
      </w:pPr>
      <w:r w:rsidRPr="00EB242F">
        <w:rPr>
          <w:rFonts w:ascii="Times New Roman" w:eastAsia="TimesNewRomanPSMT" w:hAnsi="Times New Roman" w:cs="Times New Roman"/>
          <w:b/>
          <w:bCs/>
          <w:i/>
          <w:lang w:val="sr-Cyrl-CS"/>
        </w:rPr>
        <w:t xml:space="preserve">3) </w:t>
      </w:r>
      <w:r w:rsidRPr="00EB242F">
        <w:rPr>
          <w:rFonts w:ascii="Times New Roman" w:eastAsia="TimesNewRomanPSMT" w:hAnsi="Times New Roman" w:cs="Times New Roman"/>
          <w:b/>
          <w:bCs/>
          <w:i/>
        </w:rPr>
        <w:t xml:space="preserve">ПОДАЦИ О ПОДИЗВОЂАЧУ </w:t>
      </w:r>
    </w:p>
    <w:p w:rsidR="00337C10" w:rsidRPr="00EB242F" w:rsidRDefault="00337C10" w:rsidP="00337C10">
      <w:pPr>
        <w:jc w:val="both"/>
        <w:rPr>
          <w:rFonts w:ascii="Times New Roman" w:hAnsi="Times New Roman" w:cs="Times New Roman"/>
        </w:rPr>
      </w:pPr>
      <w:r w:rsidRPr="00EB242F">
        <w:rPr>
          <w:rFonts w:ascii="Times New Roman" w:eastAsia="TimesNewRomanPSMT" w:hAnsi="Times New Roman" w:cs="Times New Roman"/>
          <w:b/>
          <w:bCs/>
          <w:i/>
        </w:rPr>
        <w:tab/>
      </w:r>
    </w:p>
    <w:tbl>
      <w:tblPr>
        <w:tblW w:w="0" w:type="auto"/>
        <w:tblInd w:w="-15" w:type="dxa"/>
        <w:tblLayout w:type="fixed"/>
        <w:tblLook w:val="0000"/>
      </w:tblPr>
      <w:tblGrid>
        <w:gridCol w:w="465"/>
        <w:gridCol w:w="4219"/>
        <w:gridCol w:w="4588"/>
      </w:tblGrid>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hAnsi="Times New Roman" w:cs="Times New Roman"/>
              </w:rPr>
            </w:pPr>
          </w:p>
          <w:p w:rsidR="00337C10" w:rsidRPr="00EB242F" w:rsidRDefault="00337C10" w:rsidP="00076DC3">
            <w:pPr>
              <w:jc w:val="both"/>
              <w:rPr>
                <w:rFonts w:ascii="Times New Roman" w:eastAsia="TimesNewRomanPSMT" w:hAnsi="Times New Roman" w:cs="Times New Roman"/>
                <w:bCs/>
                <w:i/>
              </w:rPr>
            </w:pPr>
            <w:r w:rsidRPr="00EB242F">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Cs/>
                <w:i/>
              </w:rPr>
            </w:pPr>
            <w:r w:rsidRPr="00EB242F">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bl>
    <w:p w:rsidR="00337C10" w:rsidRPr="00EB242F" w:rsidRDefault="00337C10" w:rsidP="00337C10">
      <w:pPr>
        <w:jc w:val="both"/>
        <w:rPr>
          <w:rFonts w:ascii="Times New Roman" w:hAnsi="Times New Roman" w:cs="Times New Roman"/>
          <w:bCs/>
          <w:iCs/>
          <w:lang w:val="ru-RU"/>
        </w:rPr>
      </w:pPr>
    </w:p>
    <w:p w:rsidR="00337C10" w:rsidRPr="00EB242F" w:rsidRDefault="00337C10" w:rsidP="00337C10">
      <w:pPr>
        <w:jc w:val="both"/>
        <w:rPr>
          <w:rFonts w:ascii="Times New Roman" w:hAnsi="Times New Roman" w:cs="Times New Roman"/>
          <w:i/>
          <w:iCs/>
          <w:lang w:val="ru-RU"/>
        </w:rPr>
      </w:pPr>
      <w:r w:rsidRPr="00EB242F">
        <w:rPr>
          <w:rFonts w:ascii="Times New Roman" w:hAnsi="Times New Roman" w:cs="Times New Roman"/>
          <w:b/>
          <w:bCs/>
          <w:i/>
          <w:iCs/>
          <w:u w:val="single"/>
          <w:lang w:val="ru-RU"/>
        </w:rPr>
        <w:lastRenderedPageBreak/>
        <w:t>Напомена:</w:t>
      </w:r>
      <w:r w:rsidRPr="00EB242F">
        <w:rPr>
          <w:rFonts w:ascii="Times New Roman" w:hAnsi="Times New Roman" w:cs="Times New Roman"/>
          <w:b/>
          <w:bCs/>
          <w:i/>
          <w:iCs/>
          <w:lang w:val="ru-RU"/>
        </w:rPr>
        <w:t xml:space="preserve"> </w:t>
      </w:r>
    </w:p>
    <w:p w:rsidR="00337C10" w:rsidRPr="00EB242F" w:rsidRDefault="00337C10" w:rsidP="00337C10">
      <w:pPr>
        <w:jc w:val="both"/>
        <w:rPr>
          <w:rFonts w:ascii="Times New Roman" w:eastAsia="TimesNewRomanPSMT" w:hAnsi="Times New Roman" w:cs="Times New Roman"/>
          <w:b/>
          <w:bCs/>
          <w:lang w:val="ru-RU"/>
        </w:rPr>
      </w:pPr>
      <w:r w:rsidRPr="00EB242F">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EB242F" w:rsidRDefault="00337C10" w:rsidP="00337C10">
      <w:pPr>
        <w:jc w:val="both"/>
        <w:rPr>
          <w:rFonts w:ascii="Times New Roman" w:eastAsia="TimesNewRomanPSMT" w:hAnsi="Times New Roman" w:cs="Times New Roman"/>
          <w:b/>
          <w:bCs/>
          <w:i/>
          <w:lang w:val="ru-RU"/>
        </w:rPr>
      </w:pPr>
      <w:r w:rsidRPr="00EB242F">
        <w:rPr>
          <w:rFonts w:ascii="Times New Roman" w:eastAsia="TimesNewRomanPSMT" w:hAnsi="Times New Roman" w:cs="Times New Roman"/>
          <w:b/>
          <w:bCs/>
          <w:i/>
          <w:lang w:val="sr-Cyrl-CS"/>
        </w:rPr>
        <w:t xml:space="preserve">4) </w:t>
      </w:r>
      <w:r w:rsidRPr="00EB242F">
        <w:rPr>
          <w:rFonts w:ascii="Times New Roman" w:eastAsia="TimesNewRomanPSMT" w:hAnsi="Times New Roman" w:cs="Times New Roman"/>
          <w:b/>
          <w:bCs/>
          <w:i/>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hAnsi="Times New Roman" w:cs="Times New Roman"/>
              </w:rPr>
            </w:pPr>
          </w:p>
          <w:p w:rsidR="00337C10" w:rsidRPr="00EB242F" w:rsidRDefault="00337C10" w:rsidP="00076DC3">
            <w:pPr>
              <w:jc w:val="both"/>
              <w:rPr>
                <w:rFonts w:ascii="Times New Roman" w:eastAsia="TimesNewRomanPSMT" w:hAnsi="Times New Roman" w:cs="Times New Roman"/>
                <w:bCs/>
                <w:i/>
                <w:lang w:val="ru-RU"/>
              </w:rPr>
            </w:pPr>
            <w:r w:rsidRPr="00EB242F">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lang w:val="ru-RU"/>
              </w:rPr>
            </w:pPr>
            <w:r w:rsidRPr="00EB242F">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lang w:val="ru-RU"/>
              </w:rPr>
            </w:pPr>
            <w:r w:rsidRPr="00EB242F">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lang w:val="ru-RU"/>
              </w:rPr>
            </w:pPr>
            <w:r w:rsidRPr="00EB242F">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lang w:val="ru-RU"/>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lang w:val="ru-RU"/>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r w:rsidR="00337C10" w:rsidRPr="00EB242F" w:rsidTr="00076DC3">
        <w:tc>
          <w:tcPr>
            <w:tcW w:w="465"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i/>
              </w:rPr>
            </w:pPr>
          </w:p>
          <w:p w:rsidR="00337C10" w:rsidRPr="00EB242F" w:rsidRDefault="00337C10" w:rsidP="00076DC3">
            <w:pPr>
              <w:jc w:val="both"/>
              <w:rPr>
                <w:rFonts w:ascii="Times New Roman" w:eastAsia="TimesNewRomanPSMT" w:hAnsi="Times New Roman" w:cs="Times New Roman"/>
                <w:b/>
                <w:bCs/>
              </w:rPr>
            </w:pPr>
            <w:r w:rsidRPr="00EB242F">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
                <w:bCs/>
              </w:rPr>
            </w:pPr>
          </w:p>
        </w:tc>
      </w:tr>
    </w:tbl>
    <w:p w:rsidR="00337C10" w:rsidRPr="00EB242F" w:rsidRDefault="00337C10" w:rsidP="00337C10">
      <w:pPr>
        <w:jc w:val="both"/>
        <w:rPr>
          <w:rFonts w:ascii="Times New Roman" w:hAnsi="Times New Roman" w:cs="Times New Roman"/>
          <w:b/>
          <w:bCs/>
          <w:i/>
          <w:iCs/>
          <w:u w:val="single"/>
          <w:lang w:val="sr-Cyrl-CS"/>
        </w:rPr>
      </w:pPr>
    </w:p>
    <w:p w:rsidR="00337C10" w:rsidRPr="00EB242F" w:rsidRDefault="00337C10" w:rsidP="00337C10">
      <w:pPr>
        <w:jc w:val="both"/>
        <w:rPr>
          <w:rFonts w:ascii="Times New Roman" w:hAnsi="Times New Roman" w:cs="Times New Roman"/>
          <w:i/>
          <w:iCs/>
          <w:lang w:val="ru-RU"/>
        </w:rPr>
      </w:pPr>
      <w:r w:rsidRPr="00EB242F">
        <w:rPr>
          <w:rFonts w:ascii="Times New Roman" w:hAnsi="Times New Roman" w:cs="Times New Roman"/>
          <w:b/>
          <w:bCs/>
          <w:i/>
          <w:iCs/>
          <w:u w:val="single"/>
        </w:rPr>
        <w:t>Напомена:</w:t>
      </w:r>
      <w:r w:rsidRPr="00EB242F">
        <w:rPr>
          <w:rFonts w:ascii="Times New Roman" w:hAnsi="Times New Roman" w:cs="Times New Roman"/>
          <w:b/>
          <w:bCs/>
          <w:i/>
          <w:iCs/>
        </w:rPr>
        <w:t xml:space="preserve"> </w:t>
      </w:r>
    </w:p>
    <w:p w:rsidR="00337C10" w:rsidRPr="00EB242F" w:rsidRDefault="00337C10" w:rsidP="00337C10">
      <w:pPr>
        <w:jc w:val="both"/>
        <w:rPr>
          <w:rFonts w:ascii="Times New Roman" w:hAnsi="Times New Roman" w:cs="Times New Roman"/>
          <w:b/>
          <w:bCs/>
          <w:i/>
          <w:iCs/>
        </w:rPr>
      </w:pPr>
      <w:r w:rsidRPr="00EB242F">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EB242F" w:rsidRDefault="00337C10" w:rsidP="00337C10">
      <w:pPr>
        <w:jc w:val="both"/>
        <w:rPr>
          <w:rFonts w:ascii="Times New Roman" w:hAnsi="Times New Roman" w:cs="Times New Roman"/>
          <w:b/>
          <w:bCs/>
          <w:i/>
          <w:iCs/>
          <w:lang w:val="sr-Cyrl-CS"/>
        </w:rPr>
      </w:pPr>
    </w:p>
    <w:p w:rsidR="00337C10" w:rsidRPr="00EB242F" w:rsidRDefault="00337C10" w:rsidP="00337C10">
      <w:pPr>
        <w:jc w:val="both"/>
        <w:rPr>
          <w:rFonts w:ascii="Times New Roman" w:hAnsi="Times New Roman" w:cs="Times New Roman"/>
          <w:i/>
          <w:iCs/>
        </w:rPr>
      </w:pPr>
      <w:r w:rsidRPr="00EB242F">
        <w:rPr>
          <w:rFonts w:ascii="Times New Roman" w:eastAsia="TimesNewRomanPSMT" w:hAnsi="Times New Roman" w:cs="Times New Roman"/>
          <w:b/>
          <w:bCs/>
          <w:lang w:val="sr-Cyrl-CS"/>
        </w:rPr>
        <w:t xml:space="preserve">5) </w:t>
      </w:r>
      <w:r w:rsidRPr="00EB242F">
        <w:rPr>
          <w:rFonts w:ascii="Times New Roman" w:eastAsia="TimesNewRomanPSMT" w:hAnsi="Times New Roman" w:cs="Times New Roman"/>
          <w:b/>
          <w:bCs/>
        </w:rPr>
        <w:t>ОПИС ПРЕДМЕТА НАБАВКЕ</w:t>
      </w:r>
      <w:r w:rsidRPr="00EB242F">
        <w:rPr>
          <w:rFonts w:ascii="Times New Roman" w:eastAsia="TimesNewRomanPS-BoldMT" w:hAnsi="Times New Roman" w:cs="Times New Roman"/>
          <w:b/>
          <w:bCs/>
        </w:rPr>
        <w:t xml:space="preserve"> </w:t>
      </w:r>
      <w:r w:rsidRPr="00EB242F">
        <w:rPr>
          <w:rFonts w:ascii="Times New Roman" w:hAnsi="Times New Roman" w:cs="Times New Roman"/>
          <w:i/>
        </w:rPr>
        <w:t xml:space="preserve">– </w:t>
      </w:r>
      <w:r w:rsidRPr="00EB242F">
        <w:rPr>
          <w:rFonts w:ascii="Times New Roman" w:hAnsi="Times New Roman" w:cs="Times New Roman"/>
          <w:lang w:val="sr-Cyrl-CS"/>
        </w:rPr>
        <w:t>добра</w:t>
      </w:r>
      <w:r w:rsidRPr="00EB242F">
        <w:rPr>
          <w:rFonts w:ascii="Times New Roman" w:hAnsi="Times New Roman" w:cs="Times New Roman"/>
          <w:b/>
          <w:lang w:val="sr-Cyrl-CS"/>
        </w:rPr>
        <w:t xml:space="preserve"> </w:t>
      </w:r>
      <w:r w:rsidR="00EF26E3" w:rsidRPr="00EB242F">
        <w:rPr>
          <w:rFonts w:ascii="Times New Roman" w:hAnsi="Times New Roman" w:cs="Times New Roman"/>
          <w:sz w:val="24"/>
          <w:szCs w:val="24"/>
          <w:lang w:val="sr-Cyrl-CS"/>
        </w:rPr>
        <w:t>СТОМАТОЛОШКИ МАТЕРИЈАЛ ,</w:t>
      </w:r>
      <w:r w:rsidR="00EF26E3" w:rsidRPr="00EB242F">
        <w:rPr>
          <w:rFonts w:ascii="Times New Roman" w:hAnsi="Times New Roman" w:cs="Times New Roman"/>
          <w:sz w:val="24"/>
          <w:szCs w:val="24"/>
        </w:rPr>
        <w:t xml:space="preserve"> </w:t>
      </w:r>
      <w:r w:rsidR="00EF26E3" w:rsidRPr="00EB242F">
        <w:rPr>
          <w:rFonts w:ascii="Times New Roman" w:hAnsi="Times New Roman" w:cs="Times New Roman"/>
          <w:sz w:val="24"/>
          <w:szCs w:val="24"/>
          <w:lang w:val="sr-Cyrl-CS"/>
        </w:rPr>
        <w:t>ЈНМВ бр. 1-1.1.</w:t>
      </w:r>
      <w:r w:rsidR="00EF26E3" w:rsidRPr="00EB242F">
        <w:rPr>
          <w:rFonts w:ascii="Times New Roman" w:hAnsi="Times New Roman" w:cs="Times New Roman"/>
          <w:sz w:val="24"/>
          <w:szCs w:val="24"/>
        </w:rPr>
        <w:t>5</w:t>
      </w:r>
      <w:r w:rsidR="00EF26E3" w:rsidRPr="00EB242F">
        <w:rPr>
          <w:rFonts w:ascii="Times New Roman" w:hAnsi="Times New Roman" w:cs="Times New Roman"/>
          <w:sz w:val="24"/>
          <w:szCs w:val="24"/>
          <w:lang w:val="sr-Cyrl-CS"/>
        </w:rPr>
        <w:t>/20</w:t>
      </w:r>
      <w:r w:rsidR="00EF26E3" w:rsidRPr="00EB242F">
        <w:rPr>
          <w:rFonts w:ascii="Times New Roman" w:hAnsi="Times New Roman" w:cs="Times New Roman"/>
          <w:sz w:val="24"/>
          <w:szCs w:val="24"/>
        </w:rPr>
        <w:t>20</w:t>
      </w:r>
      <w:r w:rsidRPr="00EB242F">
        <w:rPr>
          <w:rFonts w:ascii="Times New Roman" w:eastAsia="TimesNewRomanPSMT" w:hAnsi="Times New Roman" w:cs="Times New Roman"/>
          <w:b/>
          <w:bCs/>
        </w:rPr>
        <w:t xml:space="preserve">- </w:t>
      </w:r>
      <w:r w:rsidRPr="00EB242F">
        <w:rPr>
          <w:rFonts w:ascii="Times New Roman" w:eastAsia="TimesNewRomanPS-BoldMT" w:hAnsi="Times New Roman" w:cs="Times New Roman"/>
          <w:b/>
          <w:bCs/>
        </w:rPr>
        <w:t>НЕ ОТВАРАТИ”</w:t>
      </w:r>
    </w:p>
    <w:p w:rsidR="00337C10" w:rsidRPr="00EB242F" w:rsidRDefault="00337C10" w:rsidP="00F93633">
      <w:pPr>
        <w:jc w:val="both"/>
        <w:rPr>
          <w:rFonts w:ascii="Times New Roman" w:eastAsia="TimesNewRomanPSMT" w:hAnsi="Times New Roman" w:cs="Times New Roman"/>
          <w:b/>
          <w:bCs/>
          <w:lang w:val="sr-Cyrl-CS"/>
        </w:rPr>
      </w:pPr>
      <w:r w:rsidRPr="00EB242F">
        <w:rPr>
          <w:rFonts w:ascii="Times New Roman" w:eastAsia="TimesNewRomanPSMT" w:hAnsi="Times New Roman" w:cs="Times New Roman"/>
          <w:b/>
          <w:bCs/>
          <w:lang w:val="sr-Cyrl-CS"/>
        </w:rPr>
        <w:t xml:space="preserve"> </w:t>
      </w:r>
    </w:p>
    <w:tbl>
      <w:tblPr>
        <w:tblW w:w="0" w:type="auto"/>
        <w:tblInd w:w="108" w:type="dxa"/>
        <w:tblLayout w:type="fixed"/>
        <w:tblLook w:val="0000"/>
      </w:tblPr>
      <w:tblGrid>
        <w:gridCol w:w="3969"/>
        <w:gridCol w:w="4111"/>
      </w:tblGrid>
      <w:tr w:rsidR="00337C10" w:rsidRPr="00EB242F"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r w:rsidRPr="00EB242F">
              <w:rPr>
                <w:rFonts w:ascii="Times New Roman" w:eastAsia="TimesNewRomanPSMT" w:hAnsi="Times New Roman" w:cs="Times New Roman"/>
                <w:bCs/>
                <w:lang w:val="ru-RU"/>
              </w:rPr>
              <w:t xml:space="preserve">Укупна цена без ПДВ-а </w:t>
            </w:r>
          </w:p>
          <w:p w:rsidR="00337C10" w:rsidRPr="00EB242F"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r w:rsidRPr="00EB242F">
              <w:rPr>
                <w:rFonts w:ascii="Times New Roman" w:eastAsia="TimesNewRomanPSMT" w:hAnsi="Times New Roman" w:cs="Times New Roman"/>
                <w:bCs/>
                <w:lang w:val="ru-RU"/>
              </w:rPr>
              <w:t>Укупна цена са ПДВ-ом</w:t>
            </w:r>
          </w:p>
          <w:p w:rsidR="00337C10" w:rsidRPr="00EB242F"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r w:rsidRPr="00EB242F">
              <w:rPr>
                <w:rFonts w:ascii="Times New Roman" w:eastAsia="TimesNewRomanPSMT" w:hAnsi="Times New Roman" w:cs="Times New Roman"/>
                <w:bCs/>
                <w:lang w:val="ru-RU"/>
              </w:rPr>
              <w:t>Рок и начин плаћања</w:t>
            </w:r>
          </w:p>
          <w:p w:rsidR="00337C10" w:rsidRPr="00EB242F"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r w:rsidRPr="00EB242F">
              <w:rPr>
                <w:rFonts w:ascii="Times New Roman" w:eastAsia="TimesNewRomanPSMT" w:hAnsi="Times New Roman" w:cs="Times New Roman"/>
                <w:bCs/>
                <w:lang w:val="ru-RU"/>
              </w:rPr>
              <w:t>Рок важења понуде</w:t>
            </w:r>
          </w:p>
          <w:p w:rsidR="00337C10" w:rsidRPr="00EB242F"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lang w:val="ru-RU"/>
              </w:rPr>
            </w:pPr>
            <w:r w:rsidRPr="00EB242F">
              <w:rPr>
                <w:rFonts w:ascii="Times New Roman" w:eastAsia="TimesNewRomanPSMT" w:hAnsi="Times New Roman" w:cs="Times New Roman"/>
                <w:bCs/>
                <w:lang w:val="ru-RU"/>
              </w:rPr>
              <w:t>Рок испоруке</w:t>
            </w:r>
          </w:p>
          <w:p w:rsidR="00337C10" w:rsidRPr="00EB242F"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ru-RU"/>
              </w:rPr>
            </w:pPr>
          </w:p>
          <w:p w:rsidR="00337C10" w:rsidRPr="00EB242F" w:rsidRDefault="00337C10" w:rsidP="00076DC3">
            <w:pPr>
              <w:jc w:val="both"/>
              <w:rPr>
                <w:rFonts w:ascii="Times New Roman" w:eastAsia="TimesNewRomanPSMT" w:hAnsi="Times New Roman" w:cs="Times New Roman"/>
                <w:bCs/>
              </w:rPr>
            </w:pPr>
            <w:r w:rsidRPr="00EB242F">
              <w:rPr>
                <w:rFonts w:ascii="Times New Roman" w:eastAsia="TimesNewRomanPSMT" w:hAnsi="Times New Roman" w:cs="Times New Roman"/>
                <w:bCs/>
                <w:lang w:val="ru-RU"/>
              </w:rPr>
              <w:t xml:space="preserve">Гарантни </w:t>
            </w:r>
            <w:r w:rsidRPr="00EB242F">
              <w:rPr>
                <w:rFonts w:ascii="Times New Roman" w:eastAsia="TimesNewRomanPSMT" w:hAnsi="Times New Roman" w:cs="Times New Roman"/>
                <w:bCs/>
              </w:rPr>
              <w:t>период</w:t>
            </w:r>
          </w:p>
          <w:p w:rsidR="00337C10" w:rsidRPr="00EB242F"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rPr>
            </w:pPr>
          </w:p>
        </w:tc>
      </w:tr>
      <w:tr w:rsidR="00337C10" w:rsidRPr="00EB242F" w:rsidTr="00076DC3">
        <w:tc>
          <w:tcPr>
            <w:tcW w:w="3969" w:type="dxa"/>
            <w:tcBorders>
              <w:top w:val="single" w:sz="4" w:space="0" w:color="000000"/>
              <w:left w:val="single" w:sz="4" w:space="0" w:color="000000"/>
              <w:bottom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lang w:val="sr-Cyrl-CS"/>
              </w:rPr>
            </w:pPr>
          </w:p>
          <w:p w:rsidR="00337C10" w:rsidRPr="00EB242F" w:rsidRDefault="00337C10" w:rsidP="00076DC3">
            <w:pPr>
              <w:jc w:val="both"/>
              <w:rPr>
                <w:rFonts w:ascii="Times New Roman" w:eastAsia="TimesNewRomanPSMT" w:hAnsi="Times New Roman" w:cs="Times New Roman"/>
                <w:bCs/>
              </w:rPr>
            </w:pPr>
            <w:r w:rsidRPr="00EB242F">
              <w:rPr>
                <w:rFonts w:ascii="Times New Roman" w:eastAsia="TimesNewRomanPSMT" w:hAnsi="Times New Roman" w:cs="Times New Roman"/>
                <w:bCs/>
              </w:rPr>
              <w:t>Место и начин испоруке</w:t>
            </w:r>
          </w:p>
          <w:p w:rsidR="00337C10" w:rsidRPr="00EB242F"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EB242F" w:rsidRDefault="00337C10" w:rsidP="00076DC3">
            <w:pPr>
              <w:snapToGrid w:val="0"/>
              <w:jc w:val="both"/>
              <w:rPr>
                <w:rFonts w:ascii="Times New Roman" w:eastAsia="TimesNewRomanPSMT" w:hAnsi="Times New Roman" w:cs="Times New Roman"/>
                <w:bCs/>
              </w:rPr>
            </w:pPr>
          </w:p>
        </w:tc>
      </w:tr>
    </w:tbl>
    <w:p w:rsidR="00337C10" w:rsidRPr="00EB242F" w:rsidRDefault="00337C10" w:rsidP="00337C10">
      <w:pPr>
        <w:ind w:left="720" w:firstLine="720"/>
        <w:jc w:val="both"/>
        <w:rPr>
          <w:rFonts w:ascii="Times New Roman" w:eastAsia="TimesNewRomanPSMT" w:hAnsi="Times New Roman" w:cs="Times New Roman"/>
          <w:bCs/>
        </w:rPr>
      </w:pPr>
    </w:p>
    <w:p w:rsidR="00337C10" w:rsidRPr="00EB242F" w:rsidRDefault="00337C10" w:rsidP="00337C10">
      <w:pPr>
        <w:ind w:left="720" w:firstLine="720"/>
        <w:jc w:val="both"/>
        <w:rPr>
          <w:rFonts w:ascii="Times New Roman" w:eastAsia="TimesNewRomanPSMT" w:hAnsi="Times New Roman" w:cs="Times New Roman"/>
          <w:bCs/>
        </w:rPr>
      </w:pPr>
    </w:p>
    <w:p w:rsidR="00337C10" w:rsidRPr="00EB242F" w:rsidRDefault="00337C10" w:rsidP="00337C10">
      <w:pPr>
        <w:ind w:left="720" w:firstLine="720"/>
        <w:jc w:val="both"/>
        <w:rPr>
          <w:rFonts w:ascii="Times New Roman" w:eastAsia="TimesNewRomanPSMT" w:hAnsi="Times New Roman" w:cs="Times New Roman"/>
          <w:bCs/>
        </w:rPr>
      </w:pPr>
    </w:p>
    <w:p w:rsidR="00337C10" w:rsidRPr="00EB242F" w:rsidRDefault="00337C10" w:rsidP="00337C10">
      <w:pPr>
        <w:ind w:left="720" w:firstLine="720"/>
        <w:jc w:val="both"/>
        <w:rPr>
          <w:rFonts w:ascii="Times New Roman" w:eastAsia="TimesNewRomanPSMT" w:hAnsi="Times New Roman" w:cs="Times New Roman"/>
          <w:bCs/>
        </w:rPr>
      </w:pPr>
      <w:r w:rsidRPr="00EB242F">
        <w:rPr>
          <w:rFonts w:ascii="Times New Roman" w:eastAsia="TimesNewRomanPSMT" w:hAnsi="Times New Roman" w:cs="Times New Roman"/>
          <w:bCs/>
        </w:rPr>
        <w:t xml:space="preserve">Датум </w:t>
      </w:r>
      <w:r w:rsidRPr="00EB242F">
        <w:rPr>
          <w:rFonts w:ascii="Times New Roman" w:eastAsia="TimesNewRomanPSMT" w:hAnsi="Times New Roman" w:cs="Times New Roman"/>
          <w:bCs/>
        </w:rPr>
        <w:tab/>
      </w:r>
      <w:r w:rsidRPr="00EB242F">
        <w:rPr>
          <w:rFonts w:ascii="Times New Roman" w:eastAsia="TimesNewRomanPSMT" w:hAnsi="Times New Roman" w:cs="Times New Roman"/>
          <w:bCs/>
        </w:rPr>
        <w:tab/>
      </w:r>
      <w:r w:rsidRPr="00EB242F">
        <w:rPr>
          <w:rFonts w:ascii="Times New Roman" w:eastAsia="TimesNewRomanPSMT" w:hAnsi="Times New Roman" w:cs="Times New Roman"/>
          <w:bCs/>
        </w:rPr>
        <w:tab/>
      </w:r>
      <w:r w:rsidRPr="00EB242F">
        <w:rPr>
          <w:rFonts w:ascii="Times New Roman" w:eastAsia="TimesNewRomanPSMT" w:hAnsi="Times New Roman" w:cs="Times New Roman"/>
          <w:bCs/>
        </w:rPr>
        <w:tab/>
      </w:r>
      <w:r w:rsidRPr="00EB242F">
        <w:rPr>
          <w:rFonts w:ascii="Times New Roman" w:eastAsia="TimesNewRomanPSMT" w:hAnsi="Times New Roman" w:cs="Times New Roman"/>
          <w:bCs/>
        </w:rPr>
        <w:tab/>
        <w:t xml:space="preserve">         </w:t>
      </w:r>
      <w:r w:rsidRPr="00EB242F">
        <w:rPr>
          <w:rFonts w:ascii="Times New Roman" w:eastAsia="TimesNewRomanPSMT" w:hAnsi="Times New Roman" w:cs="Times New Roman"/>
          <w:bCs/>
          <w:lang w:val="sr-Cyrl-CS"/>
        </w:rPr>
        <w:t xml:space="preserve">                   </w:t>
      </w:r>
      <w:r w:rsidRPr="00EB242F">
        <w:rPr>
          <w:rFonts w:ascii="Times New Roman" w:eastAsia="TimesNewRomanPSMT" w:hAnsi="Times New Roman" w:cs="Times New Roman"/>
          <w:bCs/>
        </w:rPr>
        <w:t xml:space="preserve">     Понуђач</w:t>
      </w:r>
    </w:p>
    <w:p w:rsidR="00337C10" w:rsidRPr="00EB242F" w:rsidRDefault="00337C10" w:rsidP="00337C10">
      <w:pPr>
        <w:ind w:left="2880" w:firstLine="720"/>
        <w:jc w:val="both"/>
        <w:rPr>
          <w:rFonts w:ascii="Times New Roman" w:eastAsia="TimesNewRomanPS-BoldMT" w:hAnsi="Times New Roman" w:cs="Times New Roman"/>
          <w:b/>
          <w:bCs/>
          <w:i/>
          <w:iCs/>
        </w:rPr>
      </w:pPr>
      <w:r w:rsidRPr="00EB242F">
        <w:rPr>
          <w:rFonts w:ascii="Times New Roman" w:eastAsia="TimesNewRomanPSMT" w:hAnsi="Times New Roman" w:cs="Times New Roman"/>
          <w:bCs/>
        </w:rPr>
        <w:t xml:space="preserve">    </w:t>
      </w:r>
      <w:r w:rsidRPr="00EB242F">
        <w:rPr>
          <w:rFonts w:ascii="Times New Roman" w:eastAsia="TimesNewRomanPSMT" w:hAnsi="Times New Roman" w:cs="Times New Roman"/>
          <w:bCs/>
          <w:lang w:val="sr-Cyrl-CS"/>
        </w:rPr>
        <w:t xml:space="preserve">            </w:t>
      </w:r>
      <w:r w:rsidRPr="00EB242F">
        <w:rPr>
          <w:rFonts w:ascii="Times New Roman" w:eastAsia="TimesNewRomanPSMT" w:hAnsi="Times New Roman" w:cs="Times New Roman"/>
          <w:bCs/>
        </w:rPr>
        <w:t xml:space="preserve">М. П. </w:t>
      </w:r>
    </w:p>
    <w:p w:rsidR="00F452E2" w:rsidRPr="00EB242F" w:rsidRDefault="00337C10" w:rsidP="00FE3172">
      <w:pPr>
        <w:jc w:val="both"/>
        <w:rPr>
          <w:rFonts w:ascii="Times New Roman" w:eastAsia="TimesNewRomanPS-BoldMT" w:hAnsi="Times New Roman" w:cs="Times New Roman"/>
          <w:b/>
          <w:bCs/>
          <w:i/>
          <w:iCs/>
        </w:rPr>
      </w:pPr>
      <w:r w:rsidRPr="00EB242F">
        <w:rPr>
          <w:rFonts w:ascii="Times New Roman" w:eastAsia="TimesNewRomanPS-BoldMT" w:hAnsi="Times New Roman" w:cs="Times New Roman"/>
          <w:b/>
          <w:bCs/>
          <w:i/>
          <w:iCs/>
        </w:rPr>
        <w:t>_____________________________</w:t>
      </w:r>
      <w:r w:rsidRPr="00EB242F">
        <w:rPr>
          <w:rFonts w:ascii="Times New Roman" w:eastAsia="TimesNewRomanPS-BoldMT" w:hAnsi="Times New Roman" w:cs="Times New Roman"/>
          <w:b/>
          <w:bCs/>
          <w:i/>
          <w:iCs/>
        </w:rPr>
        <w:tab/>
      </w:r>
      <w:r w:rsidRPr="00EB242F">
        <w:rPr>
          <w:rFonts w:ascii="Times New Roman" w:eastAsia="TimesNewRomanPS-BoldMT" w:hAnsi="Times New Roman" w:cs="Times New Roman"/>
          <w:b/>
          <w:bCs/>
          <w:i/>
          <w:iCs/>
        </w:rPr>
        <w:tab/>
      </w:r>
      <w:r w:rsidRPr="00EB242F">
        <w:rPr>
          <w:rFonts w:ascii="Times New Roman" w:eastAsia="TimesNewRomanPS-BoldMT" w:hAnsi="Times New Roman" w:cs="Times New Roman"/>
          <w:b/>
          <w:bCs/>
          <w:i/>
          <w:iCs/>
        </w:rPr>
        <w:tab/>
      </w:r>
      <w:r w:rsidRPr="00EB242F">
        <w:rPr>
          <w:rFonts w:ascii="Times New Roman" w:eastAsia="TimesNewRomanPS-BoldMT" w:hAnsi="Times New Roman" w:cs="Times New Roman"/>
          <w:b/>
          <w:bCs/>
          <w:i/>
          <w:iCs/>
          <w:lang w:val="sr-Cyrl-CS"/>
        </w:rPr>
        <w:t xml:space="preserve">        </w:t>
      </w:r>
      <w:r w:rsidRPr="00EB242F">
        <w:rPr>
          <w:rFonts w:ascii="Times New Roman" w:eastAsia="TimesNewRomanPS-BoldMT" w:hAnsi="Times New Roman" w:cs="Times New Roman"/>
          <w:b/>
          <w:bCs/>
          <w:i/>
          <w:iCs/>
        </w:rPr>
        <w:t>________________________________</w:t>
      </w: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E3172" w:rsidRPr="00EB242F" w:rsidRDefault="00FE3172" w:rsidP="00FE3172">
      <w:pPr>
        <w:jc w:val="both"/>
        <w:rPr>
          <w:rFonts w:ascii="Times New Roman" w:eastAsia="TimesNewRomanPS-BoldMT" w:hAnsi="Times New Roman" w:cs="Times New Roman"/>
          <w:b/>
          <w:bCs/>
          <w:i/>
          <w:iCs/>
        </w:rPr>
      </w:pPr>
    </w:p>
    <w:p w:rsidR="00F452E2" w:rsidRPr="00EB242F" w:rsidRDefault="004C7B0B" w:rsidP="004C7B0B">
      <w:pPr>
        <w:shd w:val="clear" w:color="auto" w:fill="C6D9F1"/>
        <w:jc w:val="center"/>
        <w:rPr>
          <w:rFonts w:ascii="Times New Roman" w:hAnsi="Times New Roman" w:cs="Times New Roman"/>
          <w:b/>
          <w:bCs/>
          <w:i/>
          <w:iCs/>
        </w:rPr>
      </w:pPr>
      <w:r w:rsidRPr="00EB242F">
        <w:rPr>
          <w:rFonts w:ascii="Times New Roman" w:hAnsi="Times New Roman" w:cs="Times New Roman"/>
          <w:b/>
          <w:bCs/>
          <w:i/>
          <w:iCs/>
        </w:rPr>
        <w:lastRenderedPageBreak/>
        <w:t>VIII ОБРАЗАЦ СТРУКТУРЕ ПОНУЂЕНЕ ЦЕНЕ СА УПУТСТВОМ КАКО ДА СЕ ПОПУНИ</w:t>
      </w:r>
      <w:bookmarkStart w:id="0" w:name="str_38"/>
      <w:bookmarkEnd w:id="0"/>
    </w:p>
    <w:p w:rsidR="00FE3172" w:rsidRPr="00EB242F" w:rsidRDefault="00FE3172" w:rsidP="00337C10">
      <w:pPr>
        <w:rPr>
          <w:rFonts w:ascii="Times New Roman" w:hAnsi="Times New Roman" w:cs="Times New Roman"/>
          <w:sz w:val="24"/>
          <w:szCs w:val="24"/>
        </w:rPr>
      </w:pPr>
    </w:p>
    <w:p w:rsidR="00F452E2" w:rsidRPr="00EB242F" w:rsidRDefault="00EF26E3" w:rsidP="00337C10">
      <w:pPr>
        <w:rPr>
          <w:rFonts w:ascii="Times New Roman" w:hAnsi="Times New Roman" w:cs="Times New Roman"/>
          <w:b/>
          <w:bCs/>
          <w:i/>
          <w:iCs/>
          <w:u w:val="single"/>
          <w:lang w:val="sr-Cyrl-CS"/>
        </w:rPr>
      </w:pPr>
      <w:r w:rsidRPr="00EB242F">
        <w:rPr>
          <w:rFonts w:ascii="Times New Roman" w:hAnsi="Times New Roman" w:cs="Times New Roman"/>
          <w:sz w:val="24"/>
          <w:szCs w:val="24"/>
          <w:lang w:val="sr-Cyrl-CS"/>
        </w:rPr>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4C7B0B" w:rsidRPr="00EB242F" w:rsidRDefault="004C7B0B" w:rsidP="004C7B0B">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4C7B0B" w:rsidRPr="00EB242F" w:rsidRDefault="004C7B0B" w:rsidP="004C7B0B">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C7B0B" w:rsidRPr="00EB242F" w:rsidRDefault="004C7B0B" w:rsidP="004C7B0B">
      <w:pPr>
        <w:jc w:val="both"/>
        <w:rPr>
          <w:rFonts w:ascii="Times New Roman" w:hAnsi="Times New Roman" w:cs="Times New Roman"/>
          <w:iCs/>
          <w:lang w:val="sr-Cyrl-CS"/>
        </w:rPr>
      </w:pPr>
      <w:r w:rsidRPr="00EB242F">
        <w:rPr>
          <w:rFonts w:ascii="Times New Roman" w:hAnsi="Times New Roman" w:cs="Times New Roman"/>
          <w:iCs/>
          <w:lang w:val="sr-Cyrl-CS"/>
        </w:rPr>
        <w:t>ПИБ:.........................................................</w:t>
      </w:r>
    </w:p>
    <w:tbl>
      <w:tblPr>
        <w:tblpPr w:leftFromText="180" w:rightFromText="180" w:vertAnchor="text" w:horzAnchor="margin" w:tblpY="189"/>
        <w:tblW w:w="10080" w:type="dxa"/>
        <w:tblLayout w:type="fixed"/>
        <w:tblLook w:val="04A0"/>
      </w:tblPr>
      <w:tblGrid>
        <w:gridCol w:w="866"/>
        <w:gridCol w:w="2122"/>
        <w:gridCol w:w="1280"/>
        <w:gridCol w:w="1134"/>
        <w:gridCol w:w="1417"/>
        <w:gridCol w:w="1560"/>
        <w:gridCol w:w="1701"/>
      </w:tblGrid>
      <w:tr w:rsidR="004C7B0B" w:rsidRPr="00EB242F" w:rsidTr="004C7B0B">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Partije</w:t>
            </w:r>
          </w:p>
        </w:tc>
        <w:tc>
          <w:tcPr>
            <w:tcW w:w="2122" w:type="dxa"/>
            <w:tcBorders>
              <w:top w:val="single" w:sz="8" w:space="0" w:color="auto"/>
              <w:left w:val="nil"/>
              <w:bottom w:val="single" w:sz="8" w:space="0" w:color="auto"/>
              <w:right w:val="single" w:sz="4" w:space="0" w:color="auto"/>
            </w:tcBorders>
            <w:shd w:val="clear" w:color="000000" w:fill="DFDFDF"/>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Naziv</w:t>
            </w:r>
          </w:p>
        </w:tc>
        <w:tc>
          <w:tcPr>
            <w:tcW w:w="1280" w:type="dxa"/>
            <w:tcBorders>
              <w:top w:val="single" w:sz="8" w:space="0" w:color="auto"/>
              <w:left w:val="nil"/>
              <w:bottom w:val="single" w:sz="8" w:space="0" w:color="auto"/>
              <w:right w:val="single" w:sz="4" w:space="0" w:color="auto"/>
            </w:tcBorders>
            <w:shd w:val="clear" w:color="000000" w:fill="DFDFDF"/>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Ukupna cena sa PDV-om</w:t>
            </w:r>
          </w:p>
        </w:tc>
      </w:tr>
      <w:tr w:rsidR="004C7B0B" w:rsidRPr="00EB242F" w:rsidTr="004C7B0B">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1</w:t>
            </w:r>
          </w:p>
        </w:tc>
        <w:tc>
          <w:tcPr>
            <w:tcW w:w="2122" w:type="dxa"/>
            <w:tcBorders>
              <w:top w:val="nil"/>
              <w:left w:val="nil"/>
              <w:bottom w:val="nil"/>
              <w:right w:val="single" w:sz="4" w:space="0" w:color="auto"/>
            </w:tcBorders>
            <w:shd w:val="clear" w:color="000000" w:fill="DFDFDF"/>
            <w:vAlign w:val="bottom"/>
            <w:hideMark/>
          </w:tcPr>
          <w:p w:rsidR="004C7B0B" w:rsidRPr="00EB242F" w:rsidRDefault="004C7B0B" w:rsidP="004C7B0B">
            <w:pPr>
              <w:jc w:val="right"/>
              <w:rPr>
                <w:rFonts w:ascii="Times New Roman" w:hAnsi="Times New Roman" w:cs="Times New Roman"/>
              </w:rPr>
            </w:pPr>
            <w:r w:rsidRPr="00EB242F">
              <w:rPr>
                <w:rFonts w:ascii="Times New Roman" w:hAnsi="Times New Roman" w:cs="Times New Roman"/>
              </w:rPr>
              <w:t>2</w:t>
            </w:r>
          </w:p>
        </w:tc>
        <w:tc>
          <w:tcPr>
            <w:tcW w:w="1280" w:type="dxa"/>
            <w:tcBorders>
              <w:top w:val="nil"/>
              <w:left w:val="nil"/>
              <w:bottom w:val="nil"/>
              <w:right w:val="single" w:sz="4" w:space="0" w:color="auto"/>
            </w:tcBorders>
            <w:shd w:val="clear" w:color="000000" w:fill="DFDFDF"/>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4C7B0B" w:rsidRPr="00EB242F" w:rsidRDefault="004C7B0B" w:rsidP="004C7B0B">
            <w:pPr>
              <w:jc w:val="right"/>
              <w:rPr>
                <w:rFonts w:ascii="Times New Roman" w:hAnsi="Times New Roman" w:cs="Times New Roman"/>
              </w:rPr>
            </w:pPr>
            <w:r w:rsidRPr="00EB242F">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4C7B0B" w:rsidRPr="00EB242F" w:rsidRDefault="004C7B0B" w:rsidP="004C7B0B">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7 (3X5)</w:t>
            </w:r>
          </w:p>
        </w:tc>
      </w:tr>
      <w:tr w:rsidR="00437ABE"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1</w:t>
            </w:r>
          </w:p>
        </w:tc>
        <w:tc>
          <w:tcPr>
            <w:tcW w:w="2122" w:type="dxa"/>
            <w:tcBorders>
              <w:top w:val="single" w:sz="4" w:space="0" w:color="auto"/>
              <w:left w:val="nil"/>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ALFAGAL BEJZ KOML.(18+17 ml ) (20g.+ 10ml )ili ekvivalent</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PAK </w:t>
            </w:r>
            <w:r w:rsidR="00F75E7A" w:rsidRPr="00EB242F">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37ABE" w:rsidRPr="00EB242F" w:rsidRDefault="00437ABE" w:rsidP="00437ABE">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auto"/>
            <w:noWrap/>
            <w:vAlign w:val="bottom"/>
            <w:hideMark/>
          </w:tcPr>
          <w:p w:rsidR="00437ABE" w:rsidRPr="00EB242F" w:rsidRDefault="00437ABE" w:rsidP="00437ABE">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37ABE" w:rsidRPr="00EB242F" w:rsidRDefault="00437ABE" w:rsidP="00437ABE">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437ABE" w:rsidRPr="00EB242F" w:rsidRDefault="00437ABE" w:rsidP="00437ABE">
            <w:pPr>
              <w:rPr>
                <w:rFonts w:ascii="Times New Roman" w:hAnsi="Times New Roman" w:cs="Times New Roman"/>
              </w:rPr>
            </w:pPr>
            <w:r w:rsidRPr="00EB242F">
              <w:rPr>
                <w:rFonts w:ascii="Times New Roman" w:hAnsi="Times New Roman" w:cs="Times New Roman"/>
              </w:rPr>
              <w:t> </w:t>
            </w:r>
          </w:p>
        </w:tc>
      </w:tr>
      <w:tr w:rsidR="004C7B0B" w:rsidRPr="00EB242F" w:rsidTr="004C7B0B">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4C7B0B" w:rsidRPr="00EB242F" w:rsidRDefault="004C7B0B" w:rsidP="004C7B0B">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4C7B0B" w:rsidRPr="00EB242F" w:rsidRDefault="004C7B0B" w:rsidP="004C7B0B">
            <w:pPr>
              <w:rPr>
                <w:rFonts w:ascii="Times New Roman" w:hAnsi="Times New Roman" w:cs="Times New Roman"/>
              </w:rPr>
            </w:pPr>
            <w:r w:rsidRPr="00EB242F">
              <w:rPr>
                <w:rFonts w:ascii="Times New Roman" w:hAnsi="Times New Roman" w:cs="Times New Roman"/>
              </w:rPr>
              <w:t> </w:t>
            </w:r>
          </w:p>
        </w:tc>
      </w:tr>
    </w:tbl>
    <w:p w:rsidR="00337C10" w:rsidRPr="00EB242F" w:rsidRDefault="00337C10" w:rsidP="00337C10">
      <w:pPr>
        <w:spacing w:before="100" w:beforeAutospacing="1" w:after="100" w:afterAutospacing="1"/>
        <w:rPr>
          <w:rFonts w:ascii="Times New Roman" w:hAnsi="Times New Roman" w:cs="Times New Roman"/>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EB242F" w:rsidTr="00076DC3">
        <w:trPr>
          <w:tblCellSpacing w:w="0" w:type="dxa"/>
        </w:trPr>
        <w:tc>
          <w:tcPr>
            <w:tcW w:w="1100" w:type="pct"/>
            <w:tcBorders>
              <w:top w:val="nil"/>
              <w:left w:val="nil"/>
              <w:bottom w:val="nil"/>
              <w:right w:val="nil"/>
            </w:tcBorders>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337C10" w:rsidRPr="00EB242F" w:rsidTr="00076DC3">
        <w:trPr>
          <w:tblCellSpacing w:w="0" w:type="dxa"/>
        </w:trPr>
        <w:tc>
          <w:tcPr>
            <w:tcW w:w="0" w:type="auto"/>
            <w:tcBorders>
              <w:top w:val="nil"/>
              <w:left w:val="nil"/>
              <w:bottom w:val="nil"/>
              <w:right w:val="nil"/>
            </w:tcBorders>
          </w:tcPr>
          <w:p w:rsidR="00337C10" w:rsidRPr="00EB242F" w:rsidRDefault="00337C10" w:rsidP="00076DC3">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337C10" w:rsidRPr="00EB242F" w:rsidRDefault="00337C10" w:rsidP="00076DC3">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337C10" w:rsidRPr="00EB242F" w:rsidRDefault="00337C10" w:rsidP="00337C10">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337C10" w:rsidRPr="00EB242F" w:rsidRDefault="00337C10" w:rsidP="00337C10">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007D73A9"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337C10" w:rsidRPr="00EB242F" w:rsidRDefault="00337C10" w:rsidP="00337C10">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337C10" w:rsidRPr="00EB242F" w:rsidRDefault="00337C10" w:rsidP="00337C10">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337C10" w:rsidRPr="00EB242F" w:rsidRDefault="00337C10" w:rsidP="00337C10">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337C10" w:rsidRPr="00EB242F" w:rsidRDefault="00337C10" w:rsidP="00337C10">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337C10" w:rsidRPr="00EB242F" w:rsidRDefault="00337C10" w:rsidP="00337C10">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F452E2" w:rsidRPr="00EB242F" w:rsidRDefault="00337C10" w:rsidP="00337C10">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EF26E3" w:rsidRPr="00EB242F" w:rsidRDefault="00EF26E3" w:rsidP="004C7B0B">
      <w:pPr>
        <w:jc w:val="both"/>
        <w:rPr>
          <w:rFonts w:ascii="Times New Roman" w:hAnsi="Times New Roman" w:cs="Times New Roman"/>
          <w:iCs/>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4C7B0B" w:rsidRPr="00EB242F" w:rsidRDefault="004C7B0B" w:rsidP="004C7B0B">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4C7B0B" w:rsidRPr="00EB242F" w:rsidRDefault="004C7B0B" w:rsidP="004C7B0B">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F25B7A" w:rsidRPr="00EB242F" w:rsidRDefault="004C7B0B" w:rsidP="00FE3172">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F452E2" w:rsidRPr="00EB242F" w:rsidTr="004C7B0B">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F452E2" w:rsidRPr="00EB242F" w:rsidTr="004C7B0B">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F452E2" w:rsidRPr="00EB242F" w:rsidRDefault="00F452E2" w:rsidP="00076DC3">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F452E2" w:rsidRPr="00EB242F" w:rsidRDefault="00F452E2" w:rsidP="00076DC3">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F452E2" w:rsidRPr="00EB242F" w:rsidRDefault="00F452E2" w:rsidP="00076DC3">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7 (3X5)</w:t>
            </w:r>
          </w:p>
        </w:tc>
      </w:tr>
      <w:tr w:rsidR="00437ABE" w:rsidRPr="00EB242F" w:rsidTr="00340C56">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jc w:val="center"/>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2</w:t>
            </w:r>
          </w:p>
        </w:tc>
        <w:tc>
          <w:tcPr>
            <w:tcW w:w="2081" w:type="dxa"/>
            <w:tcBorders>
              <w:top w:val="nil"/>
              <w:left w:val="nil"/>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ARTIKULACIONI PAPIR a144</w:t>
            </w:r>
          </w:p>
        </w:tc>
        <w:tc>
          <w:tcPr>
            <w:tcW w:w="1038" w:type="dxa"/>
            <w:tcBorders>
              <w:top w:val="nil"/>
              <w:left w:val="nil"/>
              <w:bottom w:val="single" w:sz="4" w:space="0" w:color="auto"/>
              <w:right w:val="single" w:sz="4" w:space="0" w:color="auto"/>
            </w:tcBorders>
            <w:shd w:val="clear" w:color="000000" w:fill="FFFFFF"/>
            <w:vAlign w:val="bottom"/>
            <w:hideMark/>
          </w:tcPr>
          <w:p w:rsidR="00437ABE" w:rsidRPr="00EB242F" w:rsidRDefault="00437ABE" w:rsidP="00437ABE">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PAK 3</w:t>
            </w:r>
          </w:p>
        </w:tc>
        <w:tc>
          <w:tcPr>
            <w:tcW w:w="1559" w:type="dxa"/>
            <w:tcBorders>
              <w:top w:val="nil"/>
              <w:left w:val="nil"/>
              <w:bottom w:val="single" w:sz="4" w:space="0" w:color="auto"/>
              <w:right w:val="single" w:sz="4" w:space="0" w:color="auto"/>
            </w:tcBorders>
            <w:shd w:val="clear" w:color="auto" w:fill="auto"/>
            <w:noWrap/>
            <w:hideMark/>
          </w:tcPr>
          <w:p w:rsidR="00437ABE" w:rsidRPr="00EB242F" w:rsidRDefault="00437ABE" w:rsidP="00437ABE">
            <w:pPr>
              <w:rPr>
                <w:rFonts w:ascii="Times New Roman" w:hAnsi="Times New Roman" w:cs="Times New Roman"/>
                <w:sz w:val="24"/>
                <w:szCs w:val="24"/>
              </w:rPr>
            </w:pPr>
          </w:p>
        </w:tc>
        <w:tc>
          <w:tcPr>
            <w:tcW w:w="1417" w:type="dxa"/>
            <w:tcBorders>
              <w:top w:val="nil"/>
              <w:left w:val="nil"/>
              <w:bottom w:val="single" w:sz="4" w:space="0" w:color="auto"/>
              <w:right w:val="nil"/>
            </w:tcBorders>
            <w:shd w:val="clear" w:color="auto" w:fill="auto"/>
            <w:noWrap/>
            <w:vAlign w:val="bottom"/>
            <w:hideMark/>
          </w:tcPr>
          <w:p w:rsidR="00437ABE" w:rsidRPr="00EB242F" w:rsidRDefault="00437ABE" w:rsidP="00437ABE">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37ABE" w:rsidRPr="00EB242F" w:rsidRDefault="00437ABE" w:rsidP="00437ABE">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437ABE" w:rsidRPr="00EB242F" w:rsidRDefault="00437ABE" w:rsidP="00437ABE">
            <w:pPr>
              <w:rPr>
                <w:rFonts w:ascii="Times New Roman" w:hAnsi="Times New Roman" w:cs="Times New Roman"/>
                <w:sz w:val="18"/>
                <w:szCs w:val="18"/>
              </w:rPr>
            </w:pPr>
            <w:r w:rsidRPr="00EB242F">
              <w:rPr>
                <w:rFonts w:ascii="Times New Roman" w:hAnsi="Times New Roman" w:cs="Times New Roman"/>
                <w:sz w:val="18"/>
                <w:szCs w:val="18"/>
              </w:rPr>
              <w:t> </w:t>
            </w:r>
          </w:p>
        </w:tc>
      </w:tr>
      <w:tr w:rsidR="00F452E2" w:rsidRPr="00EB242F"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F452E2" w:rsidRPr="00EB242F" w:rsidRDefault="00F452E2" w:rsidP="00076DC3">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F452E2" w:rsidRPr="00EB242F" w:rsidRDefault="00F452E2" w:rsidP="00076DC3">
            <w:pPr>
              <w:rPr>
                <w:rFonts w:ascii="Times New Roman" w:hAnsi="Times New Roman" w:cs="Times New Roman"/>
                <w:sz w:val="18"/>
                <w:szCs w:val="18"/>
              </w:rPr>
            </w:pPr>
            <w:r w:rsidRPr="00EB242F">
              <w:rPr>
                <w:rFonts w:ascii="Times New Roman" w:hAnsi="Times New Roman" w:cs="Times New Roman"/>
                <w:sz w:val="18"/>
                <w:szCs w:val="18"/>
              </w:rPr>
              <w:t> </w:t>
            </w:r>
          </w:p>
        </w:tc>
      </w:tr>
    </w:tbl>
    <w:p w:rsidR="00F452E2" w:rsidRPr="00EB242F" w:rsidRDefault="00F452E2" w:rsidP="00F452E2">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F452E2" w:rsidRPr="00EB242F" w:rsidTr="00076DC3">
        <w:trPr>
          <w:tblCellSpacing w:w="0" w:type="dxa"/>
        </w:trPr>
        <w:tc>
          <w:tcPr>
            <w:tcW w:w="1100" w:type="pct"/>
            <w:tcBorders>
              <w:top w:val="nil"/>
              <w:left w:val="nil"/>
              <w:bottom w:val="nil"/>
              <w:right w:val="nil"/>
            </w:tcBorders>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F452E2" w:rsidRPr="00EB242F" w:rsidTr="00076DC3">
        <w:trPr>
          <w:tblCellSpacing w:w="0" w:type="dxa"/>
        </w:trPr>
        <w:tc>
          <w:tcPr>
            <w:tcW w:w="0" w:type="auto"/>
            <w:tcBorders>
              <w:top w:val="nil"/>
              <w:left w:val="nil"/>
              <w:bottom w:val="nil"/>
              <w:right w:val="nil"/>
            </w:tcBorders>
          </w:tcPr>
          <w:p w:rsidR="00F452E2" w:rsidRPr="00EB242F" w:rsidRDefault="00F452E2" w:rsidP="00076DC3">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F452E2" w:rsidRPr="00EB242F" w:rsidRDefault="00F452E2" w:rsidP="00076DC3">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F452E2" w:rsidRPr="00EB242F" w:rsidRDefault="00F452E2" w:rsidP="00F452E2">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F452E2" w:rsidRPr="00EB242F" w:rsidRDefault="00F452E2" w:rsidP="00F452E2">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004C7B0B"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F452E2" w:rsidRPr="00EB242F" w:rsidRDefault="00F452E2" w:rsidP="00F452E2">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F452E2" w:rsidRPr="00EB242F" w:rsidRDefault="00F452E2" w:rsidP="00F452E2">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F452E2" w:rsidRPr="00EB242F" w:rsidRDefault="00F452E2" w:rsidP="00F452E2">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F452E2" w:rsidRPr="00EB242F" w:rsidRDefault="00F452E2" w:rsidP="00F452E2">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F452E2" w:rsidRPr="00EB242F" w:rsidRDefault="00F452E2" w:rsidP="00F452E2">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F452E2" w:rsidRPr="00EB242F" w:rsidRDefault="00F452E2" w:rsidP="00F452E2">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FE3172" w:rsidRPr="00EB242F" w:rsidRDefault="00FE3172" w:rsidP="00F452E2">
      <w:pPr>
        <w:rPr>
          <w:rFonts w:ascii="Times New Roman" w:hAnsi="Times New Roman" w:cs="Times New Roman"/>
          <w:i/>
        </w:rPr>
      </w:pPr>
    </w:p>
    <w:p w:rsidR="00FE3172" w:rsidRPr="00EB242F" w:rsidRDefault="00FE3172" w:rsidP="00F452E2">
      <w:pPr>
        <w:rPr>
          <w:rFonts w:ascii="Times New Roman" w:hAnsi="Times New Roman" w:cs="Times New Roman"/>
          <w:i/>
        </w:rPr>
      </w:pPr>
    </w:p>
    <w:p w:rsidR="00F452E2" w:rsidRPr="00EB242F" w:rsidRDefault="00EF26E3" w:rsidP="00F452E2">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7D73A9" w:rsidRPr="00EB242F" w:rsidRDefault="007D73A9" w:rsidP="007D73A9">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7D73A9" w:rsidRPr="00EB242F" w:rsidTr="00743FCE">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7D73A9" w:rsidRPr="00EB242F" w:rsidTr="00743FCE">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7 (3X5)</w:t>
            </w:r>
          </w:p>
        </w:tc>
      </w:tr>
      <w:tr w:rsidR="007D73A9" w:rsidRPr="00EB242F" w:rsidTr="00743FCE">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EB242F" w:rsidRDefault="004F0BF6" w:rsidP="007D73A9">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2081" w:type="dxa"/>
            <w:tcBorders>
              <w:top w:val="nil"/>
              <w:left w:val="nil"/>
              <w:bottom w:val="single" w:sz="4" w:space="0" w:color="auto"/>
              <w:right w:val="single" w:sz="4" w:space="0" w:color="auto"/>
            </w:tcBorders>
            <w:shd w:val="clear" w:color="000000" w:fill="FFFFFF"/>
            <w:hideMark/>
          </w:tcPr>
          <w:p w:rsidR="007D73A9" w:rsidRPr="00EB242F" w:rsidRDefault="00F75E7A" w:rsidP="007D73A9">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APLIKATOR ZA BOND</w:t>
            </w:r>
          </w:p>
        </w:tc>
        <w:tc>
          <w:tcPr>
            <w:tcW w:w="1038" w:type="dxa"/>
            <w:tcBorders>
              <w:top w:val="nil"/>
              <w:left w:val="nil"/>
              <w:bottom w:val="single" w:sz="4" w:space="0" w:color="auto"/>
              <w:right w:val="single" w:sz="4" w:space="0" w:color="auto"/>
            </w:tcBorders>
            <w:shd w:val="clear" w:color="000000" w:fill="FFFFFF"/>
            <w:hideMark/>
          </w:tcPr>
          <w:p w:rsidR="007D73A9" w:rsidRPr="00EB242F" w:rsidRDefault="00F75E7A" w:rsidP="007D73A9">
            <w:pPr>
              <w:autoSpaceDE w:val="0"/>
              <w:autoSpaceDN w:val="0"/>
              <w:adjustRightInd w:val="0"/>
              <w:jc w:val="center"/>
              <w:rPr>
                <w:rFonts w:ascii="Calibri" w:hAnsi="Calibri" w:cs="Calibri"/>
                <w:sz w:val="18"/>
                <w:szCs w:val="18"/>
                <w:lang w:val="sr-Latn-CS"/>
              </w:rPr>
            </w:pPr>
            <w:r w:rsidRPr="00EB242F">
              <w:rPr>
                <w:rFonts w:ascii="Calibri" w:hAnsi="Calibri" w:cs="Calibri"/>
                <w:sz w:val="18"/>
                <w:szCs w:val="18"/>
                <w:lang w:val="sr-Latn-CS"/>
              </w:rPr>
              <w:t>Kom 1000</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r>
      <w:tr w:rsidR="007D73A9" w:rsidRPr="00EB242F" w:rsidTr="00743FCE">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EB242F" w:rsidRDefault="007D73A9" w:rsidP="00743FCE">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r>
    </w:tbl>
    <w:p w:rsidR="007D73A9" w:rsidRPr="00EB242F" w:rsidRDefault="007D73A9" w:rsidP="007D73A9">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EB242F" w:rsidTr="00743FCE">
        <w:trPr>
          <w:tblCellSpacing w:w="0" w:type="dxa"/>
        </w:trPr>
        <w:tc>
          <w:tcPr>
            <w:tcW w:w="110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7D73A9" w:rsidRPr="00EB242F" w:rsidTr="00743FCE">
        <w:trPr>
          <w:tblCellSpacing w:w="0" w:type="dxa"/>
        </w:trPr>
        <w:tc>
          <w:tcPr>
            <w:tcW w:w="0" w:type="auto"/>
            <w:tcBorders>
              <w:top w:val="nil"/>
              <w:left w:val="nil"/>
              <w:bottom w:val="nil"/>
              <w:right w:val="nil"/>
            </w:tcBorders>
          </w:tcPr>
          <w:p w:rsidR="007D73A9" w:rsidRPr="00EB242F" w:rsidRDefault="007D73A9" w:rsidP="00743FCE">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7D73A9" w:rsidRPr="00EB242F" w:rsidRDefault="007D73A9" w:rsidP="007D73A9">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7D73A9" w:rsidRPr="00EB242F" w:rsidRDefault="007D73A9" w:rsidP="007D73A9">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7D73A9" w:rsidRPr="00EB242F" w:rsidRDefault="007D73A9" w:rsidP="007D73A9">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7D73A9" w:rsidRPr="00EB242F" w:rsidRDefault="007D73A9" w:rsidP="007D73A9">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7D73A9" w:rsidRPr="00EB242F" w:rsidRDefault="00EF26E3" w:rsidP="007D73A9">
      <w:pPr>
        <w:rPr>
          <w:rFonts w:ascii="Times New Roman" w:hAnsi="Times New Roman" w:cs="Times New Roman"/>
          <w:i/>
        </w:rPr>
      </w:pPr>
      <w:r w:rsidRPr="00EB242F">
        <w:rPr>
          <w:rFonts w:ascii="Times New Roman" w:hAnsi="Times New Roman" w:cs="Times New Roman"/>
          <w:sz w:val="24"/>
          <w:szCs w:val="24"/>
          <w:lang w:val="sr-Cyrl-CS"/>
        </w:rPr>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lastRenderedPageBreak/>
        <w:t>Адреса: ..................................................</w:t>
      </w:r>
    </w:p>
    <w:p w:rsidR="007D73A9" w:rsidRPr="00EB242F" w:rsidRDefault="007D73A9" w:rsidP="007D73A9">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7D73A9" w:rsidRPr="00EB242F" w:rsidTr="00743FCE">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7D73A9" w:rsidRPr="00EB242F" w:rsidTr="00743FCE">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7 (3X5)</w:t>
            </w:r>
          </w:p>
        </w:tc>
      </w:tr>
      <w:tr w:rsidR="007D73A9" w:rsidRPr="00EB242F" w:rsidTr="00743FCE">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EB242F" w:rsidRDefault="004F0BF6" w:rsidP="007D73A9">
            <w:pPr>
              <w:jc w:val="center"/>
              <w:rPr>
                <w:rFonts w:ascii="Times New Roman" w:hAnsi="Times New Roman" w:cs="Times New Roman"/>
                <w:sz w:val="18"/>
                <w:szCs w:val="18"/>
              </w:rPr>
            </w:pPr>
            <w:r w:rsidRPr="00EB242F">
              <w:rPr>
                <w:rFonts w:ascii="Times New Roman" w:hAnsi="Times New Roman" w:cs="Times New Roman"/>
                <w:sz w:val="18"/>
                <w:szCs w:val="18"/>
              </w:rPr>
              <w:t>4</w:t>
            </w:r>
          </w:p>
        </w:tc>
        <w:tc>
          <w:tcPr>
            <w:tcW w:w="2081" w:type="dxa"/>
            <w:tcBorders>
              <w:top w:val="nil"/>
              <w:left w:val="nil"/>
              <w:bottom w:val="single" w:sz="4" w:space="0" w:color="auto"/>
              <w:right w:val="single" w:sz="4" w:space="0" w:color="auto"/>
            </w:tcBorders>
            <w:shd w:val="clear" w:color="000000" w:fill="FFFFFF"/>
            <w:hideMark/>
          </w:tcPr>
          <w:p w:rsidR="007D73A9" w:rsidRPr="00EB242F" w:rsidRDefault="00886AFB" w:rsidP="007D73A9">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CINK FOSFATNI CEMENT NORMALNO VEZUJUĆI, DVOKOMPONENTNI -PRAH-TEČNOST 120 gr+50ml</w:t>
            </w:r>
          </w:p>
        </w:tc>
        <w:tc>
          <w:tcPr>
            <w:tcW w:w="1038" w:type="dxa"/>
            <w:tcBorders>
              <w:top w:val="nil"/>
              <w:left w:val="nil"/>
              <w:bottom w:val="single" w:sz="4" w:space="0" w:color="auto"/>
              <w:right w:val="single" w:sz="4" w:space="0" w:color="auto"/>
            </w:tcBorders>
            <w:shd w:val="clear" w:color="000000" w:fill="FFFFFF"/>
            <w:hideMark/>
          </w:tcPr>
          <w:p w:rsidR="007D73A9" w:rsidRPr="00EB242F" w:rsidRDefault="00886AFB" w:rsidP="007D73A9">
            <w:pPr>
              <w:autoSpaceDE w:val="0"/>
              <w:autoSpaceDN w:val="0"/>
              <w:adjustRightInd w:val="0"/>
              <w:jc w:val="center"/>
              <w:rPr>
                <w:rFonts w:ascii="Calibri" w:hAnsi="Calibri" w:cs="Calibri"/>
                <w:sz w:val="18"/>
                <w:szCs w:val="18"/>
                <w:lang w:val="sr-Latn-CS"/>
              </w:rPr>
            </w:pPr>
            <w:r w:rsidRPr="00EB242F">
              <w:rPr>
                <w:rFonts w:ascii="Calibri" w:hAnsi="Calibri" w:cs="Calibri"/>
                <w:sz w:val="18"/>
                <w:szCs w:val="18"/>
                <w:lang w:val="sr-Latn-CS"/>
              </w:rPr>
              <w:t>Pak 4</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r>
      <w:tr w:rsidR="007D73A9" w:rsidRPr="00EB242F" w:rsidTr="00743FCE">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EB242F" w:rsidRDefault="007D73A9" w:rsidP="00743FCE">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r>
    </w:tbl>
    <w:p w:rsidR="007D73A9" w:rsidRPr="00EB242F" w:rsidRDefault="007D73A9" w:rsidP="007D73A9">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EB242F" w:rsidTr="00743FCE">
        <w:trPr>
          <w:tblCellSpacing w:w="0" w:type="dxa"/>
        </w:trPr>
        <w:tc>
          <w:tcPr>
            <w:tcW w:w="110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7D73A9" w:rsidRPr="00EB242F" w:rsidTr="00743FCE">
        <w:trPr>
          <w:tblCellSpacing w:w="0" w:type="dxa"/>
        </w:trPr>
        <w:tc>
          <w:tcPr>
            <w:tcW w:w="0" w:type="auto"/>
            <w:tcBorders>
              <w:top w:val="nil"/>
              <w:left w:val="nil"/>
              <w:bottom w:val="nil"/>
              <w:right w:val="nil"/>
            </w:tcBorders>
          </w:tcPr>
          <w:p w:rsidR="007D73A9" w:rsidRPr="00EB242F" w:rsidRDefault="007D73A9" w:rsidP="00743FCE">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FE3172" w:rsidRPr="00EB242F" w:rsidRDefault="007D73A9" w:rsidP="007D73A9">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б) Упутство како да се попуни Образац структуре понуђене цене</w:t>
      </w:r>
    </w:p>
    <w:p w:rsidR="007D73A9" w:rsidRPr="00EB242F" w:rsidRDefault="007D73A9" w:rsidP="007D73A9">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 </w:t>
      </w:r>
    </w:p>
    <w:p w:rsidR="007D73A9" w:rsidRPr="00EB242F" w:rsidRDefault="007D73A9" w:rsidP="007D73A9">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7D73A9" w:rsidRPr="00EB242F" w:rsidRDefault="007D73A9" w:rsidP="007D73A9">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E22F36" w:rsidRPr="00EB242F" w:rsidRDefault="007D73A9" w:rsidP="00E22F36">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7D73A9" w:rsidRPr="00EB242F" w:rsidRDefault="007D73A9" w:rsidP="007D73A9">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7D73A9" w:rsidRPr="00EB242F" w:rsidRDefault="007D73A9" w:rsidP="007D73A9">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7D73A9" w:rsidRPr="00EB242F" w:rsidTr="00743FCE">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7D73A9" w:rsidRPr="00EB242F" w:rsidTr="00743FCE">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EB242F" w:rsidRDefault="007D73A9" w:rsidP="00743FCE">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EB242F" w:rsidRDefault="007D73A9" w:rsidP="00743FCE">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7 (3X5)</w:t>
            </w:r>
          </w:p>
        </w:tc>
      </w:tr>
      <w:tr w:rsidR="007D73A9" w:rsidRPr="00EB242F" w:rsidTr="00743FCE">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EB242F" w:rsidRDefault="004F0BF6" w:rsidP="007D73A9">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2081" w:type="dxa"/>
            <w:tcBorders>
              <w:top w:val="nil"/>
              <w:left w:val="nil"/>
              <w:bottom w:val="single" w:sz="4" w:space="0" w:color="auto"/>
              <w:right w:val="single" w:sz="4" w:space="0" w:color="auto"/>
            </w:tcBorders>
            <w:shd w:val="clear" w:color="000000" w:fill="FFFFFF"/>
            <w:hideMark/>
          </w:tcPr>
          <w:p w:rsidR="007D73A9" w:rsidRPr="00EB242F" w:rsidRDefault="00B25BAA" w:rsidP="007D73A9">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PRIVREMENI ISPUN</w:t>
            </w:r>
          </w:p>
        </w:tc>
        <w:tc>
          <w:tcPr>
            <w:tcW w:w="1038" w:type="dxa"/>
            <w:tcBorders>
              <w:top w:val="nil"/>
              <w:left w:val="nil"/>
              <w:bottom w:val="single" w:sz="4" w:space="0" w:color="auto"/>
              <w:right w:val="single" w:sz="4" w:space="0" w:color="auto"/>
            </w:tcBorders>
            <w:shd w:val="clear" w:color="000000" w:fill="FFFFFF"/>
            <w:hideMark/>
          </w:tcPr>
          <w:p w:rsidR="007D73A9" w:rsidRPr="00EB242F" w:rsidRDefault="00B25BAA" w:rsidP="007D73A9">
            <w:pPr>
              <w:tabs>
                <w:tab w:val="left" w:pos="225"/>
                <w:tab w:val="center" w:pos="537"/>
              </w:tabs>
              <w:autoSpaceDE w:val="0"/>
              <w:autoSpaceDN w:val="0"/>
              <w:adjustRightInd w:val="0"/>
              <w:jc w:val="center"/>
              <w:rPr>
                <w:rFonts w:ascii="Calibri" w:hAnsi="Calibri" w:cs="Calibri"/>
                <w:b/>
                <w:sz w:val="18"/>
                <w:szCs w:val="18"/>
                <w:lang w:val="sr-Latn-CS"/>
              </w:rPr>
            </w:pPr>
            <w:r w:rsidRPr="00EB242F">
              <w:rPr>
                <w:rFonts w:ascii="Calibri" w:hAnsi="Calibri" w:cs="Calibri"/>
                <w:b/>
                <w:sz w:val="18"/>
                <w:szCs w:val="18"/>
              </w:rPr>
              <w:t>gr 500</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EB242F" w:rsidRDefault="007D73A9" w:rsidP="007D73A9">
            <w:pPr>
              <w:rPr>
                <w:rFonts w:ascii="Times New Roman" w:hAnsi="Times New Roman" w:cs="Times New Roman"/>
                <w:sz w:val="18"/>
                <w:szCs w:val="18"/>
              </w:rPr>
            </w:pPr>
            <w:r w:rsidRPr="00EB242F">
              <w:rPr>
                <w:rFonts w:ascii="Times New Roman" w:hAnsi="Times New Roman" w:cs="Times New Roman"/>
                <w:sz w:val="18"/>
                <w:szCs w:val="18"/>
              </w:rPr>
              <w:t> </w:t>
            </w:r>
          </w:p>
        </w:tc>
      </w:tr>
      <w:tr w:rsidR="007D73A9" w:rsidRPr="00EB242F" w:rsidTr="00743FCE">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EB242F" w:rsidRDefault="007D73A9" w:rsidP="00743FCE">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EB242F" w:rsidRDefault="007D73A9" w:rsidP="00743FCE">
            <w:pPr>
              <w:rPr>
                <w:rFonts w:ascii="Times New Roman" w:hAnsi="Times New Roman" w:cs="Times New Roman"/>
                <w:sz w:val="18"/>
                <w:szCs w:val="18"/>
              </w:rPr>
            </w:pPr>
            <w:r w:rsidRPr="00EB242F">
              <w:rPr>
                <w:rFonts w:ascii="Times New Roman" w:hAnsi="Times New Roman" w:cs="Times New Roman"/>
                <w:sz w:val="18"/>
                <w:szCs w:val="18"/>
              </w:rPr>
              <w:t> </w:t>
            </w:r>
          </w:p>
        </w:tc>
      </w:tr>
    </w:tbl>
    <w:p w:rsidR="007D73A9" w:rsidRPr="00EB242F" w:rsidRDefault="007D73A9" w:rsidP="007D73A9">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EB242F" w:rsidTr="00743FCE">
        <w:trPr>
          <w:tblCellSpacing w:w="0" w:type="dxa"/>
        </w:trPr>
        <w:tc>
          <w:tcPr>
            <w:tcW w:w="110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7D73A9" w:rsidRPr="00EB242F" w:rsidTr="00743FCE">
        <w:trPr>
          <w:tblCellSpacing w:w="0" w:type="dxa"/>
        </w:trPr>
        <w:tc>
          <w:tcPr>
            <w:tcW w:w="0" w:type="auto"/>
            <w:tcBorders>
              <w:top w:val="nil"/>
              <w:left w:val="nil"/>
              <w:bottom w:val="nil"/>
              <w:right w:val="nil"/>
            </w:tcBorders>
          </w:tcPr>
          <w:p w:rsidR="007D73A9" w:rsidRPr="00EB242F" w:rsidRDefault="007D73A9" w:rsidP="00743FCE">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7D73A9" w:rsidRPr="00EB242F" w:rsidRDefault="007D73A9" w:rsidP="00743FCE">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FE3172" w:rsidRPr="00EB242F" w:rsidRDefault="00FE3172" w:rsidP="007D73A9">
      <w:pPr>
        <w:spacing w:before="100" w:beforeAutospacing="1" w:after="100" w:afterAutospacing="1"/>
        <w:rPr>
          <w:rFonts w:ascii="Times New Roman" w:hAnsi="Times New Roman" w:cs="Times New Roman"/>
          <w:b/>
          <w:bCs/>
        </w:rPr>
      </w:pPr>
    </w:p>
    <w:p w:rsidR="00FE3172" w:rsidRPr="00EB242F" w:rsidRDefault="00FE3172" w:rsidP="007D73A9">
      <w:pPr>
        <w:spacing w:before="100" w:beforeAutospacing="1" w:after="100" w:afterAutospacing="1"/>
        <w:rPr>
          <w:rFonts w:ascii="Times New Roman" w:hAnsi="Times New Roman" w:cs="Times New Roman"/>
          <w:b/>
          <w:bCs/>
        </w:rPr>
      </w:pPr>
    </w:p>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7D73A9" w:rsidRPr="00EB242F" w:rsidRDefault="007D73A9" w:rsidP="007D73A9">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7D73A9" w:rsidRPr="00EB242F" w:rsidRDefault="007D73A9" w:rsidP="007D73A9">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7D73A9" w:rsidRPr="00EB242F" w:rsidRDefault="007D73A9" w:rsidP="007D73A9">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7D73A9" w:rsidRPr="00EB242F" w:rsidRDefault="007D73A9" w:rsidP="007D73A9">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7D73A9" w:rsidRPr="00EB242F" w:rsidRDefault="007D73A9" w:rsidP="007D73A9">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7D73A9" w:rsidRPr="00EB242F" w:rsidRDefault="007D73A9" w:rsidP="007D73A9">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7D73A9" w:rsidRPr="00EB242F" w:rsidRDefault="00E22F36" w:rsidP="007D73A9">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552711" w:rsidRPr="00EB242F" w:rsidRDefault="00552711" w:rsidP="00552711">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552711" w:rsidRPr="00EB242F" w:rsidRDefault="00552711" w:rsidP="00552711">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552711" w:rsidRPr="00EB242F" w:rsidRDefault="00552711" w:rsidP="00552711">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552711" w:rsidRPr="00EB242F" w:rsidTr="00340C56">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552711" w:rsidRPr="00EB242F" w:rsidTr="00340C56">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552711" w:rsidRPr="00EB242F" w:rsidRDefault="00552711" w:rsidP="00340C56">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552711" w:rsidRPr="00EB242F" w:rsidRDefault="00552711" w:rsidP="00340C56">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552711" w:rsidRPr="00EB242F" w:rsidRDefault="00552711" w:rsidP="00340C56">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7 (3X5)</w:t>
            </w:r>
          </w:p>
        </w:tc>
      </w:tr>
      <w:tr w:rsidR="00552711" w:rsidRPr="00EB242F" w:rsidTr="00340C56">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552711" w:rsidRPr="00EB242F" w:rsidRDefault="004F0BF6" w:rsidP="00340C56">
            <w:pPr>
              <w:jc w:val="center"/>
              <w:rPr>
                <w:rFonts w:ascii="Times New Roman" w:hAnsi="Times New Roman" w:cs="Times New Roman"/>
                <w:sz w:val="18"/>
                <w:szCs w:val="18"/>
              </w:rPr>
            </w:pPr>
            <w:r w:rsidRPr="00EB242F">
              <w:rPr>
                <w:rFonts w:ascii="Times New Roman" w:hAnsi="Times New Roman" w:cs="Times New Roman"/>
                <w:sz w:val="18"/>
                <w:szCs w:val="18"/>
              </w:rPr>
              <w:t>6</w:t>
            </w:r>
          </w:p>
        </w:tc>
        <w:tc>
          <w:tcPr>
            <w:tcW w:w="2081" w:type="dxa"/>
            <w:tcBorders>
              <w:top w:val="nil"/>
              <w:left w:val="nil"/>
              <w:bottom w:val="single" w:sz="4" w:space="0" w:color="auto"/>
              <w:right w:val="single" w:sz="4" w:space="0" w:color="auto"/>
            </w:tcBorders>
            <w:shd w:val="clear" w:color="000000" w:fill="FFFFFF"/>
            <w:hideMark/>
          </w:tcPr>
          <w:p w:rsidR="00552711" w:rsidRPr="00EB242F" w:rsidRDefault="00552711" w:rsidP="00340C56">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DIFURID S0L 20ml.</w:t>
            </w:r>
          </w:p>
        </w:tc>
        <w:tc>
          <w:tcPr>
            <w:tcW w:w="1038" w:type="dxa"/>
            <w:tcBorders>
              <w:top w:val="nil"/>
              <w:left w:val="nil"/>
              <w:bottom w:val="single" w:sz="4" w:space="0" w:color="auto"/>
              <w:right w:val="single" w:sz="4" w:space="0" w:color="auto"/>
            </w:tcBorders>
            <w:shd w:val="clear" w:color="000000" w:fill="FFFFFF"/>
            <w:hideMark/>
          </w:tcPr>
          <w:p w:rsidR="00552711" w:rsidRPr="00EB242F" w:rsidRDefault="00552711" w:rsidP="00340C56">
            <w:pPr>
              <w:tabs>
                <w:tab w:val="left" w:pos="225"/>
                <w:tab w:val="center" w:pos="537"/>
              </w:tabs>
              <w:autoSpaceDE w:val="0"/>
              <w:autoSpaceDN w:val="0"/>
              <w:adjustRightInd w:val="0"/>
              <w:jc w:val="center"/>
              <w:rPr>
                <w:rFonts w:ascii="Calibri" w:hAnsi="Calibri" w:cs="Calibri"/>
                <w:b/>
                <w:sz w:val="18"/>
                <w:szCs w:val="18"/>
                <w:lang w:val="sr-Latn-CS"/>
              </w:rPr>
            </w:pPr>
            <w:r w:rsidRPr="00EB242F">
              <w:rPr>
                <w:rFonts w:ascii="Calibri" w:hAnsi="Calibri" w:cs="Calibri"/>
                <w:b/>
                <w:sz w:val="18"/>
                <w:szCs w:val="18"/>
              </w:rPr>
              <w:t>Kom 3</w:t>
            </w:r>
          </w:p>
        </w:tc>
        <w:tc>
          <w:tcPr>
            <w:tcW w:w="1559" w:type="dxa"/>
            <w:tcBorders>
              <w:top w:val="nil"/>
              <w:left w:val="nil"/>
              <w:bottom w:val="single" w:sz="4" w:space="0" w:color="auto"/>
              <w:right w:val="single" w:sz="4" w:space="0" w:color="auto"/>
            </w:tcBorders>
            <w:shd w:val="clear" w:color="auto" w:fill="auto"/>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r>
      <w:tr w:rsidR="00552711"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552711" w:rsidRPr="00EB242F" w:rsidRDefault="00552711" w:rsidP="00340C56">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552711" w:rsidRPr="00EB242F" w:rsidRDefault="00552711" w:rsidP="00340C56">
            <w:pPr>
              <w:rPr>
                <w:rFonts w:ascii="Times New Roman" w:hAnsi="Times New Roman" w:cs="Times New Roman"/>
                <w:sz w:val="18"/>
                <w:szCs w:val="18"/>
              </w:rPr>
            </w:pPr>
            <w:r w:rsidRPr="00EB242F">
              <w:rPr>
                <w:rFonts w:ascii="Times New Roman" w:hAnsi="Times New Roman" w:cs="Times New Roman"/>
                <w:sz w:val="18"/>
                <w:szCs w:val="18"/>
              </w:rPr>
              <w:t> </w:t>
            </w:r>
          </w:p>
        </w:tc>
      </w:tr>
    </w:tbl>
    <w:p w:rsidR="00552711" w:rsidRPr="00EB242F" w:rsidRDefault="00552711" w:rsidP="00552711">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552711" w:rsidRPr="00EB242F" w:rsidTr="00340C56">
        <w:trPr>
          <w:tblCellSpacing w:w="0" w:type="dxa"/>
        </w:trPr>
        <w:tc>
          <w:tcPr>
            <w:tcW w:w="1100" w:type="pct"/>
            <w:tcBorders>
              <w:top w:val="nil"/>
              <w:left w:val="nil"/>
              <w:bottom w:val="nil"/>
              <w:right w:val="nil"/>
            </w:tcBorders>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552711" w:rsidRPr="00EB242F" w:rsidTr="00340C56">
        <w:trPr>
          <w:tblCellSpacing w:w="0" w:type="dxa"/>
        </w:trPr>
        <w:tc>
          <w:tcPr>
            <w:tcW w:w="0" w:type="auto"/>
            <w:tcBorders>
              <w:top w:val="nil"/>
              <w:left w:val="nil"/>
              <w:bottom w:val="nil"/>
              <w:right w:val="nil"/>
            </w:tcBorders>
          </w:tcPr>
          <w:p w:rsidR="00552711" w:rsidRPr="00EB242F" w:rsidRDefault="00552711"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552711" w:rsidRPr="00EB242F" w:rsidRDefault="00552711"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FE3172" w:rsidRPr="00EB242F" w:rsidRDefault="00FE3172" w:rsidP="00552711">
      <w:pPr>
        <w:spacing w:before="100" w:beforeAutospacing="1" w:after="100" w:afterAutospacing="1"/>
        <w:rPr>
          <w:rFonts w:ascii="Times New Roman" w:hAnsi="Times New Roman" w:cs="Times New Roman"/>
          <w:b/>
          <w:bCs/>
        </w:rPr>
      </w:pPr>
    </w:p>
    <w:p w:rsidR="00FE3172" w:rsidRPr="00EB242F" w:rsidRDefault="00FE3172" w:rsidP="00552711">
      <w:pPr>
        <w:spacing w:before="100" w:beforeAutospacing="1" w:after="100" w:afterAutospacing="1"/>
        <w:rPr>
          <w:rFonts w:ascii="Times New Roman" w:hAnsi="Times New Roman" w:cs="Times New Roman"/>
          <w:b/>
          <w:bCs/>
        </w:rPr>
      </w:pPr>
    </w:p>
    <w:p w:rsidR="00552711" w:rsidRPr="00EB242F" w:rsidRDefault="00552711" w:rsidP="00552711">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552711" w:rsidRPr="00EB242F" w:rsidRDefault="00552711" w:rsidP="00552711">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552711" w:rsidRPr="00EB242F" w:rsidRDefault="00552711" w:rsidP="00552711">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552711" w:rsidRPr="00EB242F" w:rsidRDefault="00552711" w:rsidP="00552711">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552711" w:rsidRPr="00EB242F" w:rsidRDefault="00552711" w:rsidP="00552711">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552711" w:rsidRPr="00EB242F" w:rsidRDefault="00552711" w:rsidP="00552711">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552711" w:rsidRPr="00EB242F" w:rsidRDefault="00552711" w:rsidP="00552711">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552711" w:rsidRPr="00EB242F" w:rsidRDefault="00552711" w:rsidP="00552711">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572063" w:rsidRPr="00EB242F" w:rsidRDefault="00572063" w:rsidP="00572063">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572063" w:rsidRPr="00EB242F" w:rsidRDefault="00572063" w:rsidP="00572063">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572063" w:rsidRPr="00EB242F" w:rsidRDefault="00572063" w:rsidP="00572063">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572063" w:rsidRPr="00EB242F" w:rsidTr="00340C56">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572063" w:rsidRPr="00EB242F" w:rsidTr="00340C56">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572063" w:rsidRPr="00EB242F" w:rsidRDefault="00572063" w:rsidP="00340C56">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572063" w:rsidRPr="00EB242F" w:rsidRDefault="00572063" w:rsidP="00340C56">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572063" w:rsidRPr="00EB242F" w:rsidRDefault="00572063" w:rsidP="00340C56">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7 (3X5)</w:t>
            </w:r>
          </w:p>
        </w:tc>
      </w:tr>
      <w:tr w:rsidR="00572063" w:rsidRPr="00EB242F" w:rsidTr="00340C56">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572063" w:rsidRPr="00EB242F" w:rsidRDefault="004F0BF6" w:rsidP="00340C56">
            <w:pPr>
              <w:jc w:val="center"/>
              <w:rPr>
                <w:rFonts w:ascii="Times New Roman" w:hAnsi="Times New Roman" w:cs="Times New Roman"/>
                <w:sz w:val="18"/>
                <w:szCs w:val="18"/>
              </w:rPr>
            </w:pPr>
            <w:r w:rsidRPr="00EB242F">
              <w:rPr>
                <w:rFonts w:ascii="Times New Roman" w:hAnsi="Times New Roman" w:cs="Times New Roman"/>
                <w:sz w:val="18"/>
                <w:szCs w:val="18"/>
              </w:rPr>
              <w:t>7</w:t>
            </w:r>
          </w:p>
        </w:tc>
        <w:tc>
          <w:tcPr>
            <w:tcW w:w="2081" w:type="dxa"/>
            <w:tcBorders>
              <w:top w:val="nil"/>
              <w:left w:val="nil"/>
              <w:bottom w:val="single" w:sz="4" w:space="0" w:color="auto"/>
              <w:right w:val="single" w:sz="4" w:space="0" w:color="auto"/>
            </w:tcBorders>
            <w:shd w:val="clear" w:color="000000" w:fill="FFFFFF"/>
            <w:hideMark/>
          </w:tcPr>
          <w:p w:rsidR="00572063" w:rsidRPr="00EB242F" w:rsidRDefault="00572063" w:rsidP="00340C56">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KISELINA ZA NAGRIZANJE ZUBNE GLEĐI</w:t>
            </w:r>
          </w:p>
        </w:tc>
        <w:tc>
          <w:tcPr>
            <w:tcW w:w="1038" w:type="dxa"/>
            <w:tcBorders>
              <w:top w:val="nil"/>
              <w:left w:val="nil"/>
              <w:bottom w:val="single" w:sz="4" w:space="0" w:color="auto"/>
              <w:right w:val="single" w:sz="4" w:space="0" w:color="auto"/>
            </w:tcBorders>
            <w:shd w:val="clear" w:color="000000" w:fill="FFFFFF"/>
            <w:hideMark/>
          </w:tcPr>
          <w:p w:rsidR="00572063" w:rsidRPr="00EB242F" w:rsidRDefault="00572063" w:rsidP="00340C56">
            <w:pPr>
              <w:tabs>
                <w:tab w:val="left" w:pos="225"/>
                <w:tab w:val="center" w:pos="537"/>
              </w:tabs>
              <w:autoSpaceDE w:val="0"/>
              <w:autoSpaceDN w:val="0"/>
              <w:adjustRightInd w:val="0"/>
              <w:jc w:val="center"/>
              <w:rPr>
                <w:rFonts w:ascii="Calibri" w:hAnsi="Calibri" w:cs="Calibri"/>
                <w:b/>
                <w:sz w:val="18"/>
                <w:szCs w:val="18"/>
                <w:lang w:val="sr-Latn-CS"/>
              </w:rPr>
            </w:pPr>
            <w:r w:rsidRPr="00EB242F">
              <w:rPr>
                <w:rFonts w:ascii="Calibri" w:hAnsi="Calibri" w:cs="Calibri"/>
                <w:b/>
                <w:sz w:val="18"/>
                <w:szCs w:val="18"/>
              </w:rPr>
              <w:t>ml 100</w:t>
            </w:r>
          </w:p>
        </w:tc>
        <w:tc>
          <w:tcPr>
            <w:tcW w:w="1559" w:type="dxa"/>
            <w:tcBorders>
              <w:top w:val="nil"/>
              <w:left w:val="nil"/>
              <w:bottom w:val="single" w:sz="4" w:space="0" w:color="auto"/>
              <w:right w:val="single" w:sz="4" w:space="0" w:color="auto"/>
            </w:tcBorders>
            <w:shd w:val="clear" w:color="auto" w:fill="auto"/>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r>
      <w:tr w:rsidR="00572063"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572063" w:rsidRPr="00EB242F" w:rsidRDefault="00572063" w:rsidP="00340C56">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572063" w:rsidRPr="00EB242F" w:rsidRDefault="00572063" w:rsidP="00340C56">
            <w:pPr>
              <w:rPr>
                <w:rFonts w:ascii="Times New Roman" w:hAnsi="Times New Roman" w:cs="Times New Roman"/>
                <w:sz w:val="18"/>
                <w:szCs w:val="18"/>
              </w:rPr>
            </w:pPr>
            <w:r w:rsidRPr="00EB242F">
              <w:rPr>
                <w:rFonts w:ascii="Times New Roman" w:hAnsi="Times New Roman" w:cs="Times New Roman"/>
                <w:sz w:val="18"/>
                <w:szCs w:val="18"/>
              </w:rPr>
              <w:t> </w:t>
            </w:r>
          </w:p>
        </w:tc>
      </w:tr>
    </w:tbl>
    <w:p w:rsidR="00572063" w:rsidRPr="00EB242F" w:rsidRDefault="00572063" w:rsidP="00572063">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572063" w:rsidRPr="00EB242F" w:rsidTr="00340C56">
        <w:trPr>
          <w:tblCellSpacing w:w="0" w:type="dxa"/>
        </w:trPr>
        <w:tc>
          <w:tcPr>
            <w:tcW w:w="1100" w:type="pct"/>
            <w:tcBorders>
              <w:top w:val="nil"/>
              <w:left w:val="nil"/>
              <w:bottom w:val="nil"/>
              <w:right w:val="nil"/>
            </w:tcBorders>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572063" w:rsidRPr="00EB242F" w:rsidTr="00340C56">
        <w:trPr>
          <w:tblCellSpacing w:w="0" w:type="dxa"/>
        </w:trPr>
        <w:tc>
          <w:tcPr>
            <w:tcW w:w="0" w:type="auto"/>
            <w:tcBorders>
              <w:top w:val="nil"/>
              <w:left w:val="nil"/>
              <w:bottom w:val="nil"/>
              <w:right w:val="nil"/>
            </w:tcBorders>
          </w:tcPr>
          <w:p w:rsidR="00572063" w:rsidRPr="00EB242F" w:rsidRDefault="00572063"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572063" w:rsidRPr="00EB242F" w:rsidRDefault="00572063"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572063" w:rsidRPr="00EB242F" w:rsidRDefault="00572063" w:rsidP="00572063">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572063" w:rsidRPr="00EB242F" w:rsidRDefault="00572063" w:rsidP="00572063">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572063" w:rsidRPr="00EB242F" w:rsidRDefault="00572063" w:rsidP="00572063">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572063" w:rsidRPr="00EB242F" w:rsidRDefault="00572063" w:rsidP="00572063">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572063" w:rsidRPr="00EB242F" w:rsidRDefault="00572063" w:rsidP="00572063">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FE3172" w:rsidRPr="00EB242F" w:rsidRDefault="00FE3172" w:rsidP="00572063">
      <w:pPr>
        <w:spacing w:before="100" w:beforeAutospacing="1" w:after="100" w:afterAutospacing="1"/>
        <w:rPr>
          <w:rFonts w:ascii="Times New Roman" w:hAnsi="Times New Roman" w:cs="Times New Roman"/>
          <w:b/>
          <w:bCs/>
        </w:rPr>
      </w:pPr>
    </w:p>
    <w:p w:rsidR="00FE3172" w:rsidRPr="00EB242F" w:rsidRDefault="00FE3172" w:rsidP="00572063">
      <w:pPr>
        <w:spacing w:before="100" w:beforeAutospacing="1" w:after="100" w:afterAutospacing="1"/>
        <w:rPr>
          <w:rFonts w:ascii="Times New Roman" w:hAnsi="Times New Roman" w:cs="Times New Roman"/>
          <w:b/>
          <w:bCs/>
        </w:rPr>
      </w:pPr>
    </w:p>
    <w:p w:rsidR="00572063" w:rsidRPr="00EB242F" w:rsidRDefault="00572063" w:rsidP="00572063">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572063" w:rsidRPr="00EB242F" w:rsidRDefault="00572063" w:rsidP="00572063">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572063" w:rsidRPr="00EB242F" w:rsidRDefault="00572063" w:rsidP="00572063">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F53A36" w:rsidRPr="00EB242F" w:rsidRDefault="00F53A36" w:rsidP="00F53A36">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F53A36" w:rsidRPr="00EB242F" w:rsidRDefault="00F53A36" w:rsidP="00F53A36">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F53A36" w:rsidRPr="00EB242F" w:rsidRDefault="00F53A36" w:rsidP="00F53A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724"/>
        <w:gridCol w:w="2081"/>
        <w:gridCol w:w="1038"/>
        <w:gridCol w:w="1559"/>
        <w:gridCol w:w="1417"/>
        <w:gridCol w:w="1418"/>
        <w:gridCol w:w="1843"/>
      </w:tblGrid>
      <w:tr w:rsidR="00F53A36" w:rsidRPr="00EB242F" w:rsidTr="00340C56">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R.br</w:t>
            </w:r>
          </w:p>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Ukupna cena sa PDV-om</w:t>
            </w:r>
          </w:p>
        </w:tc>
      </w:tr>
      <w:tr w:rsidR="00F53A36" w:rsidRPr="00EB242F" w:rsidTr="00340C56">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F53A36" w:rsidRPr="00EB242F" w:rsidRDefault="00F53A36" w:rsidP="00340C56">
            <w:pPr>
              <w:jc w:val="right"/>
              <w:rPr>
                <w:rFonts w:ascii="Times New Roman" w:hAnsi="Times New Roman" w:cs="Times New Roman"/>
                <w:sz w:val="18"/>
                <w:szCs w:val="18"/>
              </w:rPr>
            </w:pPr>
            <w:r w:rsidRPr="00EB242F">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F53A36" w:rsidRPr="00EB242F" w:rsidRDefault="00F53A36" w:rsidP="00340C56">
            <w:pPr>
              <w:jc w:val="right"/>
              <w:rPr>
                <w:rFonts w:ascii="Times New Roman" w:hAnsi="Times New Roman" w:cs="Times New Roman"/>
                <w:sz w:val="18"/>
                <w:szCs w:val="18"/>
              </w:rPr>
            </w:pPr>
            <w:r w:rsidRPr="00EB242F">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F53A36" w:rsidRPr="00EB242F" w:rsidRDefault="00F53A36" w:rsidP="00340C56">
            <w:pPr>
              <w:jc w:val="center"/>
              <w:rPr>
                <w:rFonts w:ascii="Times New Roman" w:hAnsi="Times New Roman" w:cs="Times New Roman"/>
                <w:sz w:val="18"/>
                <w:szCs w:val="18"/>
              </w:rPr>
            </w:pPr>
            <w:r w:rsidRPr="00EB242F">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7 (3X5)</w:t>
            </w:r>
          </w:p>
        </w:tc>
      </w:tr>
      <w:tr w:rsidR="00F53A36" w:rsidRPr="00EB242F" w:rsidTr="00340C56">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F53A36" w:rsidRPr="00EB242F" w:rsidRDefault="004F0BF6" w:rsidP="00340C56">
            <w:pPr>
              <w:jc w:val="center"/>
              <w:rPr>
                <w:rFonts w:ascii="Times New Roman" w:hAnsi="Times New Roman" w:cs="Times New Roman"/>
                <w:sz w:val="18"/>
                <w:szCs w:val="18"/>
              </w:rPr>
            </w:pPr>
            <w:r w:rsidRPr="00EB242F">
              <w:rPr>
                <w:rFonts w:ascii="Times New Roman" w:hAnsi="Times New Roman" w:cs="Times New Roman"/>
                <w:sz w:val="18"/>
                <w:szCs w:val="18"/>
              </w:rPr>
              <w:t>8</w:t>
            </w:r>
          </w:p>
        </w:tc>
        <w:tc>
          <w:tcPr>
            <w:tcW w:w="2081" w:type="dxa"/>
            <w:tcBorders>
              <w:top w:val="nil"/>
              <w:left w:val="nil"/>
              <w:bottom w:val="single" w:sz="4" w:space="0" w:color="auto"/>
              <w:right w:val="single" w:sz="4" w:space="0" w:color="auto"/>
            </w:tcBorders>
            <w:shd w:val="clear" w:color="000000" w:fill="FFFFFF"/>
            <w:hideMark/>
          </w:tcPr>
          <w:p w:rsidR="00F53A36" w:rsidRPr="00EB242F" w:rsidRDefault="00F53A36" w:rsidP="00340C56">
            <w:pPr>
              <w:autoSpaceDE w:val="0"/>
              <w:autoSpaceDN w:val="0"/>
              <w:adjustRightInd w:val="0"/>
              <w:jc w:val="center"/>
              <w:rPr>
                <w:rFonts w:ascii="Calibri" w:hAnsi="Calibri" w:cs="Calibri"/>
                <w:sz w:val="18"/>
                <w:szCs w:val="18"/>
                <w:lang w:val="sr-Latn-CS"/>
              </w:rPr>
            </w:pPr>
            <w:r w:rsidRPr="00EB242F">
              <w:rPr>
                <w:rFonts w:ascii="Times New Roman" w:eastAsia="Times New Roman" w:hAnsi="Times New Roman" w:cs="Times New Roman"/>
                <w:sz w:val="24"/>
                <w:szCs w:val="24"/>
              </w:rPr>
              <w:t>FLUOROGAL MITTE RASTVOR CRVENI 250ml.</w:t>
            </w:r>
          </w:p>
        </w:tc>
        <w:tc>
          <w:tcPr>
            <w:tcW w:w="1038" w:type="dxa"/>
            <w:tcBorders>
              <w:top w:val="nil"/>
              <w:left w:val="nil"/>
              <w:bottom w:val="single" w:sz="4" w:space="0" w:color="auto"/>
              <w:right w:val="single" w:sz="4" w:space="0" w:color="auto"/>
            </w:tcBorders>
            <w:shd w:val="clear" w:color="000000" w:fill="FFFFFF"/>
            <w:hideMark/>
          </w:tcPr>
          <w:p w:rsidR="00F53A36" w:rsidRPr="00EB242F" w:rsidRDefault="00F53A36" w:rsidP="00340C56">
            <w:pPr>
              <w:tabs>
                <w:tab w:val="left" w:pos="225"/>
                <w:tab w:val="center" w:pos="537"/>
              </w:tabs>
              <w:autoSpaceDE w:val="0"/>
              <w:autoSpaceDN w:val="0"/>
              <w:adjustRightInd w:val="0"/>
              <w:jc w:val="center"/>
              <w:rPr>
                <w:rFonts w:ascii="Calibri" w:hAnsi="Calibri" w:cs="Calibri"/>
                <w:b/>
                <w:sz w:val="18"/>
                <w:szCs w:val="18"/>
                <w:lang w:val="sr-Latn-CS"/>
              </w:rPr>
            </w:pPr>
            <w:r w:rsidRPr="00EB242F">
              <w:rPr>
                <w:rFonts w:ascii="Calibri" w:hAnsi="Calibri" w:cs="Calibri"/>
                <w:b/>
                <w:sz w:val="18"/>
                <w:szCs w:val="18"/>
              </w:rPr>
              <w:t>Flaš. 3</w:t>
            </w:r>
          </w:p>
        </w:tc>
        <w:tc>
          <w:tcPr>
            <w:tcW w:w="1559" w:type="dxa"/>
            <w:tcBorders>
              <w:top w:val="nil"/>
              <w:left w:val="nil"/>
              <w:bottom w:val="single" w:sz="4" w:space="0" w:color="auto"/>
              <w:right w:val="single" w:sz="4" w:space="0" w:color="auto"/>
            </w:tcBorders>
            <w:shd w:val="clear" w:color="auto" w:fill="auto"/>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r>
      <w:tr w:rsidR="00F53A3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F53A36" w:rsidRPr="00EB242F" w:rsidRDefault="00F53A36" w:rsidP="00340C56">
            <w:pPr>
              <w:rPr>
                <w:rFonts w:ascii="Times New Roman" w:hAnsi="Times New Roman" w:cs="Times New Roman"/>
                <w:b/>
                <w:bCs/>
                <w:sz w:val="18"/>
                <w:szCs w:val="18"/>
              </w:rPr>
            </w:pPr>
            <w:r w:rsidRPr="00EB242F">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F53A36" w:rsidRPr="00EB242F" w:rsidRDefault="00F53A36" w:rsidP="00340C56">
            <w:pPr>
              <w:rPr>
                <w:rFonts w:ascii="Times New Roman" w:hAnsi="Times New Roman" w:cs="Times New Roman"/>
                <w:sz w:val="18"/>
                <w:szCs w:val="18"/>
              </w:rPr>
            </w:pPr>
            <w:r w:rsidRPr="00EB242F">
              <w:rPr>
                <w:rFonts w:ascii="Times New Roman" w:hAnsi="Times New Roman" w:cs="Times New Roman"/>
                <w:sz w:val="18"/>
                <w:szCs w:val="18"/>
              </w:rPr>
              <w:t> </w:t>
            </w:r>
          </w:p>
        </w:tc>
      </w:tr>
    </w:tbl>
    <w:p w:rsidR="00F53A36" w:rsidRPr="00EB242F" w:rsidRDefault="00F53A36" w:rsidP="00F53A36">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F53A36" w:rsidRPr="00EB242F" w:rsidTr="00340C56">
        <w:trPr>
          <w:tblCellSpacing w:w="0" w:type="dxa"/>
        </w:trPr>
        <w:tc>
          <w:tcPr>
            <w:tcW w:w="1100" w:type="pct"/>
            <w:tcBorders>
              <w:top w:val="nil"/>
              <w:left w:val="nil"/>
              <w:bottom w:val="nil"/>
              <w:right w:val="nil"/>
            </w:tcBorders>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F53A36" w:rsidRPr="00EB242F" w:rsidTr="00340C56">
        <w:trPr>
          <w:tblCellSpacing w:w="0" w:type="dxa"/>
        </w:trPr>
        <w:tc>
          <w:tcPr>
            <w:tcW w:w="0" w:type="auto"/>
            <w:tcBorders>
              <w:top w:val="nil"/>
              <w:left w:val="nil"/>
              <w:bottom w:val="nil"/>
              <w:right w:val="nil"/>
            </w:tcBorders>
          </w:tcPr>
          <w:p w:rsidR="00F53A36" w:rsidRPr="00EB242F" w:rsidRDefault="00F53A3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tcPr>
          <w:p w:rsidR="00F53A36" w:rsidRPr="00EB242F" w:rsidRDefault="00F53A3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F53A36" w:rsidRPr="00EB242F" w:rsidRDefault="00F53A36" w:rsidP="00F53A36">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-Наччин плаћања:</w:t>
      </w:r>
      <w:r w:rsidRPr="00EB242F">
        <w:rPr>
          <w:rFonts w:ascii="Times New Roman" w:hAnsi="Times New Roman" w:cs="Times New Roman"/>
          <w:bCs/>
          <w:lang w:val="sr-Cyrl-CS"/>
        </w:rPr>
        <w:t>вирманом</w:t>
      </w:r>
    </w:p>
    <w:p w:rsidR="00F53A36" w:rsidRPr="00EB242F" w:rsidRDefault="00F53A36" w:rsidP="00F53A36">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плаћања и бонитет: </w:t>
      </w:r>
      <w:r w:rsidRPr="00EB242F">
        <w:rPr>
          <w:rFonts w:ascii="Times New Roman" w:hAnsi="Times New Roman" w:cs="Times New Roman"/>
          <w:bCs/>
          <w:lang w:val="sr-Cyrl-CS"/>
        </w:rPr>
        <w:t xml:space="preserve">одложено </w:t>
      </w:r>
      <w:r w:rsidRPr="00EB242F">
        <w:rPr>
          <w:rFonts w:ascii="Times New Roman" w:hAnsi="Times New Roman" w:cs="Times New Roman"/>
          <w:bCs/>
        </w:rPr>
        <w:t>45</w:t>
      </w:r>
      <w:r w:rsidRPr="00EB242F">
        <w:rPr>
          <w:rFonts w:ascii="Times New Roman" w:hAnsi="Times New Roman" w:cs="Times New Roman"/>
          <w:bCs/>
          <w:lang w:val="sr-Cyrl-CS"/>
        </w:rPr>
        <w:t xml:space="preserve"> дана</w:t>
      </w:r>
    </w:p>
    <w:p w:rsidR="00F53A36" w:rsidRPr="00EB242F" w:rsidRDefault="00F53A36" w:rsidP="00F53A36">
      <w:pPr>
        <w:spacing w:before="100" w:beforeAutospacing="1" w:after="100" w:afterAutospacing="1"/>
        <w:rPr>
          <w:rFonts w:ascii="Times New Roman" w:hAnsi="Times New Roman" w:cs="Times New Roman"/>
          <w:bCs/>
          <w:lang w:val="sr-Cyrl-CS"/>
        </w:rPr>
      </w:pPr>
      <w:r w:rsidRPr="00EB242F">
        <w:rPr>
          <w:rFonts w:ascii="Times New Roman" w:hAnsi="Times New Roman" w:cs="Times New Roman"/>
          <w:b/>
          <w:bCs/>
          <w:lang w:val="sr-Cyrl-CS"/>
        </w:rPr>
        <w:t xml:space="preserve">-Рок испоруке: </w:t>
      </w:r>
      <w:r w:rsidRPr="00EB242F">
        <w:rPr>
          <w:rFonts w:ascii="Times New Roman" w:hAnsi="Times New Roman" w:cs="Times New Roman"/>
          <w:bCs/>
          <w:lang w:val="sr-Cyrl-CS"/>
        </w:rPr>
        <w:t>Одмах по захтеву наручиоца, а по завршетку процдуре за увоз нерегистрованог лека.</w:t>
      </w:r>
    </w:p>
    <w:p w:rsidR="00F53A36" w:rsidRPr="00EB242F" w:rsidRDefault="00F53A36" w:rsidP="00F53A36">
      <w:pPr>
        <w:spacing w:before="100" w:beforeAutospacing="1" w:after="100" w:afterAutospacing="1"/>
        <w:rPr>
          <w:rFonts w:ascii="Times New Roman" w:hAnsi="Times New Roman" w:cs="Times New Roman"/>
          <w:b/>
          <w:bCs/>
          <w:lang w:val="sr-Cyrl-CS"/>
        </w:rPr>
      </w:pPr>
      <w:r w:rsidRPr="00EB242F">
        <w:rPr>
          <w:rFonts w:ascii="Times New Roman" w:hAnsi="Times New Roman" w:cs="Times New Roman"/>
          <w:b/>
          <w:bCs/>
          <w:lang w:val="sr-Cyrl-CS"/>
        </w:rPr>
        <w:t xml:space="preserve">-Рок важења понуде: </w:t>
      </w:r>
      <w:r w:rsidRPr="00EB242F">
        <w:rPr>
          <w:rFonts w:ascii="Times New Roman" w:hAnsi="Times New Roman" w:cs="Times New Roman"/>
          <w:bCs/>
          <w:lang w:val="sr-Cyrl-CS"/>
        </w:rPr>
        <w:t>30 дана</w:t>
      </w:r>
    </w:p>
    <w:p w:rsidR="00F53A36" w:rsidRPr="00EB242F" w:rsidRDefault="00F53A36" w:rsidP="00F53A36">
      <w:pPr>
        <w:spacing w:before="100" w:beforeAutospacing="1" w:after="100" w:afterAutospacing="1"/>
        <w:rPr>
          <w:rFonts w:ascii="Times New Roman" w:hAnsi="Times New Roman" w:cs="Times New Roman"/>
          <w:b/>
          <w:bCs/>
        </w:rPr>
      </w:pPr>
      <w:r w:rsidRPr="00EB242F">
        <w:rPr>
          <w:rFonts w:ascii="Times New Roman" w:hAnsi="Times New Roman" w:cs="Times New Roman"/>
          <w:b/>
          <w:bCs/>
        </w:rPr>
        <w:t xml:space="preserve">б) Упутство како да се попуни Образац структуре понуђене цене </w:t>
      </w:r>
    </w:p>
    <w:p w:rsidR="00F53A36" w:rsidRPr="00EB242F" w:rsidRDefault="00F53A36" w:rsidP="00F53A36">
      <w:pPr>
        <w:rPr>
          <w:rFonts w:ascii="Times New Roman" w:hAnsi="Times New Roman" w:cs="Times New Roman"/>
          <w:i/>
        </w:rPr>
      </w:pPr>
      <w:r w:rsidRPr="00EB242F">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F53A36" w:rsidRPr="00EB242F" w:rsidRDefault="00F53A36" w:rsidP="00F53A36">
      <w:pPr>
        <w:rPr>
          <w:rFonts w:ascii="Times New Roman" w:hAnsi="Times New Roman" w:cs="Times New Roman"/>
          <w:i/>
          <w:lang w:val="sr-Cyrl-CS"/>
        </w:rPr>
      </w:pPr>
      <w:r w:rsidRPr="00EB242F">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EB242F">
        <w:rPr>
          <w:rFonts w:ascii="Times New Roman" w:hAnsi="Times New Roman" w:cs="Times New Roman"/>
          <w:i/>
          <w:lang w:val="sr-Cyrl-CS"/>
        </w:rPr>
        <w:t xml:space="preserve"> (колона3 х конона4)</w:t>
      </w:r>
      <w:r w:rsidRPr="00EB242F">
        <w:rPr>
          <w:rFonts w:ascii="Times New Roman" w:hAnsi="Times New Roman" w:cs="Times New Roman"/>
          <w:i/>
        </w:rPr>
        <w:t xml:space="preserve">                               </w:t>
      </w:r>
    </w:p>
    <w:p w:rsidR="00F53A36" w:rsidRPr="00EB242F" w:rsidRDefault="00F53A36" w:rsidP="00F53A36">
      <w:pPr>
        <w:rPr>
          <w:rFonts w:ascii="Times New Roman" w:hAnsi="Times New Roman" w:cs="Times New Roman"/>
          <w:i/>
        </w:rPr>
      </w:pPr>
      <w:r w:rsidRPr="00EB242F">
        <w:rPr>
          <w:rFonts w:ascii="Times New Roman" w:hAnsi="Times New Roman" w:cs="Times New Roman"/>
          <w:i/>
        </w:rPr>
        <w:t>У колону 7 понуђач уписује укупну цену услуге са порезом на додату вредност</w:t>
      </w:r>
      <w:r w:rsidRPr="00EB242F">
        <w:rPr>
          <w:rFonts w:ascii="Times New Roman" w:hAnsi="Times New Roman" w:cs="Times New Roman"/>
          <w:i/>
          <w:lang w:val="sr-Cyrl-CS"/>
        </w:rPr>
        <w:t>(колона3 х конона5)</w:t>
      </w:r>
      <w:r w:rsidRPr="00EB242F">
        <w:rPr>
          <w:rFonts w:ascii="Times New Roman" w:hAnsi="Times New Roman" w:cs="Times New Roman"/>
          <w:i/>
        </w:rPr>
        <w:t xml:space="preserve">  </w:t>
      </w:r>
    </w:p>
    <w:p w:rsidR="00FE3172" w:rsidRPr="00EB242F" w:rsidRDefault="00FE3172" w:rsidP="00F53A36">
      <w:pPr>
        <w:rPr>
          <w:rFonts w:ascii="Times New Roman" w:hAnsi="Times New Roman" w:cs="Times New Roman"/>
          <w:i/>
        </w:rPr>
      </w:pPr>
    </w:p>
    <w:p w:rsidR="00FE3172" w:rsidRPr="00EB242F" w:rsidRDefault="00FE3172" w:rsidP="00F53A36">
      <w:pPr>
        <w:rPr>
          <w:rFonts w:ascii="Times New Roman" w:hAnsi="Times New Roman" w:cs="Times New Roman"/>
          <w:i/>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F53A36" w:rsidRPr="00EB242F" w:rsidRDefault="00E71C17" w:rsidP="00E71C17">
      <w:pPr>
        <w:jc w:val="both"/>
        <w:rPr>
          <w:rFonts w:ascii="Times New Roman" w:hAnsi="Times New Roman" w:cs="Times New Roman"/>
          <w:iCs/>
        </w:rPr>
      </w:pPr>
      <w:r w:rsidRPr="00EB242F">
        <w:rPr>
          <w:rFonts w:ascii="Times New Roman" w:hAnsi="Times New Roman" w:cs="Times New Roman"/>
          <w:iCs/>
          <w:lang w:val="sr-Cyrl-CS"/>
        </w:rPr>
        <w:t>ПИБ:.........................................................</w:t>
      </w:r>
    </w:p>
    <w:p w:rsidR="00572063" w:rsidRPr="00EB242F" w:rsidRDefault="00572063" w:rsidP="00572063">
      <w:pPr>
        <w:rPr>
          <w:rFonts w:ascii="Times New Roman" w:hAnsi="Times New Roman" w:cs="Times New Roman"/>
          <w:i/>
        </w:rPr>
      </w:pP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HEMOSTATSKI SUNĐERI ZA LOKALNU HEMOSTAZU</w:t>
            </w:r>
            <w:r w:rsidRPr="00EB242F">
              <w:rPr>
                <w:rFonts w:ascii="Times New Roman" w:eastAsia="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40 kom</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22F36" w:rsidRPr="00EB242F" w:rsidRDefault="00E22F36" w:rsidP="00E22F36">
      <w:pPr>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lang w:val="sr-Cyrl-CS"/>
        </w:rPr>
        <w:t>СТОМАТОЛОШКИ МАТЕРИЈАЛ ,</w:t>
      </w:r>
      <w:r w:rsidRPr="00EB242F">
        <w:rPr>
          <w:rFonts w:ascii="Times New Roman" w:hAnsi="Times New Roman" w:cs="Times New Roman"/>
        </w:rPr>
        <w:t xml:space="preserve"> </w:t>
      </w:r>
      <w:r w:rsidRPr="00EB242F">
        <w:rPr>
          <w:rFonts w:ascii="Times New Roman" w:hAnsi="Times New Roman" w:cs="Times New Roman"/>
          <w:lang w:val="sr-Cyrl-CS"/>
        </w:rPr>
        <w:t>ЈНМВ бр. 1-1.1.</w:t>
      </w:r>
      <w:r w:rsidRPr="00EB242F">
        <w:rPr>
          <w:rFonts w:ascii="Times New Roman" w:hAnsi="Times New Roman" w:cs="Times New Roman"/>
        </w:rPr>
        <w:t>5</w:t>
      </w:r>
      <w:r w:rsidRPr="00EB242F">
        <w:rPr>
          <w:rFonts w:ascii="Times New Roman" w:hAnsi="Times New Roman" w:cs="Times New Roman"/>
          <w:lang w:val="sr-Cyrl-CS"/>
        </w:rPr>
        <w:t>/20</w:t>
      </w:r>
      <w:r w:rsidRPr="00EB242F">
        <w:rPr>
          <w:rFonts w:ascii="Times New Roman" w:hAnsi="Times New Roman" w:cs="Times New Roman"/>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rPr>
                <w:rFonts w:ascii="Arial" w:eastAsia="Times New Roman" w:hAnsi="Arial" w:cs="Arial"/>
                <w:sz w:val="16"/>
                <w:szCs w:val="16"/>
              </w:rPr>
            </w:pPr>
            <w:r w:rsidRPr="00EB242F">
              <w:rPr>
                <w:rFonts w:ascii="Arial" w:eastAsia="Times New Roman" w:hAnsi="Arial" w:cs="Arial"/>
                <w:sz w:val="16"/>
                <w:szCs w:val="16"/>
              </w:rPr>
              <w:t>10.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A52A3" w:rsidP="00340C56">
            <w:pPr>
              <w:spacing w:after="0" w:line="240" w:lineRule="auto"/>
              <w:rPr>
                <w:rFonts w:ascii="Times New Roman" w:eastAsia="Times New Roman" w:hAnsi="Times New Roman" w:cs="Times New Roman"/>
                <w:sz w:val="20"/>
                <w:szCs w:val="20"/>
                <w:lang w:val="sr-Latn-CS"/>
              </w:rPr>
            </w:pPr>
            <w:r w:rsidRPr="00EB242F">
              <w:rPr>
                <w:rFonts w:ascii="Times New Roman" w:eastAsia="Times New Roman" w:hAnsi="Times New Roman" w:cs="Times New Roman"/>
                <w:sz w:val="24"/>
                <w:szCs w:val="24"/>
              </w:rPr>
              <w:t>HELIOBOND 5ml.(ili odgovarajući)</w:t>
            </w:r>
          </w:p>
        </w:tc>
        <w:tc>
          <w:tcPr>
            <w:tcW w:w="1559" w:type="dxa"/>
            <w:tcBorders>
              <w:top w:val="single" w:sz="4" w:space="0" w:color="auto"/>
              <w:left w:val="nil"/>
              <w:bottom w:val="single" w:sz="4" w:space="0" w:color="auto"/>
              <w:right w:val="single" w:sz="4" w:space="0" w:color="auto"/>
            </w:tcBorders>
            <w:shd w:val="clear" w:color="auto" w:fill="FFFFFF"/>
            <w:vAlign w:val="bottom"/>
          </w:tcPr>
          <w:p w:rsidR="004F0BF6" w:rsidRPr="00EB242F" w:rsidRDefault="004A52A3"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15</w:t>
            </w:r>
            <w:r w:rsidR="004F0BF6" w:rsidRPr="00EB242F">
              <w:rPr>
                <w:rFonts w:ascii="Times New Roman" w:eastAsia="Times New Roman" w:hAnsi="Times New Roman" w:cs="Times New Roman"/>
                <w:sz w:val="20"/>
                <w:szCs w:val="20"/>
                <w:lang w:val="sr-Cyrl-CS"/>
              </w:rPr>
              <w:t xml:space="preserve"> </w:t>
            </w:r>
            <w:r w:rsidR="004F0BF6" w:rsidRPr="00EB242F">
              <w:rPr>
                <w:rFonts w:ascii="Times New Roman" w:eastAsia="Times New Roman" w:hAnsi="Times New Roman" w:cs="Times New Roman"/>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22F36" w:rsidRPr="00EB242F" w:rsidRDefault="00E22F36" w:rsidP="00E71C17">
      <w:pPr>
        <w:jc w:val="both"/>
        <w:rPr>
          <w:rFonts w:ascii="Times New Roman" w:hAnsi="Times New Roman" w:cs="Times New Roman"/>
          <w:iCs/>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E71C17" w:rsidRPr="00EB242F" w:rsidRDefault="00E71C17" w:rsidP="00FE3172">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67191B"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IGLA KEER K-FILES 15-40 VDW 6KOM.(ili odgovarajući)</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2338D"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Latn-CS"/>
              </w:rPr>
              <w:t xml:space="preserve">6 </w:t>
            </w:r>
            <w:r w:rsidR="0067191B" w:rsidRPr="00EB242F">
              <w:rPr>
                <w:rFonts w:ascii="Times New Roman" w:eastAsia="Times New Roman" w:hAnsi="Times New Roman" w:cs="Times New Roman"/>
                <w:sz w:val="20"/>
                <w:szCs w:val="20"/>
                <w:lang w:val="sr-Latn-CS"/>
              </w:rPr>
              <w:t>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72338D"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2338D" w:rsidRPr="00EB242F" w:rsidRDefault="0072338D" w:rsidP="0072338D">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2338D" w:rsidRPr="00EB242F" w:rsidRDefault="0072338D" w:rsidP="0072338D">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IGLA KEER K-FILES 45-80 VDW 6KOM.(ili odgovarajući)</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2338D" w:rsidRPr="00EB242F" w:rsidRDefault="0072338D" w:rsidP="0072338D">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6</w:t>
            </w:r>
            <w:r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2338D" w:rsidRPr="00EB242F" w:rsidRDefault="0072338D" w:rsidP="0072338D">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2338D" w:rsidRPr="00EB242F" w:rsidRDefault="0072338D" w:rsidP="0072338D">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2338D" w:rsidRPr="00EB242F" w:rsidRDefault="0072338D" w:rsidP="0072338D">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2338D" w:rsidRPr="00EB242F" w:rsidRDefault="0072338D" w:rsidP="0072338D">
            <w:pPr>
              <w:rPr>
                <w:rFonts w:ascii="Times New Roman" w:hAnsi="Times New Roman" w:cs="Times New Roman"/>
              </w:rPr>
            </w:pPr>
            <w:r w:rsidRPr="00EB242F">
              <w:rPr>
                <w:rFonts w:ascii="Times New Roman" w:hAnsi="Times New Roman" w:cs="Times New Roman"/>
              </w:rPr>
              <w:t> </w:t>
            </w:r>
          </w:p>
        </w:tc>
      </w:tr>
      <w:tr w:rsidR="0072338D"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72338D" w:rsidRPr="00EB242F" w:rsidRDefault="0072338D" w:rsidP="0072338D">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72338D" w:rsidRPr="00EB242F" w:rsidRDefault="0072338D" w:rsidP="0072338D">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72338D" w:rsidRPr="00EB242F" w:rsidRDefault="0072338D" w:rsidP="0072338D">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340C56"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IGLA NERV VDW 10KOM.(ili odgovarajući)</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340C56"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Latn-CS"/>
              </w:rPr>
              <w:t>10</w:t>
            </w:r>
            <w:r w:rsidR="004F0BF6"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340C56" w:rsidP="00340C56">
            <w:pPr>
              <w:spacing w:after="0" w:line="240" w:lineRule="auto"/>
              <w:rPr>
                <w:rFonts w:ascii="Arial" w:eastAsia="Times New Roman" w:hAnsi="Arial" w:cs="Arial"/>
                <w:sz w:val="16"/>
                <w:szCs w:val="16"/>
              </w:rPr>
            </w:pPr>
            <w:r w:rsidRPr="00EB242F">
              <w:rPr>
                <w:rFonts w:ascii="Times New Roman" w:eastAsia="Times New Roman" w:hAnsi="Times New Roman" w:cs="Times New Roman"/>
                <w:sz w:val="24"/>
                <w:szCs w:val="24"/>
              </w:rPr>
              <w:t>KALCIJUM HIDROKSID 5 gr.</w:t>
            </w:r>
          </w:p>
        </w:tc>
        <w:tc>
          <w:tcPr>
            <w:tcW w:w="1559" w:type="dxa"/>
            <w:tcBorders>
              <w:top w:val="single" w:sz="4" w:space="0" w:color="auto"/>
              <w:left w:val="nil"/>
              <w:bottom w:val="single" w:sz="4" w:space="0" w:color="auto"/>
              <w:right w:val="single" w:sz="4" w:space="0" w:color="auto"/>
            </w:tcBorders>
            <w:shd w:val="clear" w:color="auto" w:fill="FFFFFF"/>
            <w:hideMark/>
          </w:tcPr>
          <w:p w:rsidR="004F0BF6" w:rsidRPr="00EB242F" w:rsidRDefault="00340C56" w:rsidP="00340C56">
            <w:pPr>
              <w:rPr>
                <w:sz w:val="24"/>
                <w:szCs w:val="24"/>
              </w:rPr>
            </w:pPr>
            <w:r w:rsidRPr="00EB242F">
              <w:rPr>
                <w:sz w:val="24"/>
                <w:szCs w:val="24"/>
              </w:rPr>
              <w:t>Gr 50</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FE3172" w:rsidRPr="00EB242F" w:rsidRDefault="00FE3172" w:rsidP="004F0BF6">
      <w:pPr>
        <w:jc w:val="both"/>
        <w:rPr>
          <w:rFonts w:ascii="Times New Roman" w:hAnsi="Times New Roman" w:cs="Times New Roman"/>
          <w:b/>
          <w:b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71C17" w:rsidRPr="00EB242F" w:rsidRDefault="00E71C17" w:rsidP="00E71C17">
      <w:pPr>
        <w:pStyle w:val="ListParagraph"/>
        <w:tabs>
          <w:tab w:val="left" w:pos="90"/>
        </w:tabs>
        <w:suppressAutoHyphens/>
        <w:spacing w:line="100" w:lineRule="atLeast"/>
        <w:jc w:val="both"/>
        <w:rPr>
          <w:rFonts w:ascii="Times New Roman" w:hAnsi="Times New Roman" w:cs="Times New Roman"/>
          <w:bCs/>
          <w:iCs/>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3C7B2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KOMPOZITNI  ISPUN 4 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3C7B2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Latn-CS"/>
              </w:rPr>
              <w:t>23</w:t>
            </w:r>
            <w:r w:rsidR="004F0BF6"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FE3172" w:rsidRPr="00EB242F" w:rsidRDefault="00FE3172" w:rsidP="004F0BF6">
      <w:pPr>
        <w:jc w:val="both"/>
        <w:rPr>
          <w:rFonts w:ascii="Times New Roman" w:hAnsi="Times New Roman" w:cs="Times New Roman"/>
          <w:b/>
          <w:b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lang w:val="sr-Cyrl-CS"/>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E6C9C"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TRAKA ZA POLIRANJE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E6C9C"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300 kom</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B646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TAMPONI ZUBNI  250 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B646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30</w:t>
            </w:r>
            <w:r w:rsidR="004F0BF6" w:rsidRPr="00EB242F">
              <w:rPr>
                <w:rFonts w:ascii="Times New Roman" w:eastAsia="Times New Roman" w:hAnsi="Times New Roman" w:cs="Times New Roman"/>
                <w:sz w:val="20"/>
                <w:szCs w:val="20"/>
              </w:rPr>
              <w:t xml:space="preserve"> </w:t>
            </w:r>
            <w:r w:rsidRPr="00EB242F">
              <w:rPr>
                <w:rFonts w:ascii="Times New Roman" w:eastAsia="Times New Roman" w:hAnsi="Times New Roman" w:cs="Times New Roman"/>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E2047"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GJ PODLOGA-BASELINER ( Iii ekvivalent)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F0BF6" w:rsidP="00CD4D17">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Cyrl-CS"/>
              </w:rPr>
              <w:t xml:space="preserve"> </w:t>
            </w:r>
            <w:r w:rsidR="00CD4D17" w:rsidRPr="00EB242F">
              <w:rPr>
                <w:rFonts w:ascii="Times New Roman" w:eastAsia="Times New Roman" w:hAnsi="Times New Roman" w:cs="Times New Roman"/>
                <w:sz w:val="20"/>
                <w:szCs w:val="20"/>
              </w:rPr>
              <w:t>12 gr</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19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72915"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FLUROGAL PASTA ZA UMN 80 g –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72915" w:rsidP="00772915">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Latn-CS"/>
              </w:rPr>
              <w:t>200 gr</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5A7690"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A7690" w:rsidRPr="00EB242F" w:rsidRDefault="005A7690" w:rsidP="005A7690">
            <w:pPr>
              <w:spacing w:after="0" w:line="240" w:lineRule="auto"/>
              <w:rPr>
                <w:rFonts w:ascii="Arial" w:eastAsia="Times New Roman" w:hAnsi="Arial" w:cs="Arial"/>
                <w:sz w:val="16"/>
                <w:szCs w:val="16"/>
              </w:rPr>
            </w:pPr>
            <w:r w:rsidRPr="00EB242F">
              <w:rPr>
                <w:rFonts w:ascii="Arial" w:eastAsia="Times New Roman" w:hAnsi="Arial" w:cs="Arial"/>
                <w:sz w:val="16"/>
                <w:szCs w:val="16"/>
              </w:rPr>
              <w:t xml:space="preserve">   20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A7690" w:rsidRPr="00EB242F" w:rsidRDefault="005A7690" w:rsidP="005A7690">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PREPARAT ZA DEFINITIVNO PUNJENJE KANALA NA BAZI CINK OKSID EUGENOLA 12gr.+10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5A7690" w:rsidRPr="00EB242F" w:rsidRDefault="005A7690" w:rsidP="005A7690">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Latn-CS"/>
              </w:rPr>
              <w:t xml:space="preserve">3 </w:t>
            </w:r>
            <w:r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5A7690" w:rsidRPr="00EB242F" w:rsidRDefault="005A7690" w:rsidP="005A7690">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A7690" w:rsidRPr="00EB242F" w:rsidRDefault="005A7690" w:rsidP="005A7690">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A7690" w:rsidRPr="00EB242F" w:rsidRDefault="005A7690" w:rsidP="005A7690">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A7690" w:rsidRPr="00EB242F" w:rsidRDefault="005A7690" w:rsidP="005A7690">
            <w:pPr>
              <w:rPr>
                <w:rFonts w:ascii="Times New Roman" w:hAnsi="Times New Roman" w:cs="Times New Roman"/>
              </w:rPr>
            </w:pPr>
            <w:r w:rsidRPr="00EB242F">
              <w:rPr>
                <w:rFonts w:ascii="Times New Roman" w:hAnsi="Times New Roman" w:cs="Times New Roman"/>
              </w:rPr>
              <w:t> </w:t>
            </w:r>
          </w:p>
        </w:tc>
      </w:tr>
      <w:tr w:rsidR="005A7690"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A7690" w:rsidRPr="00EB242F" w:rsidRDefault="005A7690" w:rsidP="005A7690">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A7690" w:rsidRPr="00EB242F" w:rsidRDefault="005A7690" w:rsidP="005A7690">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A7690" w:rsidRPr="00EB242F" w:rsidRDefault="005A7690" w:rsidP="005A7690">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127F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JODOFORM ŠTRAJFNE 5m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127F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1</w:t>
            </w:r>
            <w:r w:rsidR="004F0BF6"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 xml:space="preserve"> 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561F3"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TEČNI KOMPOZIT  2gr.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7561F3"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10</w:t>
            </w:r>
            <w:r w:rsidR="004F0BF6" w:rsidRPr="00EB242F">
              <w:rPr>
                <w:rFonts w:ascii="Times New Roman" w:eastAsia="Times New Roman" w:hAnsi="Times New Roman" w:cs="Times New Roman"/>
                <w:sz w:val="20"/>
                <w:szCs w:val="20"/>
                <w:lang w:val="sr-Cyrl-CS"/>
              </w:rPr>
              <w:t xml:space="preserve"> КОМ</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FE3172" w:rsidRPr="00EB242F" w:rsidRDefault="00FE3172"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A0A58"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SISALJKE 100 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F0BF6" w:rsidP="004A0A58">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lang w:val="sr-Cyrl-CS"/>
              </w:rPr>
              <w:t xml:space="preserve"> </w:t>
            </w:r>
            <w:r w:rsidR="004A0A58" w:rsidRPr="00EB242F">
              <w:rPr>
                <w:rFonts w:ascii="Times New Roman" w:eastAsia="Times New Roman" w:hAnsi="Times New Roman" w:cs="Times New Roman"/>
                <w:sz w:val="20"/>
                <w:szCs w:val="20"/>
              </w:rPr>
              <w:t>50</w:t>
            </w:r>
            <w:r w:rsidRPr="00EB242F">
              <w:rPr>
                <w:rFonts w:ascii="Times New Roman" w:eastAsia="Times New Roman" w:hAnsi="Times New Roman" w:cs="Times New Roman"/>
                <w:sz w:val="20"/>
                <w:szCs w:val="20"/>
                <w:lang w:val="sr-Cyrl-CS"/>
              </w:rPr>
              <w:t xml:space="preserve"> </w:t>
            </w:r>
            <w:r w:rsidR="004A0A58" w:rsidRPr="00EB242F">
              <w:rPr>
                <w:rFonts w:ascii="Times New Roman" w:eastAsia="Times New Roman" w:hAnsi="Times New Roman" w:cs="Times New Roman"/>
                <w:sz w:val="20"/>
                <w:szCs w:val="20"/>
              </w:rPr>
              <w:t xml:space="preserve"> 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E22F36">
      <w:pPr>
        <w:tabs>
          <w:tab w:val="left" w:pos="90"/>
        </w:tabs>
        <w:jc w:val="both"/>
        <w:rPr>
          <w:rFonts w:ascii="Times New Roman" w:hAnsi="Times New Roman" w:cs="Times New Roman"/>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E71C17" w:rsidRPr="00EB242F" w:rsidRDefault="00E71C17" w:rsidP="00E71C17">
      <w:pPr>
        <w:tabs>
          <w:tab w:val="left" w:pos="90"/>
        </w:tabs>
        <w:suppressAutoHyphens/>
        <w:spacing w:line="100" w:lineRule="atLeast"/>
        <w:jc w:val="both"/>
        <w:rPr>
          <w:rFonts w:ascii="Times New Roman" w:hAnsi="Times New Roman" w:cs="Times New Roman"/>
        </w:rPr>
      </w:pPr>
    </w:p>
    <w:p w:rsidR="00FE3172" w:rsidRPr="00EB242F" w:rsidRDefault="00FE3172" w:rsidP="00E71C17">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71C17">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77D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AMALGAM 2 ,kom 50</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477D6A"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6</w:t>
            </w:r>
            <w:r w:rsidR="004F0BF6" w:rsidRPr="00EB242F">
              <w:rPr>
                <w:rFonts w:ascii="Times New Roman" w:eastAsia="Times New Roman" w:hAnsi="Times New Roman" w:cs="Times New Roman"/>
                <w:sz w:val="20"/>
                <w:szCs w:val="20"/>
                <w:lang w:val="sr-Cyrl-CS"/>
              </w:rPr>
              <w:t xml:space="preserve"> </w:t>
            </w:r>
            <w:r w:rsidRPr="00EB242F">
              <w:rPr>
                <w:rFonts w:ascii="Times New Roman" w:eastAsia="Times New Roman" w:hAnsi="Times New Roman" w:cs="Times New Roman"/>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E22F36" w:rsidRPr="00EB242F" w:rsidRDefault="004F0BF6" w:rsidP="00E22F3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FE3172" w:rsidRPr="00EB242F" w:rsidRDefault="00FE3172" w:rsidP="00FE3172">
      <w:pPr>
        <w:tabs>
          <w:tab w:val="left" w:pos="90"/>
        </w:tabs>
        <w:suppressAutoHyphens/>
        <w:spacing w:line="100" w:lineRule="atLeast"/>
        <w:jc w:val="both"/>
        <w:rPr>
          <w:rFonts w:ascii="Times New Roman" w:hAnsi="Times New Roman" w:cs="Times New Roman"/>
        </w:rPr>
      </w:pPr>
    </w:p>
    <w:p w:rsidR="00FE3172" w:rsidRPr="00EB242F" w:rsidRDefault="00FE3172" w:rsidP="00FE3172">
      <w:pPr>
        <w:tabs>
          <w:tab w:val="left" w:pos="90"/>
        </w:tabs>
        <w:suppressAutoHyphens/>
        <w:spacing w:line="100" w:lineRule="atLeast"/>
        <w:jc w:val="both"/>
        <w:rPr>
          <w:rFonts w:ascii="Times New Roman" w:hAnsi="Times New Roman" w:cs="Times New Roman"/>
        </w:rPr>
      </w:pPr>
    </w:p>
    <w:p w:rsidR="00E22F36" w:rsidRPr="00EB242F" w:rsidRDefault="00E22F36" w:rsidP="00E22F36">
      <w:p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lang w:val="sr-Cyrl-CS"/>
        </w:rPr>
        <w:lastRenderedPageBreak/>
        <w:t>СТОМАТОЛОШКИ МАТЕРИЈАЛ ,</w:t>
      </w:r>
      <w:r w:rsidRPr="00EB242F">
        <w:rPr>
          <w:rFonts w:ascii="Times New Roman" w:hAnsi="Times New Roman" w:cs="Times New Roman"/>
        </w:rPr>
        <w:t xml:space="preserve"> </w:t>
      </w:r>
      <w:r w:rsidRPr="00EB242F">
        <w:rPr>
          <w:rFonts w:ascii="Times New Roman" w:hAnsi="Times New Roman" w:cs="Times New Roman"/>
          <w:lang w:val="sr-Cyrl-CS"/>
        </w:rPr>
        <w:t>ЈНМВ бр. 1-1.1.</w:t>
      </w:r>
      <w:r w:rsidRPr="00EB242F">
        <w:rPr>
          <w:rFonts w:ascii="Times New Roman" w:hAnsi="Times New Roman" w:cs="Times New Roman"/>
        </w:rPr>
        <w:t>5</w:t>
      </w:r>
      <w:r w:rsidRPr="00EB242F">
        <w:rPr>
          <w:rFonts w:ascii="Times New Roman" w:hAnsi="Times New Roman" w:cs="Times New Roman"/>
          <w:lang w:val="sr-Cyrl-CS"/>
        </w:rPr>
        <w:t>/20</w:t>
      </w:r>
      <w:r w:rsidRPr="00EB242F">
        <w:rPr>
          <w:rFonts w:ascii="Times New Roman" w:hAnsi="Times New Roman" w:cs="Times New Roman"/>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807D1" w:rsidRPr="00EB242F" w:rsidRDefault="000807D1" w:rsidP="000807D1">
            <w:pPr>
              <w:spacing w:after="0" w:line="240" w:lineRule="auto"/>
              <w:rPr>
                <w:rFonts w:ascii="Times New Roman" w:eastAsia="Times New Roman" w:hAnsi="Times New Roman" w:cs="Times New Roman"/>
                <w:sz w:val="24"/>
                <w:szCs w:val="24"/>
              </w:rPr>
            </w:pPr>
            <w:r w:rsidRPr="00EB242F">
              <w:rPr>
                <w:rFonts w:ascii="Times New Roman" w:eastAsia="Times New Roman" w:hAnsi="Times New Roman" w:cs="Times New Roman"/>
                <w:sz w:val="24"/>
                <w:szCs w:val="24"/>
              </w:rPr>
              <w:t xml:space="preserve">PREPARAT ZA DEZINFEKCIJU KAVITETA </w:t>
            </w:r>
          </w:p>
          <w:p w:rsidR="004F0BF6" w:rsidRPr="00EB242F" w:rsidRDefault="004F0BF6" w:rsidP="00340C56">
            <w:pPr>
              <w:spacing w:after="0" w:line="240" w:lineRule="auto"/>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0807D1"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60 ml</w:t>
            </w:r>
            <w:r w:rsidR="004F0BF6" w:rsidRPr="00EB242F">
              <w:rPr>
                <w:rFonts w:ascii="Times New Roman" w:eastAsia="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4F0BF6" w:rsidRPr="00EB242F" w:rsidRDefault="004F0BF6" w:rsidP="004F0BF6">
      <w:pPr>
        <w:tabs>
          <w:tab w:val="left" w:pos="90"/>
        </w:tabs>
        <w:suppressAutoHyphens/>
        <w:spacing w:line="100" w:lineRule="atLeast"/>
        <w:jc w:val="both"/>
        <w:rPr>
          <w:rFonts w:ascii="Times New Roman" w:hAnsi="Times New Roman" w:cs="Times New Roman"/>
        </w:rPr>
      </w:pPr>
    </w:p>
    <w:p w:rsidR="00E22F36" w:rsidRPr="00EB242F" w:rsidRDefault="00E22F36" w:rsidP="00E22F36">
      <w:pPr>
        <w:rPr>
          <w:rFonts w:ascii="Times New Roman" w:hAnsi="Times New Roman" w:cs="Times New Roman"/>
          <w:sz w:val="24"/>
          <w:szCs w:val="24"/>
        </w:rPr>
      </w:pPr>
    </w:p>
    <w:p w:rsidR="00E22F36" w:rsidRPr="00EB242F" w:rsidRDefault="00E22F36" w:rsidP="00E22F36">
      <w:pPr>
        <w:rPr>
          <w:rFonts w:ascii="Times New Roman" w:hAnsi="Times New Roman" w:cs="Times New Roman"/>
          <w:i/>
        </w:rPr>
      </w:pPr>
      <w:r w:rsidRPr="00EB242F">
        <w:rPr>
          <w:rFonts w:ascii="Times New Roman" w:hAnsi="Times New Roman" w:cs="Times New Roman"/>
          <w:sz w:val="24"/>
          <w:szCs w:val="24"/>
          <w:lang w:val="sr-Cyrl-CS"/>
        </w:rPr>
        <w:lastRenderedPageBreak/>
        <w:t>СТОМАТОЛОШКИ МАТЕРИЈАЛ ,</w:t>
      </w:r>
      <w:r w:rsidRPr="00EB242F">
        <w:rPr>
          <w:rFonts w:ascii="Times New Roman" w:hAnsi="Times New Roman" w:cs="Times New Roman"/>
          <w:sz w:val="24"/>
          <w:szCs w:val="24"/>
        </w:rPr>
        <w:t xml:space="preserve"> </w:t>
      </w:r>
      <w:r w:rsidRPr="00EB242F">
        <w:rPr>
          <w:rFonts w:ascii="Times New Roman" w:hAnsi="Times New Roman" w:cs="Times New Roman"/>
          <w:sz w:val="24"/>
          <w:szCs w:val="24"/>
          <w:lang w:val="sr-Cyrl-CS"/>
        </w:rPr>
        <w:t>ЈНМВ бр. 1-1.1.</w:t>
      </w:r>
      <w:r w:rsidRPr="00EB242F">
        <w:rPr>
          <w:rFonts w:ascii="Times New Roman" w:hAnsi="Times New Roman" w:cs="Times New Roman"/>
          <w:sz w:val="24"/>
          <w:szCs w:val="24"/>
        </w:rPr>
        <w:t>5</w:t>
      </w:r>
      <w:r w:rsidRPr="00EB242F">
        <w:rPr>
          <w:rFonts w:ascii="Times New Roman" w:hAnsi="Times New Roman" w:cs="Times New Roman"/>
          <w:sz w:val="24"/>
          <w:szCs w:val="24"/>
          <w:lang w:val="sr-Cyrl-CS"/>
        </w:rPr>
        <w:t>/20</w:t>
      </w:r>
      <w:r w:rsidRPr="00EB242F">
        <w:rPr>
          <w:rFonts w:ascii="Times New Roman" w:hAnsi="Times New Roman" w:cs="Times New Roman"/>
          <w:sz w:val="24"/>
          <w:szCs w:val="24"/>
        </w:rPr>
        <w:t>20</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Понуђач:.................................................</w:t>
      </w:r>
    </w:p>
    <w:p w:rsidR="00E71C17" w:rsidRPr="00EB242F" w:rsidRDefault="00E71C17" w:rsidP="00E71C17">
      <w:pPr>
        <w:jc w:val="both"/>
        <w:rPr>
          <w:rFonts w:ascii="Times New Roman" w:hAnsi="Times New Roman" w:cs="Times New Roman"/>
          <w:iCs/>
          <w:lang w:val="sr-Cyrl-CS"/>
        </w:rPr>
      </w:pPr>
      <w:r w:rsidRPr="00EB242F">
        <w:rPr>
          <w:rFonts w:ascii="Times New Roman" w:hAnsi="Times New Roman" w:cs="Times New Roman"/>
          <w:iCs/>
          <w:lang w:val="sr-Cyrl-CS"/>
        </w:rPr>
        <w:t>Адреса: ..................................................</w:t>
      </w:r>
    </w:p>
    <w:p w:rsidR="004F0BF6" w:rsidRPr="00EB242F" w:rsidRDefault="00E71C17" w:rsidP="00E22F36">
      <w:pPr>
        <w:jc w:val="both"/>
        <w:rPr>
          <w:rFonts w:ascii="Times New Roman" w:hAnsi="Times New Roman" w:cs="Times New Roman"/>
          <w:iCs/>
        </w:rPr>
      </w:pPr>
      <w:r w:rsidRPr="00EB242F">
        <w:rPr>
          <w:rFonts w:ascii="Times New Roman" w:hAnsi="Times New Roman" w:cs="Times New Roman"/>
          <w:iCs/>
          <w:lang w:val="sr-Cyrl-CS"/>
        </w:rPr>
        <w:t>ПИБ:.........................................................</w:t>
      </w:r>
    </w:p>
    <w:tbl>
      <w:tblPr>
        <w:tblW w:w="10080" w:type="dxa"/>
        <w:tblInd w:w="93" w:type="dxa"/>
        <w:tblLayout w:type="fixed"/>
        <w:tblLook w:val="04A0"/>
      </w:tblPr>
      <w:tblGrid>
        <w:gridCol w:w="866"/>
        <w:gridCol w:w="1843"/>
        <w:gridCol w:w="1559"/>
        <w:gridCol w:w="1134"/>
        <w:gridCol w:w="1417"/>
        <w:gridCol w:w="1560"/>
        <w:gridCol w:w="1701"/>
      </w:tblGrid>
      <w:tr w:rsidR="004F0BF6" w:rsidRPr="00EB242F" w:rsidTr="00340C56">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R.br</w:t>
            </w:r>
            <w:r w:rsidRPr="00EB242F">
              <w:rPr>
                <w:rFonts w:ascii="Times New Roman" w:hAnsi="Times New Roman" w:cs="Times New Roman"/>
                <w:lang w:val="sr-Cyrl-CS"/>
              </w:rPr>
              <w:t>.</w:t>
            </w:r>
          </w:p>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Ukupna cena sa PDV-om</w:t>
            </w:r>
          </w:p>
        </w:tc>
      </w:tr>
      <w:tr w:rsidR="004F0BF6" w:rsidRPr="00EB242F" w:rsidTr="00340C56">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4F0BF6" w:rsidRPr="00EB242F" w:rsidRDefault="004F0BF6" w:rsidP="00340C56">
            <w:pPr>
              <w:jc w:val="right"/>
              <w:rPr>
                <w:rFonts w:ascii="Times New Roman" w:hAnsi="Times New Roman" w:cs="Times New Roman"/>
              </w:rPr>
            </w:pPr>
            <w:r w:rsidRPr="00EB242F">
              <w:rPr>
                <w:rFonts w:ascii="Times New Roman" w:hAnsi="Times New Roman" w:cs="Times New Roman"/>
              </w:rPr>
              <w:t>4</w:t>
            </w:r>
          </w:p>
        </w:tc>
        <w:tc>
          <w:tcPr>
            <w:tcW w:w="1417" w:type="dxa"/>
            <w:shd w:val="clear" w:color="auto" w:fill="D8D8D8"/>
            <w:vAlign w:val="bottom"/>
            <w:hideMark/>
          </w:tcPr>
          <w:p w:rsidR="004F0BF6" w:rsidRPr="00EB242F" w:rsidRDefault="004F0BF6" w:rsidP="00340C56">
            <w:pPr>
              <w:jc w:val="center"/>
              <w:rPr>
                <w:rFonts w:ascii="Times New Roman" w:hAnsi="Times New Roman" w:cs="Times New Roman"/>
              </w:rPr>
            </w:pPr>
            <w:r w:rsidRPr="00EB242F">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7 (3X5)</w:t>
            </w:r>
          </w:p>
        </w:tc>
      </w:tr>
      <w:tr w:rsidR="004F0BF6" w:rsidRPr="00EB242F" w:rsidTr="00340C5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4F0BF6" w:rsidRPr="00EB242F" w:rsidRDefault="004F0BF6" w:rsidP="00340C56">
            <w:pPr>
              <w:spacing w:after="0" w:line="240" w:lineRule="auto"/>
              <w:jc w:val="center"/>
              <w:rPr>
                <w:rFonts w:ascii="Arial" w:eastAsia="Times New Roman" w:hAnsi="Arial" w:cs="Arial"/>
                <w:sz w:val="16"/>
                <w:szCs w:val="16"/>
              </w:rPr>
            </w:pPr>
            <w:r w:rsidRPr="00EB242F">
              <w:rPr>
                <w:rFonts w:ascii="Arial" w:eastAsia="Times New Roman" w:hAnsi="Arial" w:cs="Arial"/>
                <w:sz w:val="16"/>
                <w:szCs w:val="16"/>
              </w:rPr>
              <w:t>26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860314"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4"/>
                <w:szCs w:val="24"/>
              </w:rPr>
              <w:t>SITISAN  sol 20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F0BF6" w:rsidRPr="00EB242F" w:rsidRDefault="00860314" w:rsidP="00340C56">
            <w:pPr>
              <w:spacing w:after="0" w:line="240" w:lineRule="auto"/>
              <w:rPr>
                <w:rFonts w:ascii="Times New Roman" w:eastAsia="Times New Roman" w:hAnsi="Times New Roman" w:cs="Times New Roman"/>
                <w:sz w:val="20"/>
                <w:szCs w:val="20"/>
              </w:rPr>
            </w:pPr>
            <w:r w:rsidRPr="00EB242F">
              <w:rPr>
                <w:rFonts w:ascii="Times New Roman" w:eastAsia="Times New Roman" w:hAnsi="Times New Roman" w:cs="Times New Roman"/>
                <w:sz w:val="20"/>
                <w:szCs w:val="20"/>
              </w:rPr>
              <w:t>3 kom</w:t>
            </w:r>
          </w:p>
        </w:tc>
        <w:tc>
          <w:tcPr>
            <w:tcW w:w="1134" w:type="dxa"/>
            <w:tcBorders>
              <w:top w:val="single" w:sz="4" w:space="0" w:color="auto"/>
              <w:left w:val="nil"/>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4F0BF6" w:rsidRPr="00EB242F" w:rsidRDefault="004F0BF6" w:rsidP="00340C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r w:rsidR="004F0BF6" w:rsidRPr="00EB242F" w:rsidTr="00340C56">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F0BF6" w:rsidRPr="00EB242F" w:rsidRDefault="004F0BF6" w:rsidP="00340C56">
            <w:pPr>
              <w:rPr>
                <w:rFonts w:ascii="Times New Roman" w:hAnsi="Times New Roman" w:cs="Times New Roman"/>
                <w:b/>
                <w:bCs/>
              </w:rPr>
            </w:pPr>
            <w:r w:rsidRPr="00EB242F">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F0BF6" w:rsidRPr="00EB242F" w:rsidRDefault="004F0BF6" w:rsidP="00340C56">
            <w:pPr>
              <w:rPr>
                <w:rFonts w:ascii="Times New Roman" w:hAnsi="Times New Roman" w:cs="Times New Roman"/>
              </w:rPr>
            </w:pPr>
            <w:r w:rsidRPr="00EB242F">
              <w:rPr>
                <w:rFonts w:ascii="Times New Roman" w:hAnsi="Times New Roman" w:cs="Times New Roman"/>
              </w:rPr>
              <w:t> </w:t>
            </w:r>
          </w:p>
        </w:tc>
      </w:tr>
    </w:tbl>
    <w:p w:rsidR="004F0BF6" w:rsidRPr="00EB242F" w:rsidRDefault="004F0BF6" w:rsidP="004F0BF6">
      <w:pPr>
        <w:pStyle w:val="ListParagraph"/>
        <w:tabs>
          <w:tab w:val="left" w:pos="90"/>
        </w:tabs>
        <w:jc w:val="both"/>
        <w:rPr>
          <w:rFonts w:ascii="Times New Roman" w:hAnsi="Times New Roman" w:cs="Times New Roman"/>
          <w:u w:val="single"/>
          <w:lang w:val="sr-Cyrl-CS"/>
        </w:rPr>
      </w:pPr>
    </w:p>
    <w:p w:rsidR="004F0BF6" w:rsidRPr="00EB242F" w:rsidRDefault="004F0BF6" w:rsidP="004F0BF6">
      <w:pPr>
        <w:pStyle w:val="ListParagraph"/>
        <w:tabs>
          <w:tab w:val="left" w:pos="90"/>
        </w:tabs>
        <w:ind w:left="0"/>
        <w:jc w:val="both"/>
        <w:rPr>
          <w:rFonts w:ascii="Times New Roman" w:hAnsi="Times New Roman" w:cs="Times New Roman"/>
          <w:lang w:val="sr-Cyrl-CS"/>
        </w:rPr>
      </w:pPr>
      <w:r w:rsidRPr="00EB242F">
        <w:rPr>
          <w:rFonts w:ascii="Times New Roman" w:hAnsi="Times New Roman" w:cs="Times New Roman"/>
          <w:u w:val="single"/>
          <w:lang w:val="sr-Cyrl-CS"/>
        </w:rPr>
        <w:t xml:space="preserve">Рок испоруке: </w:t>
      </w:r>
      <w:r w:rsidRPr="00EB242F">
        <w:rPr>
          <w:rFonts w:ascii="Times New Roman" w:hAnsi="Times New Roman" w:cs="Times New Roman"/>
          <w:lang w:val="sr-Cyrl-CS"/>
        </w:rPr>
        <w:t>...............................................................................</w:t>
      </w:r>
    </w:p>
    <w:p w:rsidR="004F0BF6" w:rsidRPr="00EB242F" w:rsidRDefault="004F0BF6" w:rsidP="004F0BF6">
      <w:pPr>
        <w:pStyle w:val="ListParagraph"/>
        <w:tabs>
          <w:tab w:val="left" w:pos="90"/>
        </w:tabs>
        <w:jc w:val="both"/>
        <w:rPr>
          <w:rFonts w:ascii="Times New Roman" w:hAnsi="Times New Roman" w:cs="Times New Roman"/>
          <w:lang w:val="sr-Cyrl-CS"/>
        </w:rPr>
      </w:pP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и начин плаћања:</w:t>
      </w:r>
      <w:r w:rsidRPr="00EB242F">
        <w:rPr>
          <w:rFonts w:ascii="Times New Roman" w:hAnsi="Times New Roman" w:cs="Times New Roman"/>
          <w:lang w:val="sr-Cyrl-CS"/>
        </w:rPr>
        <w:t xml:space="preserve"> ..................................................................</w:t>
      </w:r>
    </w:p>
    <w:p w:rsidR="004F0BF6" w:rsidRPr="00EB242F" w:rsidRDefault="004F0BF6" w:rsidP="004F0BF6">
      <w:pPr>
        <w:tabs>
          <w:tab w:val="left" w:pos="90"/>
        </w:tabs>
        <w:jc w:val="both"/>
        <w:rPr>
          <w:rFonts w:ascii="Times New Roman" w:hAnsi="Times New Roman" w:cs="Times New Roman"/>
          <w:lang w:val="sr-Cyrl-CS"/>
        </w:rPr>
      </w:pPr>
      <w:r w:rsidRPr="00EB242F">
        <w:rPr>
          <w:rFonts w:ascii="Times New Roman" w:hAnsi="Times New Roman" w:cs="Times New Roman"/>
          <w:u w:val="single"/>
          <w:lang w:val="sr-Cyrl-CS"/>
        </w:rPr>
        <w:t>Рок  важења понуде:</w:t>
      </w:r>
      <w:r w:rsidRPr="00EB242F">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83"/>
        <w:gridCol w:w="1765"/>
        <w:gridCol w:w="4049"/>
        <w:gridCol w:w="2284"/>
      </w:tblGrid>
      <w:tr w:rsidR="004F0BF6" w:rsidRPr="00EB242F" w:rsidTr="00340C56">
        <w:trPr>
          <w:tblCellSpacing w:w="0" w:type="dxa"/>
        </w:trPr>
        <w:tc>
          <w:tcPr>
            <w:tcW w:w="110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датум:</w:t>
            </w:r>
            <w:r w:rsidRPr="00EB242F">
              <w:rPr>
                <w:rFonts w:ascii="Times New Roman" w:hAnsi="Times New Roman" w:cs="Times New Roman"/>
              </w:rPr>
              <w:br/>
              <w:t xml:space="preserve">____________________ </w:t>
            </w:r>
          </w:p>
        </w:tc>
        <w:tc>
          <w:tcPr>
            <w:tcW w:w="850" w:type="pct"/>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1950" w:type="pct"/>
            <w:tcBorders>
              <w:top w:val="nil"/>
              <w:left w:val="nil"/>
              <w:bottom w:val="nil"/>
              <w:right w:val="nil"/>
            </w:tcBorders>
            <w:vAlign w:val="center"/>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lang w:val="sr-Cyrl-CS"/>
              </w:rPr>
              <w:t xml:space="preserve">        </w:t>
            </w:r>
            <w:r w:rsidRPr="00EB242F">
              <w:rPr>
                <w:rFonts w:ascii="Times New Roman" w:hAnsi="Times New Roman" w:cs="Times New Roman"/>
              </w:rPr>
              <w:t>M.</w:t>
            </w:r>
            <w:r w:rsidRPr="00EB242F">
              <w:rPr>
                <w:rFonts w:ascii="Times New Roman" w:hAnsi="Times New Roman" w:cs="Times New Roman"/>
                <w:lang w:val="sr-Cyrl-CS"/>
              </w:rPr>
              <w:t>П</w:t>
            </w:r>
            <w:r w:rsidRPr="00EB242F">
              <w:rPr>
                <w:rFonts w:ascii="Times New Roman" w:hAnsi="Times New Roman" w:cs="Times New Roman"/>
              </w:rPr>
              <w:t xml:space="preserve">. </w:t>
            </w:r>
          </w:p>
        </w:tc>
        <w:tc>
          <w:tcPr>
            <w:tcW w:w="1100" w:type="pct"/>
            <w:tcBorders>
              <w:top w:val="nil"/>
              <w:left w:val="nil"/>
              <w:bottom w:val="nil"/>
              <w:right w:val="nil"/>
            </w:tcBorders>
            <w:vAlign w:val="bottom"/>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Потпис овлашћеног        лица понуђача  </w:t>
            </w:r>
          </w:p>
        </w:tc>
      </w:tr>
      <w:tr w:rsidR="004F0BF6" w:rsidRPr="00EB242F" w:rsidTr="00340C56">
        <w:trPr>
          <w:tblCellSpacing w:w="0" w:type="dxa"/>
        </w:trPr>
        <w:tc>
          <w:tcPr>
            <w:tcW w:w="0" w:type="auto"/>
            <w:tcBorders>
              <w:top w:val="nil"/>
              <w:left w:val="nil"/>
              <w:bottom w:val="nil"/>
              <w:right w:val="nil"/>
            </w:tcBorders>
            <w:hideMark/>
          </w:tcPr>
          <w:p w:rsidR="004F0BF6" w:rsidRPr="00EB242F" w:rsidRDefault="004F0BF6" w:rsidP="00340C56">
            <w:pPr>
              <w:spacing w:before="100" w:beforeAutospacing="1" w:after="100" w:afterAutospacing="1"/>
              <w:jc w:val="center"/>
              <w:rPr>
                <w:rFonts w:ascii="Times New Roman" w:hAnsi="Times New Roman" w:cs="Times New Roman"/>
              </w:rPr>
            </w:pPr>
            <w:r w:rsidRPr="00EB242F">
              <w:rPr>
                <w:rFonts w:ascii="Times New Roman" w:hAnsi="Times New Roman" w:cs="Times New Roman"/>
              </w:rPr>
              <w:t>место:</w:t>
            </w:r>
            <w:r w:rsidRPr="00EB242F">
              <w:rPr>
                <w:rFonts w:ascii="Times New Roman" w:hAnsi="Times New Roman" w:cs="Times New Roman"/>
              </w:rPr>
              <w:br/>
              <w:t>____________________</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 xml:space="preserve">  </w:t>
            </w:r>
          </w:p>
        </w:tc>
        <w:tc>
          <w:tcPr>
            <w:tcW w:w="0" w:type="auto"/>
            <w:tcBorders>
              <w:top w:val="nil"/>
              <w:left w:val="nil"/>
              <w:bottom w:val="nil"/>
              <w:right w:val="nil"/>
            </w:tcBorders>
            <w:hideMark/>
          </w:tcPr>
          <w:p w:rsidR="004F0BF6" w:rsidRPr="00EB242F" w:rsidRDefault="004F0BF6" w:rsidP="00340C56">
            <w:pPr>
              <w:spacing w:before="100" w:beforeAutospacing="1" w:after="100" w:afterAutospacing="1"/>
              <w:rPr>
                <w:rFonts w:ascii="Times New Roman" w:hAnsi="Times New Roman" w:cs="Times New Roman"/>
              </w:rPr>
            </w:pPr>
            <w:r w:rsidRPr="00EB242F">
              <w:rPr>
                <w:rFonts w:ascii="Times New Roman" w:hAnsi="Times New Roman" w:cs="Times New Roman"/>
              </w:rPr>
              <w:t>____________________</w:t>
            </w:r>
          </w:p>
        </w:tc>
      </w:tr>
    </w:tbl>
    <w:p w:rsidR="004F0BF6" w:rsidRPr="00EB242F" w:rsidRDefault="004F0BF6" w:rsidP="004F0BF6">
      <w:pPr>
        <w:pStyle w:val="ListParagraph"/>
        <w:tabs>
          <w:tab w:val="left" w:pos="90"/>
        </w:tabs>
        <w:jc w:val="both"/>
        <w:rPr>
          <w:rFonts w:ascii="Times New Roman" w:hAnsi="Times New Roman" w:cs="Times New Roman"/>
          <w:lang w:val="sr-Latn-CS"/>
        </w:rPr>
      </w:pPr>
    </w:p>
    <w:p w:rsidR="004F0BF6" w:rsidRPr="00EB242F" w:rsidRDefault="004F0BF6" w:rsidP="004F0BF6">
      <w:pPr>
        <w:jc w:val="both"/>
        <w:rPr>
          <w:rFonts w:ascii="Times New Roman" w:hAnsi="Times New Roman" w:cs="Times New Roman"/>
          <w:b/>
          <w:bCs/>
          <w:iCs/>
          <w:sz w:val="24"/>
          <w:szCs w:val="24"/>
          <w:u w:val="single"/>
        </w:rPr>
      </w:pPr>
      <w:r w:rsidRPr="00EB242F">
        <w:rPr>
          <w:rFonts w:ascii="Times New Roman" w:hAnsi="Times New Roman" w:cs="Times New Roman"/>
          <w:b/>
          <w:bCs/>
          <w:iCs/>
          <w:sz w:val="24"/>
          <w:szCs w:val="24"/>
          <w:u w:val="single"/>
        </w:rPr>
        <w:t xml:space="preserve">Упутство за попуњавање обрасца структуре цене: </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lang w:val="sr-Cyrl-CS"/>
        </w:rPr>
        <w:t>у колону 4</w:t>
      </w:r>
      <w:r w:rsidRPr="00EB242F">
        <w:rPr>
          <w:rFonts w:ascii="Times New Roman" w:hAnsi="Times New Roman" w:cs="Times New Roman"/>
          <w:bCs/>
          <w:iCs/>
        </w:rPr>
        <w:t>. уписати колико износи јединична цена без ПДВ-а,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rPr>
      </w:pPr>
      <w:r w:rsidRPr="00EB242F">
        <w:rPr>
          <w:rFonts w:ascii="Times New Roman" w:hAnsi="Times New Roman" w:cs="Times New Roman"/>
          <w:bCs/>
          <w:iCs/>
          <w:lang w:val="sr-Cyrl-CS"/>
        </w:rPr>
        <w:t>у колону 5</w:t>
      </w:r>
      <w:r w:rsidRPr="00EB242F">
        <w:rPr>
          <w:rFonts w:ascii="Times New Roman" w:hAnsi="Times New Roman" w:cs="Times New Roman"/>
          <w:bCs/>
          <w:iCs/>
        </w:rPr>
        <w:t>. уписати колико износи јединична цена са ПДВ-ом, за сваки тражени предмет јавне набавке;</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bCs/>
          <w:iCs/>
          <w:lang w:val="sr-Cyrl-CS"/>
        </w:rPr>
      </w:pPr>
      <w:r w:rsidRPr="00EB242F">
        <w:rPr>
          <w:rFonts w:ascii="Times New Roman" w:hAnsi="Times New Roman" w:cs="Times New Roman"/>
          <w:bCs/>
          <w:iCs/>
        </w:rPr>
        <w:t>у колон</w:t>
      </w:r>
      <w:r w:rsidRPr="00EB242F">
        <w:rPr>
          <w:rFonts w:ascii="Times New Roman" w:hAnsi="Times New Roman" w:cs="Times New Roman"/>
          <w:bCs/>
          <w:iCs/>
          <w:lang w:val="sr-Cyrl-CS"/>
        </w:rPr>
        <w:t>у 6</w:t>
      </w:r>
      <w:r w:rsidRPr="00EB242F">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EB242F">
        <w:rPr>
          <w:rFonts w:ascii="Times New Roman" w:hAnsi="Times New Roman" w:cs="Times New Roman"/>
          <w:bCs/>
          <w:iCs/>
          <w:lang w:val="sr-Cyrl-CS"/>
        </w:rPr>
        <w:t>4</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На крају уписати укупну цену предмета набавке без ПДВ-а.</w:t>
      </w:r>
    </w:p>
    <w:p w:rsidR="004F0BF6" w:rsidRPr="00EB242F" w:rsidRDefault="004F0BF6" w:rsidP="004F0BF6">
      <w:pPr>
        <w:pStyle w:val="ListParagraph"/>
        <w:numPr>
          <w:ilvl w:val="0"/>
          <w:numId w:val="31"/>
        </w:numPr>
        <w:tabs>
          <w:tab w:val="left" w:pos="90"/>
        </w:tabs>
        <w:suppressAutoHyphens/>
        <w:spacing w:line="100" w:lineRule="atLeast"/>
        <w:jc w:val="both"/>
        <w:rPr>
          <w:rFonts w:ascii="Times New Roman" w:hAnsi="Times New Roman" w:cs="Times New Roman"/>
        </w:rPr>
      </w:pPr>
      <w:r w:rsidRPr="00EB242F">
        <w:rPr>
          <w:rFonts w:ascii="Times New Roman" w:hAnsi="Times New Roman" w:cs="Times New Roman"/>
          <w:bCs/>
          <w:iCs/>
          <w:lang w:val="sr-Cyrl-CS"/>
        </w:rPr>
        <w:t>у колону 7</w:t>
      </w:r>
      <w:r w:rsidRPr="00EB242F">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EB242F">
        <w:rPr>
          <w:rFonts w:ascii="Times New Roman" w:hAnsi="Times New Roman" w:cs="Times New Roman"/>
          <w:bCs/>
          <w:iCs/>
          <w:lang w:val="sr-Cyrl-CS"/>
        </w:rPr>
        <w:t>5</w:t>
      </w:r>
      <w:r w:rsidRPr="00EB242F">
        <w:rPr>
          <w:rFonts w:ascii="Times New Roman" w:hAnsi="Times New Roman" w:cs="Times New Roman"/>
          <w:bCs/>
          <w:iCs/>
        </w:rPr>
        <w:t xml:space="preserve">.) са траженим количинама (које су наведене у колони </w:t>
      </w:r>
      <w:r w:rsidRPr="00EB242F">
        <w:rPr>
          <w:rFonts w:ascii="Times New Roman" w:hAnsi="Times New Roman" w:cs="Times New Roman"/>
          <w:bCs/>
          <w:iCs/>
          <w:lang w:val="sr-Cyrl-CS"/>
        </w:rPr>
        <w:t>3</w:t>
      </w:r>
      <w:r w:rsidRPr="00EB242F">
        <w:rPr>
          <w:rFonts w:ascii="Times New Roman" w:hAnsi="Times New Roman" w:cs="Times New Roman"/>
          <w:bCs/>
          <w:iCs/>
        </w:rPr>
        <w:t xml:space="preserve">.); На крају уписати </w:t>
      </w:r>
      <w:r w:rsidRPr="00EB242F">
        <w:rPr>
          <w:rFonts w:ascii="Times New Roman" w:hAnsi="Times New Roman" w:cs="Times New Roman"/>
          <w:b/>
          <w:bCs/>
          <w:iCs/>
        </w:rPr>
        <w:t>укупну цену</w:t>
      </w:r>
      <w:r w:rsidRPr="00EB242F">
        <w:rPr>
          <w:rFonts w:ascii="Times New Roman" w:hAnsi="Times New Roman" w:cs="Times New Roman"/>
          <w:bCs/>
          <w:iCs/>
        </w:rPr>
        <w:t xml:space="preserve"> предмета набавке са ПДВ-ом.</w:t>
      </w:r>
    </w:p>
    <w:p w:rsidR="00F452E2" w:rsidRPr="00EB242F" w:rsidRDefault="00F452E2" w:rsidP="00F452E2">
      <w:pPr>
        <w:rPr>
          <w:rFonts w:ascii="Times New Roman" w:hAnsi="Times New Roman" w:cs="Times New Roman"/>
          <w:i/>
        </w:rPr>
      </w:pPr>
    </w:p>
    <w:p w:rsidR="00F452E2" w:rsidRPr="00EB242F" w:rsidRDefault="00F452E2" w:rsidP="00F452E2">
      <w:pPr>
        <w:rPr>
          <w:rFonts w:ascii="Times New Roman" w:hAnsi="Times New Roman" w:cs="Times New Roman"/>
          <w:i/>
        </w:rPr>
      </w:pPr>
    </w:p>
    <w:p w:rsidR="00E71C17" w:rsidRPr="00EB242F" w:rsidRDefault="00E71C17" w:rsidP="00E71C17">
      <w:pPr>
        <w:shd w:val="clear" w:color="auto" w:fill="C6D9F1"/>
        <w:jc w:val="center"/>
        <w:rPr>
          <w:rFonts w:ascii="Times New Roman" w:hAnsi="Times New Roman" w:cs="Times New Roman"/>
          <w:b/>
          <w:bCs/>
          <w:i/>
          <w:iCs/>
          <w:lang w:val="sr-Cyrl-CS"/>
        </w:rPr>
      </w:pPr>
      <w:r w:rsidRPr="00EB242F">
        <w:rPr>
          <w:rFonts w:ascii="Times New Roman" w:hAnsi="Times New Roman" w:cs="Times New Roman"/>
          <w:b/>
          <w:bCs/>
          <w:i/>
          <w:iCs/>
        </w:rPr>
        <w:lastRenderedPageBreak/>
        <w:t>IX  МОДЕЛ УГОВОРА</w:t>
      </w:r>
    </w:p>
    <w:p w:rsidR="00E71C17" w:rsidRPr="00EB242F" w:rsidRDefault="00E71C17" w:rsidP="00E71C17">
      <w:pPr>
        <w:jc w:val="both"/>
        <w:rPr>
          <w:rFonts w:ascii="Times New Roman" w:hAnsi="Times New Roman" w:cs="Times New Roman"/>
          <w:lang w:val="sr-Cyrl-CS"/>
        </w:rPr>
      </w:pPr>
      <w:r w:rsidRPr="00EB242F">
        <w:rPr>
          <w:rFonts w:ascii="Times New Roman" w:hAnsi="Times New Roman" w:cs="Times New Roman"/>
          <w:lang w:val="sr-Cyrl-CS"/>
        </w:rPr>
        <w:t>Закључен између:</w:t>
      </w:r>
    </w:p>
    <w:p w:rsidR="00E71C17" w:rsidRPr="00EB242F" w:rsidRDefault="00E71C17" w:rsidP="00E71C17">
      <w:pPr>
        <w:ind w:firstLine="720"/>
        <w:jc w:val="both"/>
        <w:rPr>
          <w:rFonts w:ascii="Times New Roman" w:hAnsi="Times New Roman" w:cs="Times New Roman"/>
          <w:lang w:val="ru-RU"/>
        </w:rPr>
      </w:pPr>
      <w:r w:rsidRPr="00EB242F">
        <w:rPr>
          <w:rFonts w:ascii="Times New Roman" w:hAnsi="Times New Roman" w:cs="Times New Roman"/>
          <w:lang w:val="ru-RU"/>
        </w:rPr>
        <w:t>1</w:t>
      </w:r>
      <w:r w:rsidRPr="00EB242F">
        <w:rPr>
          <w:rFonts w:ascii="Times New Roman" w:hAnsi="Times New Roman" w:cs="Times New Roman"/>
          <w:b/>
          <w:lang w:val="ru-RU"/>
        </w:rPr>
        <w:t>. Дом</w:t>
      </w:r>
      <w:r w:rsidRPr="00EB242F">
        <w:rPr>
          <w:rFonts w:ascii="Times New Roman" w:hAnsi="Times New Roman" w:cs="Times New Roman"/>
          <w:b/>
        </w:rPr>
        <w:t>a</w:t>
      </w:r>
      <w:r w:rsidRPr="00EB242F">
        <w:rPr>
          <w:rFonts w:ascii="Times New Roman" w:hAnsi="Times New Roman" w:cs="Times New Roman"/>
          <w:b/>
          <w:lang w:val="ru-RU"/>
        </w:rPr>
        <w:t xml:space="preserve"> здравља ''Др Верољуб Цакић'' Мајданпек,</w:t>
      </w:r>
      <w:r w:rsidRPr="00EB242F">
        <w:rPr>
          <w:rFonts w:ascii="Times New Roman" w:hAnsi="Times New Roman" w:cs="Times New Roman"/>
          <w:lang w:val="ru-RU"/>
        </w:rPr>
        <w:t xml:space="preserve"> улица Капетанска бр.30</w:t>
      </w:r>
      <w:r w:rsidRPr="00EB242F">
        <w:rPr>
          <w:rFonts w:ascii="Times New Roman" w:hAnsi="Times New Roman" w:cs="Times New Roman"/>
        </w:rPr>
        <w:t xml:space="preserve">, </w:t>
      </w:r>
      <w:r w:rsidRPr="00EB242F">
        <w:rPr>
          <w:rFonts w:ascii="Times New Roman" w:hAnsi="Times New Roman" w:cs="Times New Roman"/>
          <w:lang w:val="sr-Cyrl-CS"/>
        </w:rPr>
        <w:t>Мајданпек</w:t>
      </w:r>
      <w:r w:rsidRPr="00EB242F">
        <w:rPr>
          <w:rFonts w:ascii="Times New Roman" w:hAnsi="Times New Roman" w:cs="Times New Roman"/>
          <w:lang w:val="ru-RU"/>
        </w:rPr>
        <w:t xml:space="preserve">, ПИБ  </w:t>
      </w:r>
      <w:r w:rsidRPr="00EB242F">
        <w:rPr>
          <w:rFonts w:ascii="Times New Roman" w:hAnsi="Times New Roman" w:cs="Times New Roman"/>
          <w:lang w:val="sr-Cyrl-CS"/>
        </w:rPr>
        <w:t>104730130</w:t>
      </w:r>
      <w:r w:rsidRPr="00EB242F">
        <w:rPr>
          <w:rFonts w:ascii="Times New Roman" w:hAnsi="Times New Roman" w:cs="Times New Roman"/>
          <w:lang w:val="ru-RU"/>
        </w:rPr>
        <w:t xml:space="preserve">, матични број </w:t>
      </w:r>
      <w:r w:rsidRPr="00EB242F">
        <w:rPr>
          <w:rFonts w:ascii="Times New Roman" w:hAnsi="Times New Roman" w:cs="Times New Roman"/>
          <w:lang w:val="sr-Cyrl-CS"/>
        </w:rPr>
        <w:t>17665537</w:t>
      </w:r>
      <w:r w:rsidRPr="00EB242F">
        <w:rPr>
          <w:rFonts w:ascii="Times New Roman" w:hAnsi="Times New Roman" w:cs="Times New Roman"/>
          <w:lang w:val="ru-RU"/>
        </w:rPr>
        <w:t>, коју заступа директор др Драган Фудуловић, у даљем тексту Наручилац.</w:t>
      </w:r>
    </w:p>
    <w:p w:rsidR="00E71C17" w:rsidRPr="00EB242F" w:rsidRDefault="00E71C17" w:rsidP="00E71C17">
      <w:pPr>
        <w:ind w:firstLine="720"/>
        <w:jc w:val="both"/>
        <w:rPr>
          <w:rFonts w:ascii="Times New Roman" w:hAnsi="Times New Roman" w:cs="Times New Roman"/>
          <w:lang w:val="sr-Cyrl-CS"/>
        </w:rPr>
      </w:pPr>
      <w:r w:rsidRPr="00EB242F">
        <w:rPr>
          <w:rFonts w:ascii="Times New Roman" w:hAnsi="Times New Roman" w:cs="Times New Roman"/>
          <w:lang w:val="ru-RU"/>
        </w:rPr>
        <w:t>2.</w:t>
      </w:r>
      <w:r w:rsidRPr="00EB242F">
        <w:rPr>
          <w:rFonts w:ascii="Times New Roman" w:hAnsi="Times New Roman" w:cs="Times New Roman"/>
          <w:lang w:val="sr-Cyrl-CS"/>
        </w:rPr>
        <w:t>___________________________________________</w:t>
      </w:r>
      <w:r w:rsidRPr="00EB242F">
        <w:rPr>
          <w:rFonts w:ascii="Times New Roman" w:hAnsi="Times New Roman" w:cs="Times New Roman"/>
        </w:rPr>
        <w:t>_</w:t>
      </w:r>
      <w:r w:rsidRPr="00EB242F">
        <w:rPr>
          <w:rFonts w:ascii="Times New Roman" w:hAnsi="Times New Roman" w:cs="Times New Roman"/>
          <w:lang w:val="sr-Cyrl-CS"/>
        </w:rPr>
        <w:t>,</w:t>
      </w:r>
      <w:r w:rsidRPr="00EB242F">
        <w:rPr>
          <w:rFonts w:ascii="Times New Roman" w:hAnsi="Times New Roman" w:cs="Times New Roman"/>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Добављач.</w:t>
      </w:r>
    </w:p>
    <w:p w:rsidR="00E71C17" w:rsidRPr="00EB242F" w:rsidRDefault="00E71C17" w:rsidP="00E71C17">
      <w:pPr>
        <w:rPr>
          <w:rFonts w:ascii="Times New Roman" w:hAnsi="Times New Roman" w:cs="Times New Roman"/>
          <w:lang w:val="sr-Cyrl-CS"/>
        </w:rPr>
      </w:pPr>
      <w:r w:rsidRPr="00EB242F">
        <w:rPr>
          <w:rFonts w:ascii="Times New Roman" w:hAnsi="Times New Roman" w:cs="Times New Roman"/>
          <w:b/>
        </w:rPr>
        <w:t>ПРЕДМЕТ УГОВОРА:</w:t>
      </w:r>
      <w:r w:rsidRPr="00EB242F">
        <w:rPr>
          <w:rFonts w:ascii="Times New Roman" w:hAnsi="Times New Roman" w:cs="Times New Roman"/>
        </w:rPr>
        <w:t xml:space="preserve"> </w:t>
      </w:r>
      <w:r w:rsidRPr="00EB242F">
        <w:rPr>
          <w:rFonts w:ascii="Times New Roman" w:hAnsi="Times New Roman" w:cs="Times New Roman"/>
          <w:lang w:val="sr-Cyrl-CS"/>
        </w:rPr>
        <w:t xml:space="preserve">– </w:t>
      </w:r>
      <w:r w:rsidRPr="00EB242F">
        <w:rPr>
          <w:rFonts w:ascii="Times New Roman" w:hAnsi="Times New Roman" w:cs="Times New Roman"/>
          <w:b/>
          <w:lang w:val="sr-Cyrl-CS"/>
        </w:rPr>
        <w:t>СТОМАТОЛОШК</w:t>
      </w:r>
      <w:r w:rsidRPr="00EB242F">
        <w:rPr>
          <w:rFonts w:ascii="Times New Roman" w:hAnsi="Times New Roman" w:cs="Times New Roman"/>
          <w:b/>
        </w:rPr>
        <w:t>И</w:t>
      </w:r>
      <w:r w:rsidRPr="00EB242F">
        <w:rPr>
          <w:rFonts w:ascii="Times New Roman" w:hAnsi="Times New Roman" w:cs="Times New Roman"/>
          <w:b/>
          <w:lang w:val="sr-Cyrl-CS"/>
        </w:rPr>
        <w:t xml:space="preserve">  МАТЕРИЈАЛ</w:t>
      </w:r>
      <w:r w:rsidRPr="00EB242F">
        <w:rPr>
          <w:rFonts w:ascii="Times New Roman" w:eastAsia="TimesNewRomanPS-BoldMT" w:hAnsi="Times New Roman" w:cs="Times New Roman"/>
          <w:b/>
          <w:bCs/>
          <w:lang w:val="sr-Cyrl-CS"/>
        </w:rPr>
        <w:t xml:space="preserve"> </w:t>
      </w:r>
      <w:r w:rsidRPr="00EB242F">
        <w:rPr>
          <w:rFonts w:ascii="Times New Roman" w:hAnsi="Times New Roman" w:cs="Times New Roman"/>
          <w:lang w:val="sr-Cyrl-CS"/>
        </w:rPr>
        <w:t>ЈНМВ број:</w:t>
      </w:r>
      <w:r w:rsidRPr="00EB242F">
        <w:rPr>
          <w:rFonts w:ascii="Times New Roman" w:hAnsi="Times New Roman" w:cs="Times New Roman"/>
          <w:lang w:val="ru-RU"/>
        </w:rPr>
        <w:t xml:space="preserve"> </w:t>
      </w:r>
      <w:r w:rsidRPr="00EB242F">
        <w:rPr>
          <w:rFonts w:ascii="Times New Roman" w:hAnsi="Times New Roman" w:cs="Times New Roman"/>
        </w:rPr>
        <w:t>1</w:t>
      </w:r>
      <w:r w:rsidRPr="00EB242F">
        <w:rPr>
          <w:rFonts w:ascii="Times New Roman" w:hAnsi="Times New Roman" w:cs="Times New Roman"/>
          <w:lang w:val="sr-Cyrl-CS"/>
        </w:rPr>
        <w:t>-1.1.5/2020</w:t>
      </w:r>
    </w:p>
    <w:p w:rsidR="00E71C17" w:rsidRPr="00EB242F" w:rsidRDefault="00E71C17" w:rsidP="00E71C17">
      <w:pPr>
        <w:jc w:val="center"/>
        <w:rPr>
          <w:rFonts w:ascii="Times New Roman" w:hAnsi="Times New Roman" w:cs="Times New Roman"/>
          <w:b/>
          <w:lang w:val="sr-Cyrl-CS"/>
        </w:rPr>
      </w:pPr>
      <w:r w:rsidRPr="00EB242F">
        <w:rPr>
          <w:rFonts w:ascii="Times New Roman" w:hAnsi="Times New Roman" w:cs="Times New Roman"/>
          <w:b/>
          <w:lang w:val="sr-Latn-CS"/>
        </w:rPr>
        <w:t>Члан 1.</w:t>
      </w:r>
    </w:p>
    <w:p w:rsidR="00E71C17" w:rsidRPr="00EB242F" w:rsidRDefault="00E71C17" w:rsidP="002E382B">
      <w:pPr>
        <w:keepLines/>
        <w:shd w:val="clear" w:color="auto" w:fill="FFFFFF"/>
        <w:jc w:val="both"/>
        <w:rPr>
          <w:rFonts w:ascii="Times New Roman" w:hAnsi="Times New Roman" w:cs="Times New Roman"/>
          <w:b/>
          <w:lang w:val="ru-RU"/>
        </w:rPr>
      </w:pPr>
      <w:r w:rsidRPr="00EB242F">
        <w:rPr>
          <w:rFonts w:ascii="Times New Roman" w:hAnsi="Times New Roman" w:cs="Times New Roman"/>
          <w:b/>
          <w:lang w:val="ru-RU"/>
        </w:rPr>
        <w:t>Уговорне стране констатују:</w:t>
      </w:r>
    </w:p>
    <w:p w:rsidR="00E71C17" w:rsidRPr="00EB242F" w:rsidRDefault="00E71C17" w:rsidP="00E71C17">
      <w:pPr>
        <w:rPr>
          <w:rFonts w:ascii="Times New Roman" w:hAnsi="Times New Roman" w:cs="Times New Roman"/>
          <w:lang w:val="sr-Cyrl-CS"/>
        </w:rPr>
      </w:pPr>
      <w:r w:rsidRPr="00EB242F">
        <w:rPr>
          <w:rFonts w:ascii="Times New Roman" w:hAnsi="Times New Roman" w:cs="Times New Roman"/>
          <w:lang w:val="ru-RU"/>
        </w:rPr>
        <w:t xml:space="preserve">      - да је Наручилац спровео поступак јавне набавке</w:t>
      </w:r>
      <w:r w:rsidRPr="00EB242F">
        <w:rPr>
          <w:rFonts w:ascii="Times New Roman" w:hAnsi="Times New Roman" w:cs="Times New Roman"/>
        </w:rPr>
        <w:t>:</w:t>
      </w:r>
      <w:r w:rsidRPr="00EB242F">
        <w:rPr>
          <w:rFonts w:ascii="Times New Roman" w:hAnsi="Times New Roman" w:cs="Times New Roman"/>
          <w:lang w:val="sr-Cyrl-CS"/>
        </w:rPr>
        <w:t xml:space="preserve"> – </w:t>
      </w:r>
      <w:r w:rsidR="009C2D53" w:rsidRPr="00EB242F">
        <w:rPr>
          <w:rFonts w:ascii="Times New Roman" w:hAnsi="Times New Roman" w:cs="Times New Roman"/>
          <w:b/>
          <w:lang w:val="sr-Cyrl-CS"/>
        </w:rPr>
        <w:t>СТОМАТОЛОШК</w:t>
      </w:r>
      <w:r w:rsidR="009C2D53" w:rsidRPr="00EB242F">
        <w:rPr>
          <w:rFonts w:ascii="Times New Roman" w:hAnsi="Times New Roman" w:cs="Times New Roman"/>
          <w:b/>
        </w:rPr>
        <w:t>И</w:t>
      </w:r>
      <w:r w:rsidR="009C2D53" w:rsidRPr="00EB242F">
        <w:rPr>
          <w:rFonts w:ascii="Times New Roman" w:hAnsi="Times New Roman" w:cs="Times New Roman"/>
          <w:b/>
          <w:lang w:val="sr-Cyrl-CS"/>
        </w:rPr>
        <w:t xml:space="preserve">  МАТЕРИЈАЛ</w:t>
      </w:r>
      <w:r w:rsidR="009C2D53" w:rsidRPr="00EB242F">
        <w:rPr>
          <w:rFonts w:ascii="Times New Roman" w:eastAsia="TimesNewRomanPS-BoldMT" w:hAnsi="Times New Roman" w:cs="Times New Roman"/>
          <w:b/>
          <w:bCs/>
          <w:lang w:val="sr-Cyrl-CS"/>
        </w:rPr>
        <w:t xml:space="preserve"> </w:t>
      </w:r>
      <w:r w:rsidR="009C2D53" w:rsidRPr="00EB242F">
        <w:rPr>
          <w:rFonts w:ascii="Times New Roman" w:hAnsi="Times New Roman" w:cs="Times New Roman"/>
          <w:lang w:val="sr-Cyrl-CS"/>
        </w:rPr>
        <w:t>ЈНМВ број:</w:t>
      </w:r>
      <w:r w:rsidR="009C2D53" w:rsidRPr="00EB242F">
        <w:rPr>
          <w:rFonts w:ascii="Times New Roman" w:hAnsi="Times New Roman" w:cs="Times New Roman"/>
          <w:lang w:val="ru-RU"/>
        </w:rPr>
        <w:t xml:space="preserve"> </w:t>
      </w:r>
      <w:r w:rsidR="009C2D53" w:rsidRPr="00EB242F">
        <w:rPr>
          <w:rFonts w:ascii="Times New Roman" w:hAnsi="Times New Roman" w:cs="Times New Roman"/>
        </w:rPr>
        <w:t>1</w:t>
      </w:r>
      <w:r w:rsidR="009C2D53" w:rsidRPr="00EB242F">
        <w:rPr>
          <w:rFonts w:ascii="Times New Roman" w:hAnsi="Times New Roman" w:cs="Times New Roman"/>
          <w:lang w:val="sr-Cyrl-CS"/>
        </w:rPr>
        <w:t>-</w:t>
      </w:r>
      <w:r w:rsidRPr="00EB242F">
        <w:rPr>
          <w:rFonts w:ascii="Times New Roman" w:hAnsi="Times New Roman" w:cs="Times New Roman"/>
          <w:lang w:val="sr-Cyrl-CS"/>
        </w:rPr>
        <w:t>ЈНМВ број:</w:t>
      </w:r>
      <w:r w:rsidRPr="00EB242F">
        <w:rPr>
          <w:rFonts w:ascii="Times New Roman" w:hAnsi="Times New Roman" w:cs="Times New Roman"/>
          <w:lang w:val="ru-RU"/>
        </w:rPr>
        <w:t xml:space="preserve"> </w:t>
      </w:r>
      <w:r w:rsidR="00A663D6" w:rsidRPr="00EB242F">
        <w:rPr>
          <w:rFonts w:ascii="Times New Roman" w:hAnsi="Times New Roman" w:cs="Times New Roman"/>
        </w:rPr>
        <w:t>1</w:t>
      </w:r>
      <w:r w:rsidR="00A663D6" w:rsidRPr="00EB242F">
        <w:rPr>
          <w:rFonts w:ascii="Times New Roman" w:hAnsi="Times New Roman" w:cs="Times New Roman"/>
          <w:lang w:val="sr-Cyrl-CS"/>
        </w:rPr>
        <w:t>-1.1.5/2020</w:t>
      </w:r>
    </w:p>
    <w:p w:rsidR="00E71C17" w:rsidRPr="00EB242F" w:rsidRDefault="00E71C17" w:rsidP="00E71C17">
      <w:pPr>
        <w:rPr>
          <w:rFonts w:ascii="Times New Roman" w:hAnsi="Times New Roman" w:cs="Times New Roman"/>
          <w:lang w:val="ru-RU"/>
        </w:rPr>
      </w:pPr>
      <w:r w:rsidRPr="00EB242F">
        <w:rPr>
          <w:rFonts w:ascii="Times New Roman" w:hAnsi="Times New Roman" w:cs="Times New Roman"/>
          <w:lang w:val="ru-RU"/>
        </w:rPr>
        <w:tab/>
        <w:t xml:space="preserve">  - да је Добављач доставио своју понуду број ___</w:t>
      </w:r>
      <w:r w:rsidRPr="00EB242F">
        <w:rPr>
          <w:rFonts w:ascii="Times New Roman" w:hAnsi="Times New Roman" w:cs="Times New Roman"/>
        </w:rPr>
        <w:t>__________</w:t>
      </w:r>
      <w:r w:rsidRPr="00EB242F">
        <w:rPr>
          <w:rFonts w:ascii="Times New Roman" w:hAnsi="Times New Roman" w:cs="Times New Roman"/>
          <w:lang w:val="ru-RU"/>
        </w:rPr>
        <w:t xml:space="preserve"> од ____</w:t>
      </w:r>
      <w:r w:rsidRPr="00EB242F">
        <w:rPr>
          <w:rFonts w:ascii="Times New Roman" w:hAnsi="Times New Roman" w:cs="Times New Roman"/>
        </w:rPr>
        <w:t>___</w:t>
      </w:r>
      <w:r w:rsidR="009C2D53" w:rsidRPr="00EB242F">
        <w:rPr>
          <w:rFonts w:ascii="Times New Roman" w:hAnsi="Times New Roman" w:cs="Times New Roman"/>
          <w:lang w:val="ru-RU"/>
        </w:rPr>
        <w:t>2020</w:t>
      </w:r>
      <w:r w:rsidRPr="00EB242F">
        <w:rPr>
          <w:rFonts w:ascii="Times New Roman" w:hAnsi="Times New Roman" w:cs="Times New Roman"/>
          <w:lang w:val="ru-RU"/>
        </w:rPr>
        <w:t>. године која се налази у прилогу и саставни је део уговора</w:t>
      </w:r>
      <w:r w:rsidRPr="00EB242F">
        <w:rPr>
          <w:rFonts w:ascii="Times New Roman" w:hAnsi="Times New Roman" w:cs="Times New Roman"/>
          <w:b/>
          <w:bCs/>
          <w:lang w:val="sr-Cyrl-CS"/>
        </w:rPr>
        <w:t xml:space="preserve"> за </w:t>
      </w:r>
      <w:r w:rsidRPr="00EB242F">
        <w:rPr>
          <w:rFonts w:ascii="Times New Roman" w:hAnsi="Times New Roman" w:cs="Times New Roman"/>
          <w:b/>
          <w:lang w:val="sr-Cyrl-CS"/>
        </w:rPr>
        <w:t xml:space="preserve"> партију/е...................................................................................</w:t>
      </w:r>
      <w:r w:rsidRPr="00EB242F">
        <w:rPr>
          <w:rFonts w:ascii="Times New Roman" w:hAnsi="Times New Roman" w:cs="Times New Roman"/>
          <w:lang w:val="ru-RU"/>
        </w:rPr>
        <w:t>;</w:t>
      </w:r>
    </w:p>
    <w:p w:rsidR="00E71C17" w:rsidRPr="00EB242F" w:rsidRDefault="00E71C17" w:rsidP="00E71C17">
      <w:pPr>
        <w:keepLines/>
        <w:shd w:val="clear" w:color="auto" w:fill="FFFFFF"/>
        <w:tabs>
          <w:tab w:val="left" w:pos="320"/>
        </w:tabs>
        <w:jc w:val="both"/>
        <w:rPr>
          <w:rFonts w:ascii="Times New Roman" w:hAnsi="Times New Roman" w:cs="Times New Roman"/>
          <w:lang w:val="ru-RU"/>
        </w:rPr>
      </w:pPr>
      <w:r w:rsidRPr="00EB242F">
        <w:rPr>
          <w:rFonts w:ascii="Times New Roman" w:hAnsi="Times New Roman" w:cs="Times New Roman"/>
          <w:lang w:val="ru-RU"/>
        </w:rPr>
        <w:tab/>
        <w:t xml:space="preserve">  - да понуда Добављача у потпуности одговора свему што је тражено  конкурсном документацијом;</w:t>
      </w:r>
    </w:p>
    <w:p w:rsidR="00E71C17" w:rsidRPr="00EB242F" w:rsidRDefault="00E71C17" w:rsidP="00E71C17">
      <w:pPr>
        <w:jc w:val="both"/>
        <w:rPr>
          <w:rFonts w:ascii="Times New Roman" w:hAnsi="Times New Roman" w:cs="Times New Roman"/>
          <w:lang w:val="ru-RU"/>
        </w:rPr>
      </w:pPr>
      <w:r w:rsidRPr="00EB242F">
        <w:rPr>
          <w:rFonts w:ascii="Times New Roman" w:hAnsi="Times New Roman" w:cs="Times New Roman"/>
          <w:lang w:val="ru-RU"/>
        </w:rPr>
        <w:t xml:space="preserve">      - да је Наручилац у  складу са Законом, на основу понуде Добављача   и </w:t>
      </w:r>
    </w:p>
    <w:p w:rsidR="00E71C17" w:rsidRPr="00EB242F" w:rsidRDefault="00E71C17" w:rsidP="00E71C17">
      <w:pPr>
        <w:jc w:val="both"/>
        <w:rPr>
          <w:rFonts w:ascii="Times New Roman" w:hAnsi="Times New Roman" w:cs="Times New Roman"/>
          <w:lang w:val="sr-Cyrl-CS"/>
        </w:rPr>
      </w:pPr>
      <w:r w:rsidRPr="00EB242F">
        <w:rPr>
          <w:rFonts w:ascii="Times New Roman" w:hAnsi="Times New Roman" w:cs="Times New Roman"/>
          <w:lang w:val="ru-RU"/>
        </w:rPr>
        <w:t xml:space="preserve">Одлуке о додели уговора број </w:t>
      </w:r>
      <w:r w:rsidR="008E18AA" w:rsidRPr="00EB242F">
        <w:rPr>
          <w:rFonts w:ascii="Times New Roman" w:hAnsi="Times New Roman" w:cs="Times New Roman"/>
        </w:rPr>
        <w:t>___________ од _________2020</w:t>
      </w:r>
      <w:r w:rsidRPr="00EB242F">
        <w:rPr>
          <w:rFonts w:ascii="Times New Roman" w:hAnsi="Times New Roman" w:cs="Times New Roman"/>
        </w:rPr>
        <w:t xml:space="preserve">.године, изабрао понуђача________________________из__________________за </w:t>
      </w:r>
      <w:r w:rsidRPr="00EB242F">
        <w:rPr>
          <w:rFonts w:ascii="Times New Roman" w:hAnsi="Times New Roman" w:cs="Times New Roman"/>
          <w:lang w:val="sr-Cyrl-CS"/>
        </w:rPr>
        <w:t xml:space="preserve">добављча добра по критеријуму </w:t>
      </w:r>
      <w:r w:rsidRPr="00EB242F">
        <w:rPr>
          <w:rFonts w:ascii="Times New Roman" w:hAnsi="Times New Roman" w:cs="Times New Roman"/>
        </w:rPr>
        <w:t>најнижа понуђена цена</w:t>
      </w:r>
      <w:r w:rsidRPr="00EB242F">
        <w:rPr>
          <w:rFonts w:ascii="Times New Roman" w:hAnsi="Times New Roman" w:cs="Times New Roman"/>
          <w:lang w:val="sr-Cyrl-CS"/>
        </w:rPr>
        <w:t>.</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Члан 2.</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Уговарачи су сагласни да је уговорена цена за целокупну уговорену количину добара</w:t>
      </w:r>
      <w:r w:rsidRPr="00EB242F">
        <w:rPr>
          <w:rFonts w:ascii="Times New Roman" w:hAnsi="Times New Roman" w:cs="Times New Roman"/>
          <w:lang w:val="sr-Cyrl-CS"/>
        </w:rPr>
        <w:t>(</w:t>
      </w:r>
      <w:r w:rsidRPr="00EB242F">
        <w:rPr>
          <w:rFonts w:ascii="Times New Roman" w:hAnsi="Times New Roman" w:cs="Times New Roman"/>
        </w:rPr>
        <w:t xml:space="preserve"> из члана 1</w:t>
      </w:r>
      <w:r w:rsidRPr="00EB242F">
        <w:rPr>
          <w:rFonts w:ascii="Times New Roman" w:hAnsi="Times New Roman" w:cs="Times New Roman"/>
          <w:b/>
          <w:bCs/>
        </w:rPr>
        <w:t xml:space="preserve">. </w:t>
      </w:r>
      <w:r w:rsidRPr="00EB242F">
        <w:rPr>
          <w:rFonts w:ascii="Times New Roman" w:hAnsi="Times New Roman" w:cs="Times New Roman"/>
          <w:b/>
          <w:bCs/>
          <w:lang w:val="sr-Cyrl-CS"/>
        </w:rPr>
        <w:t>)</w:t>
      </w:r>
      <w:r w:rsidRPr="00EB242F">
        <w:rPr>
          <w:rFonts w:ascii="Times New Roman" w:hAnsi="Times New Roman" w:cs="Times New Roman"/>
          <w:lang w:val="sr-Cyrl-CS"/>
        </w:rPr>
        <w:t xml:space="preserve"> </w:t>
      </w:r>
      <w:r w:rsidRPr="00EB242F">
        <w:rPr>
          <w:rFonts w:ascii="Times New Roman" w:hAnsi="Times New Roman" w:cs="Times New Roman"/>
        </w:rPr>
        <w:t>без обрачунатог ПДВ-а</w:t>
      </w:r>
      <w:r w:rsidRPr="00EB242F">
        <w:rPr>
          <w:rFonts w:ascii="Times New Roman" w:hAnsi="Times New Roman" w:cs="Times New Roman"/>
          <w:lang w:val="sr-Cyrl-CS"/>
        </w:rPr>
        <w:t xml:space="preserve"> износи  </w:t>
      </w:r>
      <w:r w:rsidRPr="00EB242F">
        <w:rPr>
          <w:rFonts w:ascii="Times New Roman" w:hAnsi="Times New Roman" w:cs="Times New Roman"/>
          <w:b/>
          <w:bCs/>
        </w:rPr>
        <w:t xml:space="preserve">_____________ </w:t>
      </w:r>
      <w:r w:rsidRPr="00EB242F">
        <w:rPr>
          <w:rFonts w:ascii="Times New Roman" w:hAnsi="Times New Roman" w:cs="Times New Roman"/>
        </w:rPr>
        <w:t xml:space="preserve">динара. Цена која се фактурише обрачунава се са стопом ПДВ-а од </w:t>
      </w:r>
      <w:r w:rsidRPr="00EB242F">
        <w:rPr>
          <w:rFonts w:ascii="Times New Roman" w:hAnsi="Times New Roman" w:cs="Times New Roman"/>
          <w:b/>
          <w:bCs/>
        </w:rPr>
        <w:t>_____ %</w:t>
      </w:r>
      <w:r w:rsidRPr="00EB242F">
        <w:rPr>
          <w:rFonts w:ascii="Times New Roman" w:hAnsi="Times New Roman" w:cs="Times New Roman"/>
        </w:rPr>
        <w:t xml:space="preserve">. Износ ПДВ је: _______________динара Укупна цена са обрачунатим ПДВ-ом износи </w:t>
      </w:r>
      <w:r w:rsidRPr="00EB242F">
        <w:rPr>
          <w:rFonts w:ascii="Times New Roman" w:hAnsi="Times New Roman" w:cs="Times New Roman"/>
          <w:b/>
          <w:bCs/>
        </w:rPr>
        <w:t>_______________</w:t>
      </w:r>
      <w:r w:rsidRPr="00EB242F">
        <w:rPr>
          <w:rFonts w:ascii="Times New Roman" w:hAnsi="Times New Roman" w:cs="Times New Roman"/>
        </w:rPr>
        <w:t>динара</w:t>
      </w:r>
      <w:r w:rsidRPr="00EB242F">
        <w:rPr>
          <w:rFonts w:ascii="Times New Roman" w:hAnsi="Times New Roman" w:cs="Times New Roman"/>
          <w:lang w:val="sr-Cyrl-CS"/>
        </w:rPr>
        <w:t>,</w:t>
      </w:r>
      <w:r w:rsidRPr="00EB242F">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3</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 xml:space="preserve">Наручилац се обавезује да плаћање врши у року од </w:t>
      </w:r>
      <w:r w:rsidRPr="00EB242F">
        <w:rPr>
          <w:rFonts w:ascii="Times New Roman" w:hAnsi="Times New Roman" w:cs="Times New Roman"/>
          <w:lang w:val="sr-Cyrl-CS"/>
        </w:rPr>
        <w:t>............................................</w:t>
      </w:r>
      <w:r w:rsidRPr="00EB242F">
        <w:rPr>
          <w:rFonts w:ascii="Times New Roman" w:hAnsi="Times New Roman" w:cs="Times New Roman"/>
        </w:rPr>
        <w:t>дана од квантитативног и квалитативног пријема наруџбеницом наручених доб</w:t>
      </w:r>
      <w:r w:rsidRPr="00EB242F">
        <w:rPr>
          <w:rFonts w:ascii="Times New Roman" w:hAnsi="Times New Roman" w:cs="Times New Roman"/>
          <w:lang w:val="sr-Cyrl-CS"/>
        </w:rPr>
        <w:t>.</w:t>
      </w:r>
      <w:r w:rsidRPr="00EB242F">
        <w:rPr>
          <w:rFonts w:ascii="Times New Roman" w:hAnsi="Times New Roman" w:cs="Times New Roman"/>
        </w:rPr>
        <w:t xml:space="preserve">ара. </w:t>
      </w:r>
    </w:p>
    <w:p w:rsidR="00E71C17" w:rsidRPr="00EB242F" w:rsidRDefault="00E71C17" w:rsidP="002E382B">
      <w:pPr>
        <w:shd w:val="clear" w:color="auto" w:fill="FFFFFF"/>
        <w:jc w:val="center"/>
        <w:rPr>
          <w:rFonts w:ascii="Times New Roman" w:hAnsi="Times New Roman" w:cs="Times New Roman"/>
          <w:b/>
          <w:b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4</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Уговорне стране су се споразумеле да се испорука врши сукцесивно у току важења уговора у количинама како одреди наручилац у року од</w:t>
      </w:r>
      <w:r w:rsidRPr="00EB242F">
        <w:rPr>
          <w:rFonts w:ascii="Times New Roman" w:hAnsi="Times New Roman" w:cs="Times New Roman"/>
          <w:lang w:val="sr-Cyrl-CS"/>
        </w:rPr>
        <w:t xml:space="preserve"> ...................................................... дана</w:t>
      </w:r>
      <w:r w:rsidRPr="00EB242F">
        <w:rPr>
          <w:rFonts w:ascii="Times New Roman" w:hAnsi="Times New Roman" w:cs="Times New Roman"/>
        </w:rPr>
        <w:t xml:space="preserve"> од пријема наруџбенице од стране овлашћеног представника наручиоца на адрес</w:t>
      </w:r>
      <w:r w:rsidRPr="00EB242F">
        <w:rPr>
          <w:rFonts w:ascii="Times New Roman" w:hAnsi="Times New Roman" w:cs="Times New Roman"/>
          <w:lang w:val="sr-Cyrl-CS"/>
        </w:rPr>
        <w:t>у Дом здравља ''Др Верољуб Цакић''19250 Мајданпек.</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5</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b/>
          <w:bCs/>
          <w:lang w:val="sr-Cyrl-CS"/>
        </w:rPr>
        <w:lastRenderedPageBreak/>
        <w:t xml:space="preserve"> </w:t>
      </w:r>
      <w:r w:rsidRPr="00EB242F">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sidRPr="00EB242F">
        <w:rPr>
          <w:rFonts w:ascii="Times New Roman" w:hAnsi="Times New Roman" w:cs="Times New Roman"/>
          <w:b/>
          <w:bCs/>
        </w:rPr>
        <w:t xml:space="preserve">РС </w:t>
      </w:r>
      <w:r w:rsidRPr="00EB242F">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sidRPr="00EB242F">
        <w:rPr>
          <w:rFonts w:ascii="Times New Roman" w:hAnsi="Times New Roman" w:cs="Times New Roman"/>
          <w:lang w:val="sr-Cyrl-CS"/>
        </w:rPr>
        <w:t>ној форми са променом цена.</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6</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sidRPr="00EB242F">
        <w:rPr>
          <w:rFonts w:ascii="Times New Roman" w:hAnsi="Times New Roman" w:cs="Times New Roman"/>
          <w:lang w:val="sr-Cyrl-CS"/>
        </w:rPr>
        <w:t>,</w:t>
      </w:r>
      <w:r w:rsidRPr="00EB242F">
        <w:rPr>
          <w:rFonts w:ascii="Times New Roman" w:hAnsi="Times New Roman" w:cs="Times New Roman"/>
        </w:rPr>
        <w:t xml:space="preserve"> а Понуђач се обавезује да добра испоручује у року од </w:t>
      </w:r>
      <w:r w:rsidRPr="00EB242F">
        <w:rPr>
          <w:rFonts w:ascii="Times New Roman" w:hAnsi="Times New Roman" w:cs="Times New Roman"/>
          <w:b/>
          <w:bCs/>
          <w:lang w:val="sr-Cyrl-CS"/>
        </w:rPr>
        <w:t xml:space="preserve">...... </w:t>
      </w:r>
      <w:r w:rsidRPr="00EB242F">
        <w:rPr>
          <w:rFonts w:ascii="Times New Roman" w:hAnsi="Times New Roman" w:cs="Times New Roman"/>
          <w:lang w:val="sr-Cyrl-CS"/>
        </w:rPr>
        <w:t>дана</w:t>
      </w:r>
      <w:r w:rsidRPr="00EB242F">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7</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b/>
          <w:bCs/>
          <w:lang w:val="sr-Cyrl-CS"/>
        </w:rPr>
        <w:t xml:space="preserve"> </w:t>
      </w:r>
      <w:r w:rsidRPr="00EB242F">
        <w:rPr>
          <w:rFonts w:ascii="Times New Roman" w:hAnsi="Times New Roman" w:cs="Times New Roman"/>
        </w:rPr>
        <w:t>Приликом преузимања уговорене количине добара врши се квалитативни</w:t>
      </w:r>
      <w:r w:rsidRPr="00EB242F">
        <w:rPr>
          <w:rFonts w:ascii="Times New Roman" w:hAnsi="Times New Roman" w:cs="Times New Roman"/>
          <w:lang w:val="sr-Cyrl-CS"/>
        </w:rPr>
        <w:t xml:space="preserve"> </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rPr>
        <w:t>и квантитативни пријем робе. Наручилац има право да одбије пријем добара која не одговараj</w:t>
      </w:r>
      <w:r w:rsidRPr="00EB242F">
        <w:rPr>
          <w:rFonts w:ascii="Times New Roman" w:hAnsi="Times New Roman" w:cs="Times New Roman"/>
          <w:lang w:val="sr-Cyrl-CS"/>
        </w:rPr>
        <w:t>у</w:t>
      </w:r>
      <w:r w:rsidRPr="00EB242F">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sidRPr="00EB242F">
        <w:rPr>
          <w:rFonts w:ascii="Times New Roman" w:hAnsi="Times New Roman" w:cs="Times New Roman"/>
          <w:b/>
          <w:bCs/>
        </w:rPr>
        <w:t xml:space="preserve">24 </w:t>
      </w:r>
      <w:r w:rsidRPr="00EB242F">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sidRPr="00EB242F">
        <w:rPr>
          <w:rFonts w:ascii="Times New Roman" w:hAnsi="Times New Roman" w:cs="Times New Roman"/>
          <w:lang w:val="sr-Cyrl-CS"/>
        </w:rPr>
        <w:t>.</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8</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9</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b/>
          <w:bCs/>
          <w:lang w:val="sr-Cyrl-CS"/>
        </w:rPr>
        <w:t xml:space="preserve"> </w:t>
      </w:r>
      <w:r w:rsidRPr="00EB242F">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10</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sidRPr="00EB242F">
        <w:rPr>
          <w:rFonts w:ascii="Times New Roman" w:hAnsi="Times New Roman" w:cs="Times New Roman"/>
          <w:b/>
          <w:bCs/>
        </w:rPr>
        <w:t xml:space="preserve">10 % </w:t>
      </w:r>
      <w:r w:rsidRPr="00EB242F">
        <w:rPr>
          <w:rFonts w:ascii="Times New Roman" w:hAnsi="Times New Roman" w:cs="Times New Roman"/>
        </w:rPr>
        <w:t>од вредности уговора која траје најмање 3</w:t>
      </w:r>
      <w:r w:rsidRPr="00EB242F">
        <w:rPr>
          <w:rFonts w:ascii="Times New Roman" w:hAnsi="Times New Roman" w:cs="Times New Roman"/>
          <w:lang w:val="sr-Cyrl-CS"/>
        </w:rPr>
        <w:t>0</w:t>
      </w:r>
      <w:r w:rsidRPr="00EB242F">
        <w:rPr>
          <w:rFonts w:ascii="Times New Roman" w:hAnsi="Times New Roman" w:cs="Times New Roman"/>
        </w:rPr>
        <w:t xml:space="preserve"> дана дуже од дана истека рока трајања уговора</w:t>
      </w:r>
      <w:r w:rsidRPr="00EB242F">
        <w:rPr>
          <w:rFonts w:ascii="Times New Roman" w:hAnsi="Times New Roman" w:cs="Times New Roman"/>
          <w:lang w:val="sr-Cyrl-CS"/>
        </w:rPr>
        <w:t>/ коначног извршења посла</w:t>
      </w:r>
      <w:r w:rsidRPr="00EB242F">
        <w:rPr>
          <w:rFonts w:ascii="Times New Roman" w:hAnsi="Times New Roman" w:cs="Times New Roman"/>
        </w:rPr>
        <w:t>.</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 xml:space="preserve">Члан </w:t>
      </w:r>
      <w:r w:rsidRPr="00EB242F">
        <w:rPr>
          <w:rFonts w:ascii="Times New Roman" w:hAnsi="Times New Roman" w:cs="Times New Roman"/>
          <w:b/>
          <w:bCs/>
          <w:lang w:val="sr-Cyrl-CS"/>
        </w:rPr>
        <w:t>11</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sidRPr="00EB242F">
        <w:rPr>
          <w:rFonts w:ascii="Times New Roman" w:hAnsi="Times New Roman" w:cs="Times New Roman"/>
          <w:b/>
          <w:bCs/>
        </w:rPr>
        <w:t xml:space="preserve">0,5 % </w:t>
      </w:r>
      <w:r w:rsidRPr="00EB242F">
        <w:rPr>
          <w:rFonts w:ascii="Times New Roman" w:hAnsi="Times New Roman" w:cs="Times New Roman"/>
        </w:rPr>
        <w:t xml:space="preserve">од износа цeлокупне поручене количине добара без ПДВ-а </w:t>
      </w:r>
      <w:r w:rsidRPr="00EB242F">
        <w:rPr>
          <w:rFonts w:ascii="Times New Roman" w:hAnsi="Times New Roman" w:cs="Times New Roman"/>
        </w:rPr>
        <w:lastRenderedPageBreak/>
        <w:t xml:space="preserve">али не више од </w:t>
      </w:r>
      <w:r w:rsidRPr="00EB242F">
        <w:rPr>
          <w:rFonts w:ascii="Times New Roman" w:hAnsi="Times New Roman" w:cs="Times New Roman"/>
          <w:b/>
          <w:bCs/>
        </w:rPr>
        <w:t>5 %</w:t>
      </w:r>
      <w:r w:rsidRPr="00EB242F">
        <w:rPr>
          <w:rFonts w:ascii="Times New Roman" w:hAnsi="Times New Roman" w:cs="Times New Roman"/>
        </w:rPr>
        <w:t xml:space="preserve">. У случају да Понуђач не изврши своју уговорену обавезу ни у року од </w:t>
      </w:r>
      <w:r w:rsidRPr="00EB242F">
        <w:rPr>
          <w:rFonts w:ascii="Times New Roman" w:hAnsi="Times New Roman" w:cs="Times New Roman"/>
          <w:b/>
          <w:bCs/>
        </w:rPr>
        <w:t xml:space="preserve">10 </w:t>
      </w:r>
      <w:r w:rsidRPr="00EB242F">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Члан 1</w:t>
      </w:r>
      <w:r w:rsidRPr="00EB242F">
        <w:rPr>
          <w:rFonts w:ascii="Times New Roman" w:hAnsi="Times New Roman" w:cs="Times New Roman"/>
          <w:b/>
          <w:bCs/>
          <w:lang w:val="sr-Cyrl-CS"/>
        </w:rPr>
        <w:t>2</w:t>
      </w:r>
      <w:r w:rsidRPr="00EB242F">
        <w:rPr>
          <w:rFonts w:ascii="Times New Roman" w:hAnsi="Times New Roman" w:cs="Times New Roman"/>
          <w:b/>
          <w:bCs/>
        </w:rPr>
        <w:t>.</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sidRPr="00EB242F">
        <w:rPr>
          <w:rFonts w:ascii="Times New Roman" w:hAnsi="Times New Roman" w:cs="Times New Roman"/>
          <w:b/>
          <w:u w:val="single"/>
          <w:lang w:val="sr-Cyrl-CS"/>
        </w:rPr>
        <w:t>12</w:t>
      </w:r>
      <w:r w:rsidRPr="00EB242F">
        <w:rPr>
          <w:rFonts w:ascii="Times New Roman" w:hAnsi="Times New Roman" w:cs="Times New Roman"/>
          <w:b/>
          <w:u w:val="single"/>
        </w:rPr>
        <w:t xml:space="preserve"> месеци.</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Утрошком уговорене вредности пре истека рока из става 1.овога члана,</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овај Уговор престаје да важи.</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 xml:space="preserve">     Обавезе ко</w:t>
      </w:r>
      <w:r w:rsidR="009C2D53" w:rsidRPr="00EB242F">
        <w:rPr>
          <w:rFonts w:ascii="Times New Roman" w:hAnsi="Times New Roman" w:cs="Times New Roman"/>
        </w:rPr>
        <w:t>је ће наручилац измиривати у 2020. и 2021</w:t>
      </w:r>
      <w:r w:rsidRPr="00EB242F">
        <w:rPr>
          <w:rFonts w:ascii="Times New Roman" w:hAnsi="Times New Roman" w:cs="Times New Roman"/>
        </w:rPr>
        <w:t>. години на име испоручених добара ће се плаћати у складу са расположивим апропријацијама у буџету за 20</w:t>
      </w:r>
      <w:r w:rsidR="009C2D53" w:rsidRPr="00EB242F">
        <w:rPr>
          <w:rFonts w:ascii="Times New Roman" w:hAnsi="Times New Roman" w:cs="Times New Roman"/>
        </w:rPr>
        <w:t>20. и 2021.</w:t>
      </w:r>
      <w:r w:rsidRPr="00EB242F">
        <w:rPr>
          <w:rFonts w:ascii="Times New Roman" w:hAnsi="Times New Roman" w:cs="Times New Roman"/>
        </w:rPr>
        <w:t>годину Купца.</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 xml:space="preserve">      У слу</w:t>
      </w:r>
      <w:r w:rsidR="009C2D53" w:rsidRPr="00EB242F">
        <w:rPr>
          <w:rFonts w:ascii="Times New Roman" w:hAnsi="Times New Roman" w:cs="Times New Roman"/>
        </w:rPr>
        <w:t>чају да средства у буџету за 2020. и 2021</w:t>
      </w:r>
      <w:r w:rsidRPr="00EB242F">
        <w:rPr>
          <w:rFonts w:ascii="Times New Roman" w:hAnsi="Times New Roman" w:cs="Times New Roman"/>
        </w:rPr>
        <w:t xml:space="preserve"> годину нису обезбеђена,односно буду одузета, овај уговор престаје да важи.</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 xml:space="preserve">     Купац задржава право да не реализује целокупно уговорену количину добара по овом Уговору.</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Члан 1</w:t>
      </w:r>
      <w:r w:rsidRPr="00EB242F">
        <w:rPr>
          <w:rFonts w:ascii="Times New Roman" w:hAnsi="Times New Roman" w:cs="Times New Roman"/>
          <w:b/>
          <w:bCs/>
          <w:lang w:val="sr-Cyrl-CS"/>
        </w:rPr>
        <w:t>3</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 xml:space="preserve">     Евентуалне спорове уговарачи ће решавати мирним путем, у супротном, већ сад уговарају месну надлежност стварно надлежног суда у </w:t>
      </w:r>
      <w:r w:rsidRPr="00EB242F">
        <w:rPr>
          <w:rFonts w:ascii="Times New Roman" w:hAnsi="Times New Roman" w:cs="Times New Roman"/>
          <w:lang w:val="sr-Cyrl-CS"/>
        </w:rPr>
        <w:t>Зајечару</w:t>
      </w:r>
      <w:r w:rsidRPr="00EB242F">
        <w:rPr>
          <w:rFonts w:ascii="Times New Roman" w:hAnsi="Times New Roman" w:cs="Times New Roman"/>
        </w:rPr>
        <w:t xml:space="preserve">.       </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E71C17" w:rsidRPr="00EB242F" w:rsidRDefault="00E71C17" w:rsidP="00E71C17">
      <w:pPr>
        <w:shd w:val="clear" w:color="auto" w:fill="FFFFFF"/>
        <w:jc w:val="center"/>
        <w:rPr>
          <w:rFonts w:ascii="Times New Roman" w:hAnsi="Times New Roman" w:cs="Times New Roman"/>
          <w:b/>
          <w:bCs/>
          <w:lang w:val="sr-Cyrl-CS"/>
        </w:rPr>
      </w:pPr>
      <w:r w:rsidRPr="00EB242F">
        <w:rPr>
          <w:rFonts w:ascii="Times New Roman" w:hAnsi="Times New Roman" w:cs="Times New Roman"/>
          <w:b/>
          <w:bCs/>
        </w:rPr>
        <w:t>Члан 1</w:t>
      </w:r>
      <w:r w:rsidRPr="00EB242F">
        <w:rPr>
          <w:rFonts w:ascii="Times New Roman" w:hAnsi="Times New Roman" w:cs="Times New Roman"/>
          <w:b/>
          <w:bCs/>
          <w:lang w:val="sr-Cyrl-CS"/>
        </w:rPr>
        <w:t>4</w:t>
      </w:r>
      <w:r w:rsidRPr="00EB242F">
        <w:rPr>
          <w:rFonts w:ascii="Times New Roman" w:hAnsi="Times New Roman" w:cs="Times New Roman"/>
          <w:b/>
          <w:bCs/>
        </w:rPr>
        <w:t>.</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 xml:space="preserve">Прочитано, протумачено, потписано. </w:t>
      </w:r>
    </w:p>
    <w:p w:rsidR="00E71C17" w:rsidRPr="00EB242F" w:rsidRDefault="00E71C17" w:rsidP="00E71C17">
      <w:pPr>
        <w:shd w:val="clear" w:color="auto" w:fill="FFFFFF"/>
        <w:jc w:val="both"/>
        <w:rPr>
          <w:rFonts w:ascii="Times New Roman" w:hAnsi="Times New Roman" w:cs="Times New Roman"/>
        </w:rPr>
      </w:pPr>
      <w:r w:rsidRPr="00EB242F">
        <w:rPr>
          <w:rFonts w:ascii="Times New Roman" w:hAnsi="Times New Roman" w:cs="Times New Roman"/>
        </w:rPr>
        <w:t xml:space="preserve">Уговор је сачињен у </w:t>
      </w:r>
      <w:r w:rsidRPr="00EB242F">
        <w:rPr>
          <w:rFonts w:ascii="Times New Roman" w:hAnsi="Times New Roman" w:cs="Times New Roman"/>
          <w:b/>
          <w:bCs/>
        </w:rPr>
        <w:t xml:space="preserve">4 </w:t>
      </w:r>
      <w:r w:rsidRPr="00EB242F">
        <w:rPr>
          <w:rFonts w:ascii="Times New Roman" w:hAnsi="Times New Roman" w:cs="Times New Roman"/>
        </w:rPr>
        <w:t>(четири) равногласна примерка од којих свака страна задржава по два.</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lang w:val="sr-Cyrl-CS"/>
        </w:rPr>
        <w:t>Саставни део уговора чине:</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lang w:val="sr-Cyrl-CS"/>
        </w:rPr>
        <w:t xml:space="preserve">1. Образац понуде са спецификацијом </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lang w:val="sr-Cyrl-CS"/>
        </w:rPr>
        <w:t xml:space="preserve">2. Образац изјаве о независној понуди </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lang w:val="sr-Cyrl-CS"/>
        </w:rPr>
        <w:t xml:space="preserve">3. Образац изјаве о обавезама понуђача на основу чл.75 став.2 ЗЈН </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lang w:val="sr-Cyrl-CS"/>
        </w:rPr>
        <w:t>4. Образац о за оцену испуњености услова из члана 75. Закона и конкурсне документације.</w:t>
      </w:r>
    </w:p>
    <w:p w:rsidR="00E71C17" w:rsidRPr="00EB242F" w:rsidRDefault="00E71C17" w:rsidP="00E71C17">
      <w:pPr>
        <w:shd w:val="clear" w:color="auto" w:fill="FFFFFF"/>
        <w:jc w:val="both"/>
        <w:rPr>
          <w:rFonts w:ascii="Times New Roman" w:hAnsi="Times New Roman" w:cs="Times New Roman"/>
          <w:lang w:val="sr-Cyrl-CS"/>
        </w:rPr>
      </w:pPr>
      <w:r w:rsidRPr="00EB242F">
        <w:rPr>
          <w:rFonts w:ascii="Times New Roman" w:hAnsi="Times New Roman" w:cs="Times New Roman"/>
        </w:rPr>
        <w:t>З</w:t>
      </w:r>
      <w:r w:rsidRPr="00EB242F">
        <w:rPr>
          <w:rFonts w:ascii="Times New Roman" w:hAnsi="Times New Roman" w:cs="Times New Roman"/>
          <w:lang w:val="sr-Cyrl-CS"/>
        </w:rPr>
        <w:t>а</w:t>
      </w:r>
      <w:r w:rsidRPr="00EB242F">
        <w:rPr>
          <w:rFonts w:ascii="Times New Roman" w:hAnsi="Times New Roman" w:cs="Times New Roman"/>
        </w:rPr>
        <w:t xml:space="preserve"> Понуђача: </w:t>
      </w:r>
      <w:r w:rsidRPr="00EB242F">
        <w:rPr>
          <w:rFonts w:ascii="Times New Roman" w:hAnsi="Times New Roman" w:cs="Times New Roman"/>
          <w:lang w:val="sr-Cyrl-CS"/>
        </w:rPr>
        <w:t xml:space="preserve">                                                                            </w:t>
      </w:r>
      <w:r w:rsidRPr="00EB242F">
        <w:rPr>
          <w:rFonts w:ascii="Times New Roman" w:hAnsi="Times New Roman" w:cs="Times New Roman"/>
        </w:rPr>
        <w:t xml:space="preserve">                         </w:t>
      </w:r>
      <w:r w:rsidRPr="00EB242F">
        <w:rPr>
          <w:rFonts w:ascii="Times New Roman" w:hAnsi="Times New Roman" w:cs="Times New Roman"/>
          <w:lang w:val="sr-Cyrl-CS"/>
        </w:rPr>
        <w:t xml:space="preserve"> </w:t>
      </w:r>
      <w:r w:rsidRPr="00EB242F">
        <w:rPr>
          <w:rFonts w:ascii="Times New Roman" w:hAnsi="Times New Roman" w:cs="Times New Roman"/>
        </w:rPr>
        <w:t xml:space="preserve">                    З</w:t>
      </w:r>
      <w:r w:rsidRPr="00EB242F">
        <w:rPr>
          <w:rFonts w:ascii="Times New Roman" w:hAnsi="Times New Roman" w:cs="Times New Roman"/>
          <w:lang w:val="sr-Cyrl-CS"/>
        </w:rPr>
        <w:t>а</w:t>
      </w:r>
      <w:r w:rsidRPr="00EB242F">
        <w:rPr>
          <w:rFonts w:ascii="Times New Roman" w:hAnsi="Times New Roman" w:cs="Times New Roman"/>
        </w:rPr>
        <w:t xml:space="preserve"> Наручиоца: </w:t>
      </w:r>
    </w:p>
    <w:p w:rsidR="00E71C17" w:rsidRPr="00EB242F" w:rsidRDefault="00E71C17" w:rsidP="00E71C17">
      <w:pPr>
        <w:jc w:val="both"/>
        <w:rPr>
          <w:rFonts w:ascii="Times New Roman" w:hAnsi="Times New Roman" w:cs="Times New Roman"/>
          <w:bCs/>
          <w:iCs/>
        </w:rPr>
      </w:pPr>
      <w:r w:rsidRPr="00EB242F">
        <w:rPr>
          <w:rFonts w:ascii="Times New Roman" w:hAnsi="Times New Roman" w:cs="Times New Roman"/>
          <w:bCs/>
          <w:iCs/>
          <w:lang w:val="sr-Cyrl-CS"/>
        </w:rPr>
        <w:lastRenderedPageBreak/>
        <w:t xml:space="preserve">НАПОМЕНА: модел уговора који је саставни део конкурсне документације, понуђач </w:t>
      </w:r>
      <w:r w:rsidRPr="00EB242F">
        <w:rPr>
          <w:rFonts w:ascii="Times New Roman" w:hAnsi="Times New Roman" w:cs="Times New Roman"/>
          <w:bCs/>
          <w:iCs/>
          <w:u w:val="single"/>
          <w:lang w:val="sr-Cyrl-CS"/>
        </w:rPr>
        <w:t>попуњава</w:t>
      </w:r>
      <w:r w:rsidRPr="00EB242F">
        <w:rPr>
          <w:rFonts w:ascii="Times New Roman" w:hAnsi="Times New Roman" w:cs="Times New Roman"/>
          <w:bCs/>
          <w:iCs/>
          <w:lang w:val="sr-Cyrl-CS"/>
        </w:rPr>
        <w:t xml:space="preserve"> у складу са понудом и </w:t>
      </w:r>
      <w:r w:rsidRPr="00EB242F">
        <w:rPr>
          <w:rFonts w:ascii="Times New Roman" w:hAnsi="Times New Roman" w:cs="Times New Roman"/>
          <w:bCs/>
          <w:iCs/>
          <w:u w:val="single"/>
          <w:lang w:val="sr-Cyrl-CS"/>
        </w:rPr>
        <w:t>оверава печатом и потписом,</w:t>
      </w:r>
      <w:r w:rsidRPr="00EB242F">
        <w:rPr>
          <w:rFonts w:ascii="Times New Roman" w:hAnsi="Times New Roman" w:cs="Times New Roman"/>
          <w:bCs/>
          <w:iCs/>
          <w:lang w:val="sr-Cyrl-CS"/>
        </w:rPr>
        <w:t xml:space="preserve"> чиме потврђује да је сагласан са садржином модела уговора.</w:t>
      </w:r>
    </w:p>
    <w:p w:rsidR="002E382B" w:rsidRPr="00EB242F" w:rsidRDefault="002E382B" w:rsidP="00E71C17">
      <w:pPr>
        <w:jc w:val="both"/>
        <w:rPr>
          <w:rFonts w:ascii="Times New Roman" w:hAnsi="Times New Roman" w:cs="Times New Roman"/>
          <w:bCs/>
          <w:iCs/>
        </w:rPr>
      </w:pPr>
    </w:p>
    <w:p w:rsidR="002E382B" w:rsidRPr="00EB242F" w:rsidRDefault="002E382B" w:rsidP="00E71C17">
      <w:pPr>
        <w:jc w:val="both"/>
        <w:rPr>
          <w:rFonts w:ascii="Times New Roman" w:hAnsi="Times New Roman" w:cs="Times New Roman"/>
          <w:bCs/>
          <w:iCs/>
        </w:rPr>
      </w:pPr>
    </w:p>
    <w:p w:rsidR="00E71C17" w:rsidRPr="00EB242F" w:rsidRDefault="00E71C17" w:rsidP="00E71C17">
      <w:pPr>
        <w:shd w:val="clear" w:color="auto" w:fill="C6D9F1"/>
        <w:jc w:val="center"/>
        <w:rPr>
          <w:rFonts w:ascii="Times New Roman" w:hAnsi="Times New Roman" w:cs="Times New Roman"/>
          <w:b/>
          <w:bCs/>
          <w:i/>
          <w:iCs/>
          <w:lang w:val="sr-Cyrl-CS"/>
        </w:rPr>
      </w:pPr>
      <w:r w:rsidRPr="00EB242F">
        <w:rPr>
          <w:rFonts w:ascii="Times New Roman" w:hAnsi="Times New Roman" w:cs="Times New Roman"/>
          <w:b/>
          <w:bCs/>
          <w:i/>
          <w:iCs/>
        </w:rPr>
        <w:t>X ОБРАЗАЦ ТРОШКОВА ПРИПРЕМЕ ПОНУДЕ</w:t>
      </w:r>
    </w:p>
    <w:p w:rsidR="00E71C17" w:rsidRPr="00EB242F" w:rsidRDefault="00E71C17" w:rsidP="00E71C17">
      <w:pPr>
        <w:spacing w:after="120"/>
        <w:jc w:val="both"/>
        <w:rPr>
          <w:rFonts w:ascii="Times New Roman" w:hAnsi="Times New Roman" w:cs="Times New Roman"/>
          <w:b/>
          <w:i/>
        </w:rPr>
      </w:pPr>
      <w:r w:rsidRPr="00EB242F">
        <w:rPr>
          <w:rFonts w:ascii="Times New Roman" w:hAnsi="Times New Roman" w:cs="Times New Roman"/>
        </w:rPr>
        <w:t xml:space="preserve">У складу са чланом 88. </w:t>
      </w:r>
      <w:r w:rsidRPr="00EB242F">
        <w:rPr>
          <w:rFonts w:ascii="Times New Roman" w:hAnsi="Times New Roman" w:cs="Times New Roman"/>
          <w:lang w:val="sr-Cyrl-CS"/>
        </w:rPr>
        <w:t>став 1.</w:t>
      </w:r>
      <w:r w:rsidRPr="00EB242F">
        <w:rPr>
          <w:rFonts w:ascii="Times New Roman" w:hAnsi="Times New Roman" w:cs="Times New Roman"/>
        </w:rPr>
        <w:t xml:space="preserve"> Закона, понуђач__________________________ </w:t>
      </w:r>
      <w:r w:rsidRPr="00EB242F">
        <w:rPr>
          <w:rFonts w:ascii="Times New Roman" w:hAnsi="Times New Roman" w:cs="Times New Roman"/>
          <w:i/>
          <w:iCs/>
        </w:rPr>
        <w:t xml:space="preserve">[навести </w:t>
      </w:r>
      <w:r w:rsidRPr="00EB242F">
        <w:rPr>
          <w:rFonts w:ascii="Times New Roman" w:hAnsi="Times New Roman" w:cs="Times New Roman"/>
          <w:i/>
          <w:iCs/>
          <w:lang w:val="sr-Cyrl-CS"/>
        </w:rPr>
        <w:t>назив понуђача</w:t>
      </w:r>
      <w:r w:rsidRPr="00EB242F">
        <w:rPr>
          <w:rFonts w:ascii="Times New Roman" w:hAnsi="Times New Roman" w:cs="Times New Roman"/>
          <w:i/>
          <w:iCs/>
        </w:rPr>
        <w:t xml:space="preserve">], </w:t>
      </w:r>
      <w:r w:rsidRPr="00EB242F">
        <w:rPr>
          <w:rFonts w:ascii="Times New Roman" w:hAnsi="Times New Roman" w:cs="Times New Roman"/>
        </w:rPr>
        <w:t>достав</w:t>
      </w:r>
      <w:r w:rsidRPr="00EB242F">
        <w:rPr>
          <w:rFonts w:ascii="Times New Roman" w:hAnsi="Times New Roman" w:cs="Times New Roman"/>
          <w:lang w:val="sr-Cyrl-CS"/>
        </w:rPr>
        <w:t xml:space="preserve">ља </w:t>
      </w:r>
      <w:r w:rsidRPr="00EB242F">
        <w:rPr>
          <w:rFonts w:ascii="Times New Roman" w:hAnsi="Times New Roman" w:cs="Times New Roman"/>
        </w:rPr>
        <w:t xml:space="preserve">укупан износ и структуру трошкова припремања понуде, </w:t>
      </w:r>
      <w:r w:rsidRPr="00EB242F">
        <w:rPr>
          <w:rFonts w:ascii="Times New Roman" w:hAnsi="Times New Roman" w:cs="Times New Roman"/>
          <w:lang w:val="sr-Cyrl-CS"/>
        </w:rPr>
        <w:t xml:space="preserve">како следи у </w:t>
      </w:r>
      <w:r w:rsidRPr="00EB242F">
        <w:rPr>
          <w:rFonts w:ascii="Times New Roman" w:hAnsi="Times New Roman" w:cs="Times New Roman"/>
        </w:rPr>
        <w:t>табели:</w:t>
      </w:r>
    </w:p>
    <w:tbl>
      <w:tblPr>
        <w:tblW w:w="0" w:type="auto"/>
        <w:tblInd w:w="158" w:type="dxa"/>
        <w:tblLayout w:type="fixed"/>
        <w:tblLook w:val="04A0"/>
      </w:tblPr>
      <w:tblGrid>
        <w:gridCol w:w="5565"/>
        <w:gridCol w:w="3290"/>
      </w:tblGrid>
      <w:tr w:rsidR="00E71C17" w:rsidRPr="00EB242F" w:rsidTr="00DD641B">
        <w:tc>
          <w:tcPr>
            <w:tcW w:w="5565" w:type="dxa"/>
            <w:tcBorders>
              <w:top w:val="single" w:sz="4" w:space="0" w:color="000000"/>
              <w:left w:val="single" w:sz="4" w:space="0" w:color="000000"/>
              <w:bottom w:val="single" w:sz="4" w:space="0" w:color="000000"/>
              <w:right w:val="nil"/>
            </w:tcBorders>
            <w:hideMark/>
          </w:tcPr>
          <w:p w:rsidR="00E71C17" w:rsidRPr="00EB242F" w:rsidRDefault="00E71C17" w:rsidP="00DD641B">
            <w:pPr>
              <w:jc w:val="center"/>
              <w:rPr>
                <w:rFonts w:ascii="Times New Roman" w:hAnsi="Times New Roman" w:cs="Times New Roman"/>
                <w:b/>
                <w:i/>
                <w:sz w:val="16"/>
                <w:szCs w:val="16"/>
              </w:rPr>
            </w:pPr>
            <w:r w:rsidRPr="00EB242F">
              <w:rPr>
                <w:rFonts w:ascii="Times New Roman" w:hAnsi="Times New Roman" w:cs="Times New Roman"/>
                <w:b/>
                <w:i/>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E71C17" w:rsidRPr="00EB242F" w:rsidRDefault="00E71C17" w:rsidP="00DD641B">
            <w:pPr>
              <w:jc w:val="center"/>
              <w:rPr>
                <w:rFonts w:ascii="Times New Roman" w:hAnsi="Times New Roman" w:cs="Times New Roman"/>
                <w:sz w:val="16"/>
                <w:szCs w:val="16"/>
              </w:rPr>
            </w:pPr>
            <w:r w:rsidRPr="00EB242F">
              <w:rPr>
                <w:rFonts w:ascii="Times New Roman" w:hAnsi="Times New Roman" w:cs="Times New Roman"/>
                <w:b/>
                <w:i/>
                <w:sz w:val="16"/>
                <w:szCs w:val="16"/>
              </w:rPr>
              <w:t>ИЗНОС ТРОШКА У РСД</w:t>
            </w: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jc w:val="right"/>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jc w:val="right"/>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rPr>
                <w:rFonts w:ascii="Times New Roman" w:hAnsi="Times New Roman" w:cs="Times New Roman"/>
                <w:sz w:val="16"/>
                <w:szCs w:val="16"/>
              </w:rPr>
            </w:pPr>
          </w:p>
        </w:tc>
      </w:tr>
      <w:tr w:rsidR="00E71C17" w:rsidRPr="00EB242F" w:rsidTr="00DD641B">
        <w:tc>
          <w:tcPr>
            <w:tcW w:w="5565" w:type="dxa"/>
            <w:tcBorders>
              <w:top w:val="single" w:sz="4" w:space="0" w:color="000000"/>
              <w:left w:val="single" w:sz="4" w:space="0" w:color="000000"/>
              <w:bottom w:val="single" w:sz="4" w:space="0" w:color="000000"/>
              <w:right w:val="nil"/>
            </w:tcBorders>
          </w:tcPr>
          <w:p w:rsidR="00E71C17" w:rsidRPr="00EB242F" w:rsidRDefault="00E71C17" w:rsidP="00DD641B">
            <w:pPr>
              <w:snapToGrid w:val="0"/>
              <w:jc w:val="both"/>
              <w:rPr>
                <w:rFonts w:ascii="Times New Roman" w:hAnsi="Times New Roman" w:cs="Times New Roman"/>
                <w:i/>
                <w:sz w:val="16"/>
                <w:szCs w:val="16"/>
              </w:rPr>
            </w:pPr>
          </w:p>
          <w:p w:rsidR="00E71C17" w:rsidRPr="00EB242F" w:rsidRDefault="00E71C17" w:rsidP="00DD641B">
            <w:pPr>
              <w:jc w:val="both"/>
              <w:rPr>
                <w:rFonts w:ascii="Times New Roman" w:hAnsi="Times New Roman" w:cs="Times New Roman"/>
                <w:sz w:val="16"/>
                <w:szCs w:val="16"/>
                <w:lang w:val="ru-RU"/>
              </w:rPr>
            </w:pPr>
            <w:r w:rsidRPr="00EB242F">
              <w:rPr>
                <w:rFonts w:ascii="Times New Roman" w:hAnsi="Times New Roman" w:cs="Times New Roman"/>
                <w:b/>
                <w:i/>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E71C17" w:rsidRPr="00EB242F" w:rsidRDefault="00E71C17" w:rsidP="00DD641B">
            <w:pPr>
              <w:snapToGrid w:val="0"/>
              <w:rPr>
                <w:rFonts w:ascii="Times New Roman" w:hAnsi="Times New Roman" w:cs="Times New Roman"/>
                <w:sz w:val="16"/>
                <w:szCs w:val="16"/>
                <w:lang w:val="ru-RU"/>
              </w:rPr>
            </w:pPr>
          </w:p>
        </w:tc>
      </w:tr>
    </w:tbl>
    <w:p w:rsidR="00E71C17" w:rsidRPr="00EB242F" w:rsidRDefault="00E71C17" w:rsidP="00E71C17">
      <w:pPr>
        <w:jc w:val="both"/>
        <w:rPr>
          <w:rFonts w:ascii="Times New Roman" w:hAnsi="Times New Roman" w:cs="Times New Roman"/>
          <w:lang w:val="sr-Cyrl-CS"/>
        </w:rPr>
      </w:pPr>
    </w:p>
    <w:p w:rsidR="00E71C17" w:rsidRPr="00EB242F" w:rsidRDefault="00E71C17" w:rsidP="00E71C17">
      <w:pPr>
        <w:jc w:val="both"/>
        <w:rPr>
          <w:rFonts w:ascii="Times New Roman" w:hAnsi="Times New Roman" w:cs="Times New Roman"/>
        </w:rPr>
      </w:pPr>
      <w:r w:rsidRPr="00EB242F">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E71C17" w:rsidRPr="00EB242F" w:rsidRDefault="00E71C17" w:rsidP="00E71C17">
      <w:pPr>
        <w:jc w:val="both"/>
        <w:rPr>
          <w:rFonts w:ascii="Times New Roman" w:hAnsi="Times New Roman" w:cs="Times New Roman"/>
          <w:lang w:val="sr-Cyrl-CS"/>
        </w:rPr>
      </w:pPr>
      <w:r w:rsidRPr="00EB242F">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71C17" w:rsidRPr="00EB242F" w:rsidRDefault="00E71C17" w:rsidP="00E71C17">
      <w:pPr>
        <w:spacing w:after="120"/>
        <w:jc w:val="both"/>
        <w:rPr>
          <w:rFonts w:ascii="Times New Roman" w:hAnsi="Times New Roman" w:cs="Times New Roman"/>
          <w:bCs/>
        </w:rPr>
      </w:pPr>
      <w:r w:rsidRPr="00EB242F">
        <w:rPr>
          <w:rFonts w:ascii="Times New Roman" w:hAnsi="Times New Roman" w:cs="Times New Roman"/>
          <w:b/>
          <w:bCs/>
          <w:i/>
        </w:rPr>
        <w:t xml:space="preserve">Напомена: </w:t>
      </w:r>
      <w:r w:rsidRPr="00EB242F">
        <w:rPr>
          <w:rFonts w:ascii="Times New Roman" w:hAnsi="Times New Roman" w:cs="Times New Roman"/>
          <w:bCs/>
          <w:i/>
        </w:rPr>
        <w:t>достављање овог обрасца није обавезно</w:t>
      </w:r>
    </w:p>
    <w:p w:rsidR="00E71C17" w:rsidRPr="00EB242F" w:rsidRDefault="00E71C17" w:rsidP="00E71C17">
      <w:pPr>
        <w:spacing w:after="120"/>
        <w:ind w:firstLine="425"/>
        <w:jc w:val="both"/>
        <w:rPr>
          <w:rFonts w:ascii="Times New Roman" w:hAnsi="Times New Roman" w:cs="Times New Roman"/>
          <w:bCs/>
        </w:rPr>
      </w:pPr>
    </w:p>
    <w:tbl>
      <w:tblPr>
        <w:tblW w:w="0" w:type="auto"/>
        <w:tblLayout w:type="fixed"/>
        <w:tblLook w:val="04A0"/>
      </w:tblPr>
      <w:tblGrid>
        <w:gridCol w:w="3080"/>
        <w:gridCol w:w="3068"/>
        <w:gridCol w:w="3094"/>
      </w:tblGrid>
      <w:tr w:rsidR="00E71C17" w:rsidRPr="00EB242F" w:rsidTr="002E382B">
        <w:tc>
          <w:tcPr>
            <w:tcW w:w="3080" w:type="dxa"/>
            <w:tcBorders>
              <w:top w:val="nil"/>
              <w:left w:val="nil"/>
              <w:bottom w:val="nil"/>
              <w:right w:val="nil"/>
            </w:tcBorders>
          </w:tcPr>
          <w:p w:rsidR="00E71C17" w:rsidRPr="00EB242F" w:rsidRDefault="00E71C17" w:rsidP="00DD641B">
            <w:pPr>
              <w:pStyle w:val="BodyText2"/>
              <w:snapToGrid w:val="0"/>
              <w:spacing w:line="100" w:lineRule="atLeast"/>
              <w:jc w:val="both"/>
              <w:rPr>
                <w:sz w:val="22"/>
                <w:szCs w:val="22"/>
              </w:rPr>
            </w:pPr>
          </w:p>
          <w:p w:rsidR="008E18AA" w:rsidRPr="00EB242F" w:rsidRDefault="008E18AA" w:rsidP="00DD641B">
            <w:pPr>
              <w:pStyle w:val="BodyText2"/>
              <w:snapToGrid w:val="0"/>
              <w:spacing w:line="100" w:lineRule="atLeast"/>
              <w:jc w:val="both"/>
              <w:rPr>
                <w:sz w:val="22"/>
                <w:szCs w:val="22"/>
              </w:rPr>
            </w:pPr>
          </w:p>
          <w:p w:rsidR="008E18AA" w:rsidRPr="00EB242F" w:rsidRDefault="008E18AA" w:rsidP="00DD641B">
            <w:pPr>
              <w:pStyle w:val="BodyText2"/>
              <w:snapToGrid w:val="0"/>
              <w:spacing w:line="100" w:lineRule="atLeast"/>
              <w:jc w:val="both"/>
              <w:rPr>
                <w:sz w:val="22"/>
                <w:szCs w:val="22"/>
              </w:rPr>
            </w:pPr>
          </w:p>
        </w:tc>
        <w:tc>
          <w:tcPr>
            <w:tcW w:w="3068" w:type="dxa"/>
          </w:tcPr>
          <w:p w:rsidR="00E71C17" w:rsidRPr="00EB242F" w:rsidRDefault="00E71C17" w:rsidP="00DD641B">
            <w:pPr>
              <w:pStyle w:val="BodyText2"/>
              <w:snapToGrid w:val="0"/>
              <w:spacing w:line="100" w:lineRule="atLeast"/>
              <w:jc w:val="both"/>
              <w:rPr>
                <w:sz w:val="22"/>
                <w:szCs w:val="22"/>
              </w:rPr>
            </w:pPr>
          </w:p>
        </w:tc>
        <w:tc>
          <w:tcPr>
            <w:tcW w:w="3094" w:type="dxa"/>
            <w:tcBorders>
              <w:top w:val="nil"/>
              <w:left w:val="nil"/>
              <w:bottom w:val="nil"/>
              <w:right w:val="nil"/>
            </w:tcBorders>
          </w:tcPr>
          <w:p w:rsidR="00E71C17" w:rsidRPr="00EB242F" w:rsidRDefault="00E71C17" w:rsidP="00DD641B">
            <w:pPr>
              <w:pStyle w:val="BodyText2"/>
              <w:snapToGrid w:val="0"/>
              <w:spacing w:line="100" w:lineRule="atLeast"/>
              <w:jc w:val="both"/>
              <w:rPr>
                <w:sz w:val="22"/>
                <w:szCs w:val="22"/>
              </w:rPr>
            </w:pPr>
          </w:p>
        </w:tc>
      </w:tr>
      <w:tr w:rsidR="002E382B" w:rsidRPr="00EB242F" w:rsidTr="00DD641B">
        <w:tc>
          <w:tcPr>
            <w:tcW w:w="3080" w:type="dxa"/>
            <w:tcBorders>
              <w:top w:val="nil"/>
              <w:left w:val="nil"/>
              <w:bottom w:val="single" w:sz="4" w:space="0" w:color="000000"/>
              <w:right w:val="nil"/>
            </w:tcBorders>
          </w:tcPr>
          <w:p w:rsidR="002E382B" w:rsidRPr="00EB242F" w:rsidRDefault="002E382B" w:rsidP="00DD641B">
            <w:pPr>
              <w:pStyle w:val="BodyText2"/>
              <w:snapToGrid w:val="0"/>
              <w:spacing w:line="100" w:lineRule="atLeast"/>
              <w:jc w:val="both"/>
              <w:rPr>
                <w:sz w:val="22"/>
                <w:szCs w:val="22"/>
              </w:rPr>
            </w:pPr>
          </w:p>
          <w:p w:rsidR="002E382B" w:rsidRPr="00EB242F" w:rsidRDefault="002E382B" w:rsidP="00DD641B">
            <w:pPr>
              <w:pStyle w:val="BodyText2"/>
              <w:snapToGrid w:val="0"/>
              <w:spacing w:line="100" w:lineRule="atLeast"/>
              <w:jc w:val="both"/>
              <w:rPr>
                <w:sz w:val="22"/>
                <w:szCs w:val="22"/>
              </w:rPr>
            </w:pPr>
          </w:p>
          <w:p w:rsidR="002E382B" w:rsidRPr="00EB242F" w:rsidRDefault="002E382B" w:rsidP="00DD641B">
            <w:pPr>
              <w:pStyle w:val="BodyText2"/>
              <w:snapToGrid w:val="0"/>
              <w:spacing w:line="100" w:lineRule="atLeast"/>
              <w:jc w:val="both"/>
              <w:rPr>
                <w:sz w:val="22"/>
                <w:szCs w:val="22"/>
              </w:rPr>
            </w:pPr>
          </w:p>
          <w:p w:rsidR="002E382B" w:rsidRPr="00EB242F" w:rsidRDefault="002E382B" w:rsidP="00DD641B">
            <w:pPr>
              <w:pStyle w:val="BodyText2"/>
              <w:snapToGrid w:val="0"/>
              <w:spacing w:line="100" w:lineRule="atLeast"/>
              <w:jc w:val="both"/>
              <w:rPr>
                <w:sz w:val="22"/>
                <w:szCs w:val="22"/>
              </w:rPr>
            </w:pPr>
          </w:p>
          <w:p w:rsidR="002E382B" w:rsidRPr="00EB242F" w:rsidRDefault="002E382B" w:rsidP="00DD641B">
            <w:pPr>
              <w:pStyle w:val="BodyText2"/>
              <w:snapToGrid w:val="0"/>
              <w:spacing w:line="100" w:lineRule="atLeast"/>
              <w:jc w:val="both"/>
              <w:rPr>
                <w:sz w:val="22"/>
                <w:szCs w:val="22"/>
              </w:rPr>
            </w:pPr>
          </w:p>
          <w:p w:rsidR="002E382B" w:rsidRPr="00EB242F" w:rsidRDefault="002E382B" w:rsidP="00DD641B">
            <w:pPr>
              <w:pStyle w:val="BodyText2"/>
              <w:snapToGrid w:val="0"/>
              <w:spacing w:line="100" w:lineRule="atLeast"/>
              <w:jc w:val="both"/>
              <w:rPr>
                <w:sz w:val="22"/>
                <w:szCs w:val="22"/>
              </w:rPr>
            </w:pPr>
          </w:p>
        </w:tc>
        <w:tc>
          <w:tcPr>
            <w:tcW w:w="3068" w:type="dxa"/>
          </w:tcPr>
          <w:p w:rsidR="002E382B" w:rsidRPr="00EB242F" w:rsidRDefault="002E382B" w:rsidP="00DD641B">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2E382B" w:rsidRPr="00EB242F" w:rsidRDefault="002E382B" w:rsidP="00DD641B">
            <w:pPr>
              <w:pStyle w:val="BodyText2"/>
              <w:snapToGrid w:val="0"/>
              <w:spacing w:line="100" w:lineRule="atLeast"/>
              <w:jc w:val="both"/>
              <w:rPr>
                <w:sz w:val="22"/>
                <w:szCs w:val="22"/>
              </w:rPr>
            </w:pPr>
          </w:p>
        </w:tc>
      </w:tr>
    </w:tbl>
    <w:p w:rsidR="00E71C17" w:rsidRPr="00EB242F" w:rsidRDefault="00E71C17" w:rsidP="00E71C17">
      <w:pPr>
        <w:shd w:val="clear" w:color="auto" w:fill="C6D9F1"/>
        <w:jc w:val="center"/>
        <w:rPr>
          <w:rFonts w:ascii="Times New Roman" w:hAnsi="Times New Roman" w:cs="Times New Roman"/>
          <w:bCs/>
        </w:rPr>
      </w:pPr>
      <w:r w:rsidRPr="00EB242F">
        <w:rPr>
          <w:rFonts w:ascii="Times New Roman" w:hAnsi="Times New Roman" w:cs="Times New Roman"/>
          <w:b/>
          <w:bCs/>
          <w:i/>
          <w:iCs/>
        </w:rPr>
        <w:lastRenderedPageBreak/>
        <w:t>XI  ОБРАЗАЦ ИЗЈАВЕ О НЕЗАВИСНОЈ ПОНУДИ</w:t>
      </w:r>
    </w:p>
    <w:p w:rsidR="00E71C17" w:rsidRPr="00EB242F" w:rsidRDefault="00E71C17" w:rsidP="00E71C17">
      <w:pPr>
        <w:pStyle w:val="BodyText3"/>
        <w:shd w:val="clear" w:color="auto" w:fill="C6D9F1"/>
        <w:spacing w:after="0"/>
        <w:rPr>
          <w:bCs/>
          <w:sz w:val="22"/>
          <w:szCs w:val="22"/>
          <w:lang w:val="sr-Cyrl-CS"/>
        </w:rPr>
      </w:pPr>
    </w:p>
    <w:p w:rsidR="00E71C17" w:rsidRPr="00EB242F" w:rsidRDefault="00E71C17" w:rsidP="00E71C17">
      <w:pPr>
        <w:pStyle w:val="BodyText3"/>
        <w:spacing w:after="0"/>
        <w:jc w:val="center"/>
        <w:rPr>
          <w:bCs/>
          <w:sz w:val="22"/>
          <w:szCs w:val="22"/>
        </w:rPr>
      </w:pPr>
    </w:p>
    <w:p w:rsidR="00E71C17" w:rsidRPr="00EB242F" w:rsidRDefault="00E71C17" w:rsidP="00E71C17">
      <w:pPr>
        <w:pStyle w:val="BodyText3"/>
        <w:spacing w:after="0"/>
        <w:jc w:val="center"/>
        <w:rPr>
          <w:bCs/>
          <w:sz w:val="22"/>
          <w:szCs w:val="22"/>
        </w:rPr>
      </w:pPr>
    </w:p>
    <w:p w:rsidR="00E71C17" w:rsidRPr="00EB242F" w:rsidRDefault="00E71C17" w:rsidP="00E71C17">
      <w:pPr>
        <w:pStyle w:val="BodyText3"/>
        <w:spacing w:after="0"/>
        <w:jc w:val="both"/>
        <w:rPr>
          <w:sz w:val="22"/>
          <w:szCs w:val="22"/>
        </w:rPr>
      </w:pPr>
      <w:r w:rsidRPr="00EB242F">
        <w:rPr>
          <w:sz w:val="22"/>
          <w:szCs w:val="22"/>
        </w:rPr>
        <w:t xml:space="preserve">У складу са чланом 26. Закона, ________________________________________, </w:t>
      </w:r>
    </w:p>
    <w:p w:rsidR="00E71C17" w:rsidRPr="00EB242F" w:rsidRDefault="00E71C17" w:rsidP="00E71C17">
      <w:pPr>
        <w:pStyle w:val="BodyText3"/>
        <w:spacing w:after="0"/>
        <w:jc w:val="both"/>
        <w:rPr>
          <w:sz w:val="22"/>
          <w:szCs w:val="22"/>
        </w:rPr>
      </w:pPr>
      <w:r w:rsidRPr="00EB242F">
        <w:rPr>
          <w:sz w:val="22"/>
          <w:szCs w:val="22"/>
        </w:rPr>
        <w:t xml:space="preserve">                                                                            (Назив понуђача)</w:t>
      </w:r>
    </w:p>
    <w:p w:rsidR="00E71C17" w:rsidRPr="00EB242F" w:rsidRDefault="00E71C17" w:rsidP="00E71C17">
      <w:pPr>
        <w:pStyle w:val="BodyText3"/>
        <w:spacing w:after="0"/>
        <w:jc w:val="both"/>
        <w:rPr>
          <w:w w:val="200"/>
          <w:sz w:val="22"/>
          <w:szCs w:val="22"/>
        </w:rPr>
      </w:pPr>
      <w:r w:rsidRPr="00EB242F">
        <w:rPr>
          <w:sz w:val="22"/>
          <w:szCs w:val="22"/>
        </w:rPr>
        <w:t xml:space="preserve">даје: </w:t>
      </w:r>
    </w:p>
    <w:p w:rsidR="00E71C17" w:rsidRPr="00EB242F" w:rsidRDefault="00E71C17" w:rsidP="00E71C17">
      <w:pPr>
        <w:pStyle w:val="BodyText3"/>
        <w:spacing w:before="360" w:after="360"/>
        <w:ind w:firstLine="227"/>
        <w:jc w:val="center"/>
        <w:rPr>
          <w:b/>
          <w:bCs/>
          <w:sz w:val="22"/>
          <w:szCs w:val="22"/>
          <w:lang w:val="sr-Cyrl-CS"/>
        </w:rPr>
      </w:pPr>
      <w:r w:rsidRPr="00EB242F">
        <w:rPr>
          <w:b/>
          <w:bCs/>
          <w:sz w:val="22"/>
          <w:szCs w:val="22"/>
          <w:lang w:val="sr-Cyrl-CS"/>
        </w:rPr>
        <w:t xml:space="preserve">ИЗЈАВУ </w:t>
      </w:r>
    </w:p>
    <w:p w:rsidR="00E71C17" w:rsidRPr="00EB242F" w:rsidRDefault="00E71C17" w:rsidP="00E71C17">
      <w:pPr>
        <w:pStyle w:val="BodyText3"/>
        <w:spacing w:before="360" w:after="360"/>
        <w:ind w:firstLine="227"/>
        <w:jc w:val="center"/>
        <w:rPr>
          <w:bCs/>
          <w:sz w:val="22"/>
          <w:szCs w:val="22"/>
        </w:rPr>
      </w:pPr>
      <w:r w:rsidRPr="00EB242F">
        <w:rPr>
          <w:b/>
          <w:bCs/>
          <w:sz w:val="22"/>
          <w:szCs w:val="22"/>
          <w:lang w:val="sr-Cyrl-CS"/>
        </w:rPr>
        <w:t>О НЕЗАВИСНОЈ</w:t>
      </w:r>
      <w:r w:rsidRPr="00EB242F">
        <w:rPr>
          <w:b/>
          <w:bCs/>
          <w:sz w:val="22"/>
          <w:szCs w:val="22"/>
        </w:rPr>
        <w:t xml:space="preserve"> ПОНУДИ</w:t>
      </w:r>
    </w:p>
    <w:p w:rsidR="00E71C17" w:rsidRPr="00EB242F" w:rsidRDefault="00E71C17" w:rsidP="00E71C17">
      <w:pPr>
        <w:rPr>
          <w:rFonts w:ascii="Times New Roman" w:hAnsi="Times New Roman" w:cs="Times New Roman"/>
          <w:b/>
        </w:rPr>
      </w:pPr>
      <w:r w:rsidRPr="00EB242F">
        <w:rPr>
          <w:rFonts w:ascii="Times New Roman" w:hAnsi="Times New Roman" w:cs="Times New Roman"/>
        </w:rPr>
        <w:t>Под пуном материјалном и кривичном одговорношћу п</w:t>
      </w:r>
      <w:r w:rsidRPr="00EB242F">
        <w:rPr>
          <w:rFonts w:ascii="Times New Roman" w:hAnsi="Times New Roman" w:cs="Times New Roman"/>
          <w:bCs/>
        </w:rPr>
        <w:t xml:space="preserve">отврђујем да сам понуду у </w:t>
      </w:r>
      <w:r w:rsidRPr="00EB242F">
        <w:rPr>
          <w:rFonts w:ascii="Times New Roman" w:hAnsi="Times New Roman" w:cs="Times New Roman"/>
          <w:bCs/>
          <w:lang w:val="sr-Cyrl-CS"/>
        </w:rPr>
        <w:t>поступку</w:t>
      </w:r>
      <w:r w:rsidRPr="00EB242F">
        <w:rPr>
          <w:rFonts w:ascii="Times New Roman" w:hAnsi="Times New Roman" w:cs="Times New Roman"/>
          <w:bCs/>
        </w:rPr>
        <w:t xml:space="preserve"> јавне набавке </w:t>
      </w:r>
      <w:r w:rsidRPr="00EB242F">
        <w:rPr>
          <w:rFonts w:ascii="Times New Roman" w:hAnsi="Times New Roman" w:cs="Times New Roman"/>
          <w:bCs/>
          <w:lang w:val="sr-Cyrl-CS"/>
        </w:rPr>
        <w:t xml:space="preserve">добра  </w:t>
      </w:r>
      <w:r w:rsidRPr="00EB242F">
        <w:rPr>
          <w:rFonts w:ascii="Times New Roman" w:hAnsi="Times New Roman" w:cs="Times New Roman"/>
          <w:lang w:val="sr-Cyrl-CS"/>
        </w:rPr>
        <w:t xml:space="preserve">– </w:t>
      </w:r>
      <w:r w:rsidR="008D3029" w:rsidRPr="00EB242F">
        <w:rPr>
          <w:rFonts w:ascii="Times New Roman" w:hAnsi="Times New Roman" w:cs="Times New Roman"/>
          <w:b/>
          <w:lang w:val="sr-Cyrl-CS"/>
        </w:rPr>
        <w:t>СТОМАТОЛОШК</w:t>
      </w:r>
      <w:r w:rsidR="008D3029" w:rsidRPr="00EB242F">
        <w:rPr>
          <w:rFonts w:ascii="Times New Roman" w:hAnsi="Times New Roman" w:cs="Times New Roman"/>
          <w:b/>
        </w:rPr>
        <w:t>И</w:t>
      </w:r>
      <w:r w:rsidR="008D3029" w:rsidRPr="00EB242F">
        <w:rPr>
          <w:rFonts w:ascii="Times New Roman" w:hAnsi="Times New Roman" w:cs="Times New Roman"/>
          <w:b/>
          <w:lang w:val="sr-Cyrl-CS"/>
        </w:rPr>
        <w:t xml:space="preserve">  МАТЕРИЈАЛ</w:t>
      </w:r>
      <w:r w:rsidR="008D3029" w:rsidRPr="00EB242F">
        <w:rPr>
          <w:rFonts w:ascii="Times New Roman" w:eastAsia="TimesNewRomanPS-BoldMT" w:hAnsi="Times New Roman" w:cs="Times New Roman"/>
          <w:b/>
          <w:bCs/>
          <w:lang w:val="sr-Cyrl-CS"/>
        </w:rPr>
        <w:t xml:space="preserve"> </w:t>
      </w:r>
      <w:r w:rsidR="008D3029" w:rsidRPr="00EB242F">
        <w:rPr>
          <w:rFonts w:ascii="Times New Roman" w:hAnsi="Times New Roman" w:cs="Times New Roman"/>
          <w:lang w:val="sr-Cyrl-CS"/>
        </w:rPr>
        <w:t>ЈНМВ број:</w:t>
      </w:r>
      <w:r w:rsidR="008D3029" w:rsidRPr="00EB242F">
        <w:rPr>
          <w:rFonts w:ascii="Times New Roman" w:hAnsi="Times New Roman" w:cs="Times New Roman"/>
          <w:lang w:val="ru-RU"/>
        </w:rPr>
        <w:t xml:space="preserve"> </w:t>
      </w:r>
      <w:r w:rsidR="008D3029" w:rsidRPr="00EB242F">
        <w:rPr>
          <w:rFonts w:ascii="Times New Roman" w:hAnsi="Times New Roman" w:cs="Times New Roman"/>
        </w:rPr>
        <w:t>1</w:t>
      </w:r>
      <w:r w:rsidR="008D3029" w:rsidRPr="00EB242F">
        <w:rPr>
          <w:rFonts w:ascii="Times New Roman" w:hAnsi="Times New Roman" w:cs="Times New Roman"/>
          <w:lang w:val="sr-Cyrl-CS"/>
        </w:rPr>
        <w:t xml:space="preserve">-1.1.5/2020. </w:t>
      </w:r>
      <w:r w:rsidRPr="00EB242F">
        <w:rPr>
          <w:rFonts w:ascii="Times New Roman" w:hAnsi="Times New Roman" w:cs="Times New Roman"/>
          <w:bCs/>
        </w:rPr>
        <w:t>поднео независно, без договора са другим понуђачима или заинтересованим лицима.</w:t>
      </w:r>
    </w:p>
    <w:p w:rsidR="00E71C17" w:rsidRPr="00EB242F" w:rsidRDefault="00E71C17" w:rsidP="00E71C17">
      <w:pPr>
        <w:jc w:val="both"/>
        <w:rPr>
          <w:rFonts w:ascii="Times New Roman" w:hAnsi="Times New Roman" w:cs="Times New Roman"/>
          <w:bCs/>
        </w:rPr>
      </w:pPr>
    </w:p>
    <w:p w:rsidR="00E71C17" w:rsidRPr="00EB242F" w:rsidRDefault="00E71C17" w:rsidP="00E71C17">
      <w:pPr>
        <w:jc w:val="both"/>
        <w:rPr>
          <w:rFonts w:ascii="Times New Roman" w:hAnsi="Times New Roman" w:cs="Times New Roman"/>
          <w:bCs/>
        </w:rPr>
      </w:pPr>
    </w:p>
    <w:p w:rsidR="00E71C17" w:rsidRPr="00EB242F" w:rsidRDefault="00E71C17" w:rsidP="00E71C17">
      <w:pPr>
        <w:pStyle w:val="BodyText3"/>
        <w:spacing w:after="0"/>
        <w:ind w:firstLine="227"/>
        <w:jc w:val="both"/>
        <w:rPr>
          <w:sz w:val="22"/>
          <w:szCs w:val="22"/>
        </w:rPr>
      </w:pPr>
    </w:p>
    <w:tbl>
      <w:tblPr>
        <w:tblW w:w="0" w:type="auto"/>
        <w:tblLayout w:type="fixed"/>
        <w:tblLook w:val="04A0"/>
      </w:tblPr>
      <w:tblGrid>
        <w:gridCol w:w="3080"/>
        <w:gridCol w:w="3065"/>
        <w:gridCol w:w="3097"/>
      </w:tblGrid>
      <w:tr w:rsidR="00E71C17" w:rsidRPr="00EB242F" w:rsidTr="00DD641B">
        <w:tc>
          <w:tcPr>
            <w:tcW w:w="3080" w:type="dxa"/>
            <w:vAlign w:val="center"/>
            <w:hideMark/>
          </w:tcPr>
          <w:p w:rsidR="00E71C17" w:rsidRPr="00EB242F" w:rsidRDefault="00E71C17" w:rsidP="00DD641B">
            <w:pPr>
              <w:pStyle w:val="BodyText2"/>
              <w:spacing w:line="100" w:lineRule="atLeast"/>
              <w:jc w:val="center"/>
              <w:rPr>
                <w:sz w:val="22"/>
                <w:szCs w:val="22"/>
              </w:rPr>
            </w:pPr>
            <w:r w:rsidRPr="00EB242F">
              <w:rPr>
                <w:sz w:val="22"/>
                <w:szCs w:val="22"/>
              </w:rPr>
              <w:t>Датум:</w:t>
            </w:r>
          </w:p>
        </w:tc>
        <w:tc>
          <w:tcPr>
            <w:tcW w:w="3065" w:type="dxa"/>
            <w:vAlign w:val="center"/>
            <w:hideMark/>
          </w:tcPr>
          <w:p w:rsidR="00E71C17" w:rsidRPr="00EB242F" w:rsidRDefault="00E71C17" w:rsidP="00DD641B">
            <w:pPr>
              <w:pStyle w:val="BodyText2"/>
              <w:spacing w:line="100" w:lineRule="atLeast"/>
              <w:jc w:val="center"/>
              <w:rPr>
                <w:sz w:val="22"/>
                <w:szCs w:val="22"/>
              </w:rPr>
            </w:pPr>
            <w:r w:rsidRPr="00EB242F">
              <w:rPr>
                <w:sz w:val="22"/>
                <w:szCs w:val="22"/>
              </w:rPr>
              <w:t>М.П.</w:t>
            </w:r>
          </w:p>
        </w:tc>
        <w:tc>
          <w:tcPr>
            <w:tcW w:w="3097" w:type="dxa"/>
            <w:vAlign w:val="center"/>
            <w:hideMark/>
          </w:tcPr>
          <w:p w:rsidR="00E71C17" w:rsidRPr="00EB242F" w:rsidRDefault="00E71C17" w:rsidP="00DD641B">
            <w:pPr>
              <w:pStyle w:val="BodyText2"/>
              <w:spacing w:line="100" w:lineRule="atLeast"/>
              <w:jc w:val="center"/>
              <w:rPr>
                <w:sz w:val="22"/>
                <w:szCs w:val="22"/>
              </w:rPr>
            </w:pPr>
            <w:r w:rsidRPr="00EB242F">
              <w:rPr>
                <w:sz w:val="22"/>
                <w:szCs w:val="22"/>
              </w:rPr>
              <w:t>Потпис понуђача</w:t>
            </w:r>
          </w:p>
        </w:tc>
      </w:tr>
      <w:tr w:rsidR="00E71C17" w:rsidRPr="00EB242F" w:rsidTr="00DD641B">
        <w:tc>
          <w:tcPr>
            <w:tcW w:w="3080" w:type="dxa"/>
            <w:tcBorders>
              <w:top w:val="nil"/>
              <w:left w:val="nil"/>
              <w:bottom w:val="single" w:sz="4" w:space="0" w:color="000000"/>
              <w:right w:val="nil"/>
            </w:tcBorders>
          </w:tcPr>
          <w:p w:rsidR="00E71C17" w:rsidRPr="00EB242F" w:rsidRDefault="00E71C17" w:rsidP="00DD641B">
            <w:pPr>
              <w:pStyle w:val="BodyText2"/>
              <w:snapToGrid w:val="0"/>
              <w:spacing w:line="100" w:lineRule="atLeast"/>
              <w:jc w:val="both"/>
              <w:rPr>
                <w:sz w:val="22"/>
                <w:szCs w:val="22"/>
              </w:rPr>
            </w:pPr>
          </w:p>
        </w:tc>
        <w:tc>
          <w:tcPr>
            <w:tcW w:w="3065" w:type="dxa"/>
          </w:tcPr>
          <w:p w:rsidR="00E71C17" w:rsidRPr="00EB242F" w:rsidRDefault="00E71C17" w:rsidP="00DD641B">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E71C17" w:rsidRPr="00EB242F" w:rsidRDefault="00E71C17" w:rsidP="00DD641B">
            <w:pPr>
              <w:pStyle w:val="BodyText2"/>
              <w:snapToGrid w:val="0"/>
              <w:spacing w:line="100" w:lineRule="atLeast"/>
              <w:jc w:val="both"/>
              <w:rPr>
                <w:sz w:val="22"/>
                <w:szCs w:val="22"/>
              </w:rPr>
            </w:pPr>
          </w:p>
        </w:tc>
      </w:tr>
    </w:tbl>
    <w:p w:rsidR="00E71C17" w:rsidRPr="00EB242F" w:rsidRDefault="00E71C17" w:rsidP="00E71C17">
      <w:pPr>
        <w:pStyle w:val="BodyText3"/>
        <w:spacing w:after="0"/>
        <w:jc w:val="both"/>
        <w:rPr>
          <w:sz w:val="22"/>
          <w:szCs w:val="22"/>
          <w:lang w:val="sr-Cyrl-CS"/>
        </w:rPr>
      </w:pPr>
    </w:p>
    <w:p w:rsidR="00E71C17" w:rsidRPr="00EB242F" w:rsidRDefault="00E71C17" w:rsidP="00E71C17">
      <w:pPr>
        <w:tabs>
          <w:tab w:val="left" w:pos="6028"/>
        </w:tabs>
        <w:autoSpaceDE w:val="0"/>
        <w:rPr>
          <w:rFonts w:ascii="Times New Roman" w:hAnsi="Times New Roman" w:cs="Times New Roman"/>
          <w:lang w:val="sr-Cyrl-CS"/>
        </w:rPr>
      </w:pPr>
    </w:p>
    <w:p w:rsidR="008E18AA" w:rsidRPr="00EB242F" w:rsidRDefault="008E18AA" w:rsidP="00E71C17">
      <w:pPr>
        <w:tabs>
          <w:tab w:val="left" w:pos="6028"/>
        </w:tabs>
        <w:autoSpaceDE w:val="0"/>
        <w:rPr>
          <w:rFonts w:ascii="Times New Roman" w:hAnsi="Times New Roman" w:cs="Times New Roman"/>
          <w:lang w:val="sr-Cyrl-CS"/>
        </w:rPr>
      </w:pPr>
    </w:p>
    <w:p w:rsidR="008E18AA" w:rsidRPr="00EB242F" w:rsidRDefault="008E18AA" w:rsidP="00E71C17">
      <w:pPr>
        <w:tabs>
          <w:tab w:val="left" w:pos="6028"/>
        </w:tabs>
        <w:autoSpaceDE w:val="0"/>
        <w:rPr>
          <w:rFonts w:ascii="Times New Roman" w:hAnsi="Times New Roman" w:cs="Times New Roman"/>
          <w:lang w:val="sr-Cyrl-CS"/>
        </w:rPr>
      </w:pPr>
    </w:p>
    <w:p w:rsidR="008E18AA" w:rsidRPr="00EB242F" w:rsidRDefault="008E18AA" w:rsidP="00E71C17">
      <w:pPr>
        <w:tabs>
          <w:tab w:val="left" w:pos="6028"/>
        </w:tabs>
        <w:autoSpaceDE w:val="0"/>
        <w:rPr>
          <w:rFonts w:ascii="Times New Roman" w:hAnsi="Times New Roman" w:cs="Times New Roman"/>
          <w:lang w:val="sr-Cyrl-CS"/>
        </w:rPr>
      </w:pPr>
    </w:p>
    <w:p w:rsidR="008E18AA" w:rsidRPr="00EB242F" w:rsidRDefault="008E18AA" w:rsidP="00E71C17">
      <w:pPr>
        <w:tabs>
          <w:tab w:val="left" w:pos="6028"/>
        </w:tabs>
        <w:autoSpaceDE w:val="0"/>
        <w:rPr>
          <w:rFonts w:ascii="Times New Roman" w:hAnsi="Times New Roman" w:cs="Times New Roman"/>
          <w:lang w:val="sr-Cyrl-CS"/>
        </w:rPr>
      </w:pPr>
    </w:p>
    <w:p w:rsidR="008E18AA" w:rsidRPr="00EB242F" w:rsidRDefault="008E18AA" w:rsidP="00E71C17">
      <w:pPr>
        <w:tabs>
          <w:tab w:val="left" w:pos="6028"/>
        </w:tabs>
        <w:autoSpaceDE w:val="0"/>
        <w:rPr>
          <w:rFonts w:ascii="Times New Roman" w:hAnsi="Times New Roman" w:cs="Times New Roman"/>
          <w:lang w:val="sr-Cyrl-CS"/>
        </w:rPr>
      </w:pPr>
    </w:p>
    <w:p w:rsidR="00E71C17" w:rsidRPr="00EB242F" w:rsidRDefault="00E71C17" w:rsidP="00E71C17">
      <w:pPr>
        <w:tabs>
          <w:tab w:val="left" w:pos="6028"/>
        </w:tabs>
        <w:autoSpaceDE w:val="0"/>
        <w:jc w:val="both"/>
        <w:rPr>
          <w:rFonts w:ascii="Times New Roman" w:hAnsi="Times New Roman" w:cs="Times New Roman"/>
          <w:bCs/>
          <w:i/>
          <w:iCs/>
        </w:rPr>
      </w:pPr>
      <w:r w:rsidRPr="00EB242F">
        <w:rPr>
          <w:rFonts w:ascii="Times New Roman" w:hAnsi="Times New Roman" w:cs="Times New Roman"/>
          <w:b/>
          <w:bCs/>
          <w:i/>
          <w:iCs/>
        </w:rPr>
        <w:t xml:space="preserve">Напомена: </w:t>
      </w:r>
      <w:r w:rsidRPr="00EB242F">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B242F">
        <w:rPr>
          <w:rFonts w:ascii="Times New Roman" w:hAnsi="Times New Roman" w:cs="Times New Roman"/>
          <w:bCs/>
          <w:i/>
          <w:iCs/>
          <w:lang w:val="sr-Cyrl-CS"/>
        </w:rPr>
        <w:t>)</w:t>
      </w:r>
      <w:r w:rsidRPr="00EB242F">
        <w:rPr>
          <w:rFonts w:ascii="Times New Roman" w:hAnsi="Times New Roman" w:cs="Times New Roman"/>
          <w:bCs/>
          <w:i/>
          <w:iCs/>
        </w:rPr>
        <w:t xml:space="preserve"> Закона. </w:t>
      </w:r>
    </w:p>
    <w:p w:rsidR="00E71C17" w:rsidRPr="00EB242F" w:rsidRDefault="00E71C17" w:rsidP="00E71C17">
      <w:pPr>
        <w:tabs>
          <w:tab w:val="left" w:pos="6028"/>
        </w:tabs>
        <w:autoSpaceDE w:val="0"/>
        <w:jc w:val="both"/>
        <w:rPr>
          <w:rFonts w:ascii="Times New Roman" w:hAnsi="Times New Roman" w:cs="Times New Roman"/>
          <w:bCs/>
          <w:i/>
          <w:iCs/>
          <w:lang w:val="sr-Cyrl-CS"/>
        </w:rPr>
      </w:pPr>
      <w:r w:rsidRPr="00EB242F">
        <w:rPr>
          <w:rFonts w:ascii="Times New Roman" w:hAnsi="Times New Roman" w:cs="Times New Roman"/>
          <w:b/>
          <w:bCs/>
          <w:i/>
          <w:iCs/>
          <w:u w:val="single"/>
        </w:rPr>
        <w:t>Уколико понуду подноси група понуђача,</w:t>
      </w:r>
      <w:r w:rsidRPr="00EB242F">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E71C17" w:rsidRPr="00EB242F" w:rsidRDefault="00E71C17" w:rsidP="00E71C17">
      <w:pPr>
        <w:jc w:val="both"/>
        <w:rPr>
          <w:rFonts w:ascii="Times New Roman" w:hAnsi="Times New Roman" w:cs="Times New Roman"/>
          <w:b/>
          <w:bCs/>
          <w:i/>
          <w:lang w:val="sr-Cyrl-CS"/>
        </w:rPr>
      </w:pPr>
    </w:p>
    <w:p w:rsidR="00E71C17" w:rsidRPr="00EB242F" w:rsidRDefault="00E71C17" w:rsidP="00E71C17">
      <w:pPr>
        <w:shd w:val="clear" w:color="auto" w:fill="C6D9F1"/>
        <w:jc w:val="center"/>
        <w:rPr>
          <w:rFonts w:ascii="Times New Roman" w:hAnsi="Times New Roman" w:cs="Times New Roman"/>
          <w:bCs/>
        </w:rPr>
      </w:pPr>
      <w:r w:rsidRPr="00EB242F">
        <w:rPr>
          <w:rFonts w:ascii="Times New Roman" w:hAnsi="Times New Roman" w:cs="Times New Roman"/>
          <w:b/>
          <w:bCs/>
          <w:i/>
          <w:iCs/>
        </w:rPr>
        <w:lastRenderedPageBreak/>
        <w:t>XII  ОБРАЗАЦ ИЗЈАВЕ О ПОШТОВАЊУ ОБАВЕЗА ИЗ ЧЛ. 75. СТ. 2. ЗАКОНА</w:t>
      </w:r>
    </w:p>
    <w:p w:rsidR="00E71C17" w:rsidRPr="00EB242F" w:rsidRDefault="00E71C17" w:rsidP="00E71C17">
      <w:pPr>
        <w:pStyle w:val="BodyText3"/>
        <w:spacing w:after="0"/>
        <w:jc w:val="center"/>
        <w:rPr>
          <w:b/>
          <w:bCs/>
          <w:iCs/>
          <w:sz w:val="22"/>
          <w:szCs w:val="22"/>
        </w:rPr>
      </w:pPr>
    </w:p>
    <w:p w:rsidR="00E71C17" w:rsidRPr="00EB242F" w:rsidRDefault="00E71C17" w:rsidP="00E71C17">
      <w:pPr>
        <w:tabs>
          <w:tab w:val="left" w:pos="6028"/>
        </w:tabs>
        <w:autoSpaceDE w:val="0"/>
        <w:ind w:firstLine="360"/>
        <w:jc w:val="both"/>
        <w:rPr>
          <w:rFonts w:ascii="Times New Roman" w:hAnsi="Times New Roman" w:cs="Times New Roman"/>
          <w:bCs/>
          <w:iCs/>
        </w:rPr>
      </w:pPr>
      <w:r w:rsidRPr="00EB242F">
        <w:rPr>
          <w:rFonts w:ascii="Times New Roman" w:hAnsi="Times New Roman" w:cs="Times New Roman"/>
          <w:bCs/>
          <w:iCs/>
          <w:lang w:val="sr-Cyrl-CS"/>
        </w:rPr>
        <w:t xml:space="preserve">      </w:t>
      </w:r>
      <w:r w:rsidRPr="00EB242F">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E71C17" w:rsidRPr="00EB242F" w:rsidRDefault="00E71C17" w:rsidP="00E71C17">
      <w:pPr>
        <w:tabs>
          <w:tab w:val="left" w:pos="6028"/>
        </w:tabs>
        <w:autoSpaceDE w:val="0"/>
        <w:rPr>
          <w:rFonts w:ascii="Times New Roman" w:hAnsi="Times New Roman" w:cs="Times New Roman"/>
          <w:bCs/>
          <w:iCs/>
          <w:lang w:val="sr-Cyrl-CS"/>
        </w:rPr>
      </w:pPr>
    </w:p>
    <w:p w:rsidR="00E71C17" w:rsidRPr="00EB242F" w:rsidRDefault="00E71C17" w:rsidP="00E71C17">
      <w:pPr>
        <w:tabs>
          <w:tab w:val="left" w:pos="6028"/>
        </w:tabs>
        <w:autoSpaceDE w:val="0"/>
        <w:ind w:left="360"/>
        <w:jc w:val="center"/>
        <w:rPr>
          <w:rFonts w:ascii="Times New Roman" w:hAnsi="Times New Roman" w:cs="Times New Roman"/>
          <w:b/>
          <w:bCs/>
          <w:iCs/>
        </w:rPr>
      </w:pPr>
      <w:r w:rsidRPr="00EB242F">
        <w:rPr>
          <w:rFonts w:ascii="Times New Roman" w:hAnsi="Times New Roman" w:cs="Times New Roman"/>
          <w:b/>
          <w:bCs/>
          <w:iCs/>
        </w:rPr>
        <w:t>И</w:t>
      </w:r>
      <w:r w:rsidRPr="00EB242F">
        <w:rPr>
          <w:rFonts w:ascii="Times New Roman" w:hAnsi="Times New Roman" w:cs="Times New Roman"/>
          <w:b/>
          <w:bCs/>
          <w:iCs/>
          <w:lang w:val="sr-Cyrl-CS"/>
        </w:rPr>
        <w:t xml:space="preserve"> </w:t>
      </w:r>
      <w:r w:rsidRPr="00EB242F">
        <w:rPr>
          <w:rFonts w:ascii="Times New Roman" w:hAnsi="Times New Roman" w:cs="Times New Roman"/>
          <w:b/>
          <w:bCs/>
          <w:iCs/>
        </w:rPr>
        <w:t>З</w:t>
      </w:r>
      <w:r w:rsidRPr="00EB242F">
        <w:rPr>
          <w:rFonts w:ascii="Times New Roman" w:hAnsi="Times New Roman" w:cs="Times New Roman"/>
          <w:b/>
          <w:bCs/>
          <w:iCs/>
          <w:lang w:val="sr-Cyrl-CS"/>
        </w:rPr>
        <w:t xml:space="preserve"> </w:t>
      </w:r>
      <w:r w:rsidRPr="00EB242F">
        <w:rPr>
          <w:rFonts w:ascii="Times New Roman" w:hAnsi="Times New Roman" w:cs="Times New Roman"/>
          <w:b/>
          <w:bCs/>
          <w:iCs/>
        </w:rPr>
        <w:t>Ј</w:t>
      </w:r>
      <w:r w:rsidRPr="00EB242F">
        <w:rPr>
          <w:rFonts w:ascii="Times New Roman" w:hAnsi="Times New Roman" w:cs="Times New Roman"/>
          <w:b/>
          <w:bCs/>
          <w:iCs/>
          <w:lang w:val="sr-Cyrl-CS"/>
        </w:rPr>
        <w:t xml:space="preserve"> </w:t>
      </w:r>
      <w:r w:rsidRPr="00EB242F">
        <w:rPr>
          <w:rFonts w:ascii="Times New Roman" w:hAnsi="Times New Roman" w:cs="Times New Roman"/>
          <w:b/>
          <w:bCs/>
          <w:iCs/>
        </w:rPr>
        <w:t>А</w:t>
      </w:r>
      <w:r w:rsidRPr="00EB242F">
        <w:rPr>
          <w:rFonts w:ascii="Times New Roman" w:hAnsi="Times New Roman" w:cs="Times New Roman"/>
          <w:b/>
          <w:bCs/>
          <w:iCs/>
          <w:lang w:val="sr-Cyrl-CS"/>
        </w:rPr>
        <w:t xml:space="preserve"> </w:t>
      </w:r>
      <w:r w:rsidRPr="00EB242F">
        <w:rPr>
          <w:rFonts w:ascii="Times New Roman" w:hAnsi="Times New Roman" w:cs="Times New Roman"/>
          <w:b/>
          <w:bCs/>
          <w:iCs/>
        </w:rPr>
        <w:t>В</w:t>
      </w:r>
      <w:r w:rsidRPr="00EB242F">
        <w:rPr>
          <w:rFonts w:ascii="Times New Roman" w:hAnsi="Times New Roman" w:cs="Times New Roman"/>
          <w:b/>
          <w:bCs/>
          <w:iCs/>
          <w:lang w:val="sr-Cyrl-CS"/>
        </w:rPr>
        <w:t xml:space="preserve"> </w:t>
      </w:r>
      <w:r w:rsidRPr="00EB242F">
        <w:rPr>
          <w:rFonts w:ascii="Times New Roman" w:hAnsi="Times New Roman" w:cs="Times New Roman"/>
          <w:b/>
          <w:bCs/>
          <w:iCs/>
        </w:rPr>
        <w:t>У</w:t>
      </w:r>
    </w:p>
    <w:p w:rsidR="00E71C17" w:rsidRPr="00EB242F" w:rsidRDefault="00E71C17" w:rsidP="00E71C17">
      <w:pPr>
        <w:tabs>
          <w:tab w:val="left" w:pos="6028"/>
        </w:tabs>
        <w:autoSpaceDE w:val="0"/>
        <w:ind w:left="360"/>
        <w:jc w:val="center"/>
        <w:rPr>
          <w:rFonts w:ascii="Times New Roman" w:hAnsi="Times New Roman" w:cs="Times New Roman"/>
          <w:b/>
          <w:bCs/>
          <w:iCs/>
        </w:rPr>
      </w:pPr>
    </w:p>
    <w:p w:rsidR="00E71C17" w:rsidRPr="00EB242F" w:rsidRDefault="00E71C17" w:rsidP="00E71C17">
      <w:pPr>
        <w:rPr>
          <w:rFonts w:ascii="Times New Roman" w:hAnsi="Times New Roman" w:cs="Times New Roman"/>
          <w:lang w:val="sr-Cyrl-CS"/>
        </w:rPr>
      </w:pPr>
      <w:r w:rsidRPr="00EB242F">
        <w:rPr>
          <w:rFonts w:ascii="Times New Roman" w:hAnsi="Times New Roman" w:cs="Times New Roman"/>
          <w:bCs/>
          <w:iCs/>
          <w:lang w:val="sr-Cyrl-CS"/>
        </w:rPr>
        <w:t xml:space="preserve">                 </w:t>
      </w:r>
      <w:r w:rsidRPr="00EB242F">
        <w:rPr>
          <w:rFonts w:ascii="Times New Roman" w:hAnsi="Times New Roman" w:cs="Times New Roman"/>
        </w:rPr>
        <w:t>Понуђач  ___________________________________________ у поступку јавне набавке :</w:t>
      </w:r>
      <w:r w:rsidRPr="00EB242F">
        <w:rPr>
          <w:rFonts w:ascii="Times New Roman" w:hAnsi="Times New Roman" w:cs="Times New Roman"/>
          <w:lang w:val="sr-Cyrl-CS"/>
        </w:rPr>
        <w:t xml:space="preserve"> –добра </w:t>
      </w:r>
      <w:r w:rsidR="008D3029" w:rsidRPr="00EB242F">
        <w:rPr>
          <w:rFonts w:ascii="Times New Roman" w:hAnsi="Times New Roman" w:cs="Times New Roman"/>
          <w:b/>
          <w:lang w:val="sr-Cyrl-CS"/>
        </w:rPr>
        <w:t>СТОМАТОЛОШК</w:t>
      </w:r>
      <w:r w:rsidR="008D3029" w:rsidRPr="00EB242F">
        <w:rPr>
          <w:rFonts w:ascii="Times New Roman" w:hAnsi="Times New Roman" w:cs="Times New Roman"/>
          <w:b/>
        </w:rPr>
        <w:t>И</w:t>
      </w:r>
      <w:r w:rsidR="008D3029" w:rsidRPr="00EB242F">
        <w:rPr>
          <w:rFonts w:ascii="Times New Roman" w:hAnsi="Times New Roman" w:cs="Times New Roman"/>
          <w:b/>
          <w:lang w:val="sr-Cyrl-CS"/>
        </w:rPr>
        <w:t xml:space="preserve">  МАТЕРИЈАЛ</w:t>
      </w:r>
      <w:r w:rsidR="008D3029" w:rsidRPr="00EB242F">
        <w:rPr>
          <w:rFonts w:ascii="Times New Roman" w:eastAsia="TimesNewRomanPS-BoldMT" w:hAnsi="Times New Roman" w:cs="Times New Roman"/>
          <w:b/>
          <w:bCs/>
          <w:lang w:val="sr-Cyrl-CS"/>
        </w:rPr>
        <w:t xml:space="preserve"> </w:t>
      </w:r>
      <w:r w:rsidR="008D3029" w:rsidRPr="00EB242F">
        <w:rPr>
          <w:rFonts w:ascii="Times New Roman" w:hAnsi="Times New Roman" w:cs="Times New Roman"/>
          <w:lang w:val="sr-Cyrl-CS"/>
        </w:rPr>
        <w:t>ЈНМВ број:</w:t>
      </w:r>
      <w:r w:rsidR="008D3029" w:rsidRPr="00EB242F">
        <w:rPr>
          <w:rFonts w:ascii="Times New Roman" w:hAnsi="Times New Roman" w:cs="Times New Roman"/>
          <w:lang w:val="ru-RU"/>
        </w:rPr>
        <w:t xml:space="preserve"> </w:t>
      </w:r>
      <w:r w:rsidR="008D3029" w:rsidRPr="00EB242F">
        <w:rPr>
          <w:rFonts w:ascii="Times New Roman" w:hAnsi="Times New Roman" w:cs="Times New Roman"/>
        </w:rPr>
        <w:t>1</w:t>
      </w:r>
      <w:r w:rsidR="008D3029" w:rsidRPr="00EB242F">
        <w:rPr>
          <w:rFonts w:ascii="Times New Roman" w:hAnsi="Times New Roman" w:cs="Times New Roman"/>
          <w:lang w:val="sr-Cyrl-CS"/>
        </w:rPr>
        <w:t xml:space="preserve">-1.1.5/2020, </w:t>
      </w:r>
      <w:r w:rsidRPr="00EB242F">
        <w:rPr>
          <w:rFonts w:ascii="Times New Roman" w:hAnsi="Times New Roman" w:cs="Times New Roman"/>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E71C17" w:rsidRPr="00EB242F" w:rsidRDefault="00E71C17"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A06D80" w:rsidRPr="00EB242F" w:rsidRDefault="00A06D80" w:rsidP="00E71C17">
      <w:pPr>
        <w:tabs>
          <w:tab w:val="left" w:pos="6028"/>
        </w:tabs>
        <w:autoSpaceDE w:val="0"/>
        <w:rPr>
          <w:rFonts w:ascii="Times New Roman" w:hAnsi="Times New Roman" w:cs="Times New Roman"/>
          <w:bCs/>
          <w:iCs/>
        </w:rPr>
      </w:pPr>
    </w:p>
    <w:p w:rsidR="00E71C17" w:rsidRPr="00EB242F" w:rsidRDefault="00E71C17" w:rsidP="00E71C17">
      <w:pPr>
        <w:tabs>
          <w:tab w:val="left" w:pos="6028"/>
        </w:tabs>
        <w:autoSpaceDE w:val="0"/>
        <w:ind w:left="360"/>
        <w:rPr>
          <w:rFonts w:ascii="Times New Roman" w:hAnsi="Times New Roman" w:cs="Times New Roman"/>
          <w:bCs/>
          <w:iCs/>
        </w:rPr>
      </w:pPr>
      <w:r w:rsidRPr="00EB242F">
        <w:rPr>
          <w:rFonts w:ascii="Times New Roman" w:hAnsi="Times New Roman" w:cs="Times New Roman"/>
          <w:bCs/>
          <w:iCs/>
        </w:rPr>
        <w:t xml:space="preserve">          Датум </w:t>
      </w:r>
      <w:r w:rsidRPr="00EB242F">
        <w:rPr>
          <w:rFonts w:ascii="Times New Roman" w:hAnsi="Times New Roman" w:cs="Times New Roman"/>
          <w:bCs/>
          <w:iCs/>
        </w:rPr>
        <w:tab/>
      </w:r>
      <w:r w:rsidRPr="00EB242F">
        <w:rPr>
          <w:rFonts w:ascii="Times New Roman" w:hAnsi="Times New Roman" w:cs="Times New Roman"/>
          <w:bCs/>
          <w:iCs/>
        </w:rPr>
        <w:tab/>
        <w:t xml:space="preserve">  </w:t>
      </w:r>
      <w:r w:rsidRPr="00EB242F">
        <w:rPr>
          <w:rFonts w:ascii="Times New Roman" w:hAnsi="Times New Roman" w:cs="Times New Roman"/>
          <w:bCs/>
          <w:iCs/>
          <w:lang w:val="sr-Cyrl-CS"/>
        </w:rPr>
        <w:t xml:space="preserve">     </w:t>
      </w:r>
      <w:r w:rsidRPr="00EB242F">
        <w:rPr>
          <w:rFonts w:ascii="Times New Roman" w:hAnsi="Times New Roman" w:cs="Times New Roman"/>
          <w:bCs/>
          <w:iCs/>
        </w:rPr>
        <w:t xml:space="preserve">                             Понуђач</w:t>
      </w:r>
    </w:p>
    <w:p w:rsidR="00E71C17" w:rsidRPr="00EB242F" w:rsidRDefault="00E71C17" w:rsidP="00E71C17">
      <w:pPr>
        <w:tabs>
          <w:tab w:val="left" w:pos="6028"/>
        </w:tabs>
        <w:autoSpaceDE w:val="0"/>
        <w:ind w:left="360"/>
        <w:rPr>
          <w:rFonts w:ascii="Times New Roman" w:hAnsi="Times New Roman" w:cs="Times New Roman"/>
          <w:bCs/>
          <w:iCs/>
        </w:rPr>
      </w:pPr>
    </w:p>
    <w:p w:rsidR="00E71C17" w:rsidRPr="00EB242F" w:rsidRDefault="00E71C17" w:rsidP="00E71C17">
      <w:pPr>
        <w:tabs>
          <w:tab w:val="left" w:pos="6028"/>
        </w:tabs>
        <w:autoSpaceDE w:val="0"/>
        <w:ind w:left="360"/>
        <w:rPr>
          <w:rFonts w:ascii="Times New Roman" w:hAnsi="Times New Roman" w:cs="Times New Roman"/>
          <w:bCs/>
          <w:iCs/>
        </w:rPr>
      </w:pPr>
      <w:r w:rsidRPr="00EB242F">
        <w:rPr>
          <w:rFonts w:ascii="Times New Roman" w:hAnsi="Times New Roman" w:cs="Times New Roman"/>
          <w:bCs/>
          <w:iCs/>
        </w:rPr>
        <w:t xml:space="preserve">________________                                          М.П.             </w:t>
      </w:r>
      <w:r w:rsidRPr="00EB242F">
        <w:rPr>
          <w:rFonts w:ascii="Times New Roman" w:hAnsi="Times New Roman" w:cs="Times New Roman"/>
          <w:bCs/>
          <w:iCs/>
          <w:lang w:val="sr-Cyrl-CS"/>
        </w:rPr>
        <w:t xml:space="preserve">                          </w:t>
      </w:r>
      <w:r w:rsidRPr="00EB242F">
        <w:rPr>
          <w:rFonts w:ascii="Times New Roman" w:hAnsi="Times New Roman" w:cs="Times New Roman"/>
          <w:bCs/>
          <w:iCs/>
        </w:rPr>
        <w:t xml:space="preserve">      __________________</w:t>
      </w:r>
    </w:p>
    <w:p w:rsidR="00E71C17" w:rsidRPr="00EB242F" w:rsidRDefault="00E71C17" w:rsidP="00E71C17">
      <w:pPr>
        <w:tabs>
          <w:tab w:val="left" w:pos="6028"/>
        </w:tabs>
        <w:autoSpaceDE w:val="0"/>
        <w:rPr>
          <w:rFonts w:ascii="Times New Roman" w:hAnsi="Times New Roman" w:cs="Times New Roman"/>
          <w:bCs/>
          <w:iCs/>
        </w:rPr>
      </w:pPr>
    </w:p>
    <w:p w:rsidR="00E71C17" w:rsidRPr="00EB242F" w:rsidRDefault="00E71C17" w:rsidP="00E71C17">
      <w:pPr>
        <w:pStyle w:val="BodyText3"/>
        <w:spacing w:after="0"/>
        <w:jc w:val="center"/>
        <w:rPr>
          <w:sz w:val="22"/>
          <w:szCs w:val="22"/>
        </w:rPr>
      </w:pPr>
    </w:p>
    <w:p w:rsidR="00E71C17" w:rsidRPr="00EB242F" w:rsidRDefault="00E71C17" w:rsidP="00E71C17">
      <w:pPr>
        <w:tabs>
          <w:tab w:val="left" w:pos="6028"/>
        </w:tabs>
        <w:autoSpaceDE w:val="0"/>
        <w:rPr>
          <w:rFonts w:ascii="Times New Roman" w:hAnsi="Times New Roman" w:cs="Times New Roman"/>
          <w:bCs/>
          <w:i/>
          <w:iCs/>
        </w:rPr>
      </w:pPr>
      <w:r w:rsidRPr="00EB242F">
        <w:rPr>
          <w:rFonts w:ascii="Times New Roman" w:hAnsi="Times New Roman" w:cs="Times New Roman"/>
          <w:b/>
          <w:bCs/>
          <w:i/>
          <w:iCs/>
        </w:rPr>
        <w:t xml:space="preserve">Напомена: </w:t>
      </w:r>
      <w:r w:rsidRPr="00EB242F">
        <w:rPr>
          <w:rFonts w:ascii="Times New Roman" w:hAnsi="Times New Roman" w:cs="Times New Roman"/>
          <w:b/>
          <w:bCs/>
          <w:i/>
          <w:iCs/>
          <w:u w:val="single"/>
        </w:rPr>
        <w:t>Уколико понуду подноси група понуђача,</w:t>
      </w:r>
      <w:r w:rsidRPr="00EB242F">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597C17" w:rsidRPr="00EB242F" w:rsidRDefault="00597C17" w:rsidP="00E71C17">
      <w:pPr>
        <w:rPr>
          <w:rFonts w:ascii="Times New Roman" w:hAnsi="Times New Roman" w:cs="Times New Roman"/>
        </w:rPr>
      </w:pPr>
    </w:p>
    <w:sectPr w:rsidR="00597C17" w:rsidRPr="00EB242F" w:rsidSect="00076DC3">
      <w:headerReference w:type="default" r:id="rId7"/>
      <w:footerReference w:type="even" r:id="rId8"/>
      <w:footerReference w:type="default" r:id="rId9"/>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877" w:rsidRDefault="00115877" w:rsidP="002E7D7C">
      <w:pPr>
        <w:spacing w:after="0" w:line="240" w:lineRule="auto"/>
      </w:pPr>
      <w:r>
        <w:separator/>
      </w:r>
    </w:p>
  </w:endnote>
  <w:endnote w:type="continuationSeparator" w:id="1">
    <w:p w:rsidR="00115877" w:rsidRDefault="00115877"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Default="00EF4B01" w:rsidP="00076DC3">
    <w:pPr>
      <w:pStyle w:val="Footer"/>
      <w:framePr w:wrap="around" w:vAnchor="text" w:hAnchor="margin" w:xAlign="right" w:y="1"/>
      <w:rPr>
        <w:rStyle w:val="PageNumber"/>
      </w:rPr>
    </w:pPr>
    <w:r>
      <w:rPr>
        <w:rStyle w:val="PageNumber"/>
      </w:rPr>
      <w:fldChar w:fldCharType="begin"/>
    </w:r>
    <w:r w:rsidR="00340C56">
      <w:rPr>
        <w:rStyle w:val="PageNumber"/>
      </w:rPr>
      <w:instrText xml:space="preserve">PAGE  </w:instrText>
    </w:r>
    <w:r>
      <w:rPr>
        <w:rStyle w:val="PageNumber"/>
      </w:rPr>
      <w:fldChar w:fldCharType="end"/>
    </w:r>
  </w:p>
  <w:p w:rsidR="00340C56" w:rsidRDefault="00340C56"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Pr="00AF3288" w:rsidRDefault="00340C56" w:rsidP="00076DC3">
    <w:pPr>
      <w:pStyle w:val="Footer"/>
      <w:framePr w:wrap="around" w:vAnchor="text" w:hAnchor="margin" w:xAlign="right" w:y="1"/>
      <w:rPr>
        <w:rStyle w:val="PageNumber"/>
        <w:lang w:val="sr-Cyrl-CS"/>
      </w:rPr>
    </w:pPr>
  </w:p>
  <w:p w:rsidR="00340C56" w:rsidRDefault="00340C56" w:rsidP="00076DC3">
    <w:pPr>
      <w:jc w:val="center"/>
      <w:rPr>
        <w:b/>
      </w:rPr>
    </w:pPr>
    <w:r>
      <w:rPr>
        <w:rStyle w:val="PageNumber"/>
        <w:lang w:val="sr-Cyrl-CS"/>
      </w:rPr>
      <w:t>стр</w:t>
    </w:r>
    <w:r w:rsidRPr="00826DDE">
      <w:rPr>
        <w:rStyle w:val="PageNumber"/>
      </w:rPr>
      <w:t xml:space="preserve"> </w:t>
    </w:r>
    <w:r w:rsidR="00EF4B01" w:rsidRPr="00826DDE">
      <w:rPr>
        <w:rStyle w:val="PageNumber"/>
      </w:rPr>
      <w:fldChar w:fldCharType="begin"/>
    </w:r>
    <w:r w:rsidRPr="00826DDE">
      <w:rPr>
        <w:rStyle w:val="PageNumber"/>
      </w:rPr>
      <w:instrText xml:space="preserve"> PAGE </w:instrText>
    </w:r>
    <w:r w:rsidR="00EF4B01" w:rsidRPr="00826DDE">
      <w:rPr>
        <w:rStyle w:val="PageNumber"/>
      </w:rPr>
      <w:fldChar w:fldCharType="separate"/>
    </w:r>
    <w:r w:rsidR="00B95889">
      <w:rPr>
        <w:rStyle w:val="PageNumber"/>
        <w:noProof/>
      </w:rPr>
      <w:t>15</w:t>
    </w:r>
    <w:r w:rsidR="00EF4B01"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EF4B01" w:rsidRPr="00826DDE">
      <w:rPr>
        <w:rStyle w:val="PageNumber"/>
      </w:rPr>
      <w:fldChar w:fldCharType="begin"/>
    </w:r>
    <w:r w:rsidRPr="00826DDE">
      <w:rPr>
        <w:rStyle w:val="PageNumber"/>
      </w:rPr>
      <w:instrText xml:space="preserve"> NUMPAGES </w:instrText>
    </w:r>
    <w:r w:rsidR="00EF4B01" w:rsidRPr="00826DDE">
      <w:rPr>
        <w:rStyle w:val="PageNumber"/>
      </w:rPr>
      <w:fldChar w:fldCharType="separate"/>
    </w:r>
    <w:r w:rsidR="00B95889">
      <w:rPr>
        <w:rStyle w:val="PageNumber"/>
        <w:noProof/>
      </w:rPr>
      <w:t>54</w:t>
    </w:r>
    <w:r w:rsidR="00EF4B01" w:rsidRPr="00826DDE">
      <w:rPr>
        <w:rStyle w:val="PageNumber"/>
      </w:rPr>
      <w:fldChar w:fldCharType="end"/>
    </w:r>
  </w:p>
  <w:p w:rsidR="00340C56" w:rsidRDefault="00340C56"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877" w:rsidRDefault="00115877" w:rsidP="002E7D7C">
      <w:pPr>
        <w:spacing w:after="0" w:line="240" w:lineRule="auto"/>
      </w:pPr>
      <w:r>
        <w:separator/>
      </w:r>
    </w:p>
  </w:footnote>
  <w:footnote w:type="continuationSeparator" w:id="1">
    <w:p w:rsidR="00115877" w:rsidRDefault="00115877"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Default="00340C56" w:rsidP="00076DC3">
    <w:pPr>
      <w:pStyle w:val="Header"/>
      <w:jc w:val="center"/>
      <w:rPr>
        <w:lang w:val="sr-Cyrl-CS"/>
      </w:rPr>
    </w:pPr>
  </w:p>
  <w:p w:rsidR="00340C56" w:rsidRDefault="00340C56" w:rsidP="00076DC3">
    <w:pPr>
      <w:pStyle w:val="Header"/>
      <w:jc w:val="center"/>
      <w:rPr>
        <w:lang w:val="sr-Cyrl-CS"/>
      </w:rPr>
    </w:pPr>
  </w:p>
  <w:p w:rsidR="00340C56" w:rsidRPr="00621819" w:rsidRDefault="00340C56" w:rsidP="00076DC3">
    <w:pPr>
      <w:pStyle w:val="Header"/>
      <w:jc w:val="center"/>
      <w:rPr>
        <w:lang w:val="sr-Cyrl-CS"/>
      </w:rPr>
    </w:pPr>
  </w:p>
  <w:p w:rsidR="00340C56" w:rsidRPr="003C0273" w:rsidRDefault="00340C56"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3"/>
  </w:num>
  <w:num w:numId="5">
    <w:abstractNumId w:val="3"/>
  </w:num>
  <w:num w:numId="6">
    <w:abstractNumId w:val="5"/>
  </w:num>
  <w:num w:numId="7">
    <w:abstractNumId w:val="14"/>
  </w:num>
  <w:num w:numId="8">
    <w:abstractNumId w:val="21"/>
  </w:num>
  <w:num w:numId="9">
    <w:abstractNumId w:val="17"/>
  </w:num>
  <w:num w:numId="10">
    <w:abstractNumId w:val="0"/>
  </w:num>
  <w:num w:numId="11">
    <w:abstractNumId w:val="15"/>
  </w:num>
  <w:num w:numId="12">
    <w:abstractNumId w:val="18"/>
  </w:num>
  <w:num w:numId="13">
    <w:abstractNumId w:val="20"/>
  </w:num>
  <w:num w:numId="14">
    <w:abstractNumId w:val="16"/>
  </w:num>
  <w:num w:numId="15">
    <w:abstractNumId w:val="10"/>
  </w:num>
  <w:num w:numId="16">
    <w:abstractNumId w:val="4"/>
  </w:num>
  <w:num w:numId="17">
    <w:abstractNumId w:val="7"/>
  </w:num>
  <w:num w:numId="18">
    <w:abstractNumId w:val="11"/>
  </w:num>
  <w:num w:numId="19">
    <w:abstractNumId w:val="19"/>
  </w:num>
  <w:num w:numId="20">
    <w:abstractNumId w:val="1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37542"/>
    <w:rsid w:val="000667BC"/>
    <w:rsid w:val="00076DC3"/>
    <w:rsid w:val="000807D1"/>
    <w:rsid w:val="00091D7A"/>
    <w:rsid w:val="00094B74"/>
    <w:rsid w:val="000D41F3"/>
    <w:rsid w:val="000E7471"/>
    <w:rsid w:val="00115877"/>
    <w:rsid w:val="00127F6A"/>
    <w:rsid w:val="001B1BB9"/>
    <w:rsid w:val="001C2B26"/>
    <w:rsid w:val="001F2CDB"/>
    <w:rsid w:val="00204576"/>
    <w:rsid w:val="002662BA"/>
    <w:rsid w:val="002E382B"/>
    <w:rsid w:val="002E7D7C"/>
    <w:rsid w:val="00337C10"/>
    <w:rsid w:val="00340C56"/>
    <w:rsid w:val="00351B52"/>
    <w:rsid w:val="003A1E10"/>
    <w:rsid w:val="003C7B2A"/>
    <w:rsid w:val="003E0F17"/>
    <w:rsid w:val="0042095B"/>
    <w:rsid w:val="0042117B"/>
    <w:rsid w:val="004211E5"/>
    <w:rsid w:val="00437ABE"/>
    <w:rsid w:val="0044510E"/>
    <w:rsid w:val="00477D6A"/>
    <w:rsid w:val="0048550D"/>
    <w:rsid w:val="004A0A58"/>
    <w:rsid w:val="004A52A3"/>
    <w:rsid w:val="004C7B0B"/>
    <w:rsid w:val="004D2809"/>
    <w:rsid w:val="004E2047"/>
    <w:rsid w:val="004F0BF6"/>
    <w:rsid w:val="004F494D"/>
    <w:rsid w:val="00500627"/>
    <w:rsid w:val="00531B51"/>
    <w:rsid w:val="00541B95"/>
    <w:rsid w:val="00552711"/>
    <w:rsid w:val="005641B3"/>
    <w:rsid w:val="00572063"/>
    <w:rsid w:val="00597C17"/>
    <w:rsid w:val="005A7690"/>
    <w:rsid w:val="0067191B"/>
    <w:rsid w:val="006724E4"/>
    <w:rsid w:val="006913BD"/>
    <w:rsid w:val="006F7F25"/>
    <w:rsid w:val="00706DFA"/>
    <w:rsid w:val="0072338D"/>
    <w:rsid w:val="00743FCE"/>
    <w:rsid w:val="007561F3"/>
    <w:rsid w:val="00772915"/>
    <w:rsid w:val="007D73A9"/>
    <w:rsid w:val="007E6C9C"/>
    <w:rsid w:val="00831717"/>
    <w:rsid w:val="008527C3"/>
    <w:rsid w:val="008569C0"/>
    <w:rsid w:val="00860314"/>
    <w:rsid w:val="00886AFB"/>
    <w:rsid w:val="008D3029"/>
    <w:rsid w:val="008E18AA"/>
    <w:rsid w:val="009C2D53"/>
    <w:rsid w:val="009E290B"/>
    <w:rsid w:val="009E3F48"/>
    <w:rsid w:val="00A06D80"/>
    <w:rsid w:val="00A14CDF"/>
    <w:rsid w:val="00A663D6"/>
    <w:rsid w:val="00AA4706"/>
    <w:rsid w:val="00AB5AAB"/>
    <w:rsid w:val="00AD7AF5"/>
    <w:rsid w:val="00AF2CE7"/>
    <w:rsid w:val="00B25BAA"/>
    <w:rsid w:val="00B61C51"/>
    <w:rsid w:val="00B62B6D"/>
    <w:rsid w:val="00B6466A"/>
    <w:rsid w:val="00B80B7D"/>
    <w:rsid w:val="00B90F1C"/>
    <w:rsid w:val="00B95889"/>
    <w:rsid w:val="00BB3824"/>
    <w:rsid w:val="00BE04D2"/>
    <w:rsid w:val="00C0571D"/>
    <w:rsid w:val="00C556C5"/>
    <w:rsid w:val="00C6172B"/>
    <w:rsid w:val="00C6495F"/>
    <w:rsid w:val="00C754B0"/>
    <w:rsid w:val="00CD4D17"/>
    <w:rsid w:val="00CE49C2"/>
    <w:rsid w:val="00CF3138"/>
    <w:rsid w:val="00D01342"/>
    <w:rsid w:val="00D427BB"/>
    <w:rsid w:val="00D47DED"/>
    <w:rsid w:val="00D75891"/>
    <w:rsid w:val="00E22F36"/>
    <w:rsid w:val="00E25118"/>
    <w:rsid w:val="00E6209E"/>
    <w:rsid w:val="00E71C17"/>
    <w:rsid w:val="00E83FF5"/>
    <w:rsid w:val="00EB242F"/>
    <w:rsid w:val="00EC39A6"/>
    <w:rsid w:val="00EE46A1"/>
    <w:rsid w:val="00EF26E3"/>
    <w:rsid w:val="00EF4B01"/>
    <w:rsid w:val="00F25B7A"/>
    <w:rsid w:val="00F452E2"/>
    <w:rsid w:val="00F53A36"/>
    <w:rsid w:val="00F75E7A"/>
    <w:rsid w:val="00F93633"/>
    <w:rsid w:val="00F963C7"/>
    <w:rsid w:val="00FA1037"/>
    <w:rsid w:val="00FD51B7"/>
    <w:rsid w:val="00FE3172"/>
    <w:rsid w:val="00FE5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54</Pages>
  <Words>12663</Words>
  <Characters>72181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cp:lastModifiedBy>
  <cp:revision>91</cp:revision>
  <cp:lastPrinted>2020-02-18T08:39:00Z</cp:lastPrinted>
  <dcterms:created xsi:type="dcterms:W3CDTF">2017-01-20T11:52:00Z</dcterms:created>
  <dcterms:modified xsi:type="dcterms:W3CDTF">2020-02-18T12:07:00Z</dcterms:modified>
</cp:coreProperties>
</file>