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2F" w:rsidRPr="00C46F2A" w:rsidRDefault="00DE2F2F" w:rsidP="00DE2F2F">
      <w:pPr>
        <w:pStyle w:val="NoSpacing"/>
        <w:rPr>
          <w:rFonts w:ascii="Times New Roman" w:hAnsi="Times New Roman"/>
          <w:color w:val="000000" w:themeColor="text1"/>
          <w:lang w:val="sr-Cyrl-CS"/>
        </w:rPr>
      </w:pPr>
      <w:r w:rsidRPr="00C46F2A">
        <w:rPr>
          <w:rFonts w:ascii="Times New Roman" w:hAnsi="Times New Roman"/>
          <w:color w:val="000000" w:themeColor="text1"/>
          <w:lang w:val="sr-Cyrl-CS"/>
        </w:rPr>
        <w:t>Дом здравља " Др Верољуб Цакић" Мајданпек</w:t>
      </w:r>
    </w:p>
    <w:p w:rsidR="00797D8B" w:rsidRPr="00797D8B" w:rsidRDefault="00797D8B" w:rsidP="00797D8B">
      <w:pPr>
        <w:pBdr>
          <w:top w:val="single" w:sz="6" w:space="1" w:color="auto"/>
        </w:pBd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rPr>
        <w:t>Број: 65</w:t>
      </w:r>
      <w:r>
        <w:rPr>
          <w:rFonts w:ascii="Times New Roman" w:eastAsia="Times New Roman" w:hAnsi="Times New Roman" w:cs="Times New Roman"/>
          <w:sz w:val="24"/>
          <w:szCs w:val="24"/>
          <w:lang/>
        </w:rPr>
        <w:t>7</w:t>
      </w:r>
    </w:p>
    <w:p w:rsidR="00337C10" w:rsidRPr="00C46F2A" w:rsidRDefault="00797D8B" w:rsidP="00797D8B">
      <w:pPr>
        <w:tabs>
          <w:tab w:val="left" w:pos="1200"/>
        </w:tabs>
        <w:jc w:val="both"/>
        <w:rPr>
          <w:rFonts w:ascii="Times New Roman" w:hAnsi="Times New Roman" w:cs="Times New Roman"/>
          <w:b/>
          <w:color w:val="000000"/>
          <w:lang w:val="sr-Cyrl-CS"/>
        </w:rPr>
      </w:pPr>
      <w:r>
        <w:rPr>
          <w:rFonts w:ascii="Times New Roman" w:eastAsia="Times New Roman" w:hAnsi="Times New Roman" w:cs="Times New Roman"/>
          <w:sz w:val="24"/>
          <w:szCs w:val="24"/>
          <w:lang/>
        </w:rPr>
        <w:t>Датум: 19.03.2020</w:t>
      </w:r>
      <w:r w:rsidR="00337C10" w:rsidRPr="00C46F2A">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C46F2A"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C46F2A" w:rsidRDefault="00337C10" w:rsidP="00076DC3">
            <w:pPr>
              <w:tabs>
                <w:tab w:val="left" w:pos="3600"/>
              </w:tabs>
              <w:jc w:val="both"/>
              <w:rPr>
                <w:rFonts w:ascii="Times New Roman" w:hAnsi="Times New Roman" w:cs="Times New Roman"/>
                <w:b/>
                <w:color w:val="000000"/>
                <w:lang w:val="sr-Cyrl-CS"/>
              </w:rPr>
            </w:pPr>
            <w:r w:rsidRPr="00C46F2A">
              <w:rPr>
                <w:rFonts w:ascii="Times New Roman" w:hAnsi="Times New Roman" w:cs="Times New Roman"/>
                <w:b/>
                <w:color w:val="000000"/>
                <w:lang w:val="ru-RU"/>
              </w:rPr>
              <w:tab/>
            </w:r>
          </w:p>
          <w:p w:rsidR="00337C10" w:rsidRPr="00C46F2A" w:rsidRDefault="00337C10" w:rsidP="00D01342">
            <w:pPr>
              <w:tabs>
                <w:tab w:val="left" w:pos="4020"/>
              </w:tabs>
              <w:jc w:val="both"/>
              <w:rPr>
                <w:rFonts w:ascii="Times New Roman" w:hAnsi="Times New Roman" w:cs="Times New Roman"/>
                <w:b/>
                <w:color w:val="000000"/>
                <w:lang w:val="sr-Cyrl-CS"/>
              </w:rPr>
            </w:pPr>
            <w:r w:rsidRPr="00C46F2A">
              <w:rPr>
                <w:rFonts w:ascii="Times New Roman" w:hAnsi="Times New Roman" w:cs="Times New Roman"/>
                <w:b/>
                <w:color w:val="000000"/>
                <w:lang w:val="ru-RU"/>
              </w:rPr>
              <w:t xml:space="preserve">       Дом</w:t>
            </w:r>
            <w:r w:rsidRPr="00C46F2A">
              <w:rPr>
                <w:rFonts w:ascii="Times New Roman" w:hAnsi="Times New Roman" w:cs="Times New Roman"/>
                <w:b/>
                <w:color w:val="000000"/>
                <w:lang w:val="sr-Latn-CS"/>
              </w:rPr>
              <w:t xml:space="preserve"> </w:t>
            </w:r>
            <w:r w:rsidRPr="00C46F2A">
              <w:rPr>
                <w:rFonts w:ascii="Times New Roman" w:hAnsi="Times New Roman" w:cs="Times New Roman"/>
                <w:b/>
                <w:color w:val="000000"/>
                <w:lang w:val="ru-RU"/>
              </w:rPr>
              <w:t xml:space="preserve">здравља </w:t>
            </w:r>
            <w:r w:rsidRPr="00C46F2A">
              <w:rPr>
                <w:rFonts w:ascii="Times New Roman" w:hAnsi="Times New Roman" w:cs="Times New Roman"/>
                <w:b/>
                <w:color w:val="000000"/>
                <w:lang w:val="sr-Latn-CS"/>
              </w:rPr>
              <w:t>“</w:t>
            </w:r>
            <w:r w:rsidRPr="00C46F2A">
              <w:rPr>
                <w:rFonts w:ascii="Times New Roman" w:hAnsi="Times New Roman" w:cs="Times New Roman"/>
                <w:b/>
                <w:color w:val="000000"/>
                <w:lang w:val="ru-RU"/>
              </w:rPr>
              <w:t>Др</w:t>
            </w:r>
            <w:r w:rsidRPr="00C46F2A">
              <w:rPr>
                <w:rFonts w:ascii="Times New Roman" w:hAnsi="Times New Roman" w:cs="Times New Roman"/>
                <w:b/>
                <w:color w:val="000000"/>
                <w:lang w:val="sr-Latn-CS"/>
              </w:rPr>
              <w:t xml:space="preserve"> </w:t>
            </w:r>
            <w:r w:rsidRPr="00C46F2A">
              <w:rPr>
                <w:rFonts w:ascii="Times New Roman" w:hAnsi="Times New Roman" w:cs="Times New Roman"/>
                <w:b/>
                <w:color w:val="000000"/>
                <w:lang w:val="ru-RU"/>
              </w:rPr>
              <w:t>Верољуб</w:t>
            </w:r>
            <w:r w:rsidRPr="00C46F2A">
              <w:rPr>
                <w:rFonts w:ascii="Times New Roman" w:hAnsi="Times New Roman" w:cs="Times New Roman"/>
                <w:b/>
                <w:color w:val="000000"/>
                <w:lang w:val="sr-Latn-CS"/>
              </w:rPr>
              <w:t xml:space="preserve"> </w:t>
            </w:r>
            <w:r w:rsidRPr="00C46F2A">
              <w:rPr>
                <w:rFonts w:ascii="Times New Roman" w:hAnsi="Times New Roman" w:cs="Times New Roman"/>
                <w:b/>
                <w:color w:val="000000"/>
                <w:lang w:val="ru-RU"/>
              </w:rPr>
              <w:t>Цакић</w:t>
            </w:r>
            <w:r w:rsidRPr="00C46F2A">
              <w:rPr>
                <w:rFonts w:ascii="Times New Roman" w:hAnsi="Times New Roman" w:cs="Times New Roman"/>
                <w:b/>
                <w:color w:val="000000"/>
                <w:lang w:val="sr-Latn-CS"/>
              </w:rPr>
              <w:t>“</w:t>
            </w:r>
            <w:r w:rsidRPr="00C46F2A">
              <w:rPr>
                <w:rFonts w:ascii="Times New Roman" w:hAnsi="Times New Roman" w:cs="Times New Roman"/>
                <w:b/>
                <w:color w:val="000000"/>
                <w:lang w:val="sr-Cyrl-CS"/>
              </w:rPr>
              <w:t xml:space="preserve">, </w:t>
            </w:r>
            <w:r w:rsidRPr="00C46F2A">
              <w:rPr>
                <w:rFonts w:ascii="Times New Roman" w:hAnsi="Times New Roman" w:cs="Times New Roman"/>
                <w:b/>
                <w:color w:val="000000"/>
                <w:lang w:val="ru-RU"/>
              </w:rPr>
              <w:t>Капетанска</w:t>
            </w:r>
            <w:r w:rsidRPr="00C46F2A">
              <w:rPr>
                <w:rFonts w:ascii="Times New Roman" w:hAnsi="Times New Roman" w:cs="Times New Roman"/>
                <w:b/>
                <w:color w:val="000000"/>
                <w:lang w:val="sr-Latn-CS"/>
              </w:rPr>
              <w:t xml:space="preserve"> 30,</w:t>
            </w:r>
            <w:r w:rsidRPr="00C46F2A">
              <w:rPr>
                <w:rFonts w:ascii="Times New Roman" w:hAnsi="Times New Roman" w:cs="Times New Roman"/>
                <w:b/>
                <w:color w:val="000000"/>
                <w:lang w:val="sr-Cyrl-CS"/>
              </w:rPr>
              <w:t xml:space="preserve"> 19250 Мајданпек, </w:t>
            </w:r>
            <w:r w:rsidRPr="00C46F2A">
              <w:rPr>
                <w:rFonts w:ascii="Times New Roman" w:hAnsi="Times New Roman" w:cs="Times New Roman"/>
                <w:b/>
                <w:color w:val="000000"/>
                <w:lang w:val="sr-Latn-CS"/>
              </w:rPr>
              <w:t>e-mail: dzmpek@sezampro.rs</w:t>
            </w:r>
          </w:p>
        </w:tc>
      </w:tr>
      <w:tr w:rsidR="00337C10" w:rsidRPr="00C46F2A"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C46F2A" w:rsidRDefault="00337C10" w:rsidP="00076DC3">
            <w:pPr>
              <w:ind w:left="-360" w:right="-360"/>
              <w:jc w:val="both"/>
              <w:rPr>
                <w:rFonts w:ascii="Times New Roman" w:hAnsi="Times New Roman" w:cs="Times New Roman"/>
                <w:b/>
                <w:color w:val="000000"/>
                <w:lang w:val="sr-Latn-CS"/>
              </w:rPr>
            </w:pPr>
            <w:r w:rsidRPr="00C46F2A">
              <w:rPr>
                <w:rFonts w:ascii="Times New Roman" w:hAnsi="Times New Roman" w:cs="Times New Roman"/>
                <w:b/>
                <w:color w:val="000000"/>
                <w:lang w:val="ru-RU"/>
              </w:rPr>
              <w:tab/>
              <w:t xml:space="preserve"> Матични</w:t>
            </w:r>
            <w:r w:rsidRPr="00C46F2A">
              <w:rPr>
                <w:rFonts w:ascii="Times New Roman" w:hAnsi="Times New Roman" w:cs="Times New Roman"/>
                <w:b/>
                <w:color w:val="000000"/>
                <w:lang w:val="sr-Latn-CS"/>
              </w:rPr>
              <w:t xml:space="preserve"> </w:t>
            </w:r>
            <w:r w:rsidRPr="00C46F2A">
              <w:rPr>
                <w:rFonts w:ascii="Times New Roman" w:hAnsi="Times New Roman" w:cs="Times New Roman"/>
                <w:b/>
                <w:color w:val="000000"/>
                <w:lang w:val="ru-RU"/>
              </w:rPr>
              <w:t>број</w:t>
            </w:r>
            <w:r w:rsidRPr="00C46F2A">
              <w:rPr>
                <w:rFonts w:ascii="Times New Roman" w:hAnsi="Times New Roman" w:cs="Times New Roman"/>
                <w:b/>
                <w:color w:val="000000"/>
                <w:lang w:val="sr-Latn-CS"/>
              </w:rPr>
              <w:t xml:space="preserve"> </w:t>
            </w:r>
            <w:r w:rsidRPr="00C46F2A">
              <w:rPr>
                <w:rFonts w:ascii="Times New Roman" w:hAnsi="Times New Roman" w:cs="Times New Roman"/>
                <w:b/>
                <w:color w:val="000000"/>
                <w:lang w:val="sr-Cyrl-CS"/>
              </w:rPr>
              <w:t xml:space="preserve"> </w:t>
            </w:r>
            <w:r w:rsidRPr="00C46F2A">
              <w:rPr>
                <w:rFonts w:ascii="Times New Roman" w:hAnsi="Times New Roman" w:cs="Times New Roman"/>
                <w:b/>
                <w:color w:val="000000"/>
                <w:lang w:val="sr-Latn-CS"/>
              </w:rPr>
              <w:t>17665537;</w:t>
            </w:r>
            <w:r w:rsidRPr="00C46F2A">
              <w:rPr>
                <w:rFonts w:ascii="Times New Roman" w:hAnsi="Times New Roman" w:cs="Times New Roman"/>
                <w:b/>
                <w:color w:val="000000"/>
                <w:lang w:val="ru-RU"/>
              </w:rPr>
              <w:t>ПИБ</w:t>
            </w:r>
            <w:r w:rsidRPr="00C46F2A">
              <w:rPr>
                <w:rFonts w:ascii="Times New Roman" w:hAnsi="Times New Roman" w:cs="Times New Roman"/>
                <w:b/>
                <w:color w:val="000000"/>
                <w:lang w:val="sr-Latn-CS"/>
              </w:rPr>
              <w:t xml:space="preserve"> 104730130; </w:t>
            </w:r>
            <w:r w:rsidRPr="00C46F2A">
              <w:rPr>
                <w:rFonts w:ascii="Times New Roman" w:hAnsi="Times New Roman" w:cs="Times New Roman"/>
                <w:b/>
                <w:color w:val="000000"/>
                <w:lang w:val="ru-RU"/>
              </w:rPr>
              <w:t>шифра</w:t>
            </w:r>
            <w:r w:rsidRPr="00C46F2A">
              <w:rPr>
                <w:rFonts w:ascii="Times New Roman" w:hAnsi="Times New Roman" w:cs="Times New Roman"/>
                <w:b/>
                <w:color w:val="000000"/>
                <w:lang w:val="sr-Latn-CS"/>
              </w:rPr>
              <w:t xml:space="preserve"> </w:t>
            </w:r>
            <w:r w:rsidRPr="00C46F2A">
              <w:rPr>
                <w:rFonts w:ascii="Times New Roman" w:hAnsi="Times New Roman" w:cs="Times New Roman"/>
                <w:b/>
                <w:color w:val="000000"/>
                <w:lang w:val="ru-RU"/>
              </w:rPr>
              <w:t>делатн</w:t>
            </w:r>
            <w:r w:rsidRPr="00C46F2A">
              <w:rPr>
                <w:rFonts w:ascii="Times New Roman" w:hAnsi="Times New Roman" w:cs="Times New Roman"/>
                <w:b/>
                <w:color w:val="000000"/>
                <w:lang w:val="sr-Cyrl-CS"/>
              </w:rPr>
              <w:t>ости</w:t>
            </w:r>
            <w:r w:rsidRPr="00C46F2A">
              <w:rPr>
                <w:rFonts w:ascii="Times New Roman" w:hAnsi="Times New Roman" w:cs="Times New Roman"/>
                <w:b/>
                <w:color w:val="000000"/>
                <w:lang w:val="ru-RU"/>
              </w:rPr>
              <w:t xml:space="preserve">  </w:t>
            </w:r>
            <w:r w:rsidRPr="00C46F2A">
              <w:rPr>
                <w:rFonts w:ascii="Times New Roman" w:hAnsi="Times New Roman" w:cs="Times New Roman"/>
                <w:b/>
                <w:color w:val="000000"/>
                <w:lang w:val="sr-Latn-CS"/>
              </w:rPr>
              <w:t xml:space="preserve">85120 ; </w:t>
            </w:r>
            <w:r w:rsidRPr="00C46F2A">
              <w:rPr>
                <w:rFonts w:ascii="Times New Roman" w:hAnsi="Times New Roman" w:cs="Times New Roman"/>
                <w:b/>
                <w:color w:val="000000"/>
                <w:lang w:val="sr-Cyrl-CS"/>
              </w:rPr>
              <w:t>регистарски број 6155602</w:t>
            </w:r>
            <w:r w:rsidRPr="00C46F2A">
              <w:rPr>
                <w:rFonts w:ascii="Times New Roman" w:hAnsi="Times New Roman" w:cs="Times New Roman"/>
                <w:b/>
                <w:color w:val="000000"/>
                <w:lang w:val="sr-Latn-CS"/>
              </w:rPr>
              <w:t xml:space="preserve">550 ;                                                               </w:t>
            </w:r>
          </w:p>
          <w:p w:rsidR="00337C10" w:rsidRPr="00C46F2A" w:rsidRDefault="00337C10" w:rsidP="00337C10">
            <w:pPr>
              <w:tabs>
                <w:tab w:val="left" w:pos="3495"/>
                <w:tab w:val="center" w:pos="5472"/>
              </w:tabs>
              <w:ind w:right="-360"/>
              <w:jc w:val="both"/>
              <w:rPr>
                <w:rFonts w:ascii="Times New Roman" w:hAnsi="Times New Roman" w:cs="Times New Roman"/>
                <w:b/>
                <w:color w:val="000000"/>
                <w:lang w:val="sr-Cyrl-CS"/>
              </w:rPr>
            </w:pPr>
            <w:r w:rsidRPr="00C46F2A">
              <w:rPr>
                <w:rFonts w:ascii="Times New Roman" w:hAnsi="Times New Roman" w:cs="Times New Roman"/>
                <w:b/>
                <w:color w:val="000000"/>
                <w:lang w:val="ru-RU"/>
              </w:rPr>
              <w:t xml:space="preserve"> </w:t>
            </w:r>
            <w:r w:rsidRPr="00C46F2A">
              <w:rPr>
                <w:rFonts w:ascii="Times New Roman" w:hAnsi="Times New Roman" w:cs="Times New Roman"/>
                <w:b/>
                <w:color w:val="000000"/>
                <w:lang w:val="sr-Cyrl-CS"/>
              </w:rPr>
              <w:t xml:space="preserve"> централа :+38130581526;</w:t>
            </w:r>
            <w:r w:rsidRPr="00C46F2A">
              <w:rPr>
                <w:rFonts w:ascii="Times New Roman" w:hAnsi="Times New Roman" w:cs="Times New Roman"/>
                <w:b/>
                <w:color w:val="000000"/>
                <w:lang w:val="sr-Latn-CS"/>
              </w:rPr>
              <w:t xml:space="preserve"> </w:t>
            </w:r>
            <w:r w:rsidRPr="00C46F2A">
              <w:rPr>
                <w:rFonts w:ascii="Times New Roman" w:hAnsi="Times New Roman" w:cs="Times New Roman"/>
                <w:b/>
                <w:color w:val="000000"/>
                <w:lang w:val="sr-Cyrl-CS"/>
              </w:rPr>
              <w:t>тел/факс :+38130584587, +38130581229;</w:t>
            </w:r>
            <w:r w:rsidRPr="00C46F2A">
              <w:rPr>
                <w:rFonts w:ascii="Times New Roman" w:hAnsi="Times New Roman" w:cs="Times New Roman"/>
                <w:b/>
                <w:color w:val="000000"/>
                <w:lang w:val="sr-Latn-CS"/>
              </w:rPr>
              <w:t xml:space="preserve"> </w:t>
            </w:r>
          </w:p>
        </w:tc>
      </w:tr>
    </w:tbl>
    <w:p w:rsidR="00044966" w:rsidRPr="00C46F2A" w:rsidRDefault="00044966" w:rsidP="00337C10">
      <w:pPr>
        <w:jc w:val="center"/>
        <w:rPr>
          <w:rFonts w:ascii="Times New Roman" w:hAnsi="Times New Roman" w:cs="Times New Roman"/>
          <w:color w:val="000000"/>
          <w:lang w:val="sr-Cyrl-CS"/>
        </w:rPr>
      </w:pPr>
    </w:p>
    <w:p w:rsidR="006E668D" w:rsidRPr="00C46F2A" w:rsidRDefault="00AA0659" w:rsidP="00337C10">
      <w:pPr>
        <w:jc w:val="center"/>
        <w:rPr>
          <w:rFonts w:ascii="Times New Roman" w:hAnsi="Times New Roman" w:cs="Times New Roman"/>
          <w:color w:val="000000"/>
          <w:lang w:val="sr-Cyrl-CS"/>
        </w:rPr>
      </w:pPr>
      <w:r w:rsidRPr="00C46F2A">
        <w:rPr>
          <w:rFonts w:ascii="Times New Roman" w:hAnsi="Times New Roman" w:cs="Times New Roman"/>
          <w:b/>
          <w:color w:val="000000"/>
          <w:lang w:val="sr-Cyrl-CS"/>
        </w:rPr>
        <w:t xml:space="preserve">КОНКУРСНА </w:t>
      </w:r>
      <w:r w:rsidR="006E668D" w:rsidRPr="00C46F2A">
        <w:rPr>
          <w:rFonts w:ascii="Times New Roman" w:hAnsi="Times New Roman" w:cs="Times New Roman"/>
          <w:b/>
          <w:color w:val="000000"/>
          <w:lang w:val="sr-Cyrl-CS"/>
        </w:rPr>
        <w:t xml:space="preserve"> ДОКУМЕНТАЦИЈ</w:t>
      </w:r>
      <w:r w:rsidRPr="00C46F2A">
        <w:rPr>
          <w:rFonts w:ascii="Times New Roman" w:hAnsi="Times New Roman" w:cs="Times New Roman"/>
          <w:b/>
          <w:color w:val="000000"/>
          <w:lang w:val="sr-Cyrl-CS"/>
        </w:rPr>
        <w:t>А</w:t>
      </w:r>
      <w:r w:rsidR="00AD4FA0" w:rsidRPr="00C46F2A">
        <w:rPr>
          <w:rFonts w:ascii="Times New Roman" w:hAnsi="Times New Roman" w:cs="Times New Roman"/>
          <w:b/>
          <w:color w:val="000000"/>
          <w:lang w:val="sr-Latn-CS"/>
        </w:rPr>
        <w:t xml:space="preserve"> </w:t>
      </w:r>
    </w:p>
    <w:p w:rsidR="00337C10" w:rsidRPr="00C46F2A" w:rsidRDefault="00337C10" w:rsidP="00337C10">
      <w:pPr>
        <w:jc w:val="center"/>
        <w:rPr>
          <w:rFonts w:ascii="Times New Roman" w:hAnsi="Times New Roman" w:cs="Times New Roman"/>
          <w:color w:val="000000"/>
          <w:lang w:val="sr-Latn-CS"/>
        </w:rPr>
      </w:pPr>
      <w:r w:rsidRPr="00C46F2A">
        <w:rPr>
          <w:rFonts w:ascii="Times New Roman" w:hAnsi="Times New Roman" w:cs="Times New Roman"/>
          <w:color w:val="000000"/>
          <w:lang w:val="sr-Cyrl-CS"/>
        </w:rPr>
        <w:t>ЈАВНА НАБАВКА МАЛЕ ВРЕДНОСТИ</w:t>
      </w:r>
    </w:p>
    <w:p w:rsidR="00337C10" w:rsidRPr="00C46F2A" w:rsidRDefault="00337C10" w:rsidP="00337C10">
      <w:pPr>
        <w:rPr>
          <w:rFonts w:ascii="Times New Roman" w:hAnsi="Times New Roman" w:cs="Times New Roman"/>
          <w:b/>
          <w:color w:val="000000"/>
          <w:lang w:val="sr-Cyrl-CS"/>
        </w:rPr>
      </w:pPr>
    </w:p>
    <w:p w:rsidR="00337C10" w:rsidRPr="00C46F2A" w:rsidRDefault="00337C10" w:rsidP="00337C10">
      <w:pPr>
        <w:jc w:val="center"/>
        <w:rPr>
          <w:rFonts w:ascii="Times New Roman" w:hAnsi="Times New Roman" w:cs="Times New Roman"/>
          <w:b/>
          <w:color w:val="000000"/>
        </w:rPr>
      </w:pPr>
      <w:r w:rsidRPr="00C46F2A">
        <w:rPr>
          <w:rFonts w:ascii="Times New Roman" w:hAnsi="Times New Roman" w:cs="Times New Roman"/>
          <w:b/>
          <w:color w:val="000000"/>
          <w:lang w:val="sr-Cyrl-CS"/>
        </w:rPr>
        <w:t>ПРЕДМЕТ ЈАВНЕ НАБАВК</w:t>
      </w:r>
      <w:r w:rsidRPr="00C46F2A">
        <w:rPr>
          <w:rFonts w:ascii="Times New Roman" w:hAnsi="Times New Roman" w:cs="Times New Roman"/>
          <w:b/>
          <w:color w:val="000000"/>
        </w:rPr>
        <w:t>Е</w:t>
      </w:r>
    </w:p>
    <w:p w:rsidR="006370F3" w:rsidRPr="00C46F2A" w:rsidRDefault="006745CB" w:rsidP="00337C10">
      <w:pPr>
        <w:jc w:val="center"/>
        <w:rPr>
          <w:rFonts w:ascii="Times New Roman" w:hAnsi="Times New Roman" w:cs="Times New Roman"/>
        </w:rPr>
      </w:pPr>
      <w:r w:rsidRPr="00C46F2A">
        <w:rPr>
          <w:rFonts w:ascii="Times New Roman" w:hAnsi="Times New Roman" w:cs="Times New Roman"/>
          <w:lang w:val="sr-Cyrl-CS"/>
        </w:rPr>
        <w:t xml:space="preserve"> </w:t>
      </w:r>
      <w:r w:rsidR="006370F3" w:rsidRPr="00C46F2A">
        <w:rPr>
          <w:rFonts w:ascii="Times New Roman" w:hAnsi="Times New Roman" w:cs="Times New Roman"/>
        </w:rPr>
        <w:t xml:space="preserve">''САНИТЕТСКО МЕДИЦИНСКИ ПОТРОШНИ МАТЕРИЈАЛ'' </w:t>
      </w:r>
    </w:p>
    <w:p w:rsidR="00337C10" w:rsidRPr="00DB6BEA" w:rsidRDefault="00337C10" w:rsidP="00337C10">
      <w:pPr>
        <w:jc w:val="center"/>
        <w:rPr>
          <w:rFonts w:ascii="Times New Roman" w:hAnsi="Times New Roman" w:cs="Times New Roman"/>
          <w:color w:val="000000"/>
          <w:lang/>
        </w:rPr>
      </w:pPr>
      <w:r w:rsidRPr="00C46F2A">
        <w:rPr>
          <w:rFonts w:ascii="Times New Roman" w:hAnsi="Times New Roman" w:cs="Times New Roman"/>
          <w:b/>
          <w:color w:val="000000"/>
          <w:lang w:val="sr-Cyrl-CS"/>
        </w:rPr>
        <w:t xml:space="preserve">БРОЈ  </w:t>
      </w:r>
      <w:r w:rsidR="00D7519F" w:rsidRPr="00C46F2A">
        <w:rPr>
          <w:rFonts w:ascii="Times New Roman" w:hAnsi="Times New Roman" w:cs="Times New Roman"/>
          <w:b/>
          <w:color w:val="000000"/>
        </w:rPr>
        <w:t>1</w:t>
      </w:r>
      <w:r w:rsidRPr="00C46F2A">
        <w:rPr>
          <w:rFonts w:ascii="Times New Roman" w:hAnsi="Times New Roman" w:cs="Times New Roman"/>
          <w:b/>
          <w:color w:val="000000"/>
          <w:lang w:val="sr-Cyrl-CS"/>
        </w:rPr>
        <w:t>-1.</w:t>
      </w:r>
      <w:r w:rsidRPr="00C46F2A">
        <w:rPr>
          <w:rFonts w:ascii="Times New Roman" w:hAnsi="Times New Roman" w:cs="Times New Roman"/>
          <w:b/>
          <w:color w:val="000000"/>
          <w:lang w:val="sr-Latn-CS"/>
        </w:rPr>
        <w:t>1</w:t>
      </w:r>
      <w:r w:rsidR="00002683" w:rsidRPr="00C46F2A">
        <w:rPr>
          <w:rFonts w:ascii="Times New Roman" w:hAnsi="Times New Roman" w:cs="Times New Roman"/>
          <w:b/>
          <w:color w:val="000000"/>
          <w:lang w:val="sr-Cyrl-CS"/>
        </w:rPr>
        <w:t>.</w:t>
      </w:r>
      <w:r w:rsidR="00DB6BEA">
        <w:rPr>
          <w:rFonts w:ascii="Times New Roman" w:hAnsi="Times New Roman" w:cs="Times New Roman"/>
          <w:b/>
          <w:color w:val="000000"/>
        </w:rPr>
        <w:t>3</w:t>
      </w:r>
      <w:r w:rsidRPr="00C46F2A">
        <w:rPr>
          <w:rFonts w:ascii="Times New Roman" w:hAnsi="Times New Roman" w:cs="Times New Roman"/>
          <w:b/>
          <w:color w:val="000000"/>
          <w:lang w:val="sr-Cyrl-CS"/>
        </w:rPr>
        <w:t>/20</w:t>
      </w:r>
      <w:r w:rsidR="00DB6BEA">
        <w:rPr>
          <w:rFonts w:ascii="Times New Roman" w:hAnsi="Times New Roman" w:cs="Times New Roman"/>
          <w:b/>
          <w:color w:val="000000"/>
          <w:lang/>
        </w:rPr>
        <w:t>20</w:t>
      </w:r>
    </w:p>
    <w:p w:rsidR="00337C10" w:rsidRPr="00C46F2A" w:rsidRDefault="00337C10" w:rsidP="00337C10">
      <w:pPr>
        <w:jc w:val="both"/>
        <w:rPr>
          <w:rFonts w:ascii="Times New Roman" w:hAnsi="Times New Roman" w:cs="Times New Roman"/>
          <w:color w:val="000000"/>
          <w:lang w:val="sr-Cyrl-CS"/>
        </w:rPr>
      </w:pPr>
    </w:p>
    <w:p w:rsidR="00337C10" w:rsidRPr="00C46F2A" w:rsidRDefault="00337C10" w:rsidP="00337C10">
      <w:pPr>
        <w:jc w:val="both"/>
        <w:rPr>
          <w:rFonts w:ascii="Times New Roman" w:hAnsi="Times New Roman" w:cs="Times New Roman"/>
          <w:color w:val="000000"/>
          <w:lang w:val="sr-Latn-CS"/>
        </w:rPr>
      </w:pPr>
    </w:p>
    <w:p w:rsidR="00337C10" w:rsidRPr="00C46F2A" w:rsidRDefault="00337C10" w:rsidP="00337C10">
      <w:pPr>
        <w:jc w:val="both"/>
        <w:rPr>
          <w:rFonts w:ascii="Times New Roman" w:hAnsi="Times New Roman" w:cs="Times New Roman"/>
          <w:color w:val="000000"/>
          <w:lang w:val="sr-Latn-CS"/>
        </w:rPr>
      </w:pPr>
    </w:p>
    <w:p w:rsidR="00337C10" w:rsidRPr="00C46F2A" w:rsidRDefault="00337C10" w:rsidP="00337C10">
      <w:pPr>
        <w:jc w:val="center"/>
        <w:rPr>
          <w:rFonts w:ascii="Times New Roman" w:hAnsi="Times New Roman" w:cs="Times New Roman"/>
          <w:color w:val="000000"/>
          <w:lang w:val="sr-Cyrl-CS"/>
        </w:rPr>
      </w:pPr>
    </w:p>
    <w:p w:rsidR="00337C10" w:rsidRPr="00C46F2A" w:rsidRDefault="00337C10" w:rsidP="00337C10">
      <w:pPr>
        <w:jc w:val="center"/>
        <w:rPr>
          <w:rFonts w:ascii="Times New Roman" w:hAnsi="Times New Roman" w:cs="Times New Roman"/>
          <w:color w:val="000000"/>
          <w:lang w:val="sr-Cyrl-CS"/>
        </w:rPr>
      </w:pPr>
    </w:p>
    <w:p w:rsidR="00337C10" w:rsidRPr="00C46F2A" w:rsidRDefault="00337C10" w:rsidP="00337C10">
      <w:pPr>
        <w:jc w:val="center"/>
        <w:rPr>
          <w:rFonts w:ascii="Times New Roman" w:hAnsi="Times New Roman" w:cs="Times New Roman"/>
          <w:color w:val="000000"/>
          <w:lang w:val="sr-Cyrl-CS"/>
        </w:rPr>
      </w:pPr>
    </w:p>
    <w:p w:rsidR="00337C10" w:rsidRDefault="00337C10" w:rsidP="00337C10">
      <w:pPr>
        <w:jc w:val="both"/>
        <w:rPr>
          <w:rFonts w:ascii="Times New Roman" w:hAnsi="Times New Roman" w:cs="Times New Roman"/>
          <w:color w:val="000000"/>
          <w:lang w:val="sr-Cyrl-CS"/>
        </w:rPr>
      </w:pPr>
    </w:p>
    <w:p w:rsidR="00731424" w:rsidRPr="00C46F2A" w:rsidRDefault="00731424" w:rsidP="00337C10">
      <w:pPr>
        <w:jc w:val="both"/>
        <w:rPr>
          <w:rFonts w:ascii="Times New Roman" w:hAnsi="Times New Roman" w:cs="Times New Roman"/>
          <w:color w:val="000000"/>
          <w:lang w:val="sr-Cyrl-CS"/>
        </w:rPr>
      </w:pPr>
    </w:p>
    <w:p w:rsidR="00044966" w:rsidRPr="00C46F2A" w:rsidRDefault="008364B5"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r>
    </w:p>
    <w:p w:rsidR="00337C10" w:rsidRPr="00C46F2A" w:rsidRDefault="00337C10" w:rsidP="00337C10">
      <w:pPr>
        <w:tabs>
          <w:tab w:val="left" w:pos="6195"/>
        </w:tabs>
        <w:rPr>
          <w:rFonts w:ascii="Times New Roman" w:hAnsi="Times New Roman" w:cs="Times New Roman"/>
          <w:color w:val="000000"/>
          <w:lang w:val="sr-Cyrl-CS"/>
        </w:rPr>
      </w:pPr>
    </w:p>
    <w:p w:rsidR="00002683" w:rsidRPr="00C46F2A" w:rsidRDefault="00002683" w:rsidP="00002683">
      <w:pPr>
        <w:pStyle w:val="ListParagraph"/>
        <w:rPr>
          <w:rFonts w:ascii="Times New Roman" w:hAnsi="Times New Roman" w:cs="Times New Roman"/>
          <w:sz w:val="22"/>
          <w:szCs w:val="22"/>
          <w:lang w:val="sr-Cyrl-CS"/>
        </w:rPr>
      </w:pPr>
    </w:p>
    <w:p w:rsidR="00E453D6" w:rsidRDefault="00E453D6" w:rsidP="00073A42">
      <w:pPr>
        <w:pStyle w:val="ListParagraph"/>
        <w:jc w:val="center"/>
        <w:rPr>
          <w:rFonts w:ascii="Times New Roman" w:hAnsi="Times New Roman" w:cs="Times New Roman"/>
          <w:sz w:val="22"/>
          <w:szCs w:val="22"/>
        </w:rPr>
      </w:pPr>
    </w:p>
    <w:p w:rsidR="00337C10" w:rsidRPr="00C46F2A" w:rsidRDefault="00337C10" w:rsidP="00073A42">
      <w:pPr>
        <w:pStyle w:val="ListParagraph"/>
        <w:jc w:val="center"/>
        <w:rPr>
          <w:rFonts w:ascii="Times New Roman" w:hAnsi="Times New Roman" w:cs="Times New Roman"/>
          <w:sz w:val="22"/>
          <w:szCs w:val="22"/>
        </w:rPr>
      </w:pPr>
      <w:r w:rsidRPr="00C46F2A">
        <w:rPr>
          <w:rFonts w:ascii="Times New Roman" w:hAnsi="Times New Roman" w:cs="Times New Roman"/>
          <w:sz w:val="22"/>
          <w:szCs w:val="22"/>
          <w:lang w:val="sr-Cyrl-CS"/>
        </w:rPr>
        <w:t xml:space="preserve">Мајданпек, </w:t>
      </w:r>
      <w:r w:rsidR="00DB6BEA">
        <w:rPr>
          <w:rFonts w:ascii="Times New Roman" w:hAnsi="Times New Roman" w:cs="Times New Roman"/>
          <w:sz w:val="22"/>
          <w:szCs w:val="22"/>
        </w:rPr>
        <w:t>март</w:t>
      </w:r>
      <w:r w:rsidR="006370F3" w:rsidRPr="00C46F2A">
        <w:rPr>
          <w:rFonts w:ascii="Times New Roman" w:hAnsi="Times New Roman" w:cs="Times New Roman"/>
          <w:sz w:val="22"/>
          <w:szCs w:val="22"/>
        </w:rPr>
        <w:t xml:space="preserve"> </w:t>
      </w:r>
      <w:r w:rsidR="00DB6BEA">
        <w:rPr>
          <w:rFonts w:ascii="Times New Roman" w:hAnsi="Times New Roman" w:cs="Times New Roman"/>
          <w:sz w:val="22"/>
          <w:szCs w:val="22"/>
          <w:lang w:val="sr-Cyrl-CS"/>
        </w:rPr>
        <w:t xml:space="preserve"> 2020</w:t>
      </w:r>
      <w:r w:rsidRPr="00C46F2A">
        <w:rPr>
          <w:rFonts w:ascii="Times New Roman" w:hAnsi="Times New Roman" w:cs="Times New Roman"/>
          <w:sz w:val="22"/>
          <w:szCs w:val="22"/>
          <w:lang w:val="sr-Cyrl-CS"/>
        </w:rPr>
        <w:t>.године</w:t>
      </w:r>
    </w:p>
    <w:p w:rsidR="004C7A2E" w:rsidRPr="00C46F2A" w:rsidRDefault="00337C10" w:rsidP="00731424">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C46F2A">
        <w:rPr>
          <w:rFonts w:ascii="Times New Roman" w:hAnsi="Times New Roman" w:cs="Times New Roman"/>
          <w:color w:val="000000"/>
        </w:rPr>
        <w:t>/12,14/15</w:t>
      </w:r>
      <w:r w:rsidRPr="00C46F2A">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w:t>
      </w:r>
      <w:r w:rsidRPr="00C46F2A">
        <w:rPr>
          <w:rFonts w:ascii="Times New Roman" w:hAnsi="Times New Roman" w:cs="Times New Roman"/>
          <w:lang w:val="sr-Cyrl-CS"/>
        </w:rPr>
        <w:t>поступка, бр</w:t>
      </w:r>
      <w:r w:rsidR="008B47B8" w:rsidRPr="00C46F2A">
        <w:rPr>
          <w:rFonts w:ascii="Times New Roman" w:hAnsi="Times New Roman" w:cs="Times New Roman"/>
          <w:lang w:val="sr-Cyrl-CS"/>
        </w:rPr>
        <w:t>.</w:t>
      </w:r>
      <w:r w:rsidR="005B070E">
        <w:rPr>
          <w:rFonts w:ascii="Times New Roman" w:hAnsi="Times New Roman" w:cs="Times New Roman"/>
          <w:lang w:val="sr-Cyrl-CS"/>
        </w:rPr>
        <w:t>632</w:t>
      </w:r>
      <w:r w:rsidR="003C5817" w:rsidRPr="00C46F2A">
        <w:rPr>
          <w:rFonts w:ascii="Times New Roman" w:hAnsi="Times New Roman" w:cs="Times New Roman"/>
          <w:bCs/>
        </w:rPr>
        <w:t xml:space="preserve"> </w:t>
      </w:r>
      <w:r w:rsidR="00AA0659" w:rsidRPr="00C46F2A">
        <w:rPr>
          <w:rFonts w:ascii="Times New Roman" w:hAnsi="Times New Roman" w:cs="Times New Roman"/>
          <w:bCs/>
          <w:lang w:val="sr-Cyrl-CS"/>
        </w:rPr>
        <w:t xml:space="preserve"> </w:t>
      </w:r>
      <w:r w:rsidRPr="00C46F2A">
        <w:rPr>
          <w:rFonts w:ascii="Times New Roman" w:hAnsi="Times New Roman" w:cs="Times New Roman"/>
          <w:lang w:val="sr-Cyrl-CS"/>
        </w:rPr>
        <w:t xml:space="preserve">од </w:t>
      </w:r>
      <w:r w:rsidR="005B070E">
        <w:rPr>
          <w:rFonts w:ascii="Times New Roman" w:hAnsi="Times New Roman" w:cs="Times New Roman"/>
          <w:lang/>
        </w:rPr>
        <w:t>18.03.2020</w:t>
      </w:r>
      <w:r w:rsidR="003C5817" w:rsidRPr="00C46F2A">
        <w:rPr>
          <w:rFonts w:ascii="Times New Roman" w:hAnsi="Times New Roman" w:cs="Times New Roman"/>
        </w:rPr>
        <w:t>.</w:t>
      </w:r>
      <w:r w:rsidRPr="00C46F2A">
        <w:rPr>
          <w:rFonts w:ascii="Times New Roman" w:hAnsi="Times New Roman" w:cs="Times New Roman"/>
          <w:lang w:val="sr-Cyrl-CS"/>
        </w:rPr>
        <w:t xml:space="preserve"> године</w:t>
      </w:r>
      <w:r w:rsidRPr="00C46F2A">
        <w:rPr>
          <w:rFonts w:ascii="Times New Roman" w:hAnsi="Times New Roman" w:cs="Times New Roman"/>
          <w:color w:val="000000"/>
          <w:lang w:val="sr-Cyrl-CS"/>
        </w:rPr>
        <w:t xml:space="preserve">, Дом здравља ''Др Верољуб </w:t>
      </w:r>
      <w:r w:rsidR="009B69BB" w:rsidRPr="00C46F2A">
        <w:rPr>
          <w:rFonts w:ascii="Times New Roman" w:hAnsi="Times New Roman" w:cs="Times New Roman"/>
          <w:color w:val="000000"/>
          <w:lang w:val="sr-Cyrl-CS"/>
        </w:rPr>
        <w:t>Цакић'' Мајданпек  припремио је</w:t>
      </w:r>
    </w:p>
    <w:p w:rsidR="0049701E" w:rsidRPr="00C46F2A" w:rsidRDefault="00044966" w:rsidP="00C46F2A">
      <w:pPr>
        <w:rPr>
          <w:rFonts w:ascii="Times New Roman" w:hAnsi="Times New Roman" w:cs="Times New Roman"/>
          <w:color w:val="000000"/>
          <w:lang w:val="sr-Cyrl-CS"/>
        </w:rPr>
      </w:pPr>
      <w:r w:rsidRPr="00C46F2A">
        <w:rPr>
          <w:rFonts w:ascii="Times New Roman" w:hAnsi="Times New Roman" w:cs="Times New Roman"/>
          <w:color w:val="000000"/>
          <w:lang w:val="sr-Cyrl-CS"/>
        </w:rPr>
        <w:t>КОНКУРСНУ</w:t>
      </w:r>
      <w:r w:rsidR="00D01342" w:rsidRPr="00C46F2A">
        <w:rPr>
          <w:rFonts w:ascii="Times New Roman" w:hAnsi="Times New Roman" w:cs="Times New Roman"/>
          <w:color w:val="000000"/>
          <w:lang w:val="sr-Cyrl-CS"/>
        </w:rPr>
        <w:t xml:space="preserve"> ДОКУМЕНТАЦИ</w:t>
      </w:r>
      <w:r w:rsidR="006E668D" w:rsidRPr="00C46F2A">
        <w:rPr>
          <w:rFonts w:ascii="Times New Roman" w:hAnsi="Times New Roman" w:cs="Times New Roman"/>
          <w:color w:val="000000"/>
          <w:lang w:val="sr-Cyrl-CS"/>
        </w:rPr>
        <w:t>ЈУ</w:t>
      </w:r>
      <w:r w:rsidR="00C46F2A" w:rsidRPr="00C46F2A">
        <w:rPr>
          <w:rFonts w:ascii="Times New Roman" w:hAnsi="Times New Roman" w:cs="Times New Roman"/>
          <w:color w:val="000000"/>
        </w:rPr>
        <w:t xml:space="preserve"> </w:t>
      </w:r>
      <w:r w:rsidR="0049701E" w:rsidRPr="00C46F2A">
        <w:rPr>
          <w:rFonts w:ascii="Times New Roman" w:hAnsi="Times New Roman" w:cs="Times New Roman"/>
        </w:rPr>
        <w:t xml:space="preserve">''САНИТЕТСКО МЕДИЦИНСКИ ПОТРОШНИ МАТЕРИЈАЛ'' </w:t>
      </w:r>
    </w:p>
    <w:p w:rsidR="00337C10" w:rsidRPr="00C46F2A" w:rsidRDefault="00337C10" w:rsidP="00337C10">
      <w:pPr>
        <w:jc w:val="both"/>
        <w:rPr>
          <w:rFonts w:ascii="Times New Roman" w:hAnsi="Times New Roman" w:cs="Times New Roman"/>
          <w:b/>
          <w:color w:val="000000"/>
          <w:lang w:val="sr-Cyrl-CS"/>
        </w:rPr>
      </w:pPr>
      <w:r w:rsidRPr="00C46F2A">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eastAsia="TimesNewRomanPSMT" w:hAnsi="Times New Roman" w:cs="Times New Roman"/>
                <w:b/>
                <w:i/>
                <w:color w:val="000000"/>
              </w:rPr>
            </w:pPr>
            <w:r w:rsidRPr="00C46F2A">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center"/>
              <w:rPr>
                <w:rFonts w:ascii="Times New Roman" w:eastAsia="TimesNewRomanPSMT" w:hAnsi="Times New Roman" w:cs="Times New Roman"/>
                <w:b/>
                <w:i/>
                <w:color w:val="000000"/>
              </w:rPr>
            </w:pPr>
            <w:r w:rsidRPr="00C46F2A">
              <w:rPr>
                <w:rFonts w:ascii="Times New Roman" w:eastAsia="TimesNewRomanPSMT" w:hAnsi="Times New Roman" w:cs="Times New Roman"/>
                <w:b/>
                <w:i/>
                <w:color w:val="000000"/>
              </w:rPr>
              <w:t>Назив</w:t>
            </w:r>
            <w:r w:rsidRPr="00C46F2A">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jc w:val="center"/>
              <w:rPr>
                <w:rFonts w:ascii="Times New Roman" w:hAnsi="Times New Roman" w:cs="Times New Roman"/>
                <w:bCs/>
                <w:iCs/>
                <w:color w:val="000000"/>
              </w:rPr>
            </w:pPr>
            <w:r w:rsidRPr="00C46F2A">
              <w:rPr>
                <w:rFonts w:ascii="Times New Roman" w:eastAsia="TimesNewRomanPSMT" w:hAnsi="Times New Roman" w:cs="Times New Roman"/>
                <w:b/>
                <w:i/>
                <w:color w:val="000000"/>
              </w:rPr>
              <w:t>Страна</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center"/>
              <w:rPr>
                <w:rFonts w:ascii="Times New Roman" w:hAnsi="Times New Roman" w:cs="Times New Roman"/>
                <w:bCs/>
                <w:iCs/>
                <w:color w:val="000000"/>
              </w:rPr>
            </w:pPr>
            <w:r w:rsidRPr="00C46F2A">
              <w:rPr>
                <w:rFonts w:ascii="Times New Roman" w:hAnsi="Times New Roman" w:cs="Times New Roman"/>
                <w:bCs/>
                <w:iCs/>
                <w:color w:val="000000"/>
              </w:rPr>
              <w:t>3</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F65A8F" w:rsidP="00076DC3">
            <w:pPr>
              <w:snapToGrid w:val="0"/>
              <w:jc w:val="center"/>
              <w:rPr>
                <w:rFonts w:ascii="Times New Roman" w:eastAsia="TimesNewRomanPSMT" w:hAnsi="Times New Roman" w:cs="Times New Roman"/>
                <w:color w:val="000000"/>
                <w:lang w:val="sr-Latn-CS"/>
              </w:rPr>
            </w:pPr>
            <w:r w:rsidRPr="00C46F2A">
              <w:rPr>
                <w:rFonts w:ascii="Times New Roman" w:eastAsia="TimesNewRomanPSMT" w:hAnsi="Times New Roman" w:cs="Times New Roman"/>
                <w:color w:val="000000"/>
                <w:lang w:val="sr-Latn-CS"/>
              </w:rPr>
              <w:t>3</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p>
          <w:p w:rsidR="00337C10" w:rsidRPr="00C46F2A" w:rsidRDefault="00337C10" w:rsidP="00076DC3">
            <w:pPr>
              <w:snapToGrid w:val="0"/>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Врста, техничке карактеристике, квалитет, количина и опис услуг</w:t>
            </w:r>
            <w:r w:rsidRPr="00C46F2A">
              <w:rPr>
                <w:rFonts w:ascii="Times New Roman" w:eastAsia="TimesNewRomanPSMT" w:hAnsi="Times New Roman" w:cs="Times New Roman"/>
                <w:color w:val="000000"/>
                <w:lang w:val="sr-Cyrl-CS"/>
              </w:rPr>
              <w:t>е</w:t>
            </w:r>
            <w:r w:rsidRPr="00C46F2A">
              <w:rPr>
                <w:rFonts w:ascii="Times New Roman" w:eastAsia="TimesNewRomanPSMT" w:hAnsi="Times New Roman" w:cs="Times New Roman"/>
                <w:color w:val="000000"/>
              </w:rPr>
              <w:t xml:space="preserve">, </w:t>
            </w:r>
            <w:r w:rsidRPr="00C46F2A">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C46F2A">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p>
          <w:p w:rsidR="00337C10" w:rsidRPr="00511DCB" w:rsidRDefault="00511DCB" w:rsidP="00076DC3">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5</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p>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eastAsia="TimesNewRomanPSMT" w:hAnsi="Times New Roman" w:cs="Times New Roman"/>
                <w:color w:val="000000"/>
                <w:lang w:val="sr-Latn-CS"/>
              </w:rPr>
              <w:t>I</w:t>
            </w:r>
            <w:r w:rsidRPr="00C46F2A">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p>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p>
          <w:p w:rsidR="00337C10" w:rsidRPr="00511DCB" w:rsidRDefault="00511DCB" w:rsidP="00511DCB">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8</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D01342">
            <w:pPr>
              <w:snapToGrid w:val="0"/>
              <w:rPr>
                <w:rFonts w:ascii="Times New Roman" w:eastAsia="TimesNewRomanPSMT" w:hAnsi="Times New Roman" w:cs="Times New Roman"/>
                <w:color w:val="000000"/>
                <w:lang w:val="sr-Cyrl-CS"/>
              </w:rPr>
            </w:pPr>
          </w:p>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lang w:val="ru-RU"/>
              </w:rPr>
            </w:pPr>
            <w:r w:rsidRPr="00C46F2A">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p>
          <w:p w:rsidR="00337C10" w:rsidRPr="00511DCB" w:rsidRDefault="00511DCB" w:rsidP="00076DC3">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8</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11DCB" w:rsidRDefault="00511DCB" w:rsidP="0026302D">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12</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11DCB" w:rsidRDefault="00511DCB" w:rsidP="00001967">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21</w:t>
            </w:r>
          </w:p>
        </w:tc>
      </w:tr>
      <w:tr w:rsidR="00337C10" w:rsidRPr="00C46F2A" w:rsidTr="00C46F2A">
        <w:trPr>
          <w:trHeight w:val="588"/>
        </w:trPr>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p>
          <w:p w:rsidR="00337C10" w:rsidRPr="00511DCB" w:rsidRDefault="00511DCB" w:rsidP="00076DC3">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26</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11DCB" w:rsidRDefault="00511DCB" w:rsidP="00076DC3">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76</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11DCB" w:rsidRDefault="00511DCB" w:rsidP="00076DC3">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80</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11DCB" w:rsidRDefault="00511DCB" w:rsidP="00076DC3">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81</w:t>
            </w:r>
          </w:p>
        </w:tc>
      </w:tr>
      <w:tr w:rsidR="00337C10" w:rsidRPr="00C46F2A" w:rsidTr="00076DC3">
        <w:tc>
          <w:tcPr>
            <w:tcW w:w="1553"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11DCB" w:rsidRDefault="00511DCB" w:rsidP="00076DC3">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82</w:t>
            </w:r>
          </w:p>
        </w:tc>
      </w:tr>
      <w:tr w:rsidR="008F5726" w:rsidRPr="00C46F2A" w:rsidTr="00076DC3">
        <w:tc>
          <w:tcPr>
            <w:tcW w:w="1553" w:type="dxa"/>
            <w:tcBorders>
              <w:top w:val="single" w:sz="4" w:space="0" w:color="000000"/>
              <w:left w:val="single" w:sz="4" w:space="0" w:color="000000"/>
              <w:bottom w:val="single" w:sz="4" w:space="0" w:color="000000"/>
            </w:tcBorders>
            <w:shd w:val="clear" w:color="auto" w:fill="auto"/>
          </w:tcPr>
          <w:p w:rsidR="008F5726" w:rsidRPr="00C46F2A" w:rsidRDefault="008F5726" w:rsidP="00076DC3">
            <w:pPr>
              <w:snapToGrid w:val="0"/>
              <w:jc w:val="center"/>
              <w:rPr>
                <w:rFonts w:ascii="Times New Roman" w:eastAsia="TimesNewRomanPSMT" w:hAnsi="Times New Roman" w:cs="Times New Roman"/>
                <w:color w:val="000000"/>
                <w:lang w:val="sr-Cyrl-CS"/>
              </w:rPr>
            </w:pPr>
            <w:r w:rsidRPr="00C46F2A">
              <w:rPr>
                <w:rFonts w:ascii="Times New Roman" w:eastAsia="TimesNewRomanPSMT" w:hAnsi="Times New Roman" w:cs="Times New Roman"/>
                <w:color w:val="000000"/>
                <w:lang w:val="sr-Cyrl-CS"/>
              </w:rPr>
              <w:t>Х</w:t>
            </w:r>
            <w:r w:rsidRPr="00C46F2A">
              <w:rPr>
                <w:rFonts w:ascii="Times New Roman" w:eastAsia="TimesNewRomanPSMT" w:hAnsi="Times New Roman" w:cs="Times New Roman"/>
                <w:color w:val="000000"/>
              </w:rPr>
              <w:t>III</w:t>
            </w:r>
          </w:p>
        </w:tc>
        <w:tc>
          <w:tcPr>
            <w:tcW w:w="6129" w:type="dxa"/>
            <w:tcBorders>
              <w:top w:val="single" w:sz="4" w:space="0" w:color="000000"/>
              <w:left w:val="single" w:sz="4" w:space="0" w:color="000000"/>
              <w:bottom w:val="single" w:sz="4" w:space="0" w:color="000000"/>
            </w:tcBorders>
            <w:shd w:val="clear" w:color="auto" w:fill="auto"/>
          </w:tcPr>
          <w:p w:rsidR="00E670A6" w:rsidRPr="00F219D6" w:rsidRDefault="008F5726" w:rsidP="008F5726">
            <w:pPr>
              <w:snapToGrid w:val="0"/>
              <w:jc w:val="both"/>
              <w:rPr>
                <w:rFonts w:ascii="Times New Roman" w:eastAsia="TimesNewRomanPSMT" w:hAnsi="Times New Roman" w:cs="Times New Roman"/>
                <w:color w:val="000000"/>
              </w:rPr>
            </w:pPr>
            <w:r w:rsidRPr="00C46F2A">
              <w:rPr>
                <w:rFonts w:ascii="Times New Roman" w:eastAsia="TimesNewRomanPSMT" w:hAnsi="Times New Roman" w:cs="Times New Roman"/>
                <w:color w:val="000000"/>
              </w:rPr>
              <w:t xml:space="preserve">Образац </w:t>
            </w:r>
            <w:r w:rsidRPr="00C46F2A">
              <w:rPr>
                <w:rFonts w:ascii="Times New Roman" w:eastAsia="TimesNewRomanPSMT" w:hAnsi="Times New Roman" w:cs="Times New Roman"/>
                <w:color w:val="000000"/>
                <w:lang w:val="sr-Cyrl-CS"/>
              </w:rPr>
              <w:t>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46F2A" w:rsidRDefault="00C46F2A" w:rsidP="00076DC3">
            <w:pPr>
              <w:snapToGrid w:val="0"/>
              <w:jc w:val="center"/>
              <w:rPr>
                <w:rFonts w:ascii="Times New Roman" w:eastAsia="TimesNewRomanPSMT" w:hAnsi="Times New Roman" w:cs="Times New Roman"/>
                <w:color w:val="000000"/>
              </w:rPr>
            </w:pPr>
          </w:p>
          <w:p w:rsidR="008F5726" w:rsidRPr="00511DCB" w:rsidRDefault="00511DCB" w:rsidP="00076DC3">
            <w:pPr>
              <w:snapToGrid w:val="0"/>
              <w:jc w:val="center"/>
              <w:rPr>
                <w:rFonts w:ascii="Times New Roman" w:eastAsia="TimesNewRomanPSMT" w:hAnsi="Times New Roman" w:cs="Times New Roman"/>
                <w:color w:val="000000"/>
                <w:lang/>
              </w:rPr>
            </w:pPr>
            <w:r>
              <w:rPr>
                <w:rFonts w:ascii="Times New Roman" w:eastAsia="TimesNewRomanPSMT" w:hAnsi="Times New Roman" w:cs="Times New Roman"/>
                <w:color w:val="000000"/>
                <w:lang/>
              </w:rPr>
              <w:t>83</w:t>
            </w:r>
          </w:p>
          <w:p w:rsidR="00C46F2A" w:rsidRDefault="00C46F2A" w:rsidP="00076DC3">
            <w:pPr>
              <w:snapToGrid w:val="0"/>
              <w:jc w:val="center"/>
              <w:rPr>
                <w:rFonts w:ascii="Times New Roman" w:eastAsia="TimesNewRomanPSMT" w:hAnsi="Times New Roman" w:cs="Times New Roman"/>
                <w:color w:val="000000"/>
              </w:rPr>
            </w:pPr>
          </w:p>
          <w:p w:rsidR="00C46F2A" w:rsidRDefault="00C46F2A" w:rsidP="00C46F2A">
            <w:pPr>
              <w:snapToGrid w:val="0"/>
              <w:rPr>
                <w:rFonts w:ascii="Times New Roman" w:eastAsia="TimesNewRomanPSMT" w:hAnsi="Times New Roman" w:cs="Times New Roman"/>
                <w:color w:val="000000"/>
              </w:rPr>
            </w:pPr>
          </w:p>
          <w:p w:rsidR="00C46F2A" w:rsidRPr="00C46F2A" w:rsidRDefault="00C46F2A" w:rsidP="00C46F2A">
            <w:pPr>
              <w:snapToGrid w:val="0"/>
              <w:rPr>
                <w:rFonts w:ascii="Times New Roman" w:eastAsia="TimesNewRomanPSMT" w:hAnsi="Times New Roman" w:cs="Times New Roman"/>
                <w:color w:val="000000"/>
              </w:rPr>
            </w:pPr>
          </w:p>
        </w:tc>
      </w:tr>
    </w:tbl>
    <w:p w:rsidR="00337C10" w:rsidRPr="00C46F2A" w:rsidRDefault="00337C10" w:rsidP="009B69BB">
      <w:pPr>
        <w:shd w:val="clear" w:color="auto" w:fill="C6D9F1"/>
        <w:jc w:val="center"/>
        <w:rPr>
          <w:rFonts w:ascii="Times New Roman" w:hAnsi="Times New Roman" w:cs="Times New Roman"/>
          <w:b/>
          <w:bCs/>
          <w:i/>
          <w:iCs/>
          <w:color w:val="000000"/>
        </w:rPr>
      </w:pPr>
      <w:r w:rsidRPr="00C46F2A">
        <w:rPr>
          <w:rFonts w:ascii="Times New Roman" w:hAnsi="Times New Roman" w:cs="Times New Roman"/>
          <w:b/>
          <w:bCs/>
          <w:i/>
          <w:iCs/>
          <w:color w:val="000000"/>
        </w:rPr>
        <w:lastRenderedPageBreak/>
        <w:t>I  ОПШТИ ПОДАЦИ О ЈАВНОЈ НАБАВЦИ</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b/>
          <w:bCs/>
          <w:color w:val="000000"/>
        </w:rPr>
        <w:t>1. Подаци о наручиоцу</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rPr>
        <w:t xml:space="preserve">Наручилац: </w:t>
      </w:r>
      <w:r w:rsidRPr="00C46F2A">
        <w:rPr>
          <w:rFonts w:ascii="Times New Roman" w:hAnsi="Times New Roman" w:cs="Times New Roman"/>
          <w:color w:val="000000"/>
          <w:lang w:val="sr-Cyrl-CS"/>
        </w:rPr>
        <w:t xml:space="preserve">Дом здравља " Др Верољуб Цакић" Мајданпек </w:t>
      </w:r>
    </w:p>
    <w:p w:rsidR="00337C10" w:rsidRPr="00C46F2A"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C46F2A">
        <w:rPr>
          <w:rFonts w:ascii="Times New Roman" w:hAnsi="Times New Roman" w:cs="Times New Roman"/>
          <w:color w:val="000000"/>
          <w:lang w:val="sr-Cyrl-CS"/>
        </w:rPr>
        <w:t>Адреса:</w:t>
      </w:r>
      <w:r w:rsidRPr="00C46F2A">
        <w:rPr>
          <w:rFonts w:ascii="Times New Roman" w:hAnsi="Times New Roman" w:cs="Times New Roman"/>
          <w:i/>
          <w:iCs/>
          <w:color w:val="000000"/>
          <w:lang w:val="sr-Cyrl-CS"/>
        </w:rPr>
        <w:t xml:space="preserve"> </w:t>
      </w:r>
      <w:r w:rsidRPr="00C46F2A">
        <w:rPr>
          <w:rFonts w:ascii="Times New Roman" w:hAnsi="Times New Roman" w:cs="Times New Roman"/>
          <w:color w:val="000000"/>
          <w:lang w:val="sr-Cyrl-CS"/>
        </w:rPr>
        <w:t>Капетанска 30, Мајданпек 19250</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lang w:val="sr-Cyrl-CS"/>
        </w:rPr>
        <w:t>Интернет страница</w:t>
      </w:r>
      <w:r w:rsidRPr="00C46F2A">
        <w:rPr>
          <w:rFonts w:ascii="Times New Roman" w:hAnsi="Times New Roman" w:cs="Times New Roman"/>
          <w:b/>
          <w:color w:val="000000"/>
        </w:rPr>
        <w:t xml:space="preserve"> </w:t>
      </w:r>
      <w:r w:rsidRPr="00C46F2A">
        <w:rPr>
          <w:rFonts w:ascii="Times New Roman" w:hAnsi="Times New Roman" w:cs="Times New Roman"/>
          <w:b/>
          <w:color w:val="000000"/>
          <w:lang w:val="sr-Latn-CS"/>
        </w:rPr>
        <w:t>http://dzmpek.org.rs/</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b/>
          <w:bCs/>
          <w:color w:val="000000"/>
        </w:rPr>
        <w:t>2. Врста поступка јавне набавке</w:t>
      </w:r>
    </w:p>
    <w:p w:rsidR="00337C10" w:rsidRPr="00C46F2A" w:rsidRDefault="00337C10" w:rsidP="009E3F48">
      <w:pPr>
        <w:jc w:val="both"/>
        <w:rPr>
          <w:rFonts w:ascii="Times New Roman" w:hAnsi="Times New Roman" w:cs="Times New Roman"/>
          <w:color w:val="000000"/>
          <w:lang w:val="sr-Cyrl-CS"/>
        </w:rPr>
      </w:pPr>
      <w:r w:rsidRPr="00C46F2A">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b/>
          <w:bCs/>
          <w:color w:val="000000"/>
        </w:rPr>
        <w:t>3. Предмет јавне набавк</w:t>
      </w:r>
    </w:p>
    <w:p w:rsidR="0049701E" w:rsidRPr="00C46F2A" w:rsidRDefault="00337C10" w:rsidP="009730A3">
      <w:pPr>
        <w:rPr>
          <w:rFonts w:ascii="Times New Roman" w:hAnsi="Times New Roman" w:cs="Times New Roman"/>
        </w:rPr>
      </w:pPr>
      <w:r w:rsidRPr="00C46F2A">
        <w:rPr>
          <w:rFonts w:ascii="Times New Roman" w:hAnsi="Times New Roman" w:cs="Times New Roman"/>
          <w:color w:val="000000"/>
        </w:rPr>
        <w:t xml:space="preserve">Предмет јавне набавке </w:t>
      </w:r>
      <w:r w:rsidR="00CE5FE5" w:rsidRPr="00C46F2A">
        <w:rPr>
          <w:rFonts w:ascii="Times New Roman" w:hAnsi="Times New Roman" w:cs="Times New Roman"/>
          <w:color w:val="000000"/>
          <w:lang w:val="sr-Cyrl-CS"/>
        </w:rPr>
        <w:t xml:space="preserve">број </w:t>
      </w:r>
      <w:r w:rsidR="00797782" w:rsidRPr="00C46F2A">
        <w:rPr>
          <w:rFonts w:ascii="Times New Roman" w:hAnsi="Times New Roman" w:cs="Times New Roman"/>
          <w:color w:val="000000"/>
        </w:rPr>
        <w:t>1</w:t>
      </w:r>
      <w:r w:rsidRPr="00C46F2A">
        <w:rPr>
          <w:rFonts w:ascii="Times New Roman" w:hAnsi="Times New Roman" w:cs="Times New Roman"/>
          <w:color w:val="000000"/>
          <w:lang w:val="sr-Cyrl-CS"/>
        </w:rPr>
        <w:t>-</w:t>
      </w:r>
      <w:r w:rsidR="00F33ED7">
        <w:rPr>
          <w:rFonts w:ascii="Times New Roman" w:hAnsi="Times New Roman" w:cs="Times New Roman"/>
          <w:color w:val="000000"/>
          <w:lang w:val="sr-Cyrl-CS"/>
        </w:rPr>
        <w:t>.1.1.</w:t>
      </w:r>
      <w:r w:rsidR="005D5C65">
        <w:rPr>
          <w:rFonts w:ascii="Times New Roman" w:hAnsi="Times New Roman" w:cs="Times New Roman"/>
          <w:color w:val="000000"/>
          <w:lang/>
        </w:rPr>
        <w:t>3</w:t>
      </w:r>
      <w:r w:rsidR="00797782" w:rsidRPr="00C46F2A">
        <w:rPr>
          <w:rFonts w:ascii="Times New Roman" w:hAnsi="Times New Roman" w:cs="Times New Roman"/>
          <w:color w:val="000000"/>
          <w:lang w:val="sr-Cyrl-CS"/>
        </w:rPr>
        <w:t>/2019</w:t>
      </w:r>
      <w:r w:rsidRPr="00C46F2A">
        <w:rPr>
          <w:rFonts w:ascii="Times New Roman" w:hAnsi="Times New Roman" w:cs="Times New Roman"/>
          <w:color w:val="000000"/>
          <w:lang w:val="sr-Cyrl-CS"/>
        </w:rPr>
        <w:t xml:space="preserve"> </w:t>
      </w:r>
      <w:r w:rsidRPr="00C46F2A">
        <w:rPr>
          <w:rFonts w:ascii="Times New Roman" w:hAnsi="Times New Roman" w:cs="Times New Roman"/>
          <w:color w:val="000000"/>
        </w:rPr>
        <w:t xml:space="preserve">су </w:t>
      </w:r>
      <w:r w:rsidR="006E668D" w:rsidRPr="00C46F2A">
        <w:rPr>
          <w:rFonts w:ascii="Times New Roman" w:hAnsi="Times New Roman" w:cs="Times New Roman"/>
          <w:color w:val="000000"/>
          <w:lang w:val="sr-Cyrl-CS"/>
        </w:rPr>
        <w:t>ДОБРА</w:t>
      </w:r>
      <w:r w:rsidRPr="00C46F2A">
        <w:rPr>
          <w:rFonts w:ascii="Times New Roman" w:hAnsi="Times New Roman" w:cs="Times New Roman"/>
          <w:color w:val="000000"/>
        </w:rPr>
        <w:t xml:space="preserve"> </w:t>
      </w:r>
      <w:r w:rsidRPr="00C46F2A">
        <w:rPr>
          <w:rFonts w:ascii="Times New Roman" w:hAnsi="Times New Roman" w:cs="Times New Roman"/>
          <w:i/>
          <w:color w:val="000000"/>
        </w:rPr>
        <w:t xml:space="preserve">– </w:t>
      </w:r>
      <w:r w:rsidR="006745CB" w:rsidRPr="00C46F2A">
        <w:rPr>
          <w:rFonts w:ascii="Times New Roman" w:hAnsi="Times New Roman" w:cs="Times New Roman"/>
          <w:lang w:val="sr-Cyrl-CS"/>
        </w:rPr>
        <w:t xml:space="preserve"> </w:t>
      </w:r>
      <w:r w:rsidR="0049701E" w:rsidRPr="00C46F2A">
        <w:rPr>
          <w:rFonts w:ascii="Times New Roman" w:hAnsi="Times New Roman" w:cs="Times New Roman"/>
          <w:lang w:val="sr-Cyrl-CS"/>
        </w:rPr>
        <w:t xml:space="preserve"> </w:t>
      </w:r>
      <w:r w:rsidR="0049701E" w:rsidRPr="00C46F2A">
        <w:rPr>
          <w:rFonts w:ascii="Times New Roman" w:hAnsi="Times New Roman" w:cs="Times New Roman"/>
        </w:rPr>
        <w:t xml:space="preserve">''САНИТЕТСКО МЕДИЦИНСКИ ПОТРОШНИ МАТЕРИЈАЛ'' </w:t>
      </w:r>
    </w:p>
    <w:p w:rsidR="007712CD" w:rsidRPr="00C46F2A" w:rsidRDefault="00337C10" w:rsidP="007712CD">
      <w:pPr>
        <w:widowControl w:val="0"/>
        <w:tabs>
          <w:tab w:val="left" w:pos="360"/>
        </w:tabs>
        <w:autoSpaceDE w:val="0"/>
        <w:autoSpaceDN w:val="0"/>
        <w:adjustRightInd w:val="0"/>
        <w:jc w:val="both"/>
        <w:rPr>
          <w:rFonts w:ascii="Times New Roman" w:hAnsi="Times New Roman" w:cs="Times New Roman"/>
          <w:b/>
          <w:lang w:val="sr-Cyrl-CS"/>
        </w:rPr>
      </w:pPr>
      <w:r w:rsidRPr="00C46F2A">
        <w:rPr>
          <w:rFonts w:ascii="Times New Roman" w:eastAsia="TimesNewRomanPS-BoldMT" w:hAnsi="Times New Roman" w:cs="Times New Roman"/>
          <w:b/>
          <w:bCs/>
          <w:color w:val="000000"/>
          <w:lang w:val="sr-Cyrl-CS"/>
        </w:rPr>
        <w:t>ОРН:</w:t>
      </w:r>
      <w:r w:rsidR="007712CD" w:rsidRPr="00C46F2A">
        <w:rPr>
          <w:rFonts w:ascii="Times New Roman" w:hAnsi="Times New Roman" w:cs="Times New Roman"/>
          <w:b/>
          <w:lang w:val="sr-Latn-CS"/>
        </w:rPr>
        <w:t xml:space="preserve"> </w:t>
      </w:r>
      <w:r w:rsidR="00E670A6" w:rsidRPr="00C46F2A">
        <w:rPr>
          <w:rFonts w:ascii="Times New Roman" w:hAnsi="Times New Roman" w:cs="Times New Roman"/>
          <w:b/>
          <w:lang w:val="sr-Latn-CS"/>
        </w:rPr>
        <w:t>33140000</w:t>
      </w:r>
      <w:r w:rsidR="00E670A6" w:rsidRPr="00C46F2A">
        <w:rPr>
          <w:rFonts w:ascii="Times New Roman" w:hAnsi="Times New Roman" w:cs="Times New Roman"/>
          <w:b/>
        </w:rPr>
        <w:t>-медицински потрошни материјал</w:t>
      </w:r>
    </w:p>
    <w:p w:rsidR="00337C10" w:rsidRPr="00C46F2A" w:rsidRDefault="00B13EAA" w:rsidP="00337C10">
      <w:pPr>
        <w:jc w:val="both"/>
        <w:rPr>
          <w:rFonts w:ascii="Times New Roman" w:hAnsi="Times New Roman" w:cs="Times New Roman"/>
          <w:color w:val="000000"/>
        </w:rPr>
      </w:pPr>
      <w:r w:rsidRPr="00C46F2A">
        <w:rPr>
          <w:rFonts w:ascii="Times New Roman" w:hAnsi="Times New Roman" w:cs="Times New Roman"/>
          <w:b/>
          <w:bCs/>
          <w:color w:val="000000"/>
        </w:rPr>
        <w:t>4. Контакт</w:t>
      </w:r>
      <w:r w:rsidR="00337C10" w:rsidRPr="00C46F2A">
        <w:rPr>
          <w:rFonts w:ascii="Times New Roman" w:hAnsi="Times New Roman" w:cs="Times New Roman"/>
          <w:b/>
          <w:bCs/>
          <w:color w:val="000000"/>
        </w:rPr>
        <w:t>:</w:t>
      </w:r>
      <w:r w:rsidRPr="00C46F2A">
        <w:rPr>
          <w:rFonts w:ascii="Times New Roman" w:hAnsi="Times New Roman" w:cs="Times New Roman"/>
          <w:color w:val="000000" w:themeColor="text1"/>
          <w:lang w:val="sr-Cyrl-CS"/>
        </w:rPr>
        <w:t>Правно финансијска служба</w:t>
      </w:r>
      <w:r w:rsidRPr="00C46F2A">
        <w:rPr>
          <w:rFonts w:ascii="Times New Roman" w:hAnsi="Times New Roman" w:cs="Times New Roman"/>
          <w:color w:val="000000" w:themeColor="text1"/>
        </w:rPr>
        <w:t>:</w:t>
      </w:r>
      <w:r w:rsidRPr="00C46F2A">
        <w:rPr>
          <w:rFonts w:ascii="Times New Roman" w:hAnsi="Times New Roman" w:cs="Times New Roman"/>
          <w:color w:val="000000" w:themeColor="text1"/>
          <w:lang w:val="sr-Cyrl-CS"/>
        </w:rPr>
        <w:t xml:space="preserve"> ТЕЛ/ФАКС 030/</w:t>
      </w:r>
      <w:r w:rsidRPr="00C46F2A">
        <w:rPr>
          <w:rFonts w:ascii="Times New Roman" w:hAnsi="Times New Roman" w:cs="Times New Roman"/>
          <w:color w:val="000000" w:themeColor="text1"/>
          <w:lang w:val="sr-Latn-CS"/>
        </w:rPr>
        <w:t>581-229</w:t>
      </w:r>
      <w:r w:rsidRPr="00C46F2A">
        <w:rPr>
          <w:rFonts w:ascii="Times New Roman" w:hAnsi="Times New Roman" w:cs="Times New Roman"/>
          <w:color w:val="000000" w:themeColor="text1"/>
          <w:lang w:val="sr-Cyrl-CS"/>
        </w:rPr>
        <w:t xml:space="preserve"> и 030/2150039</w:t>
      </w:r>
      <w:r w:rsidRPr="00C46F2A">
        <w:rPr>
          <w:rFonts w:ascii="Times New Roman" w:hAnsi="Times New Roman" w:cs="Times New Roman"/>
          <w:color w:val="000000" w:themeColor="text1"/>
          <w:lang w:val="sr-Latn-CS"/>
        </w:rPr>
        <w:t xml:space="preserve"> </w:t>
      </w:r>
      <w:r w:rsidRPr="00C46F2A">
        <w:rPr>
          <w:rFonts w:ascii="Times New Roman" w:hAnsi="Times New Roman" w:cs="Times New Roman"/>
          <w:color w:val="000000" w:themeColor="text1"/>
          <w:lang w:val="sr-Cyrl-CS"/>
        </w:rPr>
        <w:t>Е - mail адреса</w:t>
      </w:r>
      <w:r w:rsidRPr="00C46F2A">
        <w:rPr>
          <w:rFonts w:ascii="Times New Roman" w:hAnsi="Times New Roman" w:cs="Times New Roman"/>
          <w:b/>
          <w:color w:val="000000" w:themeColor="text1"/>
          <w:lang w:val="sr-Latn-CS"/>
        </w:rPr>
        <w:t xml:space="preserve"> dzmpek@sezampro.rs</w:t>
      </w:r>
      <w:r w:rsidRPr="00C46F2A">
        <w:rPr>
          <w:rFonts w:ascii="Times New Roman" w:hAnsi="Times New Roman" w:cs="Times New Roman"/>
          <w:i/>
          <w:iCs/>
          <w:color w:val="000000" w:themeColor="text1"/>
          <w:lang w:val="sr-Latn-CS"/>
        </w:rPr>
        <w:t xml:space="preserve"> </w:t>
      </w:r>
      <w:r w:rsidRPr="00C46F2A">
        <w:rPr>
          <w:rFonts w:ascii="Times New Roman" w:hAnsi="Times New Roman" w:cs="Times New Roman"/>
          <w:color w:val="000000" w:themeColor="text1"/>
          <w:lang w:val="sr-Cyrl-CS"/>
        </w:rPr>
        <w:t xml:space="preserve">, </w:t>
      </w:r>
    </w:p>
    <w:p w:rsidR="00337C10" w:rsidRPr="00C46F2A" w:rsidRDefault="00337C10" w:rsidP="006724E4">
      <w:pPr>
        <w:shd w:val="clear" w:color="auto" w:fill="C6D9F1"/>
        <w:jc w:val="center"/>
        <w:rPr>
          <w:rFonts w:ascii="Times New Roman" w:hAnsi="Times New Roman" w:cs="Times New Roman"/>
          <w:b/>
          <w:bCs/>
          <w:i/>
          <w:iCs/>
          <w:color w:val="000000"/>
          <w:lang w:val="sr-Cyrl-CS"/>
        </w:rPr>
      </w:pPr>
      <w:r w:rsidRPr="00C46F2A">
        <w:rPr>
          <w:rFonts w:ascii="Times New Roman" w:hAnsi="Times New Roman" w:cs="Times New Roman"/>
          <w:bCs/>
          <w:color w:val="000000"/>
          <w:lang w:val="sr-Cyrl-CS"/>
        </w:rPr>
        <w:t xml:space="preserve">. </w:t>
      </w:r>
      <w:r w:rsidRPr="00C46F2A">
        <w:rPr>
          <w:rFonts w:ascii="Times New Roman" w:hAnsi="Times New Roman" w:cs="Times New Roman"/>
          <w:b/>
          <w:bCs/>
          <w:i/>
          <w:iCs/>
          <w:color w:val="000000"/>
        </w:rPr>
        <w:t>II  ПОДАЦИ О ПРЕДМЕТУ ЈАВНЕ НАБАВКЕ</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b/>
          <w:bCs/>
          <w:color w:val="000000"/>
        </w:rPr>
        <w:t>1. Предмет јавне набавке</w:t>
      </w:r>
    </w:p>
    <w:p w:rsidR="00E56B1C" w:rsidRPr="00C46F2A" w:rsidRDefault="00337C10" w:rsidP="00E670A6">
      <w:pPr>
        <w:jc w:val="both"/>
        <w:rPr>
          <w:rFonts w:ascii="Times New Roman" w:hAnsi="Times New Roman" w:cs="Times New Roman"/>
        </w:rPr>
      </w:pPr>
      <w:r w:rsidRPr="00C46F2A">
        <w:rPr>
          <w:rFonts w:ascii="Times New Roman" w:hAnsi="Times New Roman" w:cs="Times New Roman"/>
          <w:color w:val="000000"/>
        </w:rPr>
        <w:t xml:space="preserve">Предмет јавне набавке </w:t>
      </w:r>
      <w:r w:rsidRPr="00C46F2A">
        <w:rPr>
          <w:rFonts w:ascii="Times New Roman" w:hAnsi="Times New Roman" w:cs="Times New Roman"/>
          <w:color w:val="000000"/>
          <w:lang w:val="sr-Cyrl-CS"/>
        </w:rPr>
        <w:t xml:space="preserve">број </w:t>
      </w:r>
      <w:r w:rsidR="00797782" w:rsidRPr="00C46F2A">
        <w:rPr>
          <w:rFonts w:ascii="Times New Roman" w:hAnsi="Times New Roman" w:cs="Times New Roman"/>
          <w:b/>
          <w:bCs/>
          <w:color w:val="000000"/>
        </w:rPr>
        <w:t>1</w:t>
      </w:r>
      <w:r w:rsidRPr="00C46F2A">
        <w:rPr>
          <w:rFonts w:ascii="Times New Roman" w:hAnsi="Times New Roman" w:cs="Times New Roman"/>
          <w:b/>
          <w:bCs/>
          <w:color w:val="000000"/>
          <w:lang w:val="sr-Cyrl-CS"/>
        </w:rPr>
        <w:t>-1.1.</w:t>
      </w:r>
      <w:r w:rsidR="005D5C65">
        <w:rPr>
          <w:rFonts w:ascii="Times New Roman" w:hAnsi="Times New Roman" w:cs="Times New Roman"/>
          <w:b/>
          <w:bCs/>
          <w:color w:val="000000"/>
          <w:lang/>
        </w:rPr>
        <w:t>3</w:t>
      </w:r>
      <w:r w:rsidR="005D5C65">
        <w:rPr>
          <w:rFonts w:ascii="Times New Roman" w:hAnsi="Times New Roman" w:cs="Times New Roman"/>
          <w:b/>
          <w:bCs/>
          <w:color w:val="000000"/>
          <w:lang w:val="sr-Latn-CS"/>
        </w:rPr>
        <w:t>/</w:t>
      </w:r>
      <w:r w:rsidR="005D5C65">
        <w:rPr>
          <w:rFonts w:ascii="Times New Roman" w:hAnsi="Times New Roman" w:cs="Times New Roman"/>
          <w:b/>
          <w:bCs/>
          <w:color w:val="000000"/>
          <w:lang/>
        </w:rPr>
        <w:t>20</w:t>
      </w:r>
      <w:r w:rsidRPr="00C46F2A">
        <w:rPr>
          <w:rFonts w:ascii="Times New Roman" w:hAnsi="Times New Roman" w:cs="Times New Roman"/>
          <w:b/>
          <w:bCs/>
          <w:color w:val="000000"/>
          <w:lang w:val="sr-Cyrl-CS"/>
        </w:rPr>
        <w:t xml:space="preserve">, </w:t>
      </w:r>
      <w:r w:rsidRPr="00C46F2A">
        <w:rPr>
          <w:rFonts w:ascii="Times New Roman" w:hAnsi="Times New Roman" w:cs="Times New Roman"/>
          <w:color w:val="000000"/>
        </w:rPr>
        <w:t xml:space="preserve">су </w:t>
      </w:r>
      <w:r w:rsidRPr="00C46F2A">
        <w:rPr>
          <w:rFonts w:ascii="Times New Roman" w:hAnsi="Times New Roman" w:cs="Times New Roman"/>
          <w:color w:val="000000"/>
          <w:lang w:val="sr-Cyrl-CS"/>
        </w:rPr>
        <w:t>добра</w:t>
      </w:r>
      <w:r w:rsidRPr="00C46F2A">
        <w:rPr>
          <w:rFonts w:ascii="Times New Roman" w:hAnsi="Times New Roman" w:cs="Times New Roman"/>
          <w:color w:val="000000"/>
        </w:rPr>
        <w:t xml:space="preserve"> </w:t>
      </w:r>
      <w:r w:rsidR="0049701E" w:rsidRPr="00C46F2A">
        <w:rPr>
          <w:rFonts w:ascii="Times New Roman" w:hAnsi="Times New Roman" w:cs="Times New Roman"/>
          <w:lang w:val="sr-Cyrl-CS"/>
        </w:rPr>
        <w:t xml:space="preserve"> </w:t>
      </w:r>
      <w:r w:rsidR="0049701E" w:rsidRPr="00C46F2A">
        <w:rPr>
          <w:rFonts w:ascii="Times New Roman" w:hAnsi="Times New Roman" w:cs="Times New Roman"/>
        </w:rPr>
        <w:t xml:space="preserve">''САНИТЕТСКО МЕДИЦИНСКИ ПОТРОШНИ МАТЕРИЈАЛ'' </w:t>
      </w:r>
      <w:r w:rsidR="00E670A6" w:rsidRPr="00C46F2A">
        <w:rPr>
          <w:rFonts w:ascii="Times New Roman" w:hAnsi="Times New Roman" w:cs="Times New Roman"/>
        </w:rPr>
        <w:t>,</w:t>
      </w:r>
      <w:r w:rsidRPr="00C46F2A">
        <w:rPr>
          <w:rFonts w:ascii="Times New Roman" w:hAnsi="Times New Roman" w:cs="Times New Roman"/>
          <w:iCs/>
          <w:color w:val="000000"/>
        </w:rPr>
        <w:t xml:space="preserve">ознака из општег речника набавке: </w:t>
      </w:r>
      <w:r w:rsidR="00E56B1C" w:rsidRPr="00C46F2A">
        <w:rPr>
          <w:rFonts w:ascii="Times New Roman" w:eastAsia="TimesNewRomanPS-BoldMT" w:hAnsi="Times New Roman" w:cs="Times New Roman"/>
          <w:b/>
          <w:bCs/>
          <w:color w:val="000000"/>
          <w:lang w:val="sr-Cyrl-CS"/>
        </w:rPr>
        <w:t>ОРН:</w:t>
      </w:r>
      <w:r w:rsidR="00E56B1C" w:rsidRPr="00C46F2A">
        <w:rPr>
          <w:rFonts w:ascii="Times New Roman" w:hAnsi="Times New Roman" w:cs="Times New Roman"/>
          <w:b/>
          <w:lang w:val="sr-Latn-CS"/>
        </w:rPr>
        <w:t xml:space="preserve"> </w:t>
      </w:r>
      <w:r w:rsidR="0049701E" w:rsidRPr="00C46F2A">
        <w:rPr>
          <w:rFonts w:ascii="Times New Roman" w:hAnsi="Times New Roman" w:cs="Times New Roman"/>
          <w:b/>
          <w:lang w:val="sr-Latn-CS"/>
        </w:rPr>
        <w:t>33140000</w:t>
      </w:r>
      <w:r w:rsidR="0049701E" w:rsidRPr="00C46F2A">
        <w:rPr>
          <w:rFonts w:ascii="Times New Roman" w:hAnsi="Times New Roman" w:cs="Times New Roman"/>
          <w:b/>
        </w:rPr>
        <w:t>-медицински потрошни материјал</w:t>
      </w:r>
    </w:p>
    <w:p w:rsidR="007B1AC7" w:rsidRPr="00C46F2A" w:rsidRDefault="007B1AC7" w:rsidP="007B1AC7">
      <w:pPr>
        <w:jc w:val="both"/>
        <w:rPr>
          <w:rFonts w:ascii="Times New Roman" w:hAnsi="Times New Roman" w:cs="Times New Roman"/>
          <w:b/>
          <w:bCs/>
          <w:color w:val="000000" w:themeColor="text1"/>
          <w:lang w:val="sr-Cyrl-CS"/>
        </w:rPr>
      </w:pPr>
      <w:r w:rsidRPr="00C46F2A">
        <w:rPr>
          <w:rFonts w:ascii="Times New Roman" w:hAnsi="Times New Roman" w:cs="Times New Roman"/>
          <w:b/>
          <w:bCs/>
          <w:color w:val="000000"/>
          <w:lang w:val="sr-Cyrl-CS"/>
        </w:rPr>
        <w:t>2.</w:t>
      </w:r>
      <w:r w:rsidRPr="00C46F2A">
        <w:rPr>
          <w:rFonts w:ascii="Times New Roman" w:hAnsi="Times New Roman" w:cs="Times New Roman"/>
          <w:b/>
          <w:bCs/>
          <w:i/>
          <w:iCs/>
          <w:color w:val="000000"/>
          <w:lang w:val="sr-Cyrl-CS"/>
        </w:rPr>
        <w:t xml:space="preserve"> </w:t>
      </w:r>
      <w:r w:rsidRPr="00C46F2A">
        <w:rPr>
          <w:rFonts w:ascii="Times New Roman" w:hAnsi="Times New Roman" w:cs="Times New Roman"/>
          <w:b/>
          <w:bCs/>
          <w:color w:val="000000"/>
          <w:lang w:val="sr-Cyrl-CS"/>
        </w:rPr>
        <w:t xml:space="preserve">Процењена вредност јавне набавке: </w:t>
      </w:r>
      <w:r w:rsidR="0049701E" w:rsidRPr="00C46F2A">
        <w:rPr>
          <w:rFonts w:ascii="Times New Roman" w:hAnsi="Times New Roman" w:cs="Times New Roman"/>
          <w:b/>
        </w:rPr>
        <w:t>1.859.999,00</w:t>
      </w:r>
      <w:r w:rsidR="0049701E" w:rsidRPr="00C46F2A">
        <w:rPr>
          <w:rFonts w:ascii="Times New Roman" w:hAnsi="Times New Roman" w:cs="Times New Roman"/>
          <w:lang w:val="sr-Cyrl-CS"/>
        </w:rPr>
        <w:t xml:space="preserve"> </w:t>
      </w:r>
      <w:r w:rsidRPr="00C46F2A">
        <w:rPr>
          <w:rFonts w:ascii="Times New Roman" w:hAnsi="Times New Roman" w:cs="Times New Roman"/>
          <w:b/>
          <w:bCs/>
          <w:color w:val="000000" w:themeColor="text1"/>
          <w:lang w:val="sr-Cyrl-CS"/>
        </w:rPr>
        <w:t>без ПДВ-а</w:t>
      </w:r>
    </w:p>
    <w:p w:rsidR="00337C10" w:rsidRPr="00C46F2A" w:rsidRDefault="007B1AC7" w:rsidP="00337C10">
      <w:pPr>
        <w:jc w:val="both"/>
        <w:rPr>
          <w:rFonts w:ascii="Times New Roman" w:hAnsi="Times New Roman" w:cs="Times New Roman"/>
          <w:b/>
          <w:bCs/>
          <w:color w:val="000000"/>
          <w:lang w:val="sr-Cyrl-CS"/>
        </w:rPr>
      </w:pPr>
      <w:r w:rsidRPr="00C46F2A">
        <w:rPr>
          <w:rFonts w:ascii="Times New Roman" w:hAnsi="Times New Roman" w:cs="Times New Roman"/>
          <w:b/>
          <w:bCs/>
          <w:color w:val="000000"/>
          <w:lang w:val="sr-Cyrl-CS"/>
        </w:rPr>
        <w:t>3</w:t>
      </w:r>
      <w:r w:rsidR="00337C10" w:rsidRPr="00C46F2A">
        <w:rPr>
          <w:rFonts w:ascii="Times New Roman" w:hAnsi="Times New Roman" w:cs="Times New Roman"/>
          <w:b/>
          <w:bCs/>
          <w:color w:val="000000"/>
          <w:lang w:val="sr-Cyrl-CS"/>
        </w:rPr>
        <w:t>.</w:t>
      </w:r>
      <w:r w:rsidR="00337C10" w:rsidRPr="00C46F2A">
        <w:rPr>
          <w:rFonts w:ascii="Times New Roman" w:hAnsi="Times New Roman" w:cs="Times New Roman"/>
          <w:b/>
          <w:bCs/>
          <w:i/>
          <w:iCs/>
          <w:color w:val="000000"/>
          <w:lang w:val="sr-Cyrl-CS"/>
        </w:rPr>
        <w:t xml:space="preserve"> </w:t>
      </w:r>
      <w:r w:rsidR="00337C10" w:rsidRPr="00C46F2A">
        <w:rPr>
          <w:rFonts w:ascii="Times New Roman" w:hAnsi="Times New Roman" w:cs="Times New Roman"/>
          <w:b/>
          <w:bCs/>
          <w:color w:val="000000"/>
          <w:lang w:val="sr-Cyrl-CS"/>
        </w:rPr>
        <w:t>Партије</w:t>
      </w:r>
    </w:p>
    <w:p w:rsidR="00C556C5" w:rsidRPr="00C46F2A" w:rsidRDefault="00337C10" w:rsidP="00337C10">
      <w:pPr>
        <w:jc w:val="both"/>
        <w:rPr>
          <w:rFonts w:ascii="Times New Roman" w:hAnsi="Times New Roman" w:cs="Times New Roman"/>
          <w:b/>
          <w:iCs/>
          <w:color w:val="000000"/>
          <w:lang w:val="sr-Cyrl-CS"/>
        </w:rPr>
      </w:pPr>
      <w:r w:rsidRPr="00C46F2A">
        <w:rPr>
          <w:rFonts w:ascii="Times New Roman" w:hAnsi="Times New Roman" w:cs="Times New Roman"/>
          <w:b/>
          <w:iCs/>
          <w:color w:val="000000"/>
        </w:rPr>
        <w:t xml:space="preserve">Предметна набавка је обликована </w:t>
      </w:r>
      <w:r w:rsidR="00C556C5" w:rsidRPr="00C46F2A">
        <w:rPr>
          <w:rFonts w:ascii="Times New Roman" w:hAnsi="Times New Roman" w:cs="Times New Roman"/>
          <w:b/>
          <w:iCs/>
          <w:color w:val="000000"/>
          <w:lang w:val="sr-Cyrl-CS"/>
        </w:rPr>
        <w:t xml:space="preserve">у </w:t>
      </w:r>
      <w:r w:rsidR="005D5C65">
        <w:rPr>
          <w:rFonts w:ascii="Times New Roman" w:hAnsi="Times New Roman" w:cs="Times New Roman"/>
          <w:b/>
          <w:iCs/>
          <w:color w:val="000000"/>
          <w:lang/>
        </w:rPr>
        <w:t>49</w:t>
      </w:r>
      <w:r w:rsidR="00C556C5" w:rsidRPr="00C46F2A">
        <w:rPr>
          <w:rFonts w:ascii="Times New Roman" w:hAnsi="Times New Roman" w:cs="Times New Roman"/>
          <w:b/>
          <w:iCs/>
          <w:color w:val="000000"/>
        </w:rPr>
        <w:t xml:space="preserve"> партија</w:t>
      </w:r>
      <w:r w:rsidRPr="00C46F2A">
        <w:rPr>
          <w:rFonts w:ascii="Times New Roman" w:hAnsi="Times New Roman" w:cs="Times New Roman"/>
          <w:b/>
          <w:iCs/>
          <w:color w:val="000000"/>
          <w:lang w:val="sr-Cyrl-CS"/>
        </w:rPr>
        <w:t xml:space="preserve"> и то:</w:t>
      </w:r>
    </w:p>
    <w:tbl>
      <w:tblPr>
        <w:tblW w:w="8946" w:type="dxa"/>
        <w:tblInd w:w="93" w:type="dxa"/>
        <w:tblLook w:val="04A0"/>
      </w:tblPr>
      <w:tblGrid>
        <w:gridCol w:w="1060"/>
        <w:gridCol w:w="7886"/>
      </w:tblGrid>
      <w:tr w:rsidR="0070410F" w:rsidRPr="006F402F" w:rsidTr="0070410F">
        <w:trPr>
          <w:trHeight w:val="495"/>
        </w:trPr>
        <w:tc>
          <w:tcPr>
            <w:tcW w:w="10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0410F" w:rsidRPr="009746EF" w:rsidRDefault="0070410F" w:rsidP="0070410F">
            <w:pPr>
              <w:spacing w:after="0" w:line="240" w:lineRule="auto"/>
              <w:jc w:val="center"/>
              <w:rPr>
                <w:rFonts w:ascii="Times New Roman" w:eastAsia="Times New Roman" w:hAnsi="Times New Roman" w:cs="Times New Roman"/>
                <w:color w:val="000000"/>
              </w:rPr>
            </w:pPr>
            <w:r w:rsidRPr="006F402F">
              <w:rPr>
                <w:rFonts w:ascii="Times New Roman" w:eastAsia="Times New Roman" w:hAnsi="Times New Roman" w:cs="Times New Roman"/>
                <w:color w:val="000000"/>
              </w:rPr>
              <w:t>Р.бр.</w:t>
            </w:r>
          </w:p>
        </w:tc>
        <w:tc>
          <w:tcPr>
            <w:tcW w:w="7886" w:type="dxa"/>
            <w:tcBorders>
              <w:top w:val="single" w:sz="4" w:space="0" w:color="auto"/>
              <w:left w:val="nil"/>
              <w:bottom w:val="single" w:sz="4" w:space="0" w:color="auto"/>
              <w:right w:val="single" w:sz="4" w:space="0" w:color="auto"/>
            </w:tcBorders>
            <w:shd w:val="clear" w:color="auto" w:fill="auto"/>
            <w:vAlign w:val="bottom"/>
            <w:hideMark/>
          </w:tcPr>
          <w:p w:rsidR="0070410F" w:rsidRPr="009746EF" w:rsidRDefault="0070410F" w:rsidP="0070410F">
            <w:pPr>
              <w:spacing w:after="0" w:line="240" w:lineRule="auto"/>
              <w:jc w:val="center"/>
              <w:rPr>
                <w:rFonts w:ascii="Times New Roman" w:eastAsia="Times New Roman" w:hAnsi="Times New Roman" w:cs="Times New Roman"/>
                <w:color w:val="000000"/>
              </w:rPr>
            </w:pPr>
            <w:r w:rsidRPr="006F402F">
              <w:rPr>
                <w:rFonts w:ascii="Times New Roman" w:eastAsia="Times New Roman" w:hAnsi="Times New Roman" w:cs="Times New Roman"/>
                <w:color w:val="000000"/>
              </w:rPr>
              <w:t>Назив материјала</w:t>
            </w:r>
          </w:p>
        </w:tc>
      </w:tr>
      <w:tr w:rsidR="0070410F" w:rsidRPr="006F402F" w:rsidTr="0070410F">
        <w:trPr>
          <w:trHeight w:val="495"/>
        </w:trPr>
        <w:tc>
          <w:tcPr>
            <w:tcW w:w="10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w:t>
            </w:r>
          </w:p>
        </w:tc>
        <w:tc>
          <w:tcPr>
            <w:tcW w:w="7886" w:type="dxa"/>
            <w:tcBorders>
              <w:top w:val="single" w:sz="4" w:space="0" w:color="auto"/>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ASPIRACIONI KATETER vel. 16,18,20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AIRWAY KANILA vel. 3 i 4</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BEBI SISTEM</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DRVENE ŠPATULE 100kom.</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5</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FLASTER 5X5 NA PLATNU</w:t>
            </w:r>
          </w:p>
        </w:tc>
      </w:tr>
      <w:tr w:rsidR="0070410F" w:rsidRPr="006F402F" w:rsidTr="0070410F">
        <w:trPr>
          <w:trHeight w:val="54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lastRenderedPageBreak/>
              <w:t>6</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FOLEY  KATETER SVIH VELIČINA</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7</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HIRURŠKA MASKA SA LASTIŠEM</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8</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HIRURŠKE RUKAVICE vel. 7,5</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9</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GAZA 100X80cm</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10</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KOMPRESA STERILNA 5X5</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11</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IV-KANILA svih veličina</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12</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KOMPLET ZA BRIS-STERILNI</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13</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KSILOL P.A.1L</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14</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KEDROVO ULJE ZA MIKROSKOPIJU 100ml.</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15</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KANILA ZA OKSIGENACIJU</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16</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MEDIFLEX RUKAVICE(LATEX NESTER.)S,M,L-6.7.8.9-100/1</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17</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sz w:val="18"/>
                <w:szCs w:val="18"/>
              </w:rPr>
            </w:pPr>
            <w:r w:rsidRPr="006B61AD">
              <w:rPr>
                <w:rFonts w:ascii="Times New Roman" w:eastAsia="Times New Roman" w:hAnsi="Times New Roman" w:cs="Times New Roman"/>
                <w:sz w:val="18"/>
                <w:szCs w:val="18"/>
              </w:rPr>
              <w:t>PVC IGLE svih veličina</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18</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sz w:val="18"/>
                <w:szCs w:val="18"/>
              </w:rPr>
            </w:pPr>
            <w:r w:rsidRPr="006B61AD">
              <w:rPr>
                <w:rFonts w:ascii="Times New Roman" w:eastAsia="Times New Roman" w:hAnsi="Times New Roman" w:cs="Times New Roman"/>
                <w:sz w:val="18"/>
                <w:szCs w:val="18"/>
              </w:rPr>
              <w:t>PVC ŠPRIC 1 ml</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19</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PVC ŠPRIC 2ML</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20</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PVC ŠPRIC 20ML</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21</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PVC ŠPRIC 5ML</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22</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PVC ŠPRIC 10ML</w:t>
            </w:r>
          </w:p>
        </w:tc>
      </w:tr>
      <w:tr w:rsidR="0070410F" w:rsidRPr="006F402F" w:rsidTr="0070410F">
        <w:trPr>
          <w:trHeight w:val="10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23</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PVC KALJACE</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24</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PAPANOKOLAU I sol 500ml</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25</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PAPANIKOLAU II sol 500ml</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26</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PAPANIKOLAU III sol 500ml</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27</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ŠTAPIĆI  ZA BRIS SA VATOM100 KOM</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28</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 xml:space="preserve">SISTEM ZA INFUZIJU </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29</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 xml:space="preserve">TRAKA ZA KONT.SUVE STERILIZACIJE 55m </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30</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 xml:space="preserve">URIN- KESE  </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lastRenderedPageBreak/>
              <w:t>31</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USNIK PAPIRNI</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32</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VATA SANITETSKA 1KG</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33</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VATA PAPIRNA 1KG</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34</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ZAVOJ 6X5</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35</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ZAVOJ 12X5</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36</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ZAVOJ 10X5</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37</w:t>
            </w:r>
          </w:p>
        </w:tc>
        <w:tc>
          <w:tcPr>
            <w:tcW w:w="7886"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ZAVOJ 8X5</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38</w:t>
            </w:r>
          </w:p>
        </w:tc>
        <w:tc>
          <w:tcPr>
            <w:tcW w:w="7886" w:type="dxa"/>
            <w:tcBorders>
              <w:top w:val="nil"/>
              <w:left w:val="nil"/>
              <w:bottom w:val="single" w:sz="4" w:space="0" w:color="auto"/>
              <w:right w:val="single" w:sz="4" w:space="0" w:color="auto"/>
            </w:tcBorders>
            <w:shd w:val="clear" w:color="auto" w:fill="auto"/>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 xml:space="preserve">SILIKONSKE ČETKICE ZA PA TEST </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39</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ALKOHOL 96% (1X1000ml.)</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40</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GEL ZA ULTRAZVUK( 1X1000mg)</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41</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HIDROGEN(VODONIK PEROKSID) 30% 1lit.</w:t>
            </w:r>
          </w:p>
        </w:tc>
      </w:tr>
      <w:tr w:rsidR="0070410F" w:rsidRPr="006F402F" w:rsidTr="0070410F">
        <w:trPr>
          <w:trHeight w:val="97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42</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OCTANIDIN 1L</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43</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SREDSTVO ZA DEZINFEKCIJU RUKU</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44</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SREDSTVO ZA DEZINFEKCIJU INSTRUMENATA</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45</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BENZALKOLIJUM-HLORID 5%</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46</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sz w:val="16"/>
                <w:szCs w:val="16"/>
              </w:rPr>
            </w:pPr>
            <w:r w:rsidRPr="00E5254A">
              <w:rPr>
                <w:rFonts w:ascii="Times New Roman" w:eastAsia="Times New Roman" w:hAnsi="Times New Roman" w:cs="Times New Roman"/>
                <w:sz w:val="16"/>
                <w:szCs w:val="16"/>
              </w:rPr>
              <w:t>BENZIN MEDICINSKI (1X1000ml.)</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47</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color w:val="000000"/>
                <w:sz w:val="18"/>
                <w:szCs w:val="18"/>
              </w:rPr>
            </w:pPr>
            <w:r w:rsidRPr="00E5254A">
              <w:rPr>
                <w:rFonts w:ascii="Times New Roman" w:eastAsia="Times New Roman" w:hAnsi="Times New Roman" w:cs="Times New Roman"/>
                <w:color w:val="000000"/>
                <w:sz w:val="18"/>
                <w:szCs w:val="18"/>
              </w:rPr>
              <w:t>Testovi za Wellion Luna aparate</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48</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color w:val="000000"/>
                <w:sz w:val="18"/>
                <w:szCs w:val="18"/>
              </w:rPr>
            </w:pPr>
            <w:r w:rsidRPr="00E5254A">
              <w:rPr>
                <w:rFonts w:ascii="Times New Roman" w:eastAsia="Times New Roman" w:hAnsi="Times New Roman" w:cs="Times New Roman"/>
                <w:color w:val="000000"/>
                <w:sz w:val="18"/>
                <w:szCs w:val="18"/>
              </w:rPr>
              <w:t>LANCETE</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49</w:t>
            </w:r>
          </w:p>
        </w:tc>
        <w:tc>
          <w:tcPr>
            <w:tcW w:w="7886"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color w:val="000000"/>
                <w:sz w:val="18"/>
                <w:szCs w:val="18"/>
              </w:rPr>
            </w:pPr>
            <w:r w:rsidRPr="00E5254A">
              <w:rPr>
                <w:rFonts w:ascii="Times New Roman" w:eastAsia="Times New Roman" w:hAnsi="Times New Roman" w:cs="Times New Roman"/>
                <w:color w:val="000000"/>
                <w:sz w:val="18"/>
                <w:szCs w:val="18"/>
              </w:rPr>
              <w:t>TEST.ZA GLUK CONTOUR PLUS 50 STR</w:t>
            </w:r>
          </w:p>
        </w:tc>
      </w:tr>
    </w:tbl>
    <w:p w:rsidR="00FE0DDE" w:rsidRPr="00C46F2A" w:rsidRDefault="00FE0DDE" w:rsidP="00337C10">
      <w:pPr>
        <w:rPr>
          <w:rFonts w:ascii="Times New Roman" w:hAnsi="Times New Roman" w:cs="Times New Roman"/>
          <w:color w:val="000000"/>
        </w:rPr>
      </w:pPr>
    </w:p>
    <w:p w:rsidR="00337C10" w:rsidRPr="00C46F2A" w:rsidRDefault="00337C10" w:rsidP="006724E4">
      <w:pPr>
        <w:shd w:val="clear" w:color="auto" w:fill="C6D9F1"/>
        <w:jc w:val="center"/>
        <w:rPr>
          <w:rFonts w:ascii="Times New Roman" w:hAnsi="Times New Roman" w:cs="Times New Roman"/>
          <w:b/>
          <w:bCs/>
          <w:i/>
          <w:iCs/>
          <w:color w:val="000000"/>
          <w:lang w:val="sr-Cyrl-CS"/>
        </w:rPr>
      </w:pPr>
      <w:r w:rsidRPr="00C46F2A">
        <w:rPr>
          <w:rFonts w:ascii="Times New Roman" w:hAnsi="Times New Roman" w:cs="Times New Roman"/>
          <w:b/>
          <w:bCs/>
          <w:i/>
          <w:iCs/>
          <w:color w:val="000000"/>
        </w:rPr>
        <w:t>III  ВРСТА, ТЕХНИЧКЕ КАРАКТЕРИСТИКЕ, КОЛИЧИНА И ОПИС УСЛУГА, РОК ИЗВРШЕЊА</w:t>
      </w:r>
    </w:p>
    <w:p w:rsidR="00AD6172" w:rsidRPr="00C46F2A" w:rsidRDefault="00337C10" w:rsidP="00AD6172">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1.Врста и количина добара која се набављају</w:t>
      </w:r>
    </w:p>
    <w:tbl>
      <w:tblPr>
        <w:tblW w:w="8662" w:type="dxa"/>
        <w:tblInd w:w="93" w:type="dxa"/>
        <w:tblLook w:val="04A0"/>
      </w:tblPr>
      <w:tblGrid>
        <w:gridCol w:w="1060"/>
        <w:gridCol w:w="3491"/>
        <w:gridCol w:w="2410"/>
        <w:gridCol w:w="1701"/>
      </w:tblGrid>
      <w:tr w:rsidR="0070410F" w:rsidRPr="006F402F" w:rsidTr="0070410F">
        <w:trPr>
          <w:trHeight w:val="495"/>
        </w:trPr>
        <w:tc>
          <w:tcPr>
            <w:tcW w:w="10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0410F" w:rsidRPr="009746EF" w:rsidRDefault="0070410F" w:rsidP="0070410F">
            <w:pPr>
              <w:spacing w:after="0" w:line="240" w:lineRule="auto"/>
              <w:jc w:val="center"/>
              <w:rPr>
                <w:rFonts w:ascii="Times New Roman" w:eastAsia="Times New Roman" w:hAnsi="Times New Roman" w:cs="Times New Roman"/>
                <w:color w:val="000000"/>
              </w:rPr>
            </w:pPr>
            <w:r w:rsidRPr="006F402F">
              <w:rPr>
                <w:rFonts w:ascii="Times New Roman" w:eastAsia="Times New Roman" w:hAnsi="Times New Roman" w:cs="Times New Roman"/>
                <w:color w:val="000000"/>
              </w:rPr>
              <w:t>Р.бр.</w:t>
            </w:r>
          </w:p>
        </w:tc>
        <w:tc>
          <w:tcPr>
            <w:tcW w:w="3491" w:type="dxa"/>
            <w:tcBorders>
              <w:top w:val="single" w:sz="4" w:space="0" w:color="auto"/>
              <w:left w:val="nil"/>
              <w:bottom w:val="single" w:sz="4" w:space="0" w:color="auto"/>
              <w:right w:val="single" w:sz="4" w:space="0" w:color="auto"/>
            </w:tcBorders>
            <w:shd w:val="clear" w:color="auto" w:fill="auto"/>
            <w:vAlign w:val="bottom"/>
            <w:hideMark/>
          </w:tcPr>
          <w:p w:rsidR="0070410F" w:rsidRPr="009746EF" w:rsidRDefault="0070410F" w:rsidP="0070410F">
            <w:pPr>
              <w:spacing w:after="0" w:line="240" w:lineRule="auto"/>
              <w:jc w:val="center"/>
              <w:rPr>
                <w:rFonts w:ascii="Times New Roman" w:eastAsia="Times New Roman" w:hAnsi="Times New Roman" w:cs="Times New Roman"/>
                <w:color w:val="000000"/>
              </w:rPr>
            </w:pPr>
            <w:r w:rsidRPr="006F402F">
              <w:rPr>
                <w:rFonts w:ascii="Times New Roman" w:eastAsia="Times New Roman" w:hAnsi="Times New Roman" w:cs="Times New Roman"/>
                <w:color w:val="000000"/>
              </w:rPr>
              <w:t>Назив материјала</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70410F" w:rsidRPr="006F402F" w:rsidRDefault="0070410F" w:rsidP="0070410F">
            <w:pPr>
              <w:spacing w:after="0" w:line="240" w:lineRule="auto"/>
              <w:jc w:val="center"/>
              <w:rPr>
                <w:rFonts w:ascii="Times New Roman" w:eastAsia="Times New Roman" w:hAnsi="Times New Roman" w:cs="Times New Roman"/>
                <w:color w:val="000000"/>
              </w:rPr>
            </w:pPr>
            <w:r w:rsidRPr="006F402F">
              <w:rPr>
                <w:rFonts w:ascii="Times New Roman" w:eastAsia="Times New Roman" w:hAnsi="Times New Roman" w:cs="Times New Roman"/>
                <w:color w:val="000000"/>
              </w:rPr>
              <w:t>Јединица</w:t>
            </w:r>
          </w:p>
          <w:p w:rsidR="0070410F" w:rsidRPr="009746EF" w:rsidRDefault="0070410F" w:rsidP="0070410F">
            <w:pPr>
              <w:spacing w:after="0" w:line="240" w:lineRule="auto"/>
              <w:jc w:val="center"/>
              <w:rPr>
                <w:rFonts w:ascii="Times New Roman" w:eastAsia="Times New Roman" w:hAnsi="Times New Roman" w:cs="Times New Roman"/>
                <w:color w:val="000000"/>
              </w:rPr>
            </w:pPr>
            <w:r w:rsidRPr="006F402F">
              <w:rPr>
                <w:rFonts w:ascii="Times New Roman" w:eastAsia="Times New Roman" w:hAnsi="Times New Roman" w:cs="Times New Roman"/>
                <w:color w:val="000000"/>
              </w:rPr>
              <w:t>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0410F" w:rsidRPr="009746EF" w:rsidRDefault="0070410F" w:rsidP="0070410F">
            <w:pPr>
              <w:spacing w:after="0" w:line="240" w:lineRule="auto"/>
              <w:jc w:val="center"/>
              <w:rPr>
                <w:rFonts w:ascii="Times New Roman" w:eastAsia="Times New Roman" w:hAnsi="Times New Roman" w:cs="Times New Roman"/>
                <w:color w:val="000000"/>
              </w:rPr>
            </w:pPr>
            <w:r w:rsidRPr="006F402F">
              <w:rPr>
                <w:rFonts w:ascii="Times New Roman" w:eastAsia="Times New Roman" w:hAnsi="Times New Roman" w:cs="Times New Roman"/>
                <w:color w:val="000000"/>
              </w:rPr>
              <w:t>Количина</w:t>
            </w:r>
          </w:p>
        </w:tc>
      </w:tr>
      <w:tr w:rsidR="0070410F" w:rsidRPr="006F402F" w:rsidTr="0070410F">
        <w:trPr>
          <w:trHeight w:val="495"/>
        </w:trPr>
        <w:tc>
          <w:tcPr>
            <w:tcW w:w="10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w:t>
            </w:r>
          </w:p>
        </w:tc>
        <w:tc>
          <w:tcPr>
            <w:tcW w:w="3491" w:type="dxa"/>
            <w:tcBorders>
              <w:top w:val="single" w:sz="4" w:space="0" w:color="auto"/>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ASPIRACIONI KATETER vel. 16,18,20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20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lastRenderedPageBreak/>
              <w:t>2</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AIRWAY KANILA vel. 3 i 4</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15</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BEBI SISTEM</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200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DRVENE ŠPATULE 100kom.</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150</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5</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FLASTER 5X5 NA PLATNU</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700</w:t>
            </w:r>
          </w:p>
        </w:tc>
      </w:tr>
      <w:tr w:rsidR="0070410F" w:rsidRPr="006F402F" w:rsidTr="0070410F">
        <w:trPr>
          <w:trHeight w:val="54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6</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FOLEY  KATETER SVIH VELIČINA</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7</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HIRURŠKA MASKA SA LASTIŠEM</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800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8</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HIRURŠKE RUKAVICE vel. 7,5</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PAR</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50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9</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GAZA 100X80cm</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80</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10</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KOMPRESA STERILNA 5X5</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200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11</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IV-KANILA svih veličina</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5000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12</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KOMPLET ZA BRIS-STERILNI</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13</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KSILOL P.A.1L</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LIT.</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14</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KEDROVO ULJE ZA MIKROSKOPIJU 100ml.</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0.1 LIT</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15</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KANILA ZA OKSIGENACIJU</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5</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16</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MEDIFLEX RUKAVICE(LATEX NESTER.)S,M,L-6.7.8.9-100/1</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50000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17</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sz w:val="18"/>
                <w:szCs w:val="18"/>
              </w:rPr>
            </w:pPr>
            <w:r w:rsidRPr="006B61AD">
              <w:rPr>
                <w:rFonts w:ascii="Times New Roman" w:eastAsia="Times New Roman" w:hAnsi="Times New Roman" w:cs="Times New Roman"/>
                <w:sz w:val="18"/>
                <w:szCs w:val="18"/>
              </w:rPr>
              <w:t>PVC IGLE svih veličina</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sz w:val="18"/>
                <w:szCs w:val="18"/>
              </w:rPr>
            </w:pPr>
            <w:r w:rsidRPr="006B61AD">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80000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18</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sz w:val="18"/>
                <w:szCs w:val="18"/>
              </w:rPr>
            </w:pPr>
            <w:r w:rsidRPr="006B61AD">
              <w:rPr>
                <w:rFonts w:ascii="Times New Roman" w:eastAsia="Times New Roman" w:hAnsi="Times New Roman" w:cs="Times New Roman"/>
                <w:sz w:val="18"/>
                <w:szCs w:val="18"/>
              </w:rPr>
              <w:t>PVC ŠPRIC 1 ml</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sz w:val="18"/>
                <w:szCs w:val="18"/>
              </w:rPr>
            </w:pPr>
            <w:r w:rsidRPr="006B61AD">
              <w:rPr>
                <w:rFonts w:ascii="Times New Roman" w:eastAsia="Times New Roman" w:hAnsi="Times New Roman" w:cs="Times New Roman"/>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500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19</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PVC ŠPRIC 2ML</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20000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20</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PVC ŠPRIC 20ML</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3000</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21</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PVC ŠPRIC 5ML</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22000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22</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PVC ŠPRIC 10ML</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12000</w:t>
            </w:r>
          </w:p>
        </w:tc>
      </w:tr>
      <w:tr w:rsidR="0070410F" w:rsidRPr="006F402F" w:rsidTr="0070410F">
        <w:trPr>
          <w:trHeight w:val="10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23</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PVC KALJACE</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400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24</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PAPANOKOLAU I sol 500ml</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2</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25</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PAPANIKOLAU II sol 500ml</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2</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lastRenderedPageBreak/>
              <w:t>26</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PAPANIKOLAU III sol 500ml</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2</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27</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ŠTAPIĆI  ZA BRIS SA VATOM100 KOM</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PAK</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20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28</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 xml:space="preserve">SISTEM ZA INFUZIJU </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7000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29</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 xml:space="preserve">TRAKA ZA KONT.SUVE STERILIZACIJE 55m </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2</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30</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 xml:space="preserve">URIN- KESE  </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300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31</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USNIK PAPIRNI</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1500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32</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VATA SANITETSKA 1KG</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KG</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130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33</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VATA PAPIRNA 1KG</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KG</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60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34</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ZAVOJ 6X5</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1500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35</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ZAVOJ 12X5</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300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36</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ZAVOJ 10X5</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1300</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37</w:t>
            </w:r>
          </w:p>
        </w:tc>
        <w:tc>
          <w:tcPr>
            <w:tcW w:w="349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ZAVOJ 8X5</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1300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38</w:t>
            </w:r>
          </w:p>
        </w:tc>
        <w:tc>
          <w:tcPr>
            <w:tcW w:w="3491" w:type="dxa"/>
            <w:tcBorders>
              <w:top w:val="nil"/>
              <w:left w:val="nil"/>
              <w:bottom w:val="single" w:sz="4" w:space="0" w:color="auto"/>
              <w:right w:val="single" w:sz="4" w:space="0" w:color="auto"/>
            </w:tcBorders>
            <w:shd w:val="clear" w:color="auto" w:fill="auto"/>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 xml:space="preserve">SILIKONSKE ČETKICE ZA PA TEST </w:t>
            </w:r>
          </w:p>
        </w:tc>
        <w:tc>
          <w:tcPr>
            <w:tcW w:w="2410"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6B61AD" w:rsidRDefault="0070410F" w:rsidP="0070410F">
            <w:pPr>
              <w:spacing w:after="0" w:line="240" w:lineRule="auto"/>
              <w:jc w:val="right"/>
              <w:rPr>
                <w:rFonts w:ascii="Times New Roman" w:eastAsia="Times New Roman" w:hAnsi="Times New Roman" w:cs="Times New Roman"/>
                <w:color w:val="000000"/>
                <w:sz w:val="18"/>
                <w:szCs w:val="18"/>
              </w:rPr>
            </w:pPr>
            <w:r w:rsidRPr="006B61AD">
              <w:rPr>
                <w:rFonts w:ascii="Times New Roman" w:eastAsia="Times New Roman" w:hAnsi="Times New Roman" w:cs="Times New Roman"/>
                <w:color w:val="000000"/>
                <w:sz w:val="18"/>
                <w:szCs w:val="18"/>
              </w:rPr>
              <w:t>1000</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39</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ALKOHOL 96% (1X1000ml.)</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LIT</w:t>
            </w:r>
          </w:p>
        </w:tc>
        <w:tc>
          <w:tcPr>
            <w:tcW w:w="1701" w:type="dxa"/>
            <w:tcBorders>
              <w:top w:val="nil"/>
              <w:left w:val="nil"/>
              <w:bottom w:val="single" w:sz="4" w:space="0" w:color="auto"/>
              <w:right w:val="single" w:sz="4" w:space="0" w:color="auto"/>
            </w:tcBorders>
            <w:shd w:val="clear" w:color="auto" w:fill="auto"/>
            <w:hideMark/>
          </w:tcPr>
          <w:p w:rsidR="0070410F" w:rsidRPr="00E5254A" w:rsidRDefault="0070410F" w:rsidP="0070410F">
            <w:pPr>
              <w:spacing w:after="0" w:line="240" w:lineRule="auto"/>
              <w:jc w:val="right"/>
              <w:rPr>
                <w:rFonts w:ascii="Times New Roman" w:eastAsia="Times New Roman" w:hAnsi="Times New Roman" w:cs="Times New Roman"/>
                <w:color w:val="000000"/>
                <w:sz w:val="24"/>
                <w:szCs w:val="24"/>
              </w:rPr>
            </w:pPr>
            <w:r w:rsidRPr="00E5254A">
              <w:rPr>
                <w:rFonts w:ascii="Times New Roman" w:eastAsia="Times New Roman" w:hAnsi="Times New Roman" w:cs="Times New Roman"/>
                <w:color w:val="000000"/>
                <w:sz w:val="24"/>
                <w:szCs w:val="24"/>
              </w:rPr>
              <w:t>150</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40</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GEL ZA ULTRAZVUK( 1X1000mg)</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KG</w:t>
            </w:r>
          </w:p>
        </w:tc>
        <w:tc>
          <w:tcPr>
            <w:tcW w:w="1701" w:type="dxa"/>
            <w:tcBorders>
              <w:top w:val="nil"/>
              <w:left w:val="nil"/>
              <w:bottom w:val="single" w:sz="4" w:space="0" w:color="auto"/>
              <w:right w:val="single" w:sz="4" w:space="0" w:color="auto"/>
            </w:tcBorders>
            <w:shd w:val="clear" w:color="auto" w:fill="auto"/>
            <w:hideMark/>
          </w:tcPr>
          <w:p w:rsidR="0070410F" w:rsidRPr="00E5254A" w:rsidRDefault="0070410F" w:rsidP="0070410F">
            <w:pPr>
              <w:spacing w:after="0" w:line="240" w:lineRule="auto"/>
              <w:jc w:val="right"/>
              <w:rPr>
                <w:rFonts w:ascii="Times New Roman" w:eastAsia="Times New Roman" w:hAnsi="Times New Roman" w:cs="Times New Roman"/>
                <w:color w:val="000000"/>
                <w:sz w:val="24"/>
                <w:szCs w:val="24"/>
              </w:rPr>
            </w:pPr>
            <w:r w:rsidRPr="00E5254A">
              <w:rPr>
                <w:rFonts w:ascii="Times New Roman" w:eastAsia="Times New Roman" w:hAnsi="Times New Roman" w:cs="Times New Roman"/>
                <w:color w:val="000000"/>
                <w:sz w:val="24"/>
                <w:szCs w:val="24"/>
              </w:rPr>
              <w:t>60</w:t>
            </w:r>
          </w:p>
        </w:tc>
      </w:tr>
      <w:tr w:rsidR="0070410F" w:rsidRPr="006F402F" w:rsidTr="0070410F">
        <w:trPr>
          <w:trHeight w:val="73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41</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HIDROGEN(VODONIK PEROKSID) 30% 1lit.</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LIT</w:t>
            </w:r>
          </w:p>
        </w:tc>
        <w:tc>
          <w:tcPr>
            <w:tcW w:w="1701" w:type="dxa"/>
            <w:tcBorders>
              <w:top w:val="nil"/>
              <w:left w:val="nil"/>
              <w:bottom w:val="single" w:sz="4" w:space="0" w:color="auto"/>
              <w:right w:val="single" w:sz="4" w:space="0" w:color="auto"/>
            </w:tcBorders>
            <w:shd w:val="clear" w:color="auto" w:fill="auto"/>
            <w:hideMark/>
          </w:tcPr>
          <w:p w:rsidR="0070410F" w:rsidRPr="00E5254A" w:rsidRDefault="0070410F" w:rsidP="0070410F">
            <w:pPr>
              <w:spacing w:after="0" w:line="240" w:lineRule="auto"/>
              <w:jc w:val="right"/>
              <w:rPr>
                <w:rFonts w:ascii="Times New Roman" w:eastAsia="Times New Roman" w:hAnsi="Times New Roman" w:cs="Times New Roman"/>
                <w:color w:val="000000"/>
                <w:sz w:val="24"/>
                <w:szCs w:val="24"/>
              </w:rPr>
            </w:pPr>
            <w:r w:rsidRPr="00E5254A">
              <w:rPr>
                <w:rFonts w:ascii="Times New Roman" w:eastAsia="Times New Roman" w:hAnsi="Times New Roman" w:cs="Times New Roman"/>
                <w:color w:val="000000"/>
                <w:sz w:val="24"/>
                <w:szCs w:val="24"/>
              </w:rPr>
              <w:t>25</w:t>
            </w:r>
          </w:p>
        </w:tc>
      </w:tr>
      <w:tr w:rsidR="0070410F" w:rsidRPr="006F402F" w:rsidTr="0070410F">
        <w:trPr>
          <w:trHeight w:val="97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42</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OCTANIDIN 1L</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KOM</w:t>
            </w:r>
          </w:p>
        </w:tc>
        <w:tc>
          <w:tcPr>
            <w:tcW w:w="1701" w:type="dxa"/>
            <w:tcBorders>
              <w:top w:val="nil"/>
              <w:left w:val="nil"/>
              <w:bottom w:val="single" w:sz="4" w:space="0" w:color="auto"/>
              <w:right w:val="single" w:sz="4" w:space="0" w:color="auto"/>
            </w:tcBorders>
            <w:shd w:val="clear" w:color="auto" w:fill="auto"/>
            <w:hideMark/>
          </w:tcPr>
          <w:p w:rsidR="0070410F" w:rsidRPr="00E5254A" w:rsidRDefault="0070410F" w:rsidP="0070410F">
            <w:pPr>
              <w:spacing w:after="0" w:line="240" w:lineRule="auto"/>
              <w:jc w:val="right"/>
              <w:rPr>
                <w:rFonts w:ascii="Times New Roman" w:eastAsia="Times New Roman" w:hAnsi="Times New Roman" w:cs="Times New Roman"/>
                <w:color w:val="000000"/>
                <w:sz w:val="24"/>
                <w:szCs w:val="24"/>
              </w:rPr>
            </w:pPr>
            <w:r w:rsidRPr="00E5254A">
              <w:rPr>
                <w:rFonts w:ascii="Times New Roman" w:eastAsia="Times New Roman" w:hAnsi="Times New Roman" w:cs="Times New Roman"/>
                <w:color w:val="000000"/>
                <w:sz w:val="24"/>
                <w:szCs w:val="24"/>
              </w:rPr>
              <w:t>25</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43</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SREDSTVO ZA DEZINFEKCIJU RUKU</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LIT</w:t>
            </w:r>
          </w:p>
        </w:tc>
        <w:tc>
          <w:tcPr>
            <w:tcW w:w="1701" w:type="dxa"/>
            <w:tcBorders>
              <w:top w:val="nil"/>
              <w:left w:val="nil"/>
              <w:bottom w:val="single" w:sz="4" w:space="0" w:color="auto"/>
              <w:right w:val="single" w:sz="4" w:space="0" w:color="auto"/>
            </w:tcBorders>
            <w:shd w:val="clear" w:color="auto" w:fill="auto"/>
            <w:hideMark/>
          </w:tcPr>
          <w:p w:rsidR="0070410F" w:rsidRPr="00E5254A" w:rsidRDefault="0070410F" w:rsidP="0070410F">
            <w:pPr>
              <w:spacing w:after="0" w:line="240" w:lineRule="auto"/>
              <w:jc w:val="right"/>
              <w:rPr>
                <w:rFonts w:ascii="Times New Roman" w:eastAsia="Times New Roman" w:hAnsi="Times New Roman" w:cs="Times New Roman"/>
                <w:color w:val="000000"/>
                <w:sz w:val="24"/>
                <w:szCs w:val="24"/>
              </w:rPr>
            </w:pPr>
            <w:r w:rsidRPr="00E5254A">
              <w:rPr>
                <w:rFonts w:ascii="Times New Roman" w:eastAsia="Times New Roman" w:hAnsi="Times New Roman" w:cs="Times New Roman"/>
                <w:color w:val="000000"/>
                <w:sz w:val="24"/>
                <w:szCs w:val="24"/>
              </w:rPr>
              <w:t>100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44</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SREDSTVO ZA DEZINFEKCIJU INSTRUMENATA</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LIT</w:t>
            </w:r>
          </w:p>
        </w:tc>
        <w:tc>
          <w:tcPr>
            <w:tcW w:w="1701" w:type="dxa"/>
            <w:tcBorders>
              <w:top w:val="nil"/>
              <w:left w:val="nil"/>
              <w:bottom w:val="single" w:sz="4" w:space="0" w:color="auto"/>
              <w:right w:val="single" w:sz="4" w:space="0" w:color="auto"/>
            </w:tcBorders>
            <w:shd w:val="clear" w:color="auto" w:fill="auto"/>
            <w:hideMark/>
          </w:tcPr>
          <w:p w:rsidR="0070410F" w:rsidRPr="00E5254A" w:rsidRDefault="0070410F" w:rsidP="0070410F">
            <w:pPr>
              <w:spacing w:after="0" w:line="240" w:lineRule="auto"/>
              <w:jc w:val="right"/>
              <w:rPr>
                <w:rFonts w:ascii="Times New Roman" w:eastAsia="Times New Roman" w:hAnsi="Times New Roman" w:cs="Times New Roman"/>
                <w:color w:val="000000"/>
                <w:sz w:val="24"/>
                <w:szCs w:val="24"/>
              </w:rPr>
            </w:pPr>
            <w:r w:rsidRPr="00E5254A">
              <w:rPr>
                <w:rFonts w:ascii="Times New Roman" w:eastAsia="Times New Roman" w:hAnsi="Times New Roman" w:cs="Times New Roman"/>
                <w:color w:val="000000"/>
                <w:sz w:val="24"/>
                <w:szCs w:val="24"/>
              </w:rPr>
              <w:t>20</w:t>
            </w:r>
          </w:p>
        </w:tc>
      </w:tr>
      <w:tr w:rsidR="0070410F" w:rsidRPr="006F402F" w:rsidTr="0070410F">
        <w:trPr>
          <w:trHeight w:val="495"/>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45</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BENZALKOLIJUM-HLORID 5%</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Arial" w:eastAsia="Times New Roman" w:hAnsi="Arial" w:cs="Arial"/>
                <w:color w:val="000000"/>
                <w:sz w:val="16"/>
                <w:szCs w:val="16"/>
              </w:rPr>
            </w:pPr>
            <w:r w:rsidRPr="00E5254A">
              <w:rPr>
                <w:rFonts w:ascii="Arial" w:eastAsia="Times New Roman" w:hAnsi="Arial" w:cs="Arial"/>
                <w:color w:val="000000"/>
                <w:sz w:val="16"/>
                <w:szCs w:val="16"/>
              </w:rPr>
              <w:t>LIT</w:t>
            </w:r>
          </w:p>
        </w:tc>
        <w:tc>
          <w:tcPr>
            <w:tcW w:w="1701" w:type="dxa"/>
            <w:tcBorders>
              <w:top w:val="nil"/>
              <w:left w:val="nil"/>
              <w:bottom w:val="single" w:sz="4" w:space="0" w:color="auto"/>
              <w:right w:val="single" w:sz="4" w:space="0" w:color="auto"/>
            </w:tcBorders>
            <w:shd w:val="clear" w:color="auto" w:fill="auto"/>
            <w:hideMark/>
          </w:tcPr>
          <w:p w:rsidR="0070410F" w:rsidRPr="00E5254A" w:rsidRDefault="0070410F" w:rsidP="0070410F">
            <w:pPr>
              <w:spacing w:after="0" w:line="240" w:lineRule="auto"/>
              <w:jc w:val="right"/>
              <w:rPr>
                <w:rFonts w:ascii="Times New Roman" w:eastAsia="Times New Roman" w:hAnsi="Times New Roman" w:cs="Times New Roman"/>
                <w:color w:val="000000"/>
                <w:sz w:val="24"/>
                <w:szCs w:val="24"/>
              </w:rPr>
            </w:pPr>
            <w:r w:rsidRPr="00E5254A">
              <w:rPr>
                <w:rFonts w:ascii="Times New Roman" w:eastAsia="Times New Roman" w:hAnsi="Times New Roman" w:cs="Times New Roman"/>
                <w:color w:val="000000"/>
                <w:sz w:val="24"/>
                <w:szCs w:val="24"/>
              </w:rPr>
              <w:t>40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46</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sz w:val="16"/>
                <w:szCs w:val="16"/>
              </w:rPr>
            </w:pPr>
            <w:r w:rsidRPr="00E5254A">
              <w:rPr>
                <w:rFonts w:ascii="Times New Roman" w:eastAsia="Times New Roman" w:hAnsi="Times New Roman" w:cs="Times New Roman"/>
                <w:sz w:val="16"/>
                <w:szCs w:val="16"/>
              </w:rPr>
              <w:t>BENZIN MEDICINSKI (1X1000ml.)</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sz w:val="16"/>
                <w:szCs w:val="16"/>
              </w:rPr>
            </w:pPr>
            <w:r w:rsidRPr="00E5254A">
              <w:rPr>
                <w:rFonts w:ascii="Times New Roman" w:eastAsia="Times New Roman" w:hAnsi="Times New Roman" w:cs="Times New Roman"/>
                <w:sz w:val="16"/>
                <w:szCs w:val="16"/>
              </w:rPr>
              <w:t>LIT</w:t>
            </w:r>
          </w:p>
        </w:tc>
        <w:tc>
          <w:tcPr>
            <w:tcW w:w="170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jc w:val="right"/>
              <w:rPr>
                <w:rFonts w:ascii="Times New Roman" w:eastAsia="Times New Roman" w:hAnsi="Times New Roman" w:cs="Times New Roman"/>
                <w:color w:val="000000"/>
                <w:sz w:val="24"/>
                <w:szCs w:val="24"/>
              </w:rPr>
            </w:pPr>
            <w:r w:rsidRPr="00E5254A">
              <w:rPr>
                <w:rFonts w:ascii="Times New Roman" w:eastAsia="Times New Roman" w:hAnsi="Times New Roman" w:cs="Times New Roman"/>
                <w:color w:val="000000"/>
                <w:sz w:val="24"/>
                <w:szCs w:val="24"/>
              </w:rPr>
              <w:t>10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47</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color w:val="000000"/>
                <w:sz w:val="18"/>
                <w:szCs w:val="18"/>
              </w:rPr>
            </w:pPr>
            <w:r w:rsidRPr="00E5254A">
              <w:rPr>
                <w:rFonts w:ascii="Times New Roman" w:eastAsia="Times New Roman" w:hAnsi="Times New Roman" w:cs="Times New Roman"/>
                <w:color w:val="000000"/>
                <w:sz w:val="18"/>
                <w:szCs w:val="18"/>
              </w:rPr>
              <w:t>Testovi za Wellion Luna aparate</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color w:val="000000"/>
                <w:sz w:val="18"/>
                <w:szCs w:val="18"/>
              </w:rPr>
            </w:pPr>
            <w:r w:rsidRPr="00E5254A">
              <w:rPr>
                <w:rFonts w:ascii="Times New Roman" w:eastAsia="Times New Roman" w:hAnsi="Times New Roman" w:cs="Times New Roman"/>
                <w:color w:val="000000"/>
                <w:sz w:val="18"/>
                <w:szCs w:val="18"/>
              </w:rPr>
              <w:t>KUT</w:t>
            </w:r>
          </w:p>
        </w:tc>
        <w:tc>
          <w:tcPr>
            <w:tcW w:w="170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jc w:val="right"/>
              <w:rPr>
                <w:rFonts w:ascii="Times New Roman" w:eastAsia="Times New Roman" w:hAnsi="Times New Roman" w:cs="Times New Roman"/>
                <w:color w:val="000000"/>
              </w:rPr>
            </w:pPr>
            <w:r w:rsidRPr="00E5254A">
              <w:rPr>
                <w:rFonts w:ascii="Times New Roman" w:eastAsia="Times New Roman" w:hAnsi="Times New Roman" w:cs="Times New Roman"/>
                <w:color w:val="000000"/>
              </w:rPr>
              <w:t>30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48</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color w:val="000000"/>
                <w:sz w:val="18"/>
                <w:szCs w:val="18"/>
              </w:rPr>
            </w:pPr>
            <w:r w:rsidRPr="00E5254A">
              <w:rPr>
                <w:rFonts w:ascii="Times New Roman" w:eastAsia="Times New Roman" w:hAnsi="Times New Roman" w:cs="Times New Roman"/>
                <w:color w:val="000000"/>
                <w:sz w:val="18"/>
                <w:szCs w:val="18"/>
              </w:rPr>
              <w:t>LANCETE</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color w:val="000000"/>
                <w:sz w:val="18"/>
                <w:szCs w:val="18"/>
              </w:rPr>
            </w:pPr>
            <w:r w:rsidRPr="00E5254A">
              <w:rPr>
                <w:rFonts w:ascii="Times New Roman" w:eastAsia="Times New Roman" w:hAnsi="Times New Roman" w:cs="Times New Roman"/>
                <w:color w:val="000000"/>
                <w:sz w:val="18"/>
                <w:szCs w:val="18"/>
              </w:rPr>
              <w:t>KOM</w:t>
            </w:r>
          </w:p>
        </w:tc>
        <w:tc>
          <w:tcPr>
            <w:tcW w:w="170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jc w:val="right"/>
              <w:rPr>
                <w:rFonts w:ascii="Times New Roman" w:eastAsia="Times New Roman" w:hAnsi="Times New Roman" w:cs="Times New Roman"/>
                <w:color w:val="000000"/>
              </w:rPr>
            </w:pPr>
            <w:r w:rsidRPr="00E5254A">
              <w:rPr>
                <w:rFonts w:ascii="Times New Roman" w:eastAsia="Times New Roman" w:hAnsi="Times New Roman" w:cs="Times New Roman"/>
                <w:color w:val="000000"/>
              </w:rPr>
              <w:t>2000</w:t>
            </w:r>
          </w:p>
        </w:tc>
      </w:tr>
      <w:tr w:rsidR="0070410F" w:rsidRPr="006F402F" w:rsidTr="0070410F">
        <w:trPr>
          <w:trHeight w:val="300"/>
        </w:trPr>
        <w:tc>
          <w:tcPr>
            <w:tcW w:w="1060" w:type="dxa"/>
            <w:tcBorders>
              <w:top w:val="nil"/>
              <w:left w:val="single" w:sz="8" w:space="0" w:color="auto"/>
              <w:bottom w:val="single" w:sz="4" w:space="0" w:color="auto"/>
              <w:right w:val="single" w:sz="4" w:space="0" w:color="auto"/>
            </w:tcBorders>
            <w:shd w:val="clear" w:color="auto" w:fill="auto"/>
            <w:vAlign w:val="bottom"/>
            <w:hideMark/>
          </w:tcPr>
          <w:p w:rsidR="0070410F" w:rsidRDefault="0070410F" w:rsidP="0070410F">
            <w:pPr>
              <w:jc w:val="center"/>
              <w:rPr>
                <w:color w:val="000000"/>
                <w:sz w:val="18"/>
                <w:szCs w:val="18"/>
              </w:rPr>
            </w:pPr>
            <w:r>
              <w:rPr>
                <w:color w:val="000000"/>
                <w:sz w:val="18"/>
                <w:szCs w:val="18"/>
              </w:rPr>
              <w:t>49</w:t>
            </w:r>
          </w:p>
        </w:tc>
        <w:tc>
          <w:tcPr>
            <w:tcW w:w="349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color w:val="000000"/>
                <w:sz w:val="18"/>
                <w:szCs w:val="18"/>
              </w:rPr>
            </w:pPr>
            <w:r w:rsidRPr="00E5254A">
              <w:rPr>
                <w:rFonts w:ascii="Times New Roman" w:eastAsia="Times New Roman" w:hAnsi="Times New Roman" w:cs="Times New Roman"/>
                <w:color w:val="000000"/>
                <w:sz w:val="18"/>
                <w:szCs w:val="18"/>
              </w:rPr>
              <w:t>TEST.ZA GLUK CONTOUR PLUS 50 STR</w:t>
            </w:r>
          </w:p>
        </w:tc>
        <w:tc>
          <w:tcPr>
            <w:tcW w:w="2410"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rPr>
                <w:rFonts w:ascii="Times New Roman" w:eastAsia="Times New Roman" w:hAnsi="Times New Roman" w:cs="Times New Roman"/>
                <w:color w:val="000000"/>
                <w:sz w:val="18"/>
                <w:szCs w:val="18"/>
              </w:rPr>
            </w:pPr>
            <w:r w:rsidRPr="00E5254A">
              <w:rPr>
                <w:rFonts w:ascii="Times New Roman" w:eastAsia="Times New Roman" w:hAnsi="Times New Roman" w:cs="Times New Roman"/>
                <w:color w:val="000000"/>
                <w:sz w:val="18"/>
                <w:szCs w:val="18"/>
              </w:rPr>
              <w:t>KUT</w:t>
            </w:r>
          </w:p>
        </w:tc>
        <w:tc>
          <w:tcPr>
            <w:tcW w:w="1701" w:type="dxa"/>
            <w:tcBorders>
              <w:top w:val="nil"/>
              <w:left w:val="nil"/>
              <w:bottom w:val="single" w:sz="4" w:space="0" w:color="auto"/>
              <w:right w:val="single" w:sz="4" w:space="0" w:color="auto"/>
            </w:tcBorders>
            <w:shd w:val="clear" w:color="auto" w:fill="auto"/>
            <w:vAlign w:val="bottom"/>
            <w:hideMark/>
          </w:tcPr>
          <w:p w:rsidR="0070410F" w:rsidRPr="00E5254A" w:rsidRDefault="0070410F" w:rsidP="0070410F">
            <w:pPr>
              <w:spacing w:after="0" w:line="240" w:lineRule="auto"/>
              <w:jc w:val="right"/>
              <w:rPr>
                <w:rFonts w:ascii="Times New Roman" w:eastAsia="Times New Roman" w:hAnsi="Times New Roman" w:cs="Times New Roman"/>
                <w:color w:val="000000"/>
              </w:rPr>
            </w:pPr>
            <w:r w:rsidRPr="00E5254A">
              <w:rPr>
                <w:rFonts w:ascii="Times New Roman" w:eastAsia="Times New Roman" w:hAnsi="Times New Roman" w:cs="Times New Roman"/>
                <w:color w:val="000000"/>
              </w:rPr>
              <w:t>70</w:t>
            </w:r>
          </w:p>
        </w:tc>
      </w:tr>
    </w:tbl>
    <w:p w:rsidR="00DE0212" w:rsidRPr="00C46F2A" w:rsidRDefault="0049701E" w:rsidP="00DE0212">
      <w:pPr>
        <w:jc w:val="both"/>
        <w:rPr>
          <w:rFonts w:ascii="Times New Roman" w:hAnsi="Times New Roman" w:cs="Times New Roman"/>
          <w:b/>
          <w:lang w:val="sr-Cyrl-CS"/>
        </w:rPr>
      </w:pPr>
      <w:r w:rsidRPr="00C46F2A">
        <w:rPr>
          <w:rFonts w:ascii="Times New Roman" w:hAnsi="Times New Roman" w:cs="Times New Roman"/>
          <w:b/>
          <w:lang w:val="sr-Cyrl-CS"/>
        </w:rPr>
        <w:lastRenderedPageBreak/>
        <w:t>НАПОМЕНА</w:t>
      </w:r>
      <w:r w:rsidRPr="00C46F2A">
        <w:rPr>
          <w:rFonts w:ascii="Times New Roman" w:hAnsi="Times New Roman" w:cs="Times New Roman"/>
          <w:lang w:val="sr-Cyrl-CS"/>
        </w:rPr>
        <w:t xml:space="preserve"> </w:t>
      </w:r>
      <w:r w:rsidR="00DE0212" w:rsidRPr="00C46F2A">
        <w:rPr>
          <w:rFonts w:ascii="Times New Roman" w:hAnsi="Times New Roman" w:cs="Times New Roman"/>
          <w:lang w:val="sr-Cyrl-CS"/>
        </w:rPr>
        <w:t>(</w:t>
      </w:r>
      <w:r w:rsidR="00DE0212" w:rsidRPr="00C46F2A">
        <w:rPr>
          <w:rFonts w:ascii="Times New Roman" w:hAnsi="Times New Roman" w:cs="Times New Roman"/>
        </w:rPr>
        <w:t>Уз овај прилог</w:t>
      </w:r>
      <w:r w:rsidR="00DE0212" w:rsidRPr="00C46F2A">
        <w:rPr>
          <w:rFonts w:ascii="Times New Roman" w:hAnsi="Times New Roman" w:cs="Times New Roman"/>
          <w:lang w:val="sr-Cyrl-CS"/>
        </w:rPr>
        <w:t xml:space="preserve"> односно </w:t>
      </w:r>
      <w:r w:rsidR="00DE0212" w:rsidRPr="00C46F2A">
        <w:rPr>
          <w:rFonts w:ascii="Times New Roman" w:hAnsi="Times New Roman" w:cs="Times New Roman"/>
          <w:b/>
          <w:lang w:val="sr-Cyrl-CS"/>
        </w:rPr>
        <w:t xml:space="preserve">за сваку ставку </w:t>
      </w:r>
      <w:r w:rsidR="0070410F">
        <w:rPr>
          <w:rFonts w:ascii="Times New Roman" w:hAnsi="Times New Roman" w:cs="Times New Roman"/>
          <w:b/>
          <w:lang w:val="sr-Cyrl-CS"/>
        </w:rPr>
        <w:t>партију</w:t>
      </w:r>
      <w:r w:rsidR="00DE0212" w:rsidRPr="00C46F2A">
        <w:rPr>
          <w:rFonts w:ascii="Times New Roman" w:hAnsi="Times New Roman" w:cs="Times New Roman"/>
          <w:b/>
          <w:lang w:val="sr-Cyrl-CS"/>
        </w:rPr>
        <w:t>, предметне јавне набавке</w:t>
      </w:r>
      <w:r w:rsidR="00DE0212" w:rsidRPr="00C46F2A">
        <w:rPr>
          <w:rFonts w:ascii="Times New Roman" w:hAnsi="Times New Roman" w:cs="Times New Roman"/>
        </w:rPr>
        <w:t xml:space="preserve">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r w:rsidR="00DE0212" w:rsidRPr="00C46F2A">
        <w:rPr>
          <w:rFonts w:ascii="Times New Roman" w:hAnsi="Times New Roman" w:cs="Times New Roman"/>
          <w:lang w:val="sr-Cyrl-CS"/>
        </w:rPr>
        <w:t>)</w:t>
      </w:r>
    </w:p>
    <w:p w:rsidR="00337C10" w:rsidRPr="00C46F2A" w:rsidRDefault="00337C10" w:rsidP="00337C10">
      <w:pPr>
        <w:rPr>
          <w:rFonts w:ascii="Times New Roman" w:hAnsi="Times New Roman" w:cs="Times New Roman"/>
          <w:color w:val="000000"/>
          <w:lang w:val="sr-Cyrl-CS"/>
        </w:rPr>
      </w:pPr>
      <w:r w:rsidRPr="00C46F2A">
        <w:rPr>
          <w:rFonts w:ascii="Times New Roman" w:hAnsi="Times New Roman" w:cs="Times New Roman"/>
          <w:color w:val="000000"/>
          <w:lang w:val="sr-Cyrl-CS"/>
        </w:rPr>
        <w:t>2.Рок испоруке је три дана од упућеног позива наручиоца.</w:t>
      </w:r>
    </w:p>
    <w:p w:rsidR="004C7A2E" w:rsidRPr="00C46F2A" w:rsidRDefault="00337C10" w:rsidP="00337C10">
      <w:pPr>
        <w:rPr>
          <w:rFonts w:ascii="Times New Roman" w:hAnsi="Times New Roman" w:cs="Times New Roman"/>
          <w:color w:val="000000"/>
          <w:lang w:val="sr-Cyrl-CS"/>
        </w:rPr>
      </w:pPr>
      <w:r w:rsidRPr="00C46F2A">
        <w:rPr>
          <w:rFonts w:ascii="Times New Roman" w:hAnsi="Times New Roman" w:cs="Times New Roman"/>
          <w:color w:val="000000"/>
          <w:lang w:val="sr-Cyrl-CS"/>
        </w:rPr>
        <w:t>3. Место испоруке магацин Дома здравља ''Др Верољуб Цакић'' Мајданпек, ул.Капетанска бр. 30</w:t>
      </w:r>
    </w:p>
    <w:p w:rsidR="00337C10" w:rsidRPr="00C46F2A" w:rsidRDefault="00337C10" w:rsidP="006724E4">
      <w:pPr>
        <w:shd w:val="clear" w:color="auto" w:fill="C6D9F1"/>
        <w:jc w:val="center"/>
        <w:rPr>
          <w:rFonts w:ascii="Times New Roman" w:hAnsi="Times New Roman" w:cs="Times New Roman"/>
          <w:b/>
          <w:bCs/>
          <w:i/>
          <w:iCs/>
          <w:color w:val="000000"/>
          <w:lang w:val="sr-Cyrl-CS"/>
        </w:rPr>
      </w:pPr>
      <w:r w:rsidRPr="00C46F2A">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C46F2A" w:rsidTr="00076DC3">
        <w:trPr>
          <w:trHeight w:val="369"/>
        </w:trPr>
        <w:tc>
          <w:tcPr>
            <w:tcW w:w="10605" w:type="dxa"/>
            <w:shd w:val="clear" w:color="auto" w:fill="auto"/>
          </w:tcPr>
          <w:p w:rsidR="00337C10" w:rsidRPr="00C46F2A" w:rsidRDefault="00337C10" w:rsidP="00076DC3">
            <w:pPr>
              <w:rPr>
                <w:rFonts w:ascii="Times New Roman" w:hAnsi="Times New Roman" w:cs="Times New Roman"/>
                <w:iCs/>
                <w:color w:val="000000"/>
              </w:rPr>
            </w:pPr>
          </w:p>
          <w:p w:rsidR="00EB266B" w:rsidRPr="00C46F2A" w:rsidRDefault="00337C10" w:rsidP="00076DC3">
            <w:pPr>
              <w:jc w:val="both"/>
              <w:rPr>
                <w:rFonts w:ascii="Times New Roman" w:hAnsi="Times New Roman" w:cs="Times New Roman"/>
                <w:iCs/>
                <w:color w:val="000000"/>
              </w:rPr>
            </w:pPr>
            <w:r w:rsidRPr="00C46F2A">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p w:rsidR="00FE7043" w:rsidRPr="00C46F2A" w:rsidRDefault="00FE7043" w:rsidP="00076DC3">
            <w:pPr>
              <w:jc w:val="both"/>
              <w:rPr>
                <w:rFonts w:ascii="Times New Roman" w:hAnsi="Times New Roman" w:cs="Times New Roman"/>
                <w:iCs/>
                <w:color w:val="000000"/>
              </w:rPr>
            </w:pPr>
          </w:p>
        </w:tc>
      </w:tr>
    </w:tbl>
    <w:p w:rsidR="00337C10" w:rsidRPr="00C46F2A" w:rsidRDefault="00337C10" w:rsidP="00337C10">
      <w:pPr>
        <w:shd w:val="clear" w:color="auto" w:fill="C6D9F1"/>
        <w:jc w:val="center"/>
        <w:rPr>
          <w:rFonts w:ascii="Times New Roman" w:hAnsi="Times New Roman" w:cs="Times New Roman"/>
          <w:b/>
          <w:bCs/>
          <w:i/>
          <w:iCs/>
          <w:color w:val="000000"/>
        </w:rPr>
      </w:pPr>
      <w:r w:rsidRPr="00C46F2A">
        <w:rPr>
          <w:rFonts w:ascii="Times New Roman" w:hAnsi="Times New Roman" w:cs="Times New Roman"/>
          <w:b/>
          <w:bCs/>
          <w:i/>
          <w:iCs/>
          <w:color w:val="000000"/>
        </w:rPr>
        <w:t>V  УСЛОВИ ЗА УЧЕШЋЕ У ПОСТУПКУ ЈАВНЕ НАБАВКЕ ИЗ ЧЛ. 75. И 76. ЗАКОНА И УПУТСТВО КАКО СЕ ДОКАЗУЈЕ ИСПУЊЕНОСТ ТИХ УСЛОВА</w:t>
      </w:r>
    </w:p>
    <w:p w:rsidR="00337C10" w:rsidRPr="00C46F2A" w:rsidRDefault="00337C10" w:rsidP="00337C10">
      <w:pPr>
        <w:shd w:val="clear" w:color="auto" w:fill="C6D9F1"/>
        <w:jc w:val="center"/>
        <w:rPr>
          <w:rFonts w:ascii="Times New Roman" w:hAnsi="Times New Roman" w:cs="Times New Roman"/>
          <w:b/>
          <w:bCs/>
          <w:i/>
          <w:iCs/>
          <w:color w:val="000000"/>
        </w:rPr>
      </w:pPr>
    </w:p>
    <w:p w:rsidR="00337C10" w:rsidRPr="00C46F2A" w:rsidRDefault="00337C10" w:rsidP="00337C10">
      <w:pPr>
        <w:jc w:val="both"/>
        <w:rPr>
          <w:rFonts w:ascii="Times New Roman" w:hAnsi="Times New Roman" w:cs="Times New Roman"/>
          <w:b/>
          <w:bCs/>
          <w:i/>
          <w:iCs/>
          <w:color w:val="000000"/>
        </w:rPr>
      </w:pPr>
    </w:p>
    <w:p w:rsidR="00337C10" w:rsidRPr="00C46F2A"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C46F2A">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C46F2A" w:rsidRDefault="00337C10" w:rsidP="00337C10">
      <w:pPr>
        <w:pStyle w:val="ListParagraph"/>
        <w:jc w:val="both"/>
        <w:rPr>
          <w:rFonts w:ascii="Times New Roman" w:hAnsi="Times New Roman" w:cs="Times New Roman"/>
          <w:b/>
          <w:bCs/>
          <w:i/>
          <w:iCs/>
          <w:color w:val="000000"/>
          <w:sz w:val="22"/>
          <w:szCs w:val="22"/>
        </w:rPr>
      </w:pPr>
    </w:p>
    <w:p w:rsidR="00337C10" w:rsidRPr="00C46F2A"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C46F2A">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C46F2A">
        <w:rPr>
          <w:rFonts w:ascii="Times New Roman" w:hAnsi="Times New Roman" w:cs="Times New Roman"/>
          <w:b/>
          <w:iCs/>
          <w:color w:val="000000"/>
          <w:sz w:val="22"/>
          <w:szCs w:val="22"/>
        </w:rPr>
        <w:t>обавезне услове</w:t>
      </w:r>
      <w:r w:rsidRPr="00C46F2A">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C46F2A"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C46F2A">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C46F2A">
        <w:rPr>
          <w:rFonts w:ascii="Times New Roman" w:hAnsi="Times New Roman" w:cs="Times New Roman"/>
          <w:iCs/>
          <w:color w:val="000000"/>
          <w:sz w:val="22"/>
          <w:szCs w:val="22"/>
          <w:lang w:val="sr-Cyrl-CS"/>
        </w:rPr>
        <w:t xml:space="preserve"> </w:t>
      </w:r>
      <w:r w:rsidRPr="00C46F2A">
        <w:rPr>
          <w:rFonts w:ascii="Times New Roman" w:hAnsi="Times New Roman" w:cs="Times New Roman"/>
          <w:i/>
          <w:iCs/>
          <w:color w:val="000000"/>
          <w:sz w:val="22"/>
          <w:szCs w:val="22"/>
          <w:lang w:val="sr-Cyrl-CS"/>
        </w:rPr>
        <w:t>(чл. 75. ст. 1. тач. 1) Закона);</w:t>
      </w:r>
    </w:p>
    <w:p w:rsidR="00337C10" w:rsidRPr="00C46F2A"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C46F2A">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6F2A">
        <w:rPr>
          <w:rFonts w:ascii="Times New Roman" w:hAnsi="Times New Roman" w:cs="Times New Roman"/>
          <w:color w:val="000000"/>
          <w:sz w:val="22"/>
          <w:szCs w:val="22"/>
          <w:lang w:val="sr-Cyrl-CS"/>
        </w:rPr>
        <w:t xml:space="preserve"> </w:t>
      </w:r>
      <w:r w:rsidRPr="00C46F2A">
        <w:rPr>
          <w:rFonts w:ascii="Times New Roman" w:hAnsi="Times New Roman" w:cs="Times New Roman"/>
          <w:i/>
          <w:iCs/>
          <w:color w:val="000000"/>
          <w:sz w:val="22"/>
          <w:szCs w:val="22"/>
          <w:lang w:val="sr-Cyrl-CS"/>
        </w:rPr>
        <w:t>(чл. 75. ст. 1. тач. 2) Закона);</w:t>
      </w:r>
    </w:p>
    <w:p w:rsidR="00337C10" w:rsidRPr="00C46F2A"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C46F2A">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46F2A">
        <w:rPr>
          <w:rFonts w:ascii="Times New Roman" w:hAnsi="Times New Roman" w:cs="Times New Roman"/>
          <w:i/>
          <w:iCs/>
          <w:color w:val="000000"/>
          <w:sz w:val="22"/>
          <w:szCs w:val="22"/>
          <w:lang w:val="sr-Cyrl-CS"/>
        </w:rPr>
        <w:t>(чл. 75. ст. 1. тач. 4) Закона);</w:t>
      </w:r>
    </w:p>
    <w:p w:rsidR="00337C10" w:rsidRPr="00C46F2A"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C46F2A">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C46F2A">
        <w:rPr>
          <w:rFonts w:ascii="Times New Roman" w:hAnsi="Times New Roman" w:cs="Times New Roman"/>
          <w:color w:val="000000"/>
          <w:sz w:val="22"/>
          <w:szCs w:val="22"/>
          <w:lang w:val="sr-Cyrl-CS"/>
        </w:rPr>
        <w:t xml:space="preserve"> </w:t>
      </w:r>
      <w:r w:rsidRPr="00C46F2A">
        <w:rPr>
          <w:rFonts w:ascii="Times New Roman" w:hAnsi="Times New Roman" w:cs="Times New Roman"/>
          <w:i/>
          <w:iCs/>
          <w:color w:val="000000"/>
          <w:sz w:val="22"/>
          <w:szCs w:val="22"/>
          <w:lang w:val="sr-Cyrl-CS"/>
        </w:rPr>
        <w:t>(чл. 75. ст. 2. Закона).</w:t>
      </w:r>
    </w:p>
    <w:p w:rsidR="00337C10" w:rsidRPr="00C46F2A"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C46F2A">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C46F2A"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C46F2A"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lang w:val="sr-Cyrl-CS"/>
        </w:rPr>
      </w:pPr>
    </w:p>
    <w:p w:rsidR="00337C10" w:rsidRPr="00C46F2A"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C46F2A">
        <w:rPr>
          <w:rFonts w:ascii="Times New Roman" w:hAnsi="Times New Roman" w:cs="Times New Roman"/>
          <w:b/>
          <w:iCs/>
          <w:color w:val="000000"/>
          <w:sz w:val="22"/>
          <w:szCs w:val="22"/>
          <w:lang w:val="sr-Cyrl-CS"/>
        </w:rPr>
        <w:t>Д</w:t>
      </w:r>
      <w:r w:rsidRPr="00C46F2A">
        <w:rPr>
          <w:rFonts w:ascii="Times New Roman" w:hAnsi="Times New Roman" w:cs="Times New Roman"/>
          <w:b/>
          <w:iCs/>
          <w:color w:val="000000"/>
          <w:sz w:val="22"/>
          <w:szCs w:val="22"/>
        </w:rPr>
        <w:t>одатн</w:t>
      </w:r>
      <w:r w:rsidRPr="00C46F2A">
        <w:rPr>
          <w:rFonts w:ascii="Times New Roman" w:hAnsi="Times New Roman" w:cs="Times New Roman"/>
          <w:b/>
          <w:iCs/>
          <w:color w:val="000000"/>
          <w:sz w:val="22"/>
          <w:szCs w:val="22"/>
          <w:lang w:val="sr-Cyrl-CS"/>
        </w:rPr>
        <w:t>и</w:t>
      </w:r>
      <w:r w:rsidRPr="00C46F2A">
        <w:rPr>
          <w:rFonts w:ascii="Times New Roman" w:hAnsi="Times New Roman" w:cs="Times New Roman"/>
          <w:b/>
          <w:iCs/>
          <w:color w:val="000000"/>
          <w:sz w:val="22"/>
          <w:szCs w:val="22"/>
        </w:rPr>
        <w:t xml:space="preserve"> услов</w:t>
      </w:r>
      <w:r w:rsidRPr="00C46F2A">
        <w:rPr>
          <w:rFonts w:ascii="Times New Roman" w:hAnsi="Times New Roman" w:cs="Times New Roman"/>
          <w:b/>
          <w:iCs/>
          <w:color w:val="000000"/>
          <w:sz w:val="22"/>
          <w:szCs w:val="22"/>
          <w:lang w:val="sr-Cyrl-CS"/>
        </w:rPr>
        <w:t>и</w:t>
      </w:r>
      <w:r w:rsidRPr="00C46F2A">
        <w:rPr>
          <w:rFonts w:ascii="Times New Roman" w:hAnsi="Times New Roman" w:cs="Times New Roman"/>
          <w:iCs/>
          <w:color w:val="000000"/>
          <w:sz w:val="22"/>
          <w:szCs w:val="22"/>
        </w:rPr>
        <w:t xml:space="preserve"> за учешће у поступку јавне набавке,  дефинисане чл. 76. Закона, </w:t>
      </w:r>
      <w:r w:rsidRPr="00C46F2A">
        <w:rPr>
          <w:rFonts w:ascii="Times New Roman" w:hAnsi="Times New Roman" w:cs="Times New Roman"/>
          <w:iCs/>
          <w:color w:val="000000"/>
          <w:sz w:val="22"/>
          <w:szCs w:val="22"/>
          <w:lang w:val="sr-Cyrl-CS"/>
        </w:rPr>
        <w:t>- за ову јавну набавку нису пророписани додатни услови.</w:t>
      </w:r>
    </w:p>
    <w:p w:rsidR="002730A6" w:rsidRPr="00C46F2A" w:rsidRDefault="002730A6" w:rsidP="002730A6">
      <w:pPr>
        <w:pStyle w:val="ListParagraph"/>
        <w:suppressAutoHyphens/>
        <w:spacing w:line="100" w:lineRule="atLeast"/>
        <w:ind w:left="567"/>
        <w:contextualSpacing w:val="0"/>
        <w:jc w:val="both"/>
        <w:rPr>
          <w:rFonts w:ascii="Times New Roman" w:hAnsi="Times New Roman" w:cs="Times New Roman"/>
          <w:iCs/>
          <w:color w:val="000000"/>
          <w:sz w:val="22"/>
          <w:szCs w:val="22"/>
        </w:rPr>
      </w:pPr>
    </w:p>
    <w:p w:rsidR="00337C10" w:rsidRPr="00C46F2A" w:rsidRDefault="00337C10" w:rsidP="00337C10">
      <w:pPr>
        <w:pStyle w:val="ListParagraph"/>
        <w:ind w:left="1350"/>
        <w:jc w:val="both"/>
        <w:rPr>
          <w:rFonts w:ascii="Times New Roman" w:hAnsi="Times New Roman" w:cs="Times New Roman"/>
          <w:bCs/>
          <w:iCs/>
          <w:color w:val="000000"/>
          <w:sz w:val="22"/>
          <w:szCs w:val="22"/>
          <w:lang w:val="sr-Cyrl-CS"/>
        </w:rPr>
      </w:pPr>
    </w:p>
    <w:p w:rsidR="00337C10" w:rsidRPr="00C46F2A"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C46F2A">
        <w:rPr>
          <w:rFonts w:ascii="Times New Roman" w:hAnsi="Times New Roman" w:cs="Times New Roman"/>
          <w:b/>
          <w:bCs/>
          <w:i/>
          <w:iCs/>
          <w:color w:val="000000"/>
          <w:sz w:val="22"/>
          <w:szCs w:val="22"/>
        </w:rPr>
        <w:t>УПУТСТВО КАКО СЕ ДОКАЗУЈЕ ИСПУЊЕНОСТ УСЛОВА</w:t>
      </w:r>
    </w:p>
    <w:p w:rsidR="00337C10" w:rsidRPr="00C46F2A"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C46F2A" w:rsidRDefault="00337C10" w:rsidP="00337C10">
      <w:pPr>
        <w:pStyle w:val="ListParagraph"/>
        <w:jc w:val="both"/>
        <w:rPr>
          <w:rFonts w:ascii="Times New Roman" w:hAnsi="Times New Roman" w:cs="Times New Roman"/>
          <w:bCs/>
          <w:i/>
          <w:iCs/>
          <w:color w:val="000000"/>
          <w:sz w:val="22"/>
          <w:szCs w:val="22"/>
        </w:rPr>
      </w:pPr>
    </w:p>
    <w:p w:rsidR="00337C10" w:rsidRPr="00C46F2A" w:rsidRDefault="00337C10" w:rsidP="00337C10">
      <w:pPr>
        <w:ind w:left="720" w:firstLine="720"/>
        <w:jc w:val="both"/>
        <w:rPr>
          <w:rFonts w:ascii="Times New Roman" w:hAnsi="Times New Roman" w:cs="Times New Roman"/>
          <w:color w:val="000000"/>
          <w:lang w:val="sr-Cyrl-CS"/>
        </w:rPr>
      </w:pPr>
      <w:r w:rsidRPr="00C46F2A">
        <w:rPr>
          <w:rFonts w:ascii="Times New Roman" w:hAnsi="Times New Roman" w:cs="Times New Roman"/>
          <w:color w:val="000000"/>
          <w:lang w:val="sr-Cyrl-CS"/>
        </w:rPr>
        <w:t xml:space="preserve">1. Испуњеност </w:t>
      </w:r>
      <w:r w:rsidRPr="00C46F2A">
        <w:rPr>
          <w:rFonts w:ascii="Times New Roman" w:hAnsi="Times New Roman" w:cs="Times New Roman"/>
          <w:b/>
          <w:color w:val="000000"/>
          <w:lang w:val="sr-Cyrl-CS"/>
        </w:rPr>
        <w:t xml:space="preserve">обавезних </w:t>
      </w:r>
      <w:r w:rsidRPr="00C46F2A">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C46F2A">
        <w:rPr>
          <w:rFonts w:ascii="Times New Roman" w:hAnsi="Times New Roman" w:cs="Times New Roman"/>
          <w:color w:val="000000"/>
        </w:rPr>
        <w:t>V</w:t>
      </w:r>
      <w:r w:rsidRPr="00C46F2A">
        <w:rPr>
          <w:rFonts w:ascii="Times New Roman" w:hAnsi="Times New Roman" w:cs="Times New Roman"/>
          <w:color w:val="000000"/>
          <w:lang w:val="sr-Cyrl-CS"/>
        </w:rPr>
        <w:t xml:space="preserve"> одељак 3</w:t>
      </w:r>
      <w:r w:rsidRPr="00C46F2A">
        <w:rPr>
          <w:rFonts w:ascii="Times New Roman" w:hAnsi="Times New Roman" w:cs="Times New Roman"/>
          <w:color w:val="000000"/>
          <w:lang w:val="ru-RU"/>
        </w:rPr>
        <w:t>.</w:t>
      </w:r>
      <w:r w:rsidRPr="00C46F2A">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C46F2A" w:rsidRDefault="00337C10" w:rsidP="00337C10">
      <w:pPr>
        <w:ind w:left="720" w:firstLine="720"/>
        <w:jc w:val="both"/>
        <w:rPr>
          <w:rFonts w:ascii="Times New Roman" w:hAnsi="Times New Roman" w:cs="Times New Roman"/>
          <w:color w:val="000000"/>
          <w:lang w:val="sr-Cyrl-CS"/>
        </w:rPr>
      </w:pPr>
      <w:r w:rsidRPr="00C46F2A">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C46F2A" w:rsidRDefault="00337C10" w:rsidP="006724E4">
      <w:pPr>
        <w:ind w:left="720" w:firstLine="720"/>
        <w:jc w:val="both"/>
        <w:rPr>
          <w:rFonts w:ascii="Times New Roman" w:hAnsi="Times New Roman" w:cs="Times New Roman"/>
          <w:color w:val="000000"/>
          <w:lang w:val="sr-Cyrl-CS"/>
        </w:rPr>
      </w:pPr>
      <w:r w:rsidRPr="00C46F2A">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C46F2A" w:rsidRDefault="00337C10" w:rsidP="006724E4">
      <w:pPr>
        <w:ind w:left="720"/>
        <w:jc w:val="both"/>
        <w:rPr>
          <w:rFonts w:ascii="Times New Roman" w:hAnsi="Times New Roman" w:cs="Times New Roman"/>
          <w:color w:val="000000"/>
          <w:lang w:val="sr-Cyrl-CS"/>
        </w:rPr>
      </w:pPr>
      <w:r w:rsidRPr="00C46F2A">
        <w:rPr>
          <w:rFonts w:ascii="Times New Roman" w:hAnsi="Times New Roman" w:cs="Times New Roman"/>
          <w:b/>
          <w:color w:val="000000"/>
          <w:u w:val="single"/>
          <w:lang w:val="sr-Cyrl-CS"/>
        </w:rPr>
        <w:t>Уколико понуду подноси група понуђача</w:t>
      </w:r>
      <w:r w:rsidRPr="00C46F2A">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C46F2A" w:rsidRDefault="00337C10" w:rsidP="006724E4">
      <w:pPr>
        <w:ind w:left="720"/>
        <w:jc w:val="both"/>
        <w:rPr>
          <w:rFonts w:ascii="Times New Roman" w:hAnsi="Times New Roman" w:cs="Times New Roman"/>
          <w:color w:val="000000"/>
          <w:lang w:val="sr-Cyrl-CS"/>
        </w:rPr>
      </w:pPr>
      <w:r w:rsidRPr="00C46F2A">
        <w:rPr>
          <w:rFonts w:ascii="Times New Roman" w:hAnsi="Times New Roman" w:cs="Times New Roman"/>
          <w:b/>
          <w:color w:val="000000"/>
          <w:u w:val="single"/>
          <w:lang w:val="sr-Cyrl-CS"/>
        </w:rPr>
        <w:t>Уколико понуђач подноси понуду са подизвођачем,</w:t>
      </w:r>
      <w:r w:rsidRPr="00C46F2A">
        <w:rPr>
          <w:rFonts w:ascii="Times New Roman" w:hAnsi="Times New Roman" w:cs="Times New Roman"/>
          <w:b/>
          <w:color w:val="000000"/>
          <w:lang w:val="sr-Cyrl-CS"/>
        </w:rPr>
        <w:t xml:space="preserve">  </w:t>
      </w:r>
      <w:r w:rsidRPr="00C46F2A">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C46F2A">
        <w:rPr>
          <w:rFonts w:ascii="Times New Roman" w:hAnsi="Times New Roman" w:cs="Times New Roman"/>
          <w:color w:val="000000"/>
        </w:rPr>
        <w:t>V</w:t>
      </w:r>
      <w:r w:rsidRPr="00C46F2A">
        <w:rPr>
          <w:rFonts w:ascii="Times New Roman" w:hAnsi="Times New Roman" w:cs="Times New Roman"/>
          <w:color w:val="000000"/>
          <w:lang w:val="sr-Cyrl-CS"/>
        </w:rPr>
        <w:t xml:space="preserve"> одељак 3</w:t>
      </w:r>
      <w:r w:rsidRPr="00C46F2A">
        <w:rPr>
          <w:rFonts w:ascii="Times New Roman" w:hAnsi="Times New Roman" w:cs="Times New Roman"/>
          <w:color w:val="000000"/>
          <w:lang w:val="ru-RU"/>
        </w:rPr>
        <w:t>.</w:t>
      </w:r>
      <w:r w:rsidRPr="00C46F2A">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C46F2A" w:rsidRDefault="00337C10" w:rsidP="006724E4">
      <w:pPr>
        <w:ind w:firstLine="705"/>
        <w:jc w:val="both"/>
        <w:rPr>
          <w:rFonts w:ascii="Times New Roman" w:hAnsi="Times New Roman" w:cs="Times New Roman"/>
          <w:b/>
          <w:color w:val="000000"/>
          <w:u w:val="single"/>
          <w:lang w:val="sr-Cyrl-CS"/>
        </w:rPr>
      </w:pPr>
      <w:r w:rsidRPr="00C46F2A">
        <w:rPr>
          <w:rFonts w:ascii="Times New Roman" w:hAnsi="Times New Roman" w:cs="Times New Roman"/>
          <w:b/>
          <w:color w:val="000000"/>
          <w:u w:val="single"/>
          <w:lang w:val="sr-Cyrl-CS"/>
        </w:rPr>
        <w:t>ДОКАЗИ КОЈЕ ПОНУЂАЧИ НЕ МОРАЈУ ДА ДОСТАВЕ:</w:t>
      </w:r>
    </w:p>
    <w:p w:rsidR="00337C10" w:rsidRPr="00C46F2A" w:rsidRDefault="00337C10" w:rsidP="006724E4">
      <w:pPr>
        <w:tabs>
          <w:tab w:val="left" w:pos="3165"/>
        </w:tabs>
        <w:jc w:val="both"/>
        <w:rPr>
          <w:rFonts w:ascii="Times New Roman" w:hAnsi="Times New Roman" w:cs="Times New Roman"/>
          <w:b/>
          <w:color w:val="000000"/>
          <w:u w:val="single"/>
          <w:lang w:val="sr-Cyrl-CS"/>
        </w:rPr>
      </w:pPr>
      <w:r w:rsidRPr="00C46F2A">
        <w:rPr>
          <w:rFonts w:ascii="Times New Roman" w:hAnsi="Times New Roman" w:cs="Times New Roman"/>
          <w:b/>
          <w:color w:val="000000"/>
          <w:u w:val="single"/>
          <w:lang w:val="sr-Cyrl-CS"/>
        </w:rPr>
        <w:t xml:space="preserve">    ФОРМА ДОКАЗА</w:t>
      </w:r>
    </w:p>
    <w:p w:rsidR="00337C10" w:rsidRPr="00C46F2A"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C46F2A" w:rsidRDefault="00337C10" w:rsidP="00C16547">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C46F2A" w:rsidRDefault="00337C10" w:rsidP="003E0F17">
      <w:pPr>
        <w:tabs>
          <w:tab w:val="left" w:pos="3165"/>
        </w:tabs>
        <w:ind w:left="720"/>
        <w:jc w:val="both"/>
        <w:rPr>
          <w:rFonts w:ascii="Times New Roman" w:hAnsi="Times New Roman" w:cs="Times New Roman"/>
          <w:b/>
          <w:color w:val="000000"/>
          <w:u w:val="single"/>
          <w:lang w:val="sr-Cyrl-CS"/>
        </w:rPr>
      </w:pPr>
      <w:r w:rsidRPr="00C46F2A">
        <w:rPr>
          <w:rFonts w:ascii="Times New Roman" w:hAnsi="Times New Roman" w:cs="Times New Roman"/>
          <w:b/>
          <w:color w:val="000000"/>
          <w:u w:val="single"/>
          <w:lang w:val="sr-Cyrl-CS"/>
        </w:rPr>
        <w:t>СТРАНИ ПОНУЂАЧИ</w:t>
      </w:r>
    </w:p>
    <w:p w:rsidR="00337C10" w:rsidRPr="00C46F2A"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C46F2A"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C46F2A" w:rsidRDefault="00337C10" w:rsidP="00337C10">
      <w:pPr>
        <w:tabs>
          <w:tab w:val="left" w:pos="3165"/>
        </w:tabs>
        <w:jc w:val="both"/>
        <w:rPr>
          <w:rFonts w:ascii="Times New Roman" w:hAnsi="Times New Roman" w:cs="Times New Roman"/>
          <w:b/>
          <w:color w:val="000000"/>
          <w:u w:val="single"/>
          <w:lang w:val="sr-Cyrl-CS"/>
        </w:rPr>
      </w:pPr>
      <w:r w:rsidRPr="00C46F2A">
        <w:rPr>
          <w:rFonts w:ascii="Times New Roman" w:hAnsi="Times New Roman" w:cs="Times New Roman"/>
          <w:color w:val="000000"/>
          <w:lang w:val="sr-Cyrl-CS"/>
        </w:rPr>
        <w:t xml:space="preserve">           </w:t>
      </w:r>
      <w:r w:rsidRPr="00C46F2A">
        <w:rPr>
          <w:rFonts w:ascii="Times New Roman" w:hAnsi="Times New Roman" w:cs="Times New Roman"/>
          <w:b/>
          <w:color w:val="000000"/>
          <w:u w:val="single"/>
          <w:lang w:val="sr-Cyrl-CS"/>
        </w:rPr>
        <w:t>ПРОМЕНЕ</w:t>
      </w:r>
      <w:r w:rsidRPr="00C46F2A">
        <w:rPr>
          <w:rFonts w:ascii="Times New Roman" w:hAnsi="Times New Roman" w:cs="Times New Roman"/>
          <w:color w:val="000000"/>
          <w:lang w:val="sr-Cyrl-CS"/>
        </w:rPr>
        <w:tab/>
      </w:r>
    </w:p>
    <w:p w:rsidR="006724E4" w:rsidRPr="00C46F2A" w:rsidRDefault="00337C10" w:rsidP="00C16547">
      <w:pPr>
        <w:ind w:left="705"/>
        <w:jc w:val="both"/>
        <w:rPr>
          <w:rFonts w:ascii="Times New Roman" w:hAnsi="Times New Roman" w:cs="Times New Roman"/>
          <w:color w:val="000000"/>
          <w:lang w:val="sr-Cyrl-CS"/>
        </w:rPr>
      </w:pPr>
      <w:r w:rsidRPr="00C46F2A">
        <w:rPr>
          <w:rFonts w:ascii="Times New Roman" w:hAnsi="Times New Roman" w:cs="Times New Roman"/>
          <w:color w:val="000000"/>
          <w:lang w:val="sr-Cyrl-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337C10" w:rsidRPr="00C46F2A" w:rsidRDefault="00337C10" w:rsidP="00337C10">
      <w:pPr>
        <w:ind w:right="-360"/>
        <w:jc w:val="center"/>
        <w:rPr>
          <w:rFonts w:ascii="Times New Roman" w:hAnsi="Times New Roman" w:cs="Times New Roman"/>
          <w:b/>
          <w:color w:val="000000"/>
          <w:lang w:val="sr-Cyrl-CS"/>
        </w:rPr>
      </w:pPr>
      <w:r w:rsidRPr="00C46F2A">
        <w:rPr>
          <w:rFonts w:ascii="Times New Roman" w:hAnsi="Times New Roman" w:cs="Times New Roman"/>
          <w:b/>
          <w:color w:val="000000"/>
          <w:lang w:val="sr-Cyrl-CS"/>
        </w:rPr>
        <w:t>ОБРАЗАЦ  ИЗЈАВЕ О ИСПУЊАВАЊУ УСЛОВА</w:t>
      </w:r>
    </w:p>
    <w:p w:rsidR="00337C10" w:rsidRPr="00C46F2A" w:rsidRDefault="00337C10" w:rsidP="00F93633">
      <w:pPr>
        <w:ind w:left="720" w:right="-360"/>
        <w:jc w:val="center"/>
        <w:rPr>
          <w:rFonts w:ascii="Times New Roman" w:hAnsi="Times New Roman" w:cs="Times New Roman"/>
          <w:b/>
          <w:color w:val="000000"/>
          <w:lang w:val="sr-Cyrl-CS"/>
        </w:rPr>
      </w:pPr>
      <w:r w:rsidRPr="00C46F2A">
        <w:rPr>
          <w:rFonts w:ascii="Times New Roman" w:hAnsi="Times New Roman" w:cs="Times New Roman"/>
          <w:b/>
          <w:color w:val="000000"/>
          <w:lang w:val="sr-Cyrl-CS"/>
        </w:rPr>
        <w:t>ИЗ ЧЛАНА 75.ЗАКОНА</w:t>
      </w:r>
    </w:p>
    <w:p w:rsidR="00337C10" w:rsidRPr="00C46F2A" w:rsidRDefault="00337C10" w:rsidP="00337C10">
      <w:pPr>
        <w:ind w:right="-360"/>
        <w:jc w:val="center"/>
        <w:rPr>
          <w:rFonts w:ascii="Times New Roman" w:hAnsi="Times New Roman" w:cs="Times New Roman"/>
          <w:b/>
          <w:color w:val="000000"/>
          <w:lang w:val="sr-Cyrl-CS"/>
        </w:rPr>
      </w:pPr>
      <w:r w:rsidRPr="00C46F2A">
        <w:rPr>
          <w:rFonts w:ascii="Times New Roman" w:hAnsi="Times New Roman" w:cs="Times New Roman"/>
          <w:b/>
          <w:color w:val="000000"/>
          <w:lang w:val="sr-Cyrl-CS"/>
        </w:rPr>
        <w:t>ИЗЈАВА ПОНУЂАЧА</w:t>
      </w:r>
    </w:p>
    <w:p w:rsidR="00337C10" w:rsidRPr="00C46F2A" w:rsidRDefault="00337C10" w:rsidP="00337C10">
      <w:pPr>
        <w:ind w:right="-360"/>
        <w:jc w:val="center"/>
        <w:rPr>
          <w:rFonts w:ascii="Times New Roman" w:hAnsi="Times New Roman" w:cs="Times New Roman"/>
          <w:b/>
          <w:color w:val="000000"/>
          <w:lang w:val="sr-Cyrl-CS"/>
        </w:rPr>
      </w:pPr>
      <w:r w:rsidRPr="00C46F2A">
        <w:rPr>
          <w:rFonts w:ascii="Times New Roman" w:hAnsi="Times New Roman" w:cs="Times New Roman"/>
          <w:b/>
          <w:color w:val="000000"/>
          <w:lang w:val="sr-Cyrl-CS"/>
        </w:rPr>
        <w:t xml:space="preserve">О ИСПУЊАВАЊУ УСЛОВА ИЗ ЧЛАНА 75. </w:t>
      </w:r>
    </w:p>
    <w:p w:rsidR="00337C10" w:rsidRPr="00C46F2A" w:rsidRDefault="00337C10" w:rsidP="003E0F17">
      <w:pPr>
        <w:ind w:right="-360"/>
        <w:jc w:val="center"/>
        <w:rPr>
          <w:rFonts w:ascii="Times New Roman" w:hAnsi="Times New Roman" w:cs="Times New Roman"/>
          <w:b/>
          <w:color w:val="000000"/>
          <w:lang w:val="sr-Cyrl-CS"/>
        </w:rPr>
      </w:pPr>
      <w:r w:rsidRPr="00C46F2A">
        <w:rPr>
          <w:rFonts w:ascii="Times New Roman" w:hAnsi="Times New Roman" w:cs="Times New Roman"/>
          <w:b/>
          <w:color w:val="000000"/>
          <w:lang w:val="sr-Cyrl-CS"/>
        </w:rPr>
        <w:t>ЗАКОНА У ПОСТУПКУ ЈАВНЕ НАБАВКЕ МАЛЕ ВРЕДНОСТИ</w:t>
      </w:r>
    </w:p>
    <w:p w:rsidR="00337C10" w:rsidRPr="00C46F2A" w:rsidRDefault="00337C10" w:rsidP="00337C10">
      <w:pPr>
        <w:ind w:right="-360"/>
        <w:jc w:val="both"/>
        <w:rPr>
          <w:rFonts w:ascii="Times New Roman" w:hAnsi="Times New Roman" w:cs="Times New Roman"/>
          <w:color w:val="000000"/>
          <w:lang w:val="sr-Cyrl-CS"/>
        </w:rPr>
      </w:pPr>
      <w:r w:rsidRPr="00C46F2A">
        <w:rPr>
          <w:rFonts w:ascii="Times New Roman" w:hAnsi="Times New Roman" w:cs="Times New Roman"/>
          <w:b/>
          <w:color w:val="000000"/>
          <w:lang w:val="sr-Cyrl-CS"/>
        </w:rPr>
        <w:tab/>
      </w:r>
      <w:r w:rsidRPr="00C46F2A">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C46F2A" w:rsidRDefault="00337C10" w:rsidP="003E0F17">
      <w:pPr>
        <w:ind w:right="-360"/>
        <w:jc w:val="center"/>
        <w:rPr>
          <w:rFonts w:ascii="Times New Roman" w:hAnsi="Times New Roman" w:cs="Times New Roman"/>
          <w:b/>
          <w:color w:val="000000"/>
          <w:lang w:val="sr-Cyrl-CS"/>
        </w:rPr>
      </w:pPr>
      <w:r w:rsidRPr="00C46F2A">
        <w:rPr>
          <w:rFonts w:ascii="Times New Roman" w:hAnsi="Times New Roman" w:cs="Times New Roman"/>
          <w:b/>
          <w:color w:val="000000"/>
          <w:lang w:val="sr-Cyrl-CS"/>
        </w:rPr>
        <w:t>И  З  Ј  А  В  У</w:t>
      </w:r>
    </w:p>
    <w:p w:rsidR="00337C10" w:rsidRPr="00C46F2A" w:rsidRDefault="00337C10" w:rsidP="00337C10">
      <w:pPr>
        <w:ind w:left="360" w:right="-270"/>
        <w:jc w:val="both"/>
        <w:rPr>
          <w:rFonts w:ascii="Times New Roman" w:hAnsi="Times New Roman" w:cs="Times New Roman"/>
          <w:color w:val="000000"/>
          <w:lang w:val="sr-Cyrl-CS"/>
        </w:rPr>
      </w:pPr>
      <w:r w:rsidRPr="00C46F2A">
        <w:rPr>
          <w:rFonts w:ascii="Times New Roman" w:hAnsi="Times New Roman" w:cs="Times New Roman"/>
          <w:b/>
          <w:color w:val="000000"/>
          <w:lang w:val="sr-Cyrl-CS"/>
        </w:rPr>
        <w:tab/>
      </w:r>
      <w:r w:rsidRPr="00C46F2A">
        <w:rPr>
          <w:rFonts w:ascii="Times New Roman" w:hAnsi="Times New Roman" w:cs="Times New Roman"/>
          <w:color w:val="000000"/>
          <w:lang w:val="sr-Cyrl-CS"/>
        </w:rPr>
        <w:t>Понуђач _________________________________________________(навести назив понуђача) у поступку јавне н</w:t>
      </w:r>
      <w:r w:rsidR="00E670A6" w:rsidRPr="00C46F2A">
        <w:rPr>
          <w:rFonts w:ascii="Times New Roman" w:hAnsi="Times New Roman" w:cs="Times New Roman"/>
          <w:color w:val="000000"/>
          <w:lang w:val="sr-Cyrl-CS"/>
        </w:rPr>
        <w:t xml:space="preserve">абавке добра </w:t>
      </w:r>
      <w:r w:rsidR="00C16547" w:rsidRPr="00C46F2A">
        <w:rPr>
          <w:rFonts w:ascii="Times New Roman" w:hAnsi="Times New Roman" w:cs="Times New Roman"/>
          <w:color w:val="000000"/>
          <w:lang w:val="sr-Cyrl-CS"/>
        </w:rPr>
        <w:t>–</w:t>
      </w:r>
      <w:r w:rsidR="00E670A6" w:rsidRPr="00C46F2A">
        <w:rPr>
          <w:rFonts w:ascii="Times New Roman" w:hAnsi="Times New Roman" w:cs="Times New Roman"/>
          <w:b/>
        </w:rPr>
        <w:t>''САНИТЕТСКО МЕДИЦИНСКИ ПОТРОШНИ МАТЕРИЈАЛ''</w:t>
      </w:r>
      <w:r w:rsidR="00E670A6" w:rsidRPr="00C46F2A">
        <w:rPr>
          <w:rFonts w:ascii="Times New Roman" w:hAnsi="Times New Roman" w:cs="Times New Roman"/>
        </w:rPr>
        <w:t xml:space="preserve"> </w:t>
      </w:r>
      <w:r w:rsidR="006745CB" w:rsidRPr="00C46F2A">
        <w:rPr>
          <w:rFonts w:ascii="Times New Roman" w:hAnsi="Times New Roman" w:cs="Times New Roman"/>
          <w:b/>
          <w:color w:val="000000"/>
          <w:lang w:val="sr-Cyrl-CS"/>
        </w:rPr>
        <w:t>ЈНМВ број:</w:t>
      </w:r>
      <w:r w:rsidR="006745CB" w:rsidRPr="00C46F2A">
        <w:rPr>
          <w:rFonts w:ascii="Times New Roman" w:hAnsi="Times New Roman" w:cs="Times New Roman"/>
          <w:b/>
          <w:color w:val="000000"/>
          <w:lang w:val="ru-RU"/>
        </w:rPr>
        <w:t xml:space="preserve"> </w:t>
      </w:r>
      <w:r w:rsidR="00750C51" w:rsidRPr="00C46F2A">
        <w:rPr>
          <w:rFonts w:ascii="Times New Roman" w:hAnsi="Times New Roman" w:cs="Times New Roman"/>
          <w:b/>
          <w:color w:val="000000"/>
        </w:rPr>
        <w:t>1</w:t>
      </w:r>
      <w:r w:rsidR="0070410F">
        <w:rPr>
          <w:rFonts w:ascii="Times New Roman" w:hAnsi="Times New Roman" w:cs="Times New Roman"/>
          <w:b/>
          <w:color w:val="000000"/>
          <w:lang w:val="sr-Cyrl-CS"/>
        </w:rPr>
        <w:t>-1.1.3</w:t>
      </w:r>
      <w:r w:rsidR="006745CB" w:rsidRPr="00C46F2A">
        <w:rPr>
          <w:rFonts w:ascii="Times New Roman" w:hAnsi="Times New Roman" w:cs="Times New Roman"/>
          <w:b/>
          <w:color w:val="000000"/>
          <w:lang w:val="sr-Cyrl-CS"/>
        </w:rPr>
        <w:t>/20</w:t>
      </w:r>
      <w:r w:rsidR="0070410F">
        <w:rPr>
          <w:rFonts w:ascii="Times New Roman" w:hAnsi="Times New Roman" w:cs="Times New Roman"/>
          <w:b/>
          <w:color w:val="000000"/>
          <w:lang w:val="sr-Cyrl-CS"/>
        </w:rPr>
        <w:t>20</w:t>
      </w:r>
      <w:r w:rsidRPr="00C46F2A">
        <w:rPr>
          <w:rFonts w:ascii="Times New Roman" w:hAnsi="Times New Roman" w:cs="Times New Roman"/>
          <w:color w:val="000000"/>
          <w:lang w:val="sr-Cyrl-CS"/>
        </w:rPr>
        <w:t>, испуњава све услове из чл</w:t>
      </w:r>
      <w:r w:rsidRPr="00C46F2A">
        <w:rPr>
          <w:rFonts w:ascii="Times New Roman" w:hAnsi="Times New Roman" w:cs="Times New Roman"/>
          <w:color w:val="000000"/>
        </w:rPr>
        <w:t>a</w:t>
      </w:r>
      <w:r w:rsidRPr="00C46F2A">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C46F2A"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C46F2A">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C46F2A"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C46F2A"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C46F2A"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C46F2A" w:rsidRDefault="00337C10" w:rsidP="00337C10">
      <w:pPr>
        <w:ind w:left="360"/>
        <w:jc w:val="both"/>
        <w:rPr>
          <w:rFonts w:ascii="Times New Roman" w:hAnsi="Times New Roman" w:cs="Times New Roman"/>
          <w:color w:val="000000"/>
          <w:lang w:val="sr-Cyrl-CS"/>
        </w:rPr>
      </w:pPr>
      <w:r w:rsidRPr="00C46F2A">
        <w:rPr>
          <w:rFonts w:ascii="Times New Roman" w:hAnsi="Times New Roman" w:cs="Times New Roman"/>
          <w:color w:val="000000"/>
          <w:lang w:val="sr-Cyrl-CS"/>
        </w:rPr>
        <w:t>5)</w:t>
      </w:r>
      <w:r w:rsidRPr="00C46F2A">
        <w:rPr>
          <w:rFonts w:ascii="Times New Roman" w:hAnsi="Times New Roman" w:cs="Times New Roman"/>
          <w:color w:val="333333"/>
          <w:shd w:val="clear" w:color="auto" w:fill="FFFFFF"/>
        </w:rPr>
        <w:t xml:space="preserve"> </w:t>
      </w:r>
      <w:r w:rsidRPr="00C46F2A">
        <w:rPr>
          <w:rFonts w:ascii="Times New Roman" w:hAnsi="Times New Roman" w:cs="Times New Roman"/>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C46F2A">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C46F2A">
        <w:rPr>
          <w:rFonts w:ascii="Times New Roman" w:hAnsi="Times New Roman" w:cs="Times New Roman"/>
          <w:color w:val="333333"/>
        </w:rPr>
        <w:t>;</w:t>
      </w:r>
      <w:r w:rsidRPr="00C46F2A">
        <w:rPr>
          <w:rFonts w:ascii="Times New Roman" w:hAnsi="Times New Roman" w:cs="Times New Roman"/>
          <w:color w:val="333333"/>
          <w:shd w:val="clear" w:color="auto" w:fill="FFFFFF"/>
          <w:lang w:val="sr-Cyrl-CS"/>
        </w:rPr>
        <w:t xml:space="preserve">. </w:t>
      </w:r>
    </w:p>
    <w:p w:rsidR="00337C10" w:rsidRPr="00C46F2A" w:rsidRDefault="00337C10" w:rsidP="00337C10">
      <w:pPr>
        <w:ind w:left="6945"/>
        <w:jc w:val="both"/>
        <w:rPr>
          <w:rFonts w:ascii="Times New Roman" w:hAnsi="Times New Roman" w:cs="Times New Roman"/>
          <w:color w:val="000000"/>
          <w:lang w:val="sr-Cyrl-CS"/>
        </w:rPr>
      </w:pPr>
      <w:r w:rsidRPr="00C46F2A">
        <w:rPr>
          <w:rFonts w:ascii="Times New Roman" w:hAnsi="Times New Roman" w:cs="Times New Roman"/>
          <w:color w:val="000000"/>
          <w:lang w:val="sr-Cyrl-CS"/>
        </w:rPr>
        <w:t>Потпис понуђача</w:t>
      </w:r>
    </w:p>
    <w:p w:rsidR="00337C10" w:rsidRPr="00C46F2A" w:rsidRDefault="00337C10" w:rsidP="00337C10">
      <w:pPr>
        <w:tabs>
          <w:tab w:val="left" w:pos="5430"/>
        </w:tabs>
        <w:jc w:val="both"/>
        <w:rPr>
          <w:rFonts w:ascii="Times New Roman" w:hAnsi="Times New Roman" w:cs="Times New Roman"/>
          <w:i/>
          <w:color w:val="000000"/>
          <w:lang w:val="sr-Cyrl-CS"/>
        </w:rPr>
      </w:pPr>
      <w:r w:rsidRPr="00C46F2A">
        <w:rPr>
          <w:rFonts w:ascii="Times New Roman" w:hAnsi="Times New Roman" w:cs="Times New Roman"/>
          <w:i/>
          <w:color w:val="000000"/>
          <w:lang w:val="sr-Cyrl-CS"/>
        </w:rPr>
        <w:tab/>
      </w:r>
    </w:p>
    <w:p w:rsidR="00337C10" w:rsidRPr="00C46F2A" w:rsidRDefault="00337C10" w:rsidP="003E0F17">
      <w:pPr>
        <w:tabs>
          <w:tab w:val="left" w:pos="5430"/>
        </w:tabs>
        <w:ind w:left="360"/>
        <w:jc w:val="both"/>
        <w:rPr>
          <w:rFonts w:ascii="Times New Roman" w:hAnsi="Times New Roman" w:cs="Times New Roman"/>
          <w:color w:val="000000"/>
          <w:lang w:val="sr-Cyrl-CS"/>
        </w:rPr>
      </w:pPr>
      <w:r w:rsidRPr="00C46F2A">
        <w:rPr>
          <w:rFonts w:ascii="Times New Roman" w:hAnsi="Times New Roman" w:cs="Times New Roman"/>
          <w:color w:val="000000"/>
          <w:lang w:val="sr-Cyrl-CS"/>
        </w:rPr>
        <w:t>Датум:________________                         М.П.</w:t>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t xml:space="preserve"> </w:t>
      </w:r>
      <w:r w:rsidR="003E0F17" w:rsidRPr="00C46F2A">
        <w:rPr>
          <w:rFonts w:ascii="Times New Roman" w:hAnsi="Times New Roman" w:cs="Times New Roman"/>
          <w:color w:val="000000"/>
          <w:lang w:val="sr-Cyrl-CS"/>
        </w:rPr>
        <w:t xml:space="preserve">  _____________________________</w:t>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t xml:space="preserve">                                 </w:t>
      </w:r>
    </w:p>
    <w:p w:rsidR="00337C10" w:rsidRPr="00C46F2A" w:rsidRDefault="00F452E2" w:rsidP="00F452E2">
      <w:pPr>
        <w:tabs>
          <w:tab w:val="left" w:pos="5430"/>
        </w:tabs>
        <w:ind w:left="360"/>
        <w:jc w:val="both"/>
        <w:rPr>
          <w:rFonts w:ascii="Times New Roman" w:hAnsi="Times New Roman" w:cs="Times New Roman"/>
          <w:color w:val="000000"/>
          <w:lang w:val="sr-Cyrl-CS"/>
        </w:rPr>
      </w:pPr>
      <w:r w:rsidRPr="00C46F2A">
        <w:rPr>
          <w:rFonts w:ascii="Times New Roman" w:hAnsi="Times New Roman" w:cs="Times New Roman"/>
          <w:color w:val="000000"/>
          <w:lang w:val="sr-Cyrl-CS"/>
        </w:rPr>
        <w:t>Место:________________</w:t>
      </w:r>
    </w:p>
    <w:p w:rsidR="00337C10" w:rsidRPr="00C46F2A" w:rsidRDefault="00337C10" w:rsidP="00337C10">
      <w:pPr>
        <w:ind w:right="-360"/>
        <w:jc w:val="both"/>
        <w:rPr>
          <w:rFonts w:ascii="Times New Roman" w:hAnsi="Times New Roman" w:cs="Times New Roman"/>
          <w:b/>
          <w:color w:val="000000"/>
          <w:lang w:val="sr-Cyrl-CS"/>
        </w:rPr>
      </w:pPr>
      <w:r w:rsidRPr="00C46F2A">
        <w:rPr>
          <w:rFonts w:ascii="Times New Roman" w:hAnsi="Times New Roman" w:cs="Times New Roman"/>
          <w:b/>
          <w:color w:val="000000"/>
          <w:lang w:val="sr-Cyrl-CS"/>
        </w:rPr>
        <w:t>Напомена:</w:t>
      </w:r>
    </w:p>
    <w:p w:rsidR="00355BA5" w:rsidRPr="00E95F0A" w:rsidRDefault="00337C10" w:rsidP="00E95F0A">
      <w:pPr>
        <w:jc w:val="both"/>
        <w:rPr>
          <w:rFonts w:ascii="Times New Roman" w:hAnsi="Times New Roman" w:cs="Times New Roman"/>
          <w:color w:val="000000"/>
          <w:lang w:val="sr-Cyrl-CS"/>
        </w:rPr>
      </w:pPr>
      <w:r w:rsidRPr="00C46F2A">
        <w:rPr>
          <w:rFonts w:ascii="Times New Roman" w:hAnsi="Times New Roman" w:cs="Times New Roman"/>
          <w:b/>
          <w:i/>
          <w:color w:val="000000"/>
          <w:u w:val="single"/>
          <w:lang w:val="sr-Cyrl-CS"/>
        </w:rPr>
        <w:t>Уколико понуду подноси група понуђача</w:t>
      </w:r>
      <w:r w:rsidRPr="00C46F2A">
        <w:rPr>
          <w:rFonts w:ascii="Times New Roman" w:hAnsi="Times New Roman" w:cs="Times New Roman"/>
          <w:b/>
          <w:color w:val="000000"/>
          <w:lang w:val="sr-Cyrl-CS"/>
        </w:rPr>
        <w:t xml:space="preserve">, </w:t>
      </w:r>
      <w:r w:rsidRPr="00C46F2A">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6745CB" w:rsidRPr="00C46F2A" w:rsidRDefault="006745CB" w:rsidP="004C7A2E">
      <w:pPr>
        <w:tabs>
          <w:tab w:val="left" w:pos="4305"/>
        </w:tabs>
        <w:ind w:right="-360"/>
        <w:jc w:val="both"/>
        <w:rPr>
          <w:rFonts w:ascii="Times New Roman" w:hAnsi="Times New Roman" w:cs="Times New Roman"/>
          <w:color w:val="000000"/>
          <w:lang w:val="sr-Cyrl-CS"/>
        </w:rPr>
      </w:pPr>
    </w:p>
    <w:p w:rsidR="00337C10" w:rsidRPr="00C46F2A" w:rsidRDefault="00337C10" w:rsidP="00337C10">
      <w:pPr>
        <w:ind w:right="-360"/>
        <w:jc w:val="center"/>
        <w:rPr>
          <w:rFonts w:ascii="Times New Roman" w:hAnsi="Times New Roman" w:cs="Times New Roman"/>
          <w:b/>
          <w:color w:val="000000"/>
          <w:lang w:val="sr-Cyrl-CS"/>
        </w:rPr>
      </w:pPr>
      <w:r w:rsidRPr="00C46F2A">
        <w:rPr>
          <w:rFonts w:ascii="Times New Roman" w:hAnsi="Times New Roman" w:cs="Times New Roman"/>
          <w:b/>
          <w:color w:val="000000"/>
          <w:lang w:val="sr-Cyrl-CS"/>
        </w:rPr>
        <w:t xml:space="preserve">ИЗЈАВА ПОДИЗВОЂАЧА </w:t>
      </w:r>
    </w:p>
    <w:p w:rsidR="00337C10" w:rsidRPr="00C46F2A" w:rsidRDefault="00337C10" w:rsidP="00337C10">
      <w:pPr>
        <w:ind w:right="-360"/>
        <w:jc w:val="center"/>
        <w:rPr>
          <w:rFonts w:ascii="Times New Roman" w:hAnsi="Times New Roman" w:cs="Times New Roman"/>
          <w:b/>
          <w:color w:val="000000"/>
          <w:lang w:val="sr-Cyrl-CS"/>
        </w:rPr>
      </w:pPr>
      <w:r w:rsidRPr="00C46F2A">
        <w:rPr>
          <w:rFonts w:ascii="Times New Roman" w:hAnsi="Times New Roman" w:cs="Times New Roman"/>
          <w:b/>
          <w:color w:val="000000"/>
          <w:lang w:val="sr-Cyrl-CS"/>
        </w:rPr>
        <w:t xml:space="preserve">О ИСПУЊЕНОСТИ УСЛОВА ИЗ ЧЛАНА 75.  ЗАКОНА У ПОСТУПКУ </w:t>
      </w:r>
    </w:p>
    <w:p w:rsidR="00337C10" w:rsidRPr="00C46F2A" w:rsidRDefault="00337C10" w:rsidP="00F93633">
      <w:pPr>
        <w:ind w:right="-360"/>
        <w:jc w:val="center"/>
        <w:rPr>
          <w:rFonts w:ascii="Times New Roman" w:hAnsi="Times New Roman" w:cs="Times New Roman"/>
          <w:b/>
          <w:color w:val="000000"/>
          <w:lang w:val="sr-Cyrl-CS"/>
        </w:rPr>
      </w:pPr>
      <w:r w:rsidRPr="00C46F2A">
        <w:rPr>
          <w:rFonts w:ascii="Times New Roman" w:hAnsi="Times New Roman" w:cs="Times New Roman"/>
          <w:b/>
          <w:color w:val="000000"/>
          <w:lang w:val="sr-Cyrl-CS"/>
        </w:rPr>
        <w:t>ЈАВНЕ НАБАВКЕ МАЛЕ ВРЕДНОСТИ</w:t>
      </w:r>
    </w:p>
    <w:p w:rsidR="00337C10" w:rsidRPr="00C46F2A" w:rsidRDefault="00337C10" w:rsidP="00337C10">
      <w:pPr>
        <w:ind w:right="-360"/>
        <w:jc w:val="both"/>
        <w:rPr>
          <w:rFonts w:ascii="Times New Roman" w:hAnsi="Times New Roman" w:cs="Times New Roman"/>
          <w:b/>
          <w:color w:val="000000"/>
          <w:lang w:val="sr-Cyrl-CS"/>
        </w:rPr>
      </w:pPr>
    </w:p>
    <w:p w:rsidR="00337C10" w:rsidRDefault="00337C10" w:rsidP="00F93633">
      <w:pPr>
        <w:jc w:val="both"/>
        <w:rPr>
          <w:rFonts w:ascii="Times New Roman" w:hAnsi="Times New Roman" w:cs="Times New Roman"/>
          <w:color w:val="000000"/>
          <w:lang w:val="sr-Cyrl-CS"/>
        </w:rPr>
      </w:pPr>
      <w:r w:rsidRPr="00C46F2A">
        <w:rPr>
          <w:rFonts w:ascii="Times New Roman" w:hAnsi="Times New Roman" w:cs="Times New Roman"/>
          <w:b/>
          <w:color w:val="000000"/>
          <w:lang w:val="sr-Cyrl-CS"/>
        </w:rPr>
        <w:tab/>
      </w:r>
      <w:r w:rsidRPr="00C46F2A">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E95F0A" w:rsidRPr="00C46F2A" w:rsidRDefault="00E95F0A" w:rsidP="00F93633">
      <w:pPr>
        <w:jc w:val="both"/>
        <w:rPr>
          <w:rFonts w:ascii="Times New Roman" w:hAnsi="Times New Roman" w:cs="Times New Roman"/>
          <w:color w:val="000000"/>
          <w:lang w:val="sr-Cyrl-CS"/>
        </w:rPr>
      </w:pPr>
    </w:p>
    <w:p w:rsidR="00337C10" w:rsidRPr="00C46F2A" w:rsidRDefault="00337C10" w:rsidP="00337C10">
      <w:pPr>
        <w:ind w:right="-360"/>
        <w:jc w:val="center"/>
        <w:rPr>
          <w:rFonts w:ascii="Times New Roman" w:hAnsi="Times New Roman" w:cs="Times New Roman"/>
          <w:b/>
          <w:color w:val="000000"/>
          <w:lang w:val="sr-Cyrl-CS"/>
        </w:rPr>
      </w:pPr>
      <w:r w:rsidRPr="00C46F2A">
        <w:rPr>
          <w:rFonts w:ascii="Times New Roman" w:hAnsi="Times New Roman" w:cs="Times New Roman"/>
          <w:b/>
          <w:color w:val="000000"/>
          <w:lang w:val="sr-Cyrl-CS"/>
        </w:rPr>
        <w:t>И  З  Ј  А  В  У</w:t>
      </w:r>
    </w:p>
    <w:p w:rsidR="00337C10" w:rsidRPr="00C46F2A" w:rsidRDefault="00337C10" w:rsidP="00337C10">
      <w:pPr>
        <w:ind w:right="-360"/>
        <w:jc w:val="center"/>
        <w:rPr>
          <w:rFonts w:ascii="Times New Roman" w:hAnsi="Times New Roman" w:cs="Times New Roman"/>
          <w:b/>
          <w:color w:val="000000"/>
          <w:lang w:val="sr-Cyrl-CS"/>
        </w:rPr>
      </w:pP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b/>
          <w:color w:val="000000"/>
          <w:lang w:val="sr-Cyrl-CS"/>
        </w:rPr>
        <w:tab/>
      </w:r>
      <w:r w:rsidRPr="00C46F2A">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w:t>
      </w:r>
      <w:r w:rsidR="00E670A6" w:rsidRPr="00C46F2A">
        <w:rPr>
          <w:rFonts w:ascii="Times New Roman" w:hAnsi="Times New Roman" w:cs="Times New Roman"/>
          <w:b/>
        </w:rPr>
        <w:t>''САНИТЕТСКО МЕДИЦИНСКИ ПОТРОШНИ МАТЕРИЈАЛ''</w:t>
      </w:r>
      <w:r w:rsidR="00E670A6" w:rsidRPr="00C46F2A">
        <w:rPr>
          <w:rFonts w:ascii="Times New Roman" w:hAnsi="Times New Roman" w:cs="Times New Roman"/>
        </w:rPr>
        <w:t xml:space="preserve"> </w:t>
      </w:r>
      <w:r w:rsidR="00E670A6" w:rsidRPr="00C46F2A">
        <w:rPr>
          <w:rFonts w:ascii="Times New Roman" w:hAnsi="Times New Roman" w:cs="Times New Roman"/>
          <w:b/>
          <w:color w:val="000000"/>
          <w:lang w:val="sr-Cyrl-CS"/>
        </w:rPr>
        <w:t>ЈНМВ број:</w:t>
      </w:r>
      <w:r w:rsidR="00E670A6" w:rsidRPr="00C46F2A">
        <w:rPr>
          <w:rFonts w:ascii="Times New Roman" w:hAnsi="Times New Roman" w:cs="Times New Roman"/>
          <w:b/>
          <w:color w:val="000000"/>
          <w:lang w:val="ru-RU"/>
        </w:rPr>
        <w:t xml:space="preserve"> </w:t>
      </w:r>
      <w:r w:rsidR="0070410F" w:rsidRPr="00C46F2A">
        <w:rPr>
          <w:rFonts w:ascii="Times New Roman" w:hAnsi="Times New Roman" w:cs="Times New Roman"/>
          <w:b/>
          <w:color w:val="000000"/>
        </w:rPr>
        <w:t>1</w:t>
      </w:r>
      <w:r w:rsidR="0070410F">
        <w:rPr>
          <w:rFonts w:ascii="Times New Roman" w:hAnsi="Times New Roman" w:cs="Times New Roman"/>
          <w:b/>
          <w:color w:val="000000"/>
          <w:lang w:val="sr-Cyrl-CS"/>
        </w:rPr>
        <w:t>-1.1.3</w:t>
      </w:r>
      <w:r w:rsidR="0070410F" w:rsidRPr="00C46F2A">
        <w:rPr>
          <w:rFonts w:ascii="Times New Roman" w:hAnsi="Times New Roman" w:cs="Times New Roman"/>
          <w:b/>
          <w:color w:val="000000"/>
          <w:lang w:val="sr-Cyrl-CS"/>
        </w:rPr>
        <w:t>/20</w:t>
      </w:r>
      <w:r w:rsidR="0070410F">
        <w:rPr>
          <w:rFonts w:ascii="Times New Roman" w:hAnsi="Times New Roman" w:cs="Times New Roman"/>
          <w:b/>
          <w:color w:val="000000"/>
          <w:lang w:val="sr-Cyrl-CS"/>
        </w:rPr>
        <w:t>20</w:t>
      </w:r>
      <w:r w:rsidR="0070410F" w:rsidRPr="00C46F2A">
        <w:rPr>
          <w:rFonts w:ascii="Times New Roman" w:hAnsi="Times New Roman" w:cs="Times New Roman"/>
          <w:color w:val="000000"/>
          <w:lang w:val="sr-Cyrl-CS"/>
        </w:rPr>
        <w:t>,</w:t>
      </w:r>
      <w:r w:rsidRPr="00C46F2A">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C46F2A"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C46F2A">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C46F2A"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C46F2A">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C46F2A" w:rsidRDefault="00337C10" w:rsidP="006745CB">
      <w:pPr>
        <w:numPr>
          <w:ilvl w:val="0"/>
          <w:numId w:val="17"/>
        </w:numPr>
        <w:tabs>
          <w:tab w:val="clear" w:pos="1080"/>
          <w:tab w:val="num" w:pos="567"/>
        </w:tabs>
        <w:suppressAutoHyphens/>
        <w:spacing w:after="0" w:line="240" w:lineRule="auto"/>
        <w:ind w:left="0" w:firstLine="0"/>
        <w:jc w:val="both"/>
        <w:rPr>
          <w:rFonts w:ascii="Times New Roman" w:hAnsi="Times New Roman" w:cs="Times New Roman"/>
          <w:color w:val="000000"/>
          <w:lang w:val="sr-Cyrl-CS"/>
        </w:rPr>
      </w:pPr>
      <w:r w:rsidRPr="00C46F2A">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C46F2A" w:rsidRDefault="00337C10" w:rsidP="00337C10">
      <w:pPr>
        <w:suppressAutoHyphens/>
        <w:jc w:val="both"/>
        <w:rPr>
          <w:rFonts w:ascii="Times New Roman" w:hAnsi="Times New Roman" w:cs="Times New Roman"/>
          <w:color w:val="000000"/>
          <w:lang w:val="sr-Cyrl-CS"/>
        </w:rPr>
      </w:pPr>
      <w:r w:rsidRPr="00C46F2A">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C46F2A" w:rsidRDefault="00337C10" w:rsidP="00F93633">
      <w:pPr>
        <w:ind w:left="360"/>
        <w:jc w:val="both"/>
        <w:rPr>
          <w:rFonts w:ascii="Times New Roman" w:hAnsi="Times New Roman" w:cs="Times New Roman"/>
          <w:color w:val="000000"/>
          <w:lang w:val="sr-Cyrl-CS"/>
        </w:rPr>
      </w:pPr>
      <w:r w:rsidRPr="00C46F2A">
        <w:rPr>
          <w:rFonts w:ascii="Times New Roman" w:hAnsi="Times New Roman" w:cs="Times New Roman"/>
          <w:color w:val="000000"/>
          <w:lang w:val="sr-Cyrl-CS"/>
        </w:rPr>
        <w:t>5)</w:t>
      </w:r>
      <w:r w:rsidRPr="00C46F2A">
        <w:rPr>
          <w:rFonts w:ascii="Times New Roman" w:hAnsi="Times New Roman" w:cs="Times New Roman"/>
          <w:color w:val="333333"/>
          <w:shd w:val="clear" w:color="auto" w:fill="FFFFFF"/>
        </w:rPr>
        <w:t xml:space="preserve"> </w:t>
      </w:r>
      <w:r w:rsidRPr="00C46F2A">
        <w:rPr>
          <w:rFonts w:ascii="Times New Roman" w:hAnsi="Times New Roman" w:cs="Times New Roman"/>
          <w:color w:val="000000"/>
          <w:lang w:val="sr-Cyrl-CS"/>
        </w:rPr>
        <w:t>Подизвођач</w:t>
      </w:r>
      <w:r w:rsidRPr="00C46F2A">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C46F2A">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sidRPr="00C46F2A">
        <w:rPr>
          <w:rFonts w:ascii="Times New Roman" w:hAnsi="Times New Roman" w:cs="Times New Roman"/>
          <w:color w:val="333333"/>
        </w:rPr>
        <w:t>;</w:t>
      </w:r>
      <w:r w:rsidRPr="00C46F2A">
        <w:rPr>
          <w:rFonts w:ascii="Times New Roman" w:hAnsi="Times New Roman" w:cs="Times New Roman"/>
          <w:color w:val="333333"/>
          <w:shd w:val="clear" w:color="auto" w:fill="FFFFFF"/>
          <w:lang w:val="sr-Cyrl-CS"/>
        </w:rPr>
        <w:t xml:space="preserve">. </w:t>
      </w:r>
    </w:p>
    <w:p w:rsidR="00337C10" w:rsidRPr="00C46F2A" w:rsidRDefault="00337C10" w:rsidP="00337C10">
      <w:pPr>
        <w:tabs>
          <w:tab w:val="left" w:pos="5430"/>
        </w:tabs>
        <w:jc w:val="both"/>
        <w:rPr>
          <w:rFonts w:ascii="Times New Roman" w:hAnsi="Times New Roman" w:cs="Times New Roman"/>
          <w:color w:val="000000"/>
          <w:lang w:val="sr-Cyrl-CS"/>
        </w:rPr>
      </w:pPr>
      <w:r w:rsidRPr="00C46F2A">
        <w:rPr>
          <w:rFonts w:ascii="Times New Roman" w:hAnsi="Times New Roman" w:cs="Times New Roman"/>
          <w:i/>
          <w:color w:val="000000"/>
          <w:lang w:val="sr-Cyrl-CS"/>
        </w:rPr>
        <w:t xml:space="preserve">   </w:t>
      </w:r>
      <w:r w:rsidRPr="00C46F2A">
        <w:rPr>
          <w:rFonts w:ascii="Times New Roman" w:hAnsi="Times New Roman" w:cs="Times New Roman"/>
          <w:i/>
          <w:color w:val="000000"/>
          <w:lang w:val="sr-Cyrl-CS"/>
        </w:rPr>
        <w:tab/>
      </w:r>
      <w:r w:rsidRPr="00C46F2A">
        <w:rPr>
          <w:rFonts w:ascii="Times New Roman" w:hAnsi="Times New Roman" w:cs="Times New Roman"/>
          <w:i/>
          <w:color w:val="000000"/>
          <w:lang w:val="sr-Cyrl-CS"/>
        </w:rPr>
        <w:tab/>
      </w:r>
      <w:r w:rsidRPr="00C46F2A">
        <w:rPr>
          <w:rFonts w:ascii="Times New Roman" w:hAnsi="Times New Roman" w:cs="Times New Roman"/>
          <w:i/>
          <w:color w:val="000000"/>
          <w:lang w:val="sr-Cyrl-CS"/>
        </w:rPr>
        <w:tab/>
      </w:r>
      <w:r w:rsidRPr="00C46F2A">
        <w:rPr>
          <w:rFonts w:ascii="Times New Roman" w:hAnsi="Times New Roman" w:cs="Times New Roman"/>
          <w:color w:val="000000"/>
          <w:lang w:val="sr-Cyrl-CS"/>
        </w:rPr>
        <w:t>Потпис подизвођача</w:t>
      </w:r>
    </w:p>
    <w:p w:rsidR="00337C10" w:rsidRPr="00C46F2A" w:rsidRDefault="00337C10" w:rsidP="00337C10">
      <w:pPr>
        <w:tabs>
          <w:tab w:val="left" w:pos="5430"/>
        </w:tabs>
        <w:jc w:val="both"/>
        <w:rPr>
          <w:rFonts w:ascii="Times New Roman" w:hAnsi="Times New Roman" w:cs="Times New Roman"/>
          <w:i/>
          <w:color w:val="000000"/>
          <w:lang w:val="sr-Cyrl-CS"/>
        </w:rPr>
      </w:pPr>
      <w:r w:rsidRPr="00C46F2A">
        <w:rPr>
          <w:rFonts w:ascii="Times New Roman" w:hAnsi="Times New Roman" w:cs="Times New Roman"/>
          <w:i/>
          <w:color w:val="000000"/>
          <w:lang w:val="sr-Cyrl-CS"/>
        </w:rPr>
        <w:tab/>
      </w:r>
    </w:p>
    <w:p w:rsidR="00337C10" w:rsidRPr="00C46F2A" w:rsidRDefault="00337C10" w:rsidP="00337C10">
      <w:pPr>
        <w:tabs>
          <w:tab w:val="left" w:pos="5430"/>
        </w:tabs>
        <w:ind w:left="360"/>
        <w:jc w:val="both"/>
        <w:rPr>
          <w:rFonts w:ascii="Times New Roman" w:hAnsi="Times New Roman" w:cs="Times New Roman"/>
          <w:color w:val="000000"/>
          <w:lang w:val="sr-Cyrl-CS"/>
        </w:rPr>
      </w:pPr>
      <w:r w:rsidRPr="00C46F2A">
        <w:rPr>
          <w:rFonts w:ascii="Times New Roman" w:hAnsi="Times New Roman" w:cs="Times New Roman"/>
          <w:color w:val="000000"/>
          <w:lang w:val="sr-Cyrl-CS"/>
        </w:rPr>
        <w:t>Датум:________________                         М.П.</w:t>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t>______________________________</w:t>
      </w:r>
    </w:p>
    <w:p w:rsidR="00337C10" w:rsidRPr="00C46F2A" w:rsidRDefault="00337C10" w:rsidP="00337C10">
      <w:pPr>
        <w:tabs>
          <w:tab w:val="left" w:pos="5430"/>
        </w:tabs>
        <w:ind w:left="360"/>
        <w:jc w:val="both"/>
        <w:rPr>
          <w:rFonts w:ascii="Times New Roman" w:hAnsi="Times New Roman" w:cs="Times New Roman"/>
          <w:color w:val="000000"/>
          <w:lang w:val="sr-Cyrl-CS"/>
        </w:rPr>
      </w:pP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r>
      <w:r w:rsidRPr="00C46F2A">
        <w:rPr>
          <w:rFonts w:ascii="Times New Roman" w:hAnsi="Times New Roman" w:cs="Times New Roman"/>
          <w:color w:val="000000"/>
          <w:lang w:val="sr-Cyrl-CS"/>
        </w:rPr>
        <w:tab/>
        <w:t xml:space="preserve">                                 </w:t>
      </w:r>
    </w:p>
    <w:p w:rsidR="00337C10" w:rsidRPr="00C46F2A" w:rsidRDefault="00337C10" w:rsidP="00337C10">
      <w:pPr>
        <w:tabs>
          <w:tab w:val="left" w:pos="5430"/>
        </w:tabs>
        <w:ind w:left="360"/>
        <w:jc w:val="both"/>
        <w:rPr>
          <w:rFonts w:ascii="Times New Roman" w:hAnsi="Times New Roman" w:cs="Times New Roman"/>
          <w:color w:val="000000"/>
          <w:lang w:val="sr-Cyrl-CS"/>
        </w:rPr>
      </w:pPr>
      <w:r w:rsidRPr="00C46F2A">
        <w:rPr>
          <w:rFonts w:ascii="Times New Roman" w:hAnsi="Times New Roman" w:cs="Times New Roman"/>
          <w:color w:val="000000"/>
          <w:lang w:val="sr-Cyrl-CS"/>
        </w:rPr>
        <w:t>Место:________________</w:t>
      </w:r>
      <w:r w:rsidRPr="00C46F2A">
        <w:rPr>
          <w:rFonts w:ascii="Times New Roman" w:hAnsi="Times New Roman" w:cs="Times New Roman"/>
          <w:color w:val="000000"/>
          <w:lang w:val="sr-Cyrl-CS"/>
        </w:rPr>
        <w:tab/>
      </w:r>
    </w:p>
    <w:p w:rsidR="00337C10" w:rsidRPr="00C46F2A" w:rsidRDefault="00337C10" w:rsidP="00337C10">
      <w:pPr>
        <w:ind w:right="-360"/>
        <w:jc w:val="both"/>
        <w:rPr>
          <w:rFonts w:ascii="Times New Roman" w:hAnsi="Times New Roman" w:cs="Times New Roman"/>
          <w:b/>
          <w:color w:val="000000"/>
          <w:lang w:val="sr-Cyrl-CS"/>
        </w:rPr>
      </w:pPr>
    </w:p>
    <w:p w:rsidR="002730A6" w:rsidRPr="00566DF0" w:rsidRDefault="00337C10" w:rsidP="00F93633">
      <w:pPr>
        <w:jc w:val="both"/>
        <w:rPr>
          <w:rFonts w:ascii="Times New Roman" w:hAnsi="Times New Roman" w:cs="Times New Roman"/>
          <w:color w:val="000000"/>
        </w:rPr>
      </w:pPr>
      <w:r w:rsidRPr="00C46F2A">
        <w:rPr>
          <w:rFonts w:ascii="Times New Roman" w:hAnsi="Times New Roman" w:cs="Times New Roman"/>
          <w:b/>
          <w:i/>
          <w:color w:val="000000"/>
          <w:u w:val="single"/>
          <w:lang w:val="sr-Cyrl-CS"/>
        </w:rPr>
        <w:t>Уколико понуђач подноси понуду са подизвођачем,</w:t>
      </w:r>
      <w:r w:rsidRPr="00C46F2A">
        <w:rPr>
          <w:rFonts w:ascii="Times New Roman" w:hAnsi="Times New Roman" w:cs="Times New Roman"/>
          <w:b/>
          <w:color w:val="000000"/>
          <w:u w:val="single"/>
          <w:lang w:val="sr-Cyrl-CS"/>
        </w:rPr>
        <w:t xml:space="preserve"> </w:t>
      </w:r>
      <w:r w:rsidRPr="00C46F2A">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337C10" w:rsidRPr="00C46F2A" w:rsidRDefault="00337C10" w:rsidP="00337C10">
      <w:pPr>
        <w:shd w:val="clear" w:color="auto" w:fill="C6D9F1"/>
        <w:jc w:val="center"/>
        <w:rPr>
          <w:rFonts w:ascii="Times New Roman" w:hAnsi="Times New Roman" w:cs="Times New Roman"/>
          <w:b/>
          <w:bCs/>
          <w:i/>
          <w:iCs/>
          <w:color w:val="000000"/>
        </w:rPr>
      </w:pPr>
      <w:r w:rsidRPr="00C46F2A">
        <w:rPr>
          <w:rFonts w:ascii="Times New Roman" w:hAnsi="Times New Roman" w:cs="Times New Roman"/>
          <w:b/>
          <w:bCs/>
          <w:i/>
          <w:iCs/>
          <w:color w:val="000000"/>
        </w:rPr>
        <w:lastRenderedPageBreak/>
        <w:t>VI УПУТСТВО ПОНУЂАЧИМА КАКО ДА САЧИНЕ ПОНУДУ</w:t>
      </w:r>
    </w:p>
    <w:p w:rsidR="00337C10" w:rsidRPr="00C46F2A" w:rsidRDefault="00337C10" w:rsidP="00337C10">
      <w:pPr>
        <w:shd w:val="clear" w:color="auto" w:fill="C6D9F1"/>
        <w:jc w:val="center"/>
        <w:rPr>
          <w:rFonts w:ascii="Times New Roman" w:hAnsi="Times New Roman" w:cs="Times New Roman"/>
          <w:b/>
          <w:bCs/>
          <w:i/>
          <w:iCs/>
          <w:color w:val="000000"/>
        </w:rPr>
      </w:pPr>
    </w:p>
    <w:p w:rsidR="00337C10" w:rsidRPr="00C46F2A" w:rsidRDefault="00337C10" w:rsidP="00337C10">
      <w:pPr>
        <w:jc w:val="both"/>
        <w:rPr>
          <w:rFonts w:ascii="Times New Roman" w:hAnsi="Times New Roman" w:cs="Times New Roman"/>
          <w:b/>
          <w:bCs/>
          <w:i/>
          <w:iCs/>
          <w:color w:val="000000"/>
        </w:rPr>
      </w:pPr>
    </w:p>
    <w:p w:rsidR="00337C10" w:rsidRPr="00C46F2A" w:rsidRDefault="00337C10" w:rsidP="00337C10">
      <w:pPr>
        <w:jc w:val="both"/>
        <w:rPr>
          <w:rFonts w:ascii="Times New Roman" w:hAnsi="Times New Roman" w:cs="Times New Roman"/>
          <w:b/>
          <w:bCs/>
          <w:i/>
          <w:iCs/>
          <w:color w:val="000000"/>
          <w:lang w:val="sr-Cyrl-CS"/>
        </w:rPr>
      </w:pPr>
      <w:r w:rsidRPr="00C46F2A">
        <w:rPr>
          <w:rFonts w:ascii="Times New Roman" w:hAnsi="Times New Roman" w:cs="Times New Roman"/>
          <w:b/>
          <w:bCs/>
          <w:i/>
          <w:iCs/>
          <w:color w:val="000000"/>
        </w:rPr>
        <w:t>1. ПОДАЦИ О ЈЕЗИКУ НА КОЈЕМ ПОНУДА МОРА ДА БУДЕ САСТАВЉЕНА</w:t>
      </w:r>
    </w:p>
    <w:p w:rsidR="00337C10" w:rsidRPr="00C46F2A" w:rsidRDefault="00337C10" w:rsidP="00337C10">
      <w:pPr>
        <w:jc w:val="both"/>
        <w:rPr>
          <w:rFonts w:ascii="Times New Roman" w:hAnsi="Times New Roman" w:cs="Times New Roman"/>
          <w:b/>
          <w:bCs/>
          <w:i/>
          <w:iCs/>
          <w:color w:val="000000"/>
          <w:lang w:val="sr-Cyrl-CS"/>
        </w:rPr>
      </w:pPr>
      <w:r w:rsidRPr="00C46F2A">
        <w:rPr>
          <w:rFonts w:ascii="Times New Roman" w:hAnsi="Times New Roman" w:cs="Times New Roman"/>
          <w:color w:val="000000"/>
        </w:rPr>
        <w:t>Понуђач подноси понуду на српском језику.</w:t>
      </w:r>
    </w:p>
    <w:p w:rsidR="00337C10" w:rsidRPr="00C46F2A" w:rsidRDefault="00337C10" w:rsidP="00337C10">
      <w:pPr>
        <w:jc w:val="both"/>
        <w:rPr>
          <w:rFonts w:ascii="Times New Roman" w:eastAsia="TimesNewRomanPSMT" w:hAnsi="Times New Roman" w:cs="Times New Roman"/>
          <w:bCs/>
          <w:color w:val="000000"/>
          <w:lang w:val="sr-Cyrl-CS"/>
        </w:rPr>
      </w:pPr>
      <w:r w:rsidRPr="00C46F2A">
        <w:rPr>
          <w:rFonts w:ascii="Times New Roman" w:hAnsi="Times New Roman" w:cs="Times New Roman"/>
          <w:b/>
          <w:bCs/>
          <w:i/>
          <w:iCs/>
          <w:color w:val="000000"/>
        </w:rPr>
        <w:t>2. НАЧИН НА КОЈИ ПОНУДА МОРА ДА БУДЕ САЧИЊЕНА</w:t>
      </w:r>
    </w:p>
    <w:p w:rsidR="00337C10" w:rsidRPr="00C46F2A" w:rsidRDefault="00337C10" w:rsidP="00337C10">
      <w:pPr>
        <w:jc w:val="both"/>
        <w:rPr>
          <w:rFonts w:ascii="Times New Roman" w:eastAsia="TimesNewRomanPSMT" w:hAnsi="Times New Roman" w:cs="Times New Roman"/>
          <w:bCs/>
          <w:color w:val="000000"/>
        </w:rPr>
      </w:pPr>
      <w:r w:rsidRPr="00C46F2A">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C46F2A" w:rsidRDefault="00337C10" w:rsidP="00337C10">
      <w:pPr>
        <w:jc w:val="both"/>
        <w:rPr>
          <w:rFonts w:ascii="Times New Roman" w:eastAsia="TimesNewRomanPSMT" w:hAnsi="Times New Roman" w:cs="Times New Roman"/>
          <w:bCs/>
          <w:color w:val="000000"/>
        </w:rPr>
      </w:pPr>
      <w:r w:rsidRPr="00C46F2A">
        <w:rPr>
          <w:rFonts w:ascii="Times New Roman" w:eastAsia="TimesNewRomanPSMT" w:hAnsi="Times New Roman" w:cs="Times New Roman"/>
          <w:bCs/>
          <w:color w:val="000000"/>
        </w:rPr>
        <w:t>На полеђини коверте или на кутији навести назив</w:t>
      </w:r>
      <w:r w:rsidRPr="00C46F2A">
        <w:rPr>
          <w:rFonts w:ascii="Times New Roman" w:eastAsia="TimesNewRomanPSMT" w:hAnsi="Times New Roman" w:cs="Times New Roman"/>
          <w:bCs/>
          <w:color w:val="000000"/>
          <w:lang w:val="sr-Cyrl-CS"/>
        </w:rPr>
        <w:t xml:space="preserve"> и адресу</w:t>
      </w:r>
      <w:r w:rsidRPr="00C46F2A">
        <w:rPr>
          <w:rFonts w:ascii="Times New Roman" w:eastAsia="TimesNewRomanPSMT" w:hAnsi="Times New Roman" w:cs="Times New Roman"/>
          <w:bCs/>
          <w:color w:val="000000"/>
        </w:rPr>
        <w:t xml:space="preserve"> понуђача. </w:t>
      </w:r>
    </w:p>
    <w:p w:rsidR="00337C10" w:rsidRPr="00C46F2A" w:rsidRDefault="00337C10" w:rsidP="00337C10">
      <w:pPr>
        <w:jc w:val="both"/>
        <w:rPr>
          <w:rFonts w:ascii="Times New Roman" w:eastAsia="TimesNewRomanPSMT" w:hAnsi="Times New Roman" w:cs="Times New Roman"/>
          <w:bCs/>
          <w:color w:val="000000"/>
        </w:rPr>
      </w:pPr>
      <w:r w:rsidRPr="00C46F2A">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04576" w:rsidRPr="00C46F2A" w:rsidRDefault="00204576" w:rsidP="00337C10">
      <w:pPr>
        <w:jc w:val="both"/>
        <w:rPr>
          <w:rFonts w:ascii="Times New Roman" w:eastAsia="TimesNewRomanPSMT" w:hAnsi="Times New Roman" w:cs="Times New Roman"/>
          <w:bCs/>
          <w:color w:val="000000"/>
        </w:rPr>
      </w:pPr>
      <w:r w:rsidRPr="00C46F2A">
        <w:rPr>
          <w:rFonts w:ascii="Times New Roman" w:hAnsi="Times New Roman" w:cs="Times New Roman"/>
          <w:b/>
          <w:lang w:val="sr-Cyrl-CS"/>
        </w:rPr>
        <w:t xml:space="preserve">Понуђачје </w:t>
      </w:r>
      <w:r w:rsidRPr="00C46F2A">
        <w:rPr>
          <w:rFonts w:ascii="Times New Roman" w:hAnsi="Times New Roman" w:cs="Times New Roman"/>
          <w:b/>
        </w:rPr>
        <w:t xml:space="preserve">je </w:t>
      </w:r>
      <w:r w:rsidRPr="00C46F2A">
        <w:rPr>
          <w:rFonts w:ascii="Times New Roman" w:hAnsi="Times New Roman" w:cs="Times New Roman"/>
          <w:b/>
          <w:lang w:val="sr-Cyrl-CS"/>
        </w:rPr>
        <w:t xml:space="preserve">дужан да посебно спакује део </w:t>
      </w:r>
      <w:r w:rsidRPr="00C46F2A">
        <w:rPr>
          <w:rFonts w:ascii="Times New Roman" w:hAnsi="Times New Roman" w:cs="Times New Roman"/>
          <w:b/>
        </w:rPr>
        <w:t>документациј</w:t>
      </w:r>
      <w:r w:rsidRPr="00C46F2A">
        <w:rPr>
          <w:rFonts w:ascii="Times New Roman" w:hAnsi="Times New Roman" w:cs="Times New Roman"/>
          <w:b/>
          <w:lang w:val="sr-Cyrl-CS"/>
        </w:rPr>
        <w:t>у</w:t>
      </w:r>
      <w:r w:rsidRPr="00C46F2A">
        <w:rPr>
          <w:rFonts w:ascii="Times New Roman" w:hAnsi="Times New Roman" w:cs="Times New Roman"/>
          <w:b/>
        </w:rPr>
        <w:t xml:space="preserve"> кој</w:t>
      </w:r>
      <w:r w:rsidRPr="00C46F2A">
        <w:rPr>
          <w:rFonts w:ascii="Times New Roman" w:hAnsi="Times New Roman" w:cs="Times New Roman"/>
          <w:b/>
          <w:lang w:val="sr-Cyrl-CS"/>
        </w:rPr>
        <w:t>а</w:t>
      </w:r>
      <w:r w:rsidRPr="00C46F2A">
        <w:rPr>
          <w:rFonts w:ascii="Times New Roman" w:hAnsi="Times New Roman" w:cs="Times New Roman"/>
          <w:b/>
        </w:rPr>
        <w:t xml:space="preserve"> се односи на понуду</w:t>
      </w:r>
      <w:r w:rsidRPr="00C46F2A">
        <w:rPr>
          <w:rFonts w:ascii="Times New Roman" w:hAnsi="Times New Roman" w:cs="Times New Roman"/>
          <w:b/>
          <w:lang w:val="sr-Cyrl-CS"/>
        </w:rPr>
        <w:t xml:space="preserve">, </w:t>
      </w:r>
      <w:r w:rsidRPr="00C46F2A">
        <w:rPr>
          <w:rFonts w:ascii="Times New Roman" w:hAnsi="Times New Roman" w:cs="Times New Roman"/>
          <w:b/>
        </w:rPr>
        <w:t xml:space="preserve"> заједно са р</w:t>
      </w:r>
      <w:r w:rsidRPr="00C46F2A">
        <w:rPr>
          <w:rFonts w:ascii="Times New Roman" w:hAnsi="Times New Roman" w:cs="Times New Roman"/>
          <w:b/>
          <w:lang w:val="sl-SI"/>
        </w:rPr>
        <w:t>ешењ</w:t>
      </w:r>
      <w:r w:rsidRPr="00C46F2A">
        <w:rPr>
          <w:rFonts w:ascii="Times New Roman" w:hAnsi="Times New Roman" w:cs="Times New Roman"/>
          <w:b/>
        </w:rPr>
        <w:t>има</w:t>
      </w:r>
      <w:r w:rsidRPr="00C46F2A">
        <w:rPr>
          <w:rFonts w:ascii="Times New Roman" w:hAnsi="Times New Roman" w:cs="Times New Roman"/>
          <w:b/>
          <w:lang w:val="sl-SI"/>
        </w:rPr>
        <w:t xml:space="preserve"> А</w:t>
      </w:r>
      <w:r w:rsidRPr="00C46F2A">
        <w:rPr>
          <w:rFonts w:ascii="Times New Roman" w:hAnsi="Times New Roman" w:cs="Times New Roman"/>
          <w:b/>
        </w:rPr>
        <w:t xml:space="preserve">ЛИМСА или овлашћењима, </w:t>
      </w:r>
      <w:r w:rsidRPr="00C46F2A">
        <w:rPr>
          <w:rFonts w:ascii="Times New Roman" w:hAnsi="Times New Roman" w:cs="Times New Roman"/>
          <w:b/>
          <w:bCs/>
        </w:rPr>
        <w:t xml:space="preserve">за сваку </w:t>
      </w:r>
      <w:r w:rsidRPr="00C46F2A">
        <w:rPr>
          <w:rFonts w:ascii="Times New Roman" w:hAnsi="Times New Roman" w:cs="Times New Roman"/>
          <w:b/>
          <w:bCs/>
          <w:lang w:val="sr-Cyrl-CS"/>
        </w:rPr>
        <w:t>партију</w:t>
      </w:r>
      <w:r w:rsidRPr="00C46F2A">
        <w:rPr>
          <w:rFonts w:ascii="Times New Roman" w:hAnsi="Times New Roman" w:cs="Times New Roman"/>
          <w:b/>
          <w:bCs/>
        </w:rPr>
        <w:t xml:space="preserve"> </w:t>
      </w:r>
      <w:r w:rsidRPr="00C46F2A">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C46F2A">
        <w:rPr>
          <w:rFonts w:ascii="Times New Roman" w:hAnsi="Times New Roman" w:cs="Times New Roman"/>
        </w:rPr>
        <w:t xml:space="preserve"> </w:t>
      </w:r>
      <w:r w:rsidRPr="00C46F2A">
        <w:rPr>
          <w:rFonts w:ascii="Times New Roman" w:hAnsi="Times New Roman" w:cs="Times New Roman"/>
          <w:b/>
        </w:rPr>
        <w:t>Општа документација</w:t>
      </w:r>
    </w:p>
    <w:p w:rsidR="00337C10" w:rsidRPr="00C46F2A" w:rsidRDefault="00337C10" w:rsidP="00337C10">
      <w:pPr>
        <w:autoSpaceDE w:val="0"/>
        <w:autoSpaceDN w:val="0"/>
        <w:adjustRightInd w:val="0"/>
        <w:jc w:val="both"/>
        <w:rPr>
          <w:rFonts w:ascii="Times New Roman" w:hAnsi="Times New Roman" w:cs="Times New Roman"/>
          <w:b/>
          <w:i/>
          <w:iCs/>
          <w:color w:val="000000"/>
          <w:u w:val="single"/>
        </w:rPr>
      </w:pPr>
      <w:r w:rsidRPr="00C46F2A">
        <w:rPr>
          <w:rFonts w:ascii="Times New Roman" w:eastAsia="TimesNewRomanPSMT" w:hAnsi="Times New Roman" w:cs="Times New Roman"/>
          <w:bCs/>
          <w:color w:val="000000"/>
        </w:rPr>
        <w:t xml:space="preserve">Понуду доставити на адресу: </w:t>
      </w:r>
      <w:r w:rsidRPr="00C46F2A">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C46F2A">
        <w:rPr>
          <w:rFonts w:ascii="Times New Roman" w:eastAsia="TimesNewRomanPSMT" w:hAnsi="Times New Roman" w:cs="Times New Roman"/>
          <w:bCs/>
          <w:color w:val="000000"/>
        </w:rPr>
        <w:t>,</w:t>
      </w:r>
      <w:r w:rsidRPr="00C46F2A">
        <w:rPr>
          <w:rFonts w:ascii="Times New Roman" w:hAnsi="Times New Roman" w:cs="Times New Roman"/>
          <w:i/>
          <w:iCs/>
          <w:color w:val="000000"/>
        </w:rPr>
        <w:t xml:space="preserve"> </w:t>
      </w:r>
      <w:r w:rsidRPr="00C46F2A">
        <w:rPr>
          <w:rFonts w:ascii="Times New Roman" w:eastAsia="TimesNewRomanPSMT" w:hAnsi="Times New Roman" w:cs="Times New Roman"/>
          <w:bCs/>
          <w:color w:val="000000"/>
        </w:rPr>
        <w:t xml:space="preserve">са назнаком: </w:t>
      </w:r>
      <w:r w:rsidRPr="00C46F2A">
        <w:rPr>
          <w:rFonts w:ascii="Times New Roman" w:eastAsia="TimesNewRomanPS-BoldMT" w:hAnsi="Times New Roman" w:cs="Times New Roman"/>
          <w:b/>
          <w:bCs/>
          <w:color w:val="000000"/>
        </w:rPr>
        <w:t>,,Понуда за јавну набавку</w:t>
      </w:r>
      <w:r w:rsidRPr="00C46F2A">
        <w:rPr>
          <w:rFonts w:ascii="Times New Roman" w:hAnsi="Times New Roman" w:cs="Times New Roman"/>
          <w:color w:val="000000"/>
        </w:rPr>
        <w:t xml:space="preserve"> </w:t>
      </w:r>
      <w:r w:rsidRPr="00C46F2A">
        <w:rPr>
          <w:rFonts w:ascii="Times New Roman" w:hAnsi="Times New Roman" w:cs="Times New Roman"/>
          <w:b/>
          <w:color w:val="000000"/>
          <w:lang w:val="sr-Cyrl-CS"/>
        </w:rPr>
        <w:t>добра</w:t>
      </w:r>
      <w:r w:rsidRPr="00C46F2A">
        <w:rPr>
          <w:rFonts w:ascii="Times New Roman" w:hAnsi="Times New Roman" w:cs="Times New Roman"/>
          <w:color w:val="000000"/>
        </w:rPr>
        <w:t xml:space="preserve">  </w:t>
      </w:r>
      <w:r w:rsidR="00E670A6" w:rsidRPr="00C46F2A">
        <w:rPr>
          <w:rFonts w:ascii="Times New Roman" w:hAnsi="Times New Roman" w:cs="Times New Roman"/>
          <w:b/>
        </w:rPr>
        <w:t>''САНИТЕТСКО МЕДИЦИНСКИ ПОТРОШНИ МАТЕРИЈАЛ''</w:t>
      </w:r>
      <w:r w:rsidR="00E670A6" w:rsidRPr="00C46F2A">
        <w:rPr>
          <w:rFonts w:ascii="Times New Roman" w:hAnsi="Times New Roman" w:cs="Times New Roman"/>
        </w:rPr>
        <w:t xml:space="preserve"> </w:t>
      </w:r>
      <w:r w:rsidR="00E670A6" w:rsidRPr="00C46F2A">
        <w:rPr>
          <w:rFonts w:ascii="Times New Roman" w:hAnsi="Times New Roman" w:cs="Times New Roman"/>
          <w:b/>
          <w:color w:val="000000"/>
          <w:lang w:val="sr-Cyrl-CS"/>
        </w:rPr>
        <w:t>ЈНМВ број:</w:t>
      </w:r>
      <w:r w:rsidR="00E670A6" w:rsidRPr="00C46F2A">
        <w:rPr>
          <w:rFonts w:ascii="Times New Roman" w:hAnsi="Times New Roman" w:cs="Times New Roman"/>
          <w:b/>
          <w:color w:val="000000"/>
          <w:lang w:val="ru-RU"/>
        </w:rPr>
        <w:t xml:space="preserve"> </w:t>
      </w:r>
      <w:r w:rsidR="0070410F" w:rsidRPr="00C46F2A">
        <w:rPr>
          <w:rFonts w:ascii="Times New Roman" w:hAnsi="Times New Roman" w:cs="Times New Roman"/>
          <w:b/>
          <w:color w:val="000000"/>
        </w:rPr>
        <w:t>1</w:t>
      </w:r>
      <w:r w:rsidR="0070410F">
        <w:rPr>
          <w:rFonts w:ascii="Times New Roman" w:hAnsi="Times New Roman" w:cs="Times New Roman"/>
          <w:b/>
          <w:color w:val="000000"/>
          <w:lang w:val="sr-Cyrl-CS"/>
        </w:rPr>
        <w:t>-1.1.3</w:t>
      </w:r>
      <w:r w:rsidR="0070410F" w:rsidRPr="00C46F2A">
        <w:rPr>
          <w:rFonts w:ascii="Times New Roman" w:hAnsi="Times New Roman" w:cs="Times New Roman"/>
          <w:b/>
          <w:color w:val="000000"/>
          <w:lang w:val="sr-Cyrl-CS"/>
        </w:rPr>
        <w:t>/20</w:t>
      </w:r>
      <w:r w:rsidR="0070410F">
        <w:rPr>
          <w:rFonts w:ascii="Times New Roman" w:hAnsi="Times New Roman" w:cs="Times New Roman"/>
          <w:b/>
          <w:color w:val="000000"/>
          <w:lang w:val="sr-Cyrl-CS"/>
        </w:rPr>
        <w:t>20</w:t>
      </w:r>
      <w:r w:rsidR="0070410F" w:rsidRPr="00C46F2A">
        <w:rPr>
          <w:rFonts w:ascii="Times New Roman" w:hAnsi="Times New Roman" w:cs="Times New Roman"/>
          <w:color w:val="000000"/>
          <w:lang w:val="sr-Cyrl-CS"/>
        </w:rPr>
        <w:t>,</w:t>
      </w:r>
      <w:r w:rsidR="0070410F" w:rsidRPr="00C46F2A">
        <w:rPr>
          <w:rFonts w:ascii="Times New Roman" w:hAnsi="Times New Roman" w:cs="Times New Roman"/>
          <w:b/>
          <w:lang w:val="sr-Cyrl-CS"/>
        </w:rPr>
        <w:t xml:space="preserve"> </w:t>
      </w:r>
      <w:r w:rsidR="00204576" w:rsidRPr="00C46F2A">
        <w:rPr>
          <w:rFonts w:ascii="Times New Roman" w:hAnsi="Times New Roman" w:cs="Times New Roman"/>
          <w:b/>
          <w:lang w:val="sr-Cyrl-CS"/>
        </w:rPr>
        <w:t>(навести и број и назив партије)</w:t>
      </w:r>
      <w:r w:rsidRPr="00C46F2A">
        <w:rPr>
          <w:rFonts w:ascii="Times New Roman" w:hAnsi="Times New Roman" w:cs="Times New Roman"/>
          <w:b/>
          <w:color w:val="000000"/>
          <w:lang w:val="sr-Cyrl-CS"/>
        </w:rPr>
        <w:t xml:space="preserve"> </w:t>
      </w:r>
      <w:r w:rsidRPr="00C46F2A">
        <w:rPr>
          <w:rFonts w:ascii="Times New Roman" w:eastAsia="TimesNewRomanPSMT" w:hAnsi="Times New Roman" w:cs="Times New Roman"/>
          <w:b/>
          <w:bCs/>
          <w:color w:val="000000"/>
        </w:rPr>
        <w:t xml:space="preserve">- </w:t>
      </w:r>
      <w:r w:rsidRPr="00C46F2A">
        <w:rPr>
          <w:rFonts w:ascii="Times New Roman" w:eastAsia="TimesNewRomanPS-BoldMT" w:hAnsi="Times New Roman" w:cs="Times New Roman"/>
          <w:b/>
          <w:bCs/>
          <w:color w:val="000000"/>
        </w:rPr>
        <w:t>НЕ ОТВАРАТИ”.</w:t>
      </w:r>
      <w:r w:rsidRPr="00C46F2A">
        <w:rPr>
          <w:rFonts w:ascii="Times New Roman" w:hAnsi="Times New Roman" w:cs="Times New Roman"/>
          <w:color w:val="000000"/>
        </w:rPr>
        <w:t xml:space="preserve"> Понуда се сматра благовременом уколико је примљена од стране наручиоца до  </w:t>
      </w:r>
      <w:r w:rsidR="0070410F">
        <w:rPr>
          <w:rFonts w:ascii="Times New Roman" w:hAnsi="Times New Roman" w:cs="Times New Roman"/>
          <w:b/>
          <w:color w:val="FF0000"/>
          <w:u w:val="single"/>
        </w:rPr>
        <w:t>2</w:t>
      </w:r>
      <w:r w:rsidR="0070410F">
        <w:rPr>
          <w:rFonts w:ascii="Times New Roman" w:hAnsi="Times New Roman" w:cs="Times New Roman"/>
          <w:b/>
          <w:color w:val="FF0000"/>
          <w:u w:val="single"/>
          <w:lang/>
        </w:rPr>
        <w:t>7</w:t>
      </w:r>
      <w:r w:rsidR="00750C51" w:rsidRPr="00C46F2A">
        <w:rPr>
          <w:rFonts w:ascii="Times New Roman" w:hAnsi="Times New Roman" w:cs="Times New Roman"/>
          <w:b/>
          <w:color w:val="FF0000"/>
          <w:u w:val="single"/>
        </w:rPr>
        <w:t>.</w:t>
      </w:r>
      <w:r w:rsidR="0070410F">
        <w:rPr>
          <w:rFonts w:ascii="Times New Roman" w:hAnsi="Times New Roman" w:cs="Times New Roman"/>
          <w:b/>
          <w:color w:val="FF0000"/>
          <w:u w:val="single"/>
        </w:rPr>
        <w:t>0</w:t>
      </w:r>
      <w:r w:rsidR="0070410F">
        <w:rPr>
          <w:rFonts w:ascii="Times New Roman" w:hAnsi="Times New Roman" w:cs="Times New Roman"/>
          <w:b/>
          <w:color w:val="FF0000"/>
          <w:u w:val="single"/>
          <w:lang/>
        </w:rPr>
        <w:t>3</w:t>
      </w:r>
      <w:r w:rsidR="0070410F">
        <w:rPr>
          <w:rFonts w:ascii="Times New Roman" w:hAnsi="Times New Roman" w:cs="Times New Roman"/>
          <w:b/>
          <w:color w:val="FF0000"/>
          <w:u w:val="single"/>
        </w:rPr>
        <w:t>.20</w:t>
      </w:r>
      <w:r w:rsidR="0070410F">
        <w:rPr>
          <w:rFonts w:ascii="Times New Roman" w:hAnsi="Times New Roman" w:cs="Times New Roman"/>
          <w:b/>
          <w:color w:val="FF0000"/>
          <w:u w:val="single"/>
          <w:lang/>
        </w:rPr>
        <w:t>20</w:t>
      </w:r>
      <w:r w:rsidRPr="00C46F2A">
        <w:rPr>
          <w:rFonts w:ascii="Times New Roman" w:hAnsi="Times New Roman" w:cs="Times New Roman"/>
          <w:b/>
          <w:color w:val="FF0000"/>
          <w:u w:val="single"/>
        </w:rPr>
        <w:t>.године до 1</w:t>
      </w:r>
      <w:r w:rsidR="00DA3DE3" w:rsidRPr="00C46F2A">
        <w:rPr>
          <w:rFonts w:ascii="Times New Roman" w:hAnsi="Times New Roman" w:cs="Times New Roman"/>
          <w:b/>
          <w:color w:val="FF0000"/>
          <w:u w:val="single"/>
        </w:rPr>
        <w:t>3</w:t>
      </w:r>
      <w:r w:rsidRPr="00C46F2A">
        <w:rPr>
          <w:rFonts w:ascii="Times New Roman" w:hAnsi="Times New Roman" w:cs="Times New Roman"/>
          <w:b/>
          <w:color w:val="FF0000"/>
          <w:u w:val="single"/>
        </w:rPr>
        <w:t xml:space="preserve">,00 часова </w:t>
      </w:r>
      <w:r w:rsidRPr="00C46F2A">
        <w:rPr>
          <w:rFonts w:ascii="Times New Roman" w:hAnsi="Times New Roman" w:cs="Times New Roman"/>
          <w:b/>
          <w:i/>
          <w:iCs/>
          <w:color w:val="FF0000"/>
          <w:u w:val="single"/>
        </w:rPr>
        <w:t>.</w:t>
      </w:r>
      <w:r w:rsidRPr="00C46F2A">
        <w:rPr>
          <w:rFonts w:ascii="Times New Roman" w:eastAsia="TimesNewRomanPS-BoldMT" w:hAnsi="Times New Roman" w:cs="Times New Roman"/>
          <w:b/>
          <w:bCs/>
          <w:color w:val="000000"/>
          <w:u w:val="single"/>
        </w:rPr>
        <w:t xml:space="preserve"> </w:t>
      </w:r>
      <w:r w:rsidRPr="00C46F2A">
        <w:rPr>
          <w:rFonts w:ascii="Times New Roman" w:hAnsi="Times New Roman" w:cs="Times New Roman"/>
          <w:b/>
          <w:color w:val="000000"/>
          <w:u w:val="single"/>
        </w:rPr>
        <w:t xml:space="preserve">  </w:t>
      </w:r>
    </w:p>
    <w:p w:rsidR="00337C10" w:rsidRPr="00C46F2A" w:rsidRDefault="00337C10" w:rsidP="00337C10">
      <w:pPr>
        <w:autoSpaceDE w:val="0"/>
        <w:autoSpaceDN w:val="0"/>
        <w:adjustRightInd w:val="0"/>
        <w:jc w:val="both"/>
        <w:rPr>
          <w:rFonts w:ascii="Times New Roman" w:hAnsi="Times New Roman" w:cs="Times New Roman"/>
          <w:color w:val="000000"/>
        </w:rPr>
      </w:pPr>
      <w:r w:rsidRPr="00C46F2A">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46F2A">
        <w:rPr>
          <w:rFonts w:ascii="Times New Roman" w:hAnsi="Times New Roman" w:cs="Times New Roman"/>
          <w:color w:val="000000"/>
          <w:lang w:val="sr-Cyrl-CS"/>
        </w:rPr>
        <w:t>н</w:t>
      </w:r>
      <w:r w:rsidRPr="00C46F2A">
        <w:rPr>
          <w:rFonts w:ascii="Times New Roman" w:hAnsi="Times New Roman" w:cs="Times New Roman"/>
          <w:color w:val="000000"/>
        </w:rPr>
        <w:t>аруч</w:t>
      </w:r>
      <w:r w:rsidRPr="00C46F2A">
        <w:rPr>
          <w:rFonts w:ascii="Times New Roman" w:hAnsi="Times New Roman" w:cs="Times New Roman"/>
          <w:color w:val="000000"/>
          <w:lang w:val="sr-Cyrl-CS"/>
        </w:rPr>
        <w:t>и</w:t>
      </w:r>
      <w:r w:rsidRPr="00C46F2A">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C46F2A" w:rsidRDefault="00337C10" w:rsidP="00337C10">
      <w:pPr>
        <w:autoSpaceDE w:val="0"/>
        <w:autoSpaceDN w:val="0"/>
        <w:adjustRightInd w:val="0"/>
        <w:jc w:val="both"/>
        <w:rPr>
          <w:rFonts w:ascii="Times New Roman" w:hAnsi="Times New Roman" w:cs="Times New Roman"/>
          <w:color w:val="000000"/>
        </w:rPr>
      </w:pPr>
      <w:r w:rsidRPr="00C46F2A">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C46F2A" w:rsidRDefault="00337C10" w:rsidP="00337C10">
      <w:pPr>
        <w:jc w:val="both"/>
        <w:rPr>
          <w:rFonts w:ascii="Times New Roman" w:eastAsia="TimesNewRomanPSMT" w:hAnsi="Times New Roman" w:cs="Times New Roman"/>
          <w:bCs/>
          <w:color w:val="000000"/>
        </w:rPr>
      </w:pPr>
      <w:r w:rsidRPr="00C46F2A">
        <w:rPr>
          <w:rFonts w:ascii="Times New Roman" w:hAnsi="Times New Roman" w:cs="Times New Roman"/>
          <w:b/>
          <w:color w:val="000000"/>
        </w:rPr>
        <w:t xml:space="preserve">  </w:t>
      </w:r>
    </w:p>
    <w:p w:rsidR="00337C10" w:rsidRPr="00C46F2A"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C46F2A">
        <w:rPr>
          <w:rFonts w:ascii="Times New Roman" w:eastAsia="SimSun" w:hAnsi="Times New Roman" w:cs="Times New Roman"/>
          <w:color w:val="000000"/>
        </w:rPr>
        <w:t xml:space="preserve"> Понуђач подноси понуду која мора да садржи следеће.</w:t>
      </w:r>
    </w:p>
    <w:p w:rsidR="00337C10" w:rsidRPr="00C46F2A"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C46F2A">
        <w:rPr>
          <w:rFonts w:ascii="Times New Roman" w:eastAsia="SimSun" w:hAnsi="Times New Roman" w:cs="Times New Roman"/>
          <w:color w:val="000000"/>
        </w:rPr>
        <w:t xml:space="preserve">попуњен, печатом оверен и потписан Образац понуде </w:t>
      </w:r>
    </w:p>
    <w:p w:rsidR="00337C10" w:rsidRPr="00C46F2A"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C46F2A">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C46F2A"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C46F2A">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C46F2A">
        <w:rPr>
          <w:rFonts w:ascii="Times New Roman" w:eastAsia="SimSun" w:hAnsi="Times New Roman" w:cs="Times New Roman"/>
          <w:color w:val="000000"/>
          <w:u w:val="single"/>
        </w:rPr>
        <w:t>уколико</w:t>
      </w:r>
      <w:r w:rsidRPr="00C46F2A">
        <w:rPr>
          <w:rFonts w:ascii="Times New Roman" w:eastAsia="SimSun" w:hAnsi="Times New Roman" w:cs="Times New Roman"/>
          <w:color w:val="000000"/>
        </w:rPr>
        <w:t xml:space="preserve"> понуду подноси група понуђача;</w:t>
      </w:r>
    </w:p>
    <w:p w:rsidR="00337C10" w:rsidRPr="00C46F2A"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C46F2A">
        <w:rPr>
          <w:rFonts w:ascii="Times New Roman" w:eastAsia="SimSun" w:hAnsi="Times New Roman" w:cs="Times New Roman"/>
          <w:color w:val="000000"/>
        </w:rPr>
        <w:t>попуњене, печатом оверене и потписане Остале обрасце за подношење понуде;</w:t>
      </w:r>
    </w:p>
    <w:p w:rsidR="00337C10" w:rsidRPr="00C46F2A"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C46F2A">
        <w:rPr>
          <w:rFonts w:ascii="Times New Roman" w:eastAsia="SimSun" w:hAnsi="Times New Roman" w:cs="Times New Roman"/>
          <w:color w:val="000000"/>
        </w:rPr>
        <w:lastRenderedPageBreak/>
        <w:t>попуњен, печатом оверен и потписан модел уговора;</w:t>
      </w:r>
    </w:p>
    <w:p w:rsidR="00337C10" w:rsidRPr="00C46F2A"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C46F2A">
        <w:rPr>
          <w:rFonts w:ascii="Times New Roman" w:eastAsia="SimSun" w:hAnsi="Times New Roman" w:cs="Times New Roman"/>
          <w:color w:val="000000"/>
        </w:rPr>
        <w:t>попуњен, печатом оверен и потписан Образац структуре цене</w:t>
      </w:r>
    </w:p>
    <w:p w:rsidR="00337C10" w:rsidRPr="00C46F2A"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C46F2A">
        <w:rPr>
          <w:rFonts w:ascii="Times New Roman" w:eastAsia="SimSun" w:hAnsi="Times New Roman" w:cs="Times New Roman"/>
          <w:color w:val="000000"/>
        </w:rPr>
        <w:t>попуњену, потписану и печатом оверену Изјаву о независној понуди.</w:t>
      </w:r>
    </w:p>
    <w:p w:rsidR="00AB5AAB" w:rsidRPr="00C46F2A" w:rsidRDefault="00337C10" w:rsidP="00AB5AAB">
      <w:pPr>
        <w:numPr>
          <w:ilvl w:val="0"/>
          <w:numId w:val="19"/>
        </w:numPr>
        <w:spacing w:after="0" w:line="240" w:lineRule="auto"/>
        <w:ind w:left="426" w:hanging="426"/>
        <w:jc w:val="both"/>
        <w:rPr>
          <w:rFonts w:ascii="Times New Roman" w:hAnsi="Times New Roman" w:cs="Times New Roman"/>
          <w:b/>
          <w:bCs/>
          <w:i/>
          <w:iCs/>
          <w:color w:val="000000"/>
        </w:rPr>
      </w:pPr>
      <w:r w:rsidRPr="00C46F2A">
        <w:rPr>
          <w:rFonts w:ascii="Times New Roman" w:hAnsi="Times New Roman" w:cs="Times New Roman"/>
          <w:b/>
          <w:bCs/>
          <w:i/>
          <w:iCs/>
          <w:color w:val="000000"/>
        </w:rPr>
        <w:t>ПАРТИЈЕ</w:t>
      </w:r>
    </w:p>
    <w:p w:rsidR="00AB5AAB" w:rsidRPr="00C46F2A" w:rsidRDefault="00AB5AAB" w:rsidP="00AB5AAB">
      <w:pPr>
        <w:pStyle w:val="ListParagraph"/>
        <w:numPr>
          <w:ilvl w:val="0"/>
          <w:numId w:val="21"/>
        </w:numPr>
        <w:spacing w:line="276" w:lineRule="auto"/>
        <w:jc w:val="both"/>
        <w:rPr>
          <w:rFonts w:ascii="Times New Roman" w:eastAsia="TimesNewRomanPSMT" w:hAnsi="Times New Roman" w:cs="Times New Roman"/>
          <w:b/>
          <w:bCs/>
          <w:sz w:val="22"/>
          <w:szCs w:val="22"/>
        </w:rPr>
      </w:pPr>
      <w:r w:rsidRPr="00C46F2A">
        <w:rPr>
          <w:rFonts w:ascii="Times New Roman" w:eastAsia="TimesNewRomanPSMT" w:hAnsi="Times New Roman" w:cs="Times New Roman"/>
          <w:b/>
          <w:bCs/>
          <w:sz w:val="22"/>
          <w:szCs w:val="22"/>
        </w:rPr>
        <w:t xml:space="preserve">Понуђач може да поднесе понуду за једну или више партија. </w:t>
      </w:r>
    </w:p>
    <w:p w:rsidR="00AB5AAB" w:rsidRPr="00C46F2A" w:rsidRDefault="00AB5AAB" w:rsidP="00AB5AAB">
      <w:pPr>
        <w:pStyle w:val="ListParagraph"/>
        <w:numPr>
          <w:ilvl w:val="0"/>
          <w:numId w:val="21"/>
        </w:numPr>
        <w:spacing w:line="276" w:lineRule="auto"/>
        <w:jc w:val="both"/>
        <w:rPr>
          <w:rFonts w:ascii="Times New Roman" w:eastAsia="TimesNewRomanPSMT" w:hAnsi="Times New Roman" w:cs="Times New Roman"/>
          <w:b/>
          <w:bCs/>
          <w:sz w:val="22"/>
          <w:szCs w:val="22"/>
        </w:rPr>
      </w:pPr>
      <w:r w:rsidRPr="00C46F2A">
        <w:rPr>
          <w:rFonts w:ascii="Times New Roman" w:eastAsia="TimesNewRomanPSMT" w:hAnsi="Times New Roman" w:cs="Times New Roman"/>
          <w:b/>
          <w:bCs/>
          <w:sz w:val="22"/>
          <w:szCs w:val="22"/>
        </w:rPr>
        <w:t>Понуђач је дужан да у понуди наведе да ли се понуда односи на целокупну набавку или само на одређене партије.</w:t>
      </w:r>
    </w:p>
    <w:p w:rsidR="00AB5AAB" w:rsidRPr="00C46F2A" w:rsidRDefault="00AB5AAB" w:rsidP="00AB5AAB">
      <w:pPr>
        <w:pStyle w:val="ListParagraph"/>
        <w:numPr>
          <w:ilvl w:val="0"/>
          <w:numId w:val="21"/>
        </w:numPr>
        <w:spacing w:line="276" w:lineRule="auto"/>
        <w:jc w:val="both"/>
        <w:rPr>
          <w:rFonts w:ascii="Times New Roman" w:hAnsi="Times New Roman" w:cs="Times New Roman"/>
          <w:b/>
          <w:sz w:val="22"/>
          <w:szCs w:val="22"/>
        </w:rPr>
      </w:pPr>
      <w:r w:rsidRPr="00C46F2A">
        <w:rPr>
          <w:rFonts w:ascii="Times New Roman" w:eastAsia="TimesNewRomanPSMT" w:hAnsi="Times New Roman" w:cs="Times New Roman"/>
          <w:b/>
          <w:bCs/>
          <w:sz w:val="22"/>
          <w:szCs w:val="22"/>
        </w:rPr>
        <w:t xml:space="preserve">У случају да понуђач поднесе понуду за две </w:t>
      </w:r>
      <w:r w:rsidRPr="00C46F2A">
        <w:rPr>
          <w:rFonts w:ascii="Times New Roman" w:eastAsia="TimesNewRomanPSMT" w:hAnsi="Times New Roman" w:cs="Times New Roman"/>
          <w:b/>
          <w:bCs/>
          <w:sz w:val="22"/>
          <w:szCs w:val="22"/>
          <w:lang w:val="sr-Cyrl-CS"/>
        </w:rPr>
        <w:t>или више партија</w:t>
      </w:r>
      <w:r w:rsidRPr="00C46F2A">
        <w:rPr>
          <w:rFonts w:ascii="Times New Roman" w:eastAsia="TimesNewRomanPSMT" w:hAnsi="Times New Roman" w:cs="Times New Roman"/>
          <w:b/>
          <w:bCs/>
          <w:sz w:val="22"/>
          <w:szCs w:val="22"/>
        </w:rPr>
        <w:t xml:space="preserve">, она мора бити поднета тако да се може оцењивати за сваку партију посебно. </w:t>
      </w:r>
    </w:p>
    <w:p w:rsidR="00AB5AAB" w:rsidRPr="00C46F2A" w:rsidRDefault="00AB5AAB" w:rsidP="00AB5AAB">
      <w:pPr>
        <w:pStyle w:val="ListParagraph"/>
        <w:numPr>
          <w:ilvl w:val="0"/>
          <w:numId w:val="21"/>
        </w:numPr>
        <w:spacing w:line="276" w:lineRule="auto"/>
        <w:jc w:val="both"/>
        <w:rPr>
          <w:rFonts w:ascii="Times New Roman" w:hAnsi="Times New Roman" w:cs="Times New Roman"/>
          <w:b/>
          <w:sz w:val="22"/>
          <w:szCs w:val="22"/>
        </w:rPr>
      </w:pPr>
      <w:r w:rsidRPr="00C46F2A">
        <w:rPr>
          <w:rFonts w:ascii="Times New Roman" w:hAnsi="Times New Roman" w:cs="Times New Roman"/>
          <w:b/>
          <w:sz w:val="22"/>
          <w:szCs w:val="22"/>
          <w:lang w:val="sr-Cyrl-CS"/>
        </w:rPr>
        <w:t xml:space="preserve">Понуђач је дужан да наведе појединачну цену по јединици мере и укупну вредност партије. </w:t>
      </w:r>
    </w:p>
    <w:p w:rsidR="00AB5AAB" w:rsidRPr="00C46F2A" w:rsidRDefault="00AB5AAB" w:rsidP="00AB5AAB">
      <w:pPr>
        <w:ind w:left="284"/>
        <w:contextualSpacing/>
        <w:jc w:val="both"/>
        <w:rPr>
          <w:rFonts w:ascii="Times New Roman" w:hAnsi="Times New Roman" w:cs="Times New Roman"/>
          <w:b/>
          <w:lang w:val="sr-Cyrl-CS"/>
        </w:rPr>
      </w:pPr>
    </w:p>
    <w:p w:rsidR="00AB5AAB" w:rsidRPr="00C46F2A" w:rsidRDefault="00AB5AAB" w:rsidP="00AB5AAB">
      <w:pPr>
        <w:numPr>
          <w:ilvl w:val="0"/>
          <w:numId w:val="21"/>
        </w:numPr>
        <w:suppressAutoHyphens/>
        <w:spacing w:after="0" w:line="100" w:lineRule="atLeast"/>
        <w:jc w:val="both"/>
        <w:rPr>
          <w:rFonts w:ascii="Times New Roman" w:hAnsi="Times New Roman" w:cs="Times New Roman"/>
          <w:b/>
          <w:lang w:val="sr-Cyrl-CS"/>
        </w:rPr>
      </w:pPr>
      <w:r w:rsidRPr="00C46F2A">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B5AAB" w:rsidRPr="00C46F2A" w:rsidRDefault="00AB5AAB" w:rsidP="00AB5AAB">
      <w:pPr>
        <w:ind w:left="360"/>
        <w:jc w:val="both"/>
        <w:rPr>
          <w:rFonts w:ascii="Times New Roman" w:eastAsia="TimesNewRomanPSMT" w:hAnsi="Times New Roman" w:cs="Times New Roman"/>
          <w:b/>
          <w:bCs/>
          <w:i/>
          <w:lang w:val="sr-Cyrl-CS"/>
        </w:rPr>
      </w:pPr>
    </w:p>
    <w:p w:rsidR="00337C10" w:rsidRPr="00C46F2A" w:rsidRDefault="00AB5AAB" w:rsidP="00F93633">
      <w:pPr>
        <w:ind w:left="360"/>
        <w:jc w:val="both"/>
        <w:rPr>
          <w:rFonts w:ascii="Times New Roman" w:eastAsia="Arial Unicode MS" w:hAnsi="Times New Roman" w:cs="Times New Roman"/>
          <w:b/>
          <w:lang w:val="sr-Cyrl-CS"/>
        </w:rPr>
      </w:pPr>
      <w:r w:rsidRPr="00C46F2A">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337C10" w:rsidRPr="00C46F2A" w:rsidRDefault="00337C10" w:rsidP="00337C10">
      <w:pPr>
        <w:numPr>
          <w:ilvl w:val="0"/>
          <w:numId w:val="19"/>
        </w:numPr>
        <w:spacing w:after="0" w:line="240" w:lineRule="auto"/>
        <w:ind w:left="0" w:firstLine="0"/>
        <w:jc w:val="both"/>
        <w:rPr>
          <w:rFonts w:ascii="Times New Roman" w:hAnsi="Times New Roman" w:cs="Times New Roman"/>
          <w:b/>
          <w:bCs/>
          <w:i/>
          <w:iCs/>
          <w:color w:val="000000"/>
        </w:rPr>
      </w:pPr>
      <w:r w:rsidRPr="00C46F2A">
        <w:rPr>
          <w:rFonts w:ascii="Times New Roman" w:hAnsi="Times New Roman" w:cs="Times New Roman"/>
          <w:b/>
          <w:bCs/>
          <w:i/>
          <w:iCs/>
          <w:color w:val="000000"/>
        </w:rPr>
        <w:t>ПОНУДА СА ВАРИЈАНТАМА</w:t>
      </w:r>
    </w:p>
    <w:p w:rsidR="00337C10" w:rsidRPr="00C46F2A" w:rsidRDefault="00337C10" w:rsidP="00337C10">
      <w:pPr>
        <w:jc w:val="both"/>
        <w:rPr>
          <w:rFonts w:ascii="Times New Roman" w:hAnsi="Times New Roman" w:cs="Times New Roman"/>
          <w:b/>
          <w:bCs/>
          <w:i/>
          <w:iCs/>
          <w:color w:val="000000"/>
          <w:lang w:val="sr-Cyrl-CS"/>
        </w:rPr>
      </w:pPr>
      <w:r w:rsidRPr="00C46F2A">
        <w:rPr>
          <w:rFonts w:ascii="Times New Roman" w:hAnsi="Times New Roman" w:cs="Times New Roman"/>
          <w:bCs/>
          <w:iCs/>
          <w:color w:val="000000"/>
        </w:rPr>
        <w:t>Подношење понуде са варијантама није дозвољено.</w:t>
      </w:r>
    </w:p>
    <w:p w:rsidR="00337C10" w:rsidRPr="00C46F2A" w:rsidRDefault="00337C10" w:rsidP="00F93633">
      <w:pPr>
        <w:jc w:val="both"/>
        <w:rPr>
          <w:rFonts w:ascii="Times New Roman" w:hAnsi="Times New Roman" w:cs="Times New Roman"/>
          <w:color w:val="000000"/>
          <w:lang w:val="sr-Cyrl-CS"/>
        </w:rPr>
      </w:pPr>
      <w:r w:rsidRPr="00C46F2A">
        <w:rPr>
          <w:rFonts w:ascii="Times New Roman" w:hAnsi="Times New Roman" w:cs="Times New Roman"/>
          <w:b/>
          <w:bCs/>
          <w:i/>
          <w:iCs/>
          <w:color w:val="000000"/>
        </w:rPr>
        <w:t xml:space="preserve">5. </w:t>
      </w:r>
      <w:r w:rsidRPr="00C46F2A">
        <w:rPr>
          <w:rFonts w:ascii="Times New Roman" w:hAnsi="Times New Roman" w:cs="Times New Roman"/>
          <w:b/>
          <w:i/>
          <w:iCs/>
          <w:color w:val="000000"/>
        </w:rPr>
        <w:t>НАЧИН ИЗМЕНЕ, ДОПУНЕ И ОПОЗИВА ПОНУДЕ</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C46F2A" w:rsidRDefault="00337C10" w:rsidP="00337C10">
      <w:pPr>
        <w:jc w:val="both"/>
        <w:rPr>
          <w:rFonts w:ascii="Times New Roman" w:eastAsia="TimesNewRomanPSMT" w:hAnsi="Times New Roman" w:cs="Times New Roman"/>
          <w:bCs/>
          <w:iCs/>
          <w:color w:val="000000"/>
        </w:rPr>
      </w:pPr>
      <w:r w:rsidRPr="00C46F2A">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C46F2A" w:rsidRDefault="00337C10" w:rsidP="00337C10">
      <w:pPr>
        <w:jc w:val="both"/>
        <w:rPr>
          <w:rFonts w:ascii="Times New Roman" w:eastAsia="TimesNewRomanPSMT" w:hAnsi="Times New Roman" w:cs="Times New Roman"/>
          <w:bCs/>
          <w:iCs/>
          <w:color w:val="000000"/>
        </w:rPr>
      </w:pPr>
      <w:r w:rsidRPr="00C46F2A">
        <w:rPr>
          <w:rFonts w:ascii="Times New Roman" w:eastAsia="TimesNewRomanPSMT" w:hAnsi="Times New Roman" w:cs="Times New Roman"/>
          <w:bCs/>
          <w:iCs/>
          <w:color w:val="000000"/>
        </w:rPr>
        <w:t>Измену, допуну или опозив понуде треба доставити на адресу:</w:t>
      </w:r>
      <w:r w:rsidRPr="00C46F2A">
        <w:rPr>
          <w:rFonts w:ascii="Times New Roman" w:eastAsia="TimesNewRomanPSMT" w:hAnsi="Times New Roman" w:cs="Times New Roman"/>
          <w:bCs/>
          <w:color w:val="000000"/>
        </w:rPr>
        <w:t xml:space="preserve"> </w:t>
      </w:r>
      <w:r w:rsidRPr="00C46F2A">
        <w:rPr>
          <w:rFonts w:ascii="Times New Roman" w:eastAsia="TimesNewRomanPSMT" w:hAnsi="Times New Roman" w:cs="Times New Roman"/>
          <w:bCs/>
          <w:color w:val="000000"/>
          <w:lang w:val="sr-Cyrl-CS"/>
        </w:rPr>
        <w:t>Дом здравља ''Др Верољуб Цакић'' ул.Капетанска бр.30</w:t>
      </w:r>
      <w:r w:rsidRPr="00C46F2A">
        <w:rPr>
          <w:rFonts w:ascii="Times New Roman" w:eastAsia="TimesNewRomanPSMT" w:hAnsi="Times New Roman" w:cs="Times New Roman"/>
          <w:bCs/>
          <w:color w:val="000000"/>
        </w:rPr>
        <w:t xml:space="preserve">, </w:t>
      </w:r>
      <w:r w:rsidRPr="00C46F2A">
        <w:rPr>
          <w:rFonts w:ascii="Times New Roman" w:eastAsia="TimesNewRomanPSMT" w:hAnsi="Times New Roman" w:cs="Times New Roman"/>
          <w:bCs/>
          <w:color w:val="000000"/>
          <w:lang w:val="sr-Cyrl-CS"/>
        </w:rPr>
        <w:t>19250 Мајданпек</w:t>
      </w:r>
      <w:r w:rsidRPr="00C46F2A">
        <w:rPr>
          <w:rFonts w:ascii="Times New Roman" w:eastAsia="TimesNewRomanPSMT" w:hAnsi="Times New Roman" w:cs="Times New Roman"/>
          <w:bCs/>
          <w:iCs/>
          <w:color w:val="000000"/>
        </w:rPr>
        <w:t>,</w:t>
      </w:r>
      <w:r w:rsidRPr="00C46F2A">
        <w:rPr>
          <w:rFonts w:ascii="Times New Roman" w:eastAsia="TimesNewRomanPSMT" w:hAnsi="Times New Roman" w:cs="Times New Roman"/>
          <w:bCs/>
          <w:iCs/>
          <w:color w:val="000000"/>
          <w:lang w:val="sr-Cyrl-CS"/>
        </w:rPr>
        <w:t xml:space="preserve"> </w:t>
      </w:r>
      <w:r w:rsidRPr="00C46F2A">
        <w:rPr>
          <w:rFonts w:ascii="Times New Roman" w:eastAsia="TimesNewRomanPSMT" w:hAnsi="Times New Roman" w:cs="Times New Roman"/>
          <w:bCs/>
          <w:iCs/>
          <w:color w:val="000000"/>
        </w:rPr>
        <w:t>са назнаком:</w:t>
      </w:r>
    </w:p>
    <w:p w:rsidR="00337C10" w:rsidRPr="00C46F2A" w:rsidRDefault="00337C10" w:rsidP="00337C10">
      <w:pPr>
        <w:jc w:val="both"/>
        <w:rPr>
          <w:rFonts w:ascii="Times New Roman" w:eastAsia="TimesNewRomanPSMT" w:hAnsi="Times New Roman" w:cs="Times New Roman"/>
          <w:bCs/>
          <w:iCs/>
          <w:color w:val="000000"/>
        </w:rPr>
      </w:pPr>
      <w:r w:rsidRPr="00C46F2A">
        <w:rPr>
          <w:rFonts w:ascii="Times New Roman" w:eastAsia="TimesNewRomanPSMT" w:hAnsi="Times New Roman" w:cs="Times New Roman"/>
          <w:bCs/>
          <w:iCs/>
          <w:color w:val="000000"/>
        </w:rPr>
        <w:t>„</w:t>
      </w:r>
      <w:r w:rsidRPr="00C46F2A">
        <w:rPr>
          <w:rFonts w:ascii="Times New Roman" w:eastAsia="TimesNewRomanPSMT" w:hAnsi="Times New Roman" w:cs="Times New Roman"/>
          <w:b/>
          <w:bCs/>
          <w:iCs/>
          <w:color w:val="000000"/>
        </w:rPr>
        <w:t>Измена понуде</w:t>
      </w:r>
      <w:r w:rsidRPr="00C46F2A">
        <w:rPr>
          <w:rFonts w:ascii="Times New Roman" w:eastAsia="TimesNewRomanPS-BoldMT" w:hAnsi="Times New Roman" w:cs="Times New Roman"/>
          <w:b/>
          <w:bCs/>
          <w:color w:val="000000"/>
        </w:rPr>
        <w:t xml:space="preserve"> за јавну набавку </w:t>
      </w:r>
      <w:r w:rsidRPr="00C46F2A">
        <w:rPr>
          <w:rFonts w:ascii="Times New Roman" w:hAnsi="Times New Roman" w:cs="Times New Roman"/>
          <w:color w:val="000000"/>
          <w:lang w:val="sr-Cyrl-CS"/>
        </w:rPr>
        <w:t>добра</w:t>
      </w:r>
      <w:r w:rsidR="002C7935" w:rsidRPr="00C46F2A">
        <w:rPr>
          <w:rFonts w:ascii="Times New Roman" w:hAnsi="Times New Roman" w:cs="Times New Roman"/>
          <w:b/>
        </w:rPr>
        <w:t>''САНИТЕТСКО МЕДИЦИНСКИ ПОТРОШНИ МАТЕРИЈАЛ''</w:t>
      </w:r>
      <w:r w:rsidR="002C7935" w:rsidRPr="00C46F2A">
        <w:rPr>
          <w:rFonts w:ascii="Times New Roman" w:hAnsi="Times New Roman" w:cs="Times New Roman"/>
        </w:rPr>
        <w:t xml:space="preserve"> </w:t>
      </w:r>
      <w:r w:rsidR="002C7935" w:rsidRPr="00C46F2A">
        <w:rPr>
          <w:rFonts w:ascii="Times New Roman" w:hAnsi="Times New Roman" w:cs="Times New Roman"/>
          <w:b/>
          <w:color w:val="000000"/>
          <w:lang w:val="sr-Cyrl-CS"/>
        </w:rPr>
        <w:t>ЈНМВ број:</w:t>
      </w:r>
      <w:r w:rsidR="002C7935" w:rsidRPr="00C46F2A">
        <w:rPr>
          <w:rFonts w:ascii="Times New Roman" w:hAnsi="Times New Roman" w:cs="Times New Roman"/>
          <w:b/>
          <w:color w:val="000000"/>
          <w:lang w:val="ru-RU"/>
        </w:rPr>
        <w:t xml:space="preserve"> </w:t>
      </w:r>
      <w:r w:rsidR="00545CFF" w:rsidRPr="00C46F2A">
        <w:rPr>
          <w:rFonts w:ascii="Times New Roman" w:hAnsi="Times New Roman" w:cs="Times New Roman"/>
          <w:b/>
          <w:color w:val="000000"/>
        </w:rPr>
        <w:t>1</w:t>
      </w:r>
      <w:r w:rsidR="00545CFF">
        <w:rPr>
          <w:rFonts w:ascii="Times New Roman" w:hAnsi="Times New Roman" w:cs="Times New Roman"/>
          <w:b/>
          <w:color w:val="000000"/>
          <w:lang w:val="sr-Cyrl-CS"/>
        </w:rPr>
        <w:t>-1.1.3</w:t>
      </w:r>
      <w:r w:rsidR="00545CFF" w:rsidRPr="00C46F2A">
        <w:rPr>
          <w:rFonts w:ascii="Times New Roman" w:hAnsi="Times New Roman" w:cs="Times New Roman"/>
          <w:b/>
          <w:color w:val="000000"/>
          <w:lang w:val="sr-Cyrl-CS"/>
        </w:rPr>
        <w:t>/20</w:t>
      </w:r>
      <w:r w:rsidR="00545CFF">
        <w:rPr>
          <w:rFonts w:ascii="Times New Roman" w:hAnsi="Times New Roman" w:cs="Times New Roman"/>
          <w:b/>
          <w:color w:val="000000"/>
          <w:lang w:val="sr-Cyrl-CS"/>
        </w:rPr>
        <w:t>20</w:t>
      </w:r>
      <w:r w:rsidR="00545CFF" w:rsidRPr="00C46F2A">
        <w:rPr>
          <w:rFonts w:ascii="Times New Roman" w:hAnsi="Times New Roman" w:cs="Times New Roman"/>
          <w:color w:val="000000"/>
          <w:lang w:val="sr-Cyrl-CS"/>
        </w:rPr>
        <w:t>,</w:t>
      </w:r>
      <w:r w:rsidRPr="00C46F2A">
        <w:rPr>
          <w:rFonts w:ascii="Times New Roman" w:eastAsia="TimesNewRomanPSMT" w:hAnsi="Times New Roman" w:cs="Times New Roman"/>
          <w:b/>
          <w:bCs/>
          <w:color w:val="000000"/>
        </w:rPr>
        <w:t xml:space="preserve">- </w:t>
      </w:r>
      <w:r w:rsidRPr="00C46F2A">
        <w:rPr>
          <w:rFonts w:ascii="Times New Roman" w:eastAsia="TimesNewRomanPS-BoldMT" w:hAnsi="Times New Roman" w:cs="Times New Roman"/>
          <w:b/>
          <w:bCs/>
          <w:color w:val="000000"/>
        </w:rPr>
        <w:t>НЕ ОТВАРАТИ”</w:t>
      </w:r>
      <w:r w:rsidRPr="00C46F2A">
        <w:rPr>
          <w:rFonts w:ascii="Times New Roman" w:eastAsia="TimesNewRomanPS-BoldMT" w:hAnsi="Times New Roman" w:cs="Times New Roman"/>
          <w:b/>
          <w:bCs/>
          <w:color w:val="000000"/>
          <w:lang w:val="sr-Cyrl-CS"/>
        </w:rPr>
        <w:t xml:space="preserve"> </w:t>
      </w:r>
      <w:r w:rsidRPr="00C46F2A">
        <w:rPr>
          <w:rFonts w:ascii="Times New Roman" w:eastAsia="TimesNewRomanPSMT" w:hAnsi="Times New Roman" w:cs="Times New Roman"/>
          <w:bCs/>
          <w:iCs/>
          <w:color w:val="000000"/>
        </w:rPr>
        <w:t>или</w:t>
      </w:r>
    </w:p>
    <w:p w:rsidR="00355BA5" w:rsidRPr="00C46F2A" w:rsidRDefault="00337C10" w:rsidP="00355BA5">
      <w:pPr>
        <w:jc w:val="both"/>
        <w:rPr>
          <w:rFonts w:ascii="Times New Roman" w:eastAsia="TimesNewRomanPSMT" w:hAnsi="Times New Roman" w:cs="Times New Roman"/>
          <w:bCs/>
          <w:iCs/>
          <w:color w:val="000000"/>
        </w:rPr>
      </w:pPr>
      <w:r w:rsidRPr="00C46F2A">
        <w:rPr>
          <w:rFonts w:ascii="Times New Roman" w:eastAsia="TimesNewRomanPSMT" w:hAnsi="Times New Roman" w:cs="Times New Roman"/>
          <w:bCs/>
          <w:iCs/>
          <w:color w:val="000000"/>
        </w:rPr>
        <w:t>„</w:t>
      </w:r>
      <w:r w:rsidRPr="00C46F2A">
        <w:rPr>
          <w:rFonts w:ascii="Times New Roman" w:eastAsia="TimesNewRomanPSMT" w:hAnsi="Times New Roman" w:cs="Times New Roman"/>
          <w:b/>
          <w:bCs/>
          <w:iCs/>
          <w:color w:val="000000"/>
        </w:rPr>
        <w:t>Допуна понуде</w:t>
      </w:r>
      <w:r w:rsidRPr="00C46F2A">
        <w:rPr>
          <w:rFonts w:ascii="Times New Roman" w:eastAsia="TimesNewRomanPSMT" w:hAnsi="Times New Roman" w:cs="Times New Roman"/>
          <w:bCs/>
          <w:iCs/>
          <w:color w:val="000000"/>
        </w:rPr>
        <w:t xml:space="preserve"> </w:t>
      </w:r>
      <w:r w:rsidRPr="00C46F2A">
        <w:rPr>
          <w:rFonts w:ascii="Times New Roman" w:eastAsia="TimesNewRomanPS-BoldMT" w:hAnsi="Times New Roman" w:cs="Times New Roman"/>
          <w:b/>
          <w:bCs/>
          <w:color w:val="000000"/>
        </w:rPr>
        <w:t>за јавну набавку</w:t>
      </w:r>
      <w:r w:rsidRPr="00C46F2A">
        <w:rPr>
          <w:rFonts w:ascii="Times New Roman" w:hAnsi="Times New Roman" w:cs="Times New Roman"/>
          <w:color w:val="000000"/>
        </w:rPr>
        <w:t xml:space="preserve"> </w:t>
      </w:r>
      <w:r w:rsidRPr="00C46F2A">
        <w:rPr>
          <w:rFonts w:ascii="Times New Roman" w:hAnsi="Times New Roman" w:cs="Times New Roman"/>
          <w:color w:val="000000"/>
          <w:lang w:val="sr-Cyrl-CS"/>
        </w:rPr>
        <w:t>добра</w:t>
      </w:r>
      <w:r w:rsidRPr="00C46F2A">
        <w:rPr>
          <w:rFonts w:ascii="Times New Roman" w:hAnsi="Times New Roman" w:cs="Times New Roman"/>
          <w:b/>
          <w:lang w:val="sr-Cyrl-CS"/>
        </w:rPr>
        <w:t xml:space="preserve"> </w:t>
      </w:r>
      <w:r w:rsidR="002C7935" w:rsidRPr="00C46F2A">
        <w:rPr>
          <w:rFonts w:ascii="Times New Roman" w:hAnsi="Times New Roman" w:cs="Times New Roman"/>
          <w:b/>
        </w:rPr>
        <w:t>''САНИТЕТСКО МЕДИЦИНСКИ ПОТРОШНИ МАТЕРИЈАЛ''</w:t>
      </w:r>
      <w:r w:rsidR="002C7935" w:rsidRPr="00C46F2A">
        <w:rPr>
          <w:rFonts w:ascii="Times New Roman" w:hAnsi="Times New Roman" w:cs="Times New Roman"/>
        </w:rPr>
        <w:t xml:space="preserve"> </w:t>
      </w:r>
      <w:r w:rsidR="002C7935" w:rsidRPr="00C46F2A">
        <w:rPr>
          <w:rFonts w:ascii="Times New Roman" w:hAnsi="Times New Roman" w:cs="Times New Roman"/>
          <w:b/>
          <w:color w:val="000000"/>
          <w:lang w:val="sr-Cyrl-CS"/>
        </w:rPr>
        <w:t>ЈНМВ број:</w:t>
      </w:r>
      <w:r w:rsidR="002C7935" w:rsidRPr="00C46F2A">
        <w:rPr>
          <w:rFonts w:ascii="Times New Roman" w:hAnsi="Times New Roman" w:cs="Times New Roman"/>
          <w:b/>
          <w:color w:val="000000"/>
          <w:lang w:val="ru-RU"/>
        </w:rPr>
        <w:t xml:space="preserve"> </w:t>
      </w:r>
      <w:r w:rsidR="00545CFF" w:rsidRPr="00C46F2A">
        <w:rPr>
          <w:rFonts w:ascii="Times New Roman" w:hAnsi="Times New Roman" w:cs="Times New Roman"/>
          <w:b/>
          <w:color w:val="000000"/>
        </w:rPr>
        <w:t>1</w:t>
      </w:r>
      <w:r w:rsidR="00545CFF">
        <w:rPr>
          <w:rFonts w:ascii="Times New Roman" w:hAnsi="Times New Roman" w:cs="Times New Roman"/>
          <w:b/>
          <w:color w:val="000000"/>
          <w:lang w:val="sr-Cyrl-CS"/>
        </w:rPr>
        <w:t>-1.1.3</w:t>
      </w:r>
      <w:r w:rsidR="00545CFF" w:rsidRPr="00C46F2A">
        <w:rPr>
          <w:rFonts w:ascii="Times New Roman" w:hAnsi="Times New Roman" w:cs="Times New Roman"/>
          <w:b/>
          <w:color w:val="000000"/>
          <w:lang w:val="sr-Cyrl-CS"/>
        </w:rPr>
        <w:t>/20</w:t>
      </w:r>
      <w:r w:rsidR="00545CFF">
        <w:rPr>
          <w:rFonts w:ascii="Times New Roman" w:hAnsi="Times New Roman" w:cs="Times New Roman"/>
          <w:b/>
          <w:color w:val="000000"/>
          <w:lang w:val="sr-Cyrl-CS"/>
        </w:rPr>
        <w:t>20</w:t>
      </w:r>
      <w:r w:rsidR="00545CFF" w:rsidRPr="00C46F2A">
        <w:rPr>
          <w:rFonts w:ascii="Times New Roman" w:hAnsi="Times New Roman" w:cs="Times New Roman"/>
          <w:color w:val="000000"/>
          <w:lang w:val="sr-Cyrl-CS"/>
        </w:rPr>
        <w:t>,</w:t>
      </w:r>
      <w:r w:rsidR="00355BA5" w:rsidRPr="00C46F2A">
        <w:rPr>
          <w:rFonts w:ascii="Times New Roman" w:eastAsia="TimesNewRomanPSMT" w:hAnsi="Times New Roman" w:cs="Times New Roman"/>
          <w:b/>
          <w:bCs/>
          <w:color w:val="000000"/>
        </w:rPr>
        <w:t xml:space="preserve">- </w:t>
      </w:r>
      <w:r w:rsidR="00355BA5" w:rsidRPr="00C46F2A">
        <w:rPr>
          <w:rFonts w:ascii="Times New Roman" w:eastAsia="TimesNewRomanPS-BoldMT" w:hAnsi="Times New Roman" w:cs="Times New Roman"/>
          <w:b/>
          <w:bCs/>
          <w:color w:val="000000"/>
        </w:rPr>
        <w:t>НЕ ОТВАРАТИ”</w:t>
      </w:r>
      <w:r w:rsidR="00355BA5" w:rsidRPr="00C46F2A">
        <w:rPr>
          <w:rFonts w:ascii="Times New Roman" w:eastAsia="TimesNewRomanPS-BoldMT" w:hAnsi="Times New Roman" w:cs="Times New Roman"/>
          <w:b/>
          <w:bCs/>
          <w:color w:val="000000"/>
          <w:lang w:val="sr-Cyrl-CS"/>
        </w:rPr>
        <w:t xml:space="preserve"> </w:t>
      </w:r>
      <w:r w:rsidR="00355BA5" w:rsidRPr="00C46F2A">
        <w:rPr>
          <w:rFonts w:ascii="Times New Roman" w:eastAsia="TimesNewRomanPSMT" w:hAnsi="Times New Roman" w:cs="Times New Roman"/>
          <w:bCs/>
          <w:iCs/>
          <w:color w:val="000000"/>
        </w:rPr>
        <w:t>или</w:t>
      </w:r>
    </w:p>
    <w:p w:rsidR="00355BA5" w:rsidRPr="00C46F2A" w:rsidRDefault="00337C10" w:rsidP="00355BA5">
      <w:pPr>
        <w:jc w:val="both"/>
        <w:rPr>
          <w:rFonts w:ascii="Times New Roman" w:eastAsia="TimesNewRomanPSMT" w:hAnsi="Times New Roman" w:cs="Times New Roman"/>
          <w:bCs/>
          <w:iCs/>
          <w:color w:val="000000"/>
        </w:rPr>
      </w:pPr>
      <w:r w:rsidRPr="00C46F2A">
        <w:rPr>
          <w:rFonts w:ascii="Times New Roman" w:eastAsia="TimesNewRomanPSMT" w:hAnsi="Times New Roman" w:cs="Times New Roman"/>
          <w:bCs/>
          <w:iCs/>
          <w:color w:val="000000"/>
        </w:rPr>
        <w:t>„</w:t>
      </w:r>
      <w:r w:rsidRPr="00C46F2A">
        <w:rPr>
          <w:rFonts w:ascii="Times New Roman" w:eastAsia="TimesNewRomanPSMT" w:hAnsi="Times New Roman" w:cs="Times New Roman"/>
          <w:b/>
          <w:bCs/>
          <w:iCs/>
          <w:color w:val="000000"/>
        </w:rPr>
        <w:t>Опозив понуде</w:t>
      </w:r>
      <w:r w:rsidRPr="00C46F2A">
        <w:rPr>
          <w:rFonts w:ascii="Times New Roman" w:eastAsia="TimesNewRomanPSMT" w:hAnsi="Times New Roman" w:cs="Times New Roman"/>
          <w:bCs/>
          <w:iCs/>
          <w:color w:val="000000"/>
        </w:rPr>
        <w:t xml:space="preserve"> </w:t>
      </w:r>
      <w:r w:rsidRPr="00C46F2A">
        <w:rPr>
          <w:rFonts w:ascii="Times New Roman" w:eastAsia="TimesNewRomanPS-BoldMT" w:hAnsi="Times New Roman" w:cs="Times New Roman"/>
          <w:b/>
          <w:bCs/>
          <w:color w:val="000000"/>
        </w:rPr>
        <w:t xml:space="preserve">за јавну набавку </w:t>
      </w:r>
      <w:r w:rsidRPr="00C46F2A">
        <w:rPr>
          <w:rFonts w:ascii="Times New Roman" w:hAnsi="Times New Roman" w:cs="Times New Roman"/>
          <w:color w:val="000000"/>
          <w:lang w:val="sr-Cyrl-CS"/>
        </w:rPr>
        <w:t>добра</w:t>
      </w:r>
      <w:r w:rsidRPr="00C46F2A">
        <w:rPr>
          <w:rFonts w:ascii="Times New Roman" w:hAnsi="Times New Roman" w:cs="Times New Roman"/>
          <w:b/>
          <w:lang w:val="sr-Cyrl-CS"/>
        </w:rPr>
        <w:t xml:space="preserve"> </w:t>
      </w:r>
      <w:r w:rsidR="002C7935" w:rsidRPr="00C46F2A">
        <w:rPr>
          <w:rFonts w:ascii="Times New Roman" w:hAnsi="Times New Roman" w:cs="Times New Roman"/>
          <w:b/>
        </w:rPr>
        <w:t>''САНИТЕТСКО МЕДИЦИНСКИ ПОТРОШНИ МАТЕРИЈАЛ''</w:t>
      </w:r>
      <w:r w:rsidR="002C7935" w:rsidRPr="00C46F2A">
        <w:rPr>
          <w:rFonts w:ascii="Times New Roman" w:hAnsi="Times New Roman" w:cs="Times New Roman"/>
        </w:rPr>
        <w:t xml:space="preserve"> </w:t>
      </w:r>
      <w:r w:rsidR="002C7935" w:rsidRPr="00C46F2A">
        <w:rPr>
          <w:rFonts w:ascii="Times New Roman" w:hAnsi="Times New Roman" w:cs="Times New Roman"/>
          <w:b/>
          <w:color w:val="000000"/>
          <w:lang w:val="sr-Cyrl-CS"/>
        </w:rPr>
        <w:t>ЈНМВ број:</w:t>
      </w:r>
      <w:r w:rsidR="002C7935" w:rsidRPr="00C46F2A">
        <w:rPr>
          <w:rFonts w:ascii="Times New Roman" w:hAnsi="Times New Roman" w:cs="Times New Roman"/>
          <w:b/>
          <w:color w:val="000000"/>
          <w:lang w:val="ru-RU"/>
        </w:rPr>
        <w:t xml:space="preserve"> </w:t>
      </w:r>
      <w:r w:rsidR="00545CFF" w:rsidRPr="00C46F2A">
        <w:rPr>
          <w:rFonts w:ascii="Times New Roman" w:hAnsi="Times New Roman" w:cs="Times New Roman"/>
          <w:b/>
          <w:color w:val="000000"/>
        </w:rPr>
        <w:t>1</w:t>
      </w:r>
      <w:r w:rsidR="00545CFF">
        <w:rPr>
          <w:rFonts w:ascii="Times New Roman" w:hAnsi="Times New Roman" w:cs="Times New Roman"/>
          <w:b/>
          <w:color w:val="000000"/>
          <w:lang w:val="sr-Cyrl-CS"/>
        </w:rPr>
        <w:t>-1.1.3</w:t>
      </w:r>
      <w:r w:rsidR="00545CFF" w:rsidRPr="00C46F2A">
        <w:rPr>
          <w:rFonts w:ascii="Times New Roman" w:hAnsi="Times New Roman" w:cs="Times New Roman"/>
          <w:b/>
          <w:color w:val="000000"/>
          <w:lang w:val="sr-Cyrl-CS"/>
        </w:rPr>
        <w:t>/20</w:t>
      </w:r>
      <w:r w:rsidR="00545CFF">
        <w:rPr>
          <w:rFonts w:ascii="Times New Roman" w:hAnsi="Times New Roman" w:cs="Times New Roman"/>
          <w:b/>
          <w:color w:val="000000"/>
          <w:lang w:val="sr-Cyrl-CS"/>
        </w:rPr>
        <w:t>20</w:t>
      </w:r>
      <w:r w:rsidR="00545CFF" w:rsidRPr="00C46F2A">
        <w:rPr>
          <w:rFonts w:ascii="Times New Roman" w:hAnsi="Times New Roman" w:cs="Times New Roman"/>
          <w:color w:val="000000"/>
          <w:lang w:val="sr-Cyrl-CS"/>
        </w:rPr>
        <w:t>,</w:t>
      </w:r>
      <w:r w:rsidR="00355BA5" w:rsidRPr="00C46F2A">
        <w:rPr>
          <w:rFonts w:ascii="Times New Roman" w:eastAsia="TimesNewRomanPSMT" w:hAnsi="Times New Roman" w:cs="Times New Roman"/>
          <w:b/>
          <w:bCs/>
          <w:color w:val="000000"/>
        </w:rPr>
        <w:t xml:space="preserve">- </w:t>
      </w:r>
      <w:r w:rsidR="00355BA5" w:rsidRPr="00C46F2A">
        <w:rPr>
          <w:rFonts w:ascii="Times New Roman" w:eastAsia="TimesNewRomanPS-BoldMT" w:hAnsi="Times New Roman" w:cs="Times New Roman"/>
          <w:b/>
          <w:bCs/>
          <w:color w:val="000000"/>
        </w:rPr>
        <w:t>НЕ ОТВАРАТИ”</w:t>
      </w:r>
      <w:r w:rsidR="00355BA5" w:rsidRPr="00C46F2A">
        <w:rPr>
          <w:rFonts w:ascii="Times New Roman" w:eastAsia="TimesNewRomanPS-BoldMT" w:hAnsi="Times New Roman" w:cs="Times New Roman"/>
          <w:b/>
          <w:bCs/>
          <w:color w:val="000000"/>
          <w:lang w:val="sr-Cyrl-CS"/>
        </w:rPr>
        <w:t xml:space="preserve"> </w:t>
      </w:r>
      <w:r w:rsidR="00355BA5" w:rsidRPr="00C46F2A">
        <w:rPr>
          <w:rFonts w:ascii="Times New Roman" w:eastAsia="TimesNewRomanPSMT" w:hAnsi="Times New Roman" w:cs="Times New Roman"/>
          <w:bCs/>
          <w:iCs/>
          <w:color w:val="000000"/>
        </w:rPr>
        <w:t>или</w:t>
      </w:r>
    </w:p>
    <w:p w:rsidR="00337C10" w:rsidRPr="00C46F2A" w:rsidRDefault="00337C10" w:rsidP="00337C10">
      <w:pPr>
        <w:jc w:val="both"/>
        <w:rPr>
          <w:rFonts w:ascii="Times New Roman" w:eastAsia="TimesNewRomanPSMT" w:hAnsi="Times New Roman" w:cs="Times New Roman"/>
          <w:bCs/>
          <w:iCs/>
          <w:color w:val="000000"/>
        </w:rPr>
      </w:pPr>
      <w:r w:rsidRPr="00C46F2A">
        <w:rPr>
          <w:rFonts w:ascii="Times New Roman" w:eastAsia="TimesNewRomanPS-BoldMT" w:hAnsi="Times New Roman" w:cs="Times New Roman"/>
          <w:bCs/>
          <w:color w:val="000000"/>
        </w:rPr>
        <w:t xml:space="preserve"> или</w:t>
      </w:r>
    </w:p>
    <w:p w:rsidR="00355BA5" w:rsidRPr="00C46F2A" w:rsidRDefault="00337C10" w:rsidP="00355BA5">
      <w:pPr>
        <w:jc w:val="both"/>
        <w:rPr>
          <w:rFonts w:ascii="Times New Roman" w:eastAsia="TimesNewRomanPSMT" w:hAnsi="Times New Roman" w:cs="Times New Roman"/>
          <w:bCs/>
          <w:iCs/>
          <w:color w:val="000000"/>
        </w:rPr>
      </w:pPr>
      <w:r w:rsidRPr="00C46F2A">
        <w:rPr>
          <w:rFonts w:ascii="Times New Roman" w:eastAsia="TimesNewRomanPSMT" w:hAnsi="Times New Roman" w:cs="Times New Roman"/>
          <w:bCs/>
          <w:iCs/>
          <w:color w:val="000000"/>
        </w:rPr>
        <w:t>„</w:t>
      </w:r>
      <w:r w:rsidRPr="00C46F2A">
        <w:rPr>
          <w:rFonts w:ascii="Times New Roman" w:eastAsia="TimesNewRomanPSMT" w:hAnsi="Times New Roman" w:cs="Times New Roman"/>
          <w:b/>
          <w:bCs/>
          <w:iCs/>
          <w:color w:val="000000"/>
        </w:rPr>
        <w:t>Измена и допуна понуде</w:t>
      </w:r>
      <w:r w:rsidRPr="00C46F2A">
        <w:rPr>
          <w:rFonts w:ascii="Times New Roman" w:eastAsia="TimesNewRomanPS-BoldMT" w:hAnsi="Times New Roman" w:cs="Times New Roman"/>
          <w:b/>
          <w:bCs/>
          <w:color w:val="000000"/>
        </w:rPr>
        <w:t xml:space="preserve"> за јавну набавку </w:t>
      </w:r>
      <w:r w:rsidRPr="00C46F2A">
        <w:rPr>
          <w:rFonts w:ascii="Times New Roman" w:hAnsi="Times New Roman" w:cs="Times New Roman"/>
          <w:color w:val="000000"/>
          <w:lang w:val="sr-Cyrl-CS"/>
        </w:rPr>
        <w:t>добра</w:t>
      </w:r>
      <w:r w:rsidRPr="00C46F2A">
        <w:rPr>
          <w:rFonts w:ascii="Times New Roman" w:hAnsi="Times New Roman" w:cs="Times New Roman"/>
          <w:b/>
          <w:lang w:val="sr-Cyrl-CS"/>
        </w:rPr>
        <w:t xml:space="preserve"> </w:t>
      </w:r>
      <w:r w:rsidR="002C7935" w:rsidRPr="00C46F2A">
        <w:rPr>
          <w:rFonts w:ascii="Times New Roman" w:hAnsi="Times New Roman" w:cs="Times New Roman"/>
          <w:b/>
        </w:rPr>
        <w:t>''САНИТЕТСКО МЕДИЦИНСКИ ПОТРОШНИ МАТЕРИЈАЛ''</w:t>
      </w:r>
      <w:r w:rsidR="002C7935" w:rsidRPr="00C46F2A">
        <w:rPr>
          <w:rFonts w:ascii="Times New Roman" w:hAnsi="Times New Roman" w:cs="Times New Roman"/>
        </w:rPr>
        <w:t xml:space="preserve"> </w:t>
      </w:r>
      <w:r w:rsidR="002C7935" w:rsidRPr="00C46F2A">
        <w:rPr>
          <w:rFonts w:ascii="Times New Roman" w:hAnsi="Times New Roman" w:cs="Times New Roman"/>
          <w:b/>
          <w:color w:val="000000"/>
          <w:lang w:val="sr-Cyrl-CS"/>
        </w:rPr>
        <w:t>ЈНМВ број:</w:t>
      </w:r>
      <w:r w:rsidR="002C7935" w:rsidRPr="00C46F2A">
        <w:rPr>
          <w:rFonts w:ascii="Times New Roman" w:hAnsi="Times New Roman" w:cs="Times New Roman"/>
          <w:b/>
          <w:color w:val="000000"/>
          <w:lang w:val="ru-RU"/>
        </w:rPr>
        <w:t xml:space="preserve"> </w:t>
      </w:r>
      <w:r w:rsidR="00545CFF" w:rsidRPr="00C46F2A">
        <w:rPr>
          <w:rFonts w:ascii="Times New Roman" w:hAnsi="Times New Roman" w:cs="Times New Roman"/>
          <w:b/>
          <w:color w:val="000000"/>
        </w:rPr>
        <w:t>1</w:t>
      </w:r>
      <w:r w:rsidR="00545CFF">
        <w:rPr>
          <w:rFonts w:ascii="Times New Roman" w:hAnsi="Times New Roman" w:cs="Times New Roman"/>
          <w:b/>
          <w:color w:val="000000"/>
          <w:lang w:val="sr-Cyrl-CS"/>
        </w:rPr>
        <w:t>-1.1.3</w:t>
      </w:r>
      <w:r w:rsidR="00545CFF" w:rsidRPr="00C46F2A">
        <w:rPr>
          <w:rFonts w:ascii="Times New Roman" w:hAnsi="Times New Roman" w:cs="Times New Roman"/>
          <w:b/>
          <w:color w:val="000000"/>
          <w:lang w:val="sr-Cyrl-CS"/>
        </w:rPr>
        <w:t>/20</w:t>
      </w:r>
      <w:r w:rsidR="00545CFF">
        <w:rPr>
          <w:rFonts w:ascii="Times New Roman" w:hAnsi="Times New Roman" w:cs="Times New Roman"/>
          <w:b/>
          <w:color w:val="000000"/>
          <w:lang w:val="sr-Cyrl-CS"/>
        </w:rPr>
        <w:t>20</w:t>
      </w:r>
      <w:r w:rsidR="00545CFF" w:rsidRPr="00C46F2A">
        <w:rPr>
          <w:rFonts w:ascii="Times New Roman" w:hAnsi="Times New Roman" w:cs="Times New Roman"/>
          <w:color w:val="000000"/>
          <w:lang w:val="sr-Cyrl-CS"/>
        </w:rPr>
        <w:t>,</w:t>
      </w:r>
      <w:r w:rsidR="00355BA5" w:rsidRPr="00C46F2A">
        <w:rPr>
          <w:rFonts w:ascii="Times New Roman" w:eastAsia="TimesNewRomanPSMT" w:hAnsi="Times New Roman" w:cs="Times New Roman"/>
          <w:b/>
          <w:bCs/>
          <w:color w:val="000000"/>
        </w:rPr>
        <w:t xml:space="preserve">- </w:t>
      </w:r>
      <w:r w:rsidR="00355BA5" w:rsidRPr="00C46F2A">
        <w:rPr>
          <w:rFonts w:ascii="Times New Roman" w:eastAsia="TimesNewRomanPS-BoldMT" w:hAnsi="Times New Roman" w:cs="Times New Roman"/>
          <w:b/>
          <w:bCs/>
          <w:color w:val="000000"/>
        </w:rPr>
        <w:t>НЕ ОТВАРАТИ”</w:t>
      </w:r>
      <w:r w:rsidR="00355BA5" w:rsidRPr="00C46F2A">
        <w:rPr>
          <w:rFonts w:ascii="Times New Roman" w:eastAsia="TimesNewRomanPS-BoldMT" w:hAnsi="Times New Roman" w:cs="Times New Roman"/>
          <w:b/>
          <w:bCs/>
          <w:color w:val="000000"/>
          <w:lang w:val="sr-Cyrl-CS"/>
        </w:rPr>
        <w:t xml:space="preserve"> </w:t>
      </w:r>
    </w:p>
    <w:p w:rsidR="00337C10" w:rsidRPr="00C46F2A" w:rsidRDefault="00337C10" w:rsidP="00337C10">
      <w:pPr>
        <w:jc w:val="both"/>
        <w:rPr>
          <w:rFonts w:ascii="Times New Roman" w:hAnsi="Times New Roman" w:cs="Times New Roman"/>
          <w:color w:val="000000"/>
        </w:rPr>
      </w:pPr>
      <w:r w:rsidRPr="00C46F2A">
        <w:rPr>
          <w:rFonts w:ascii="Times New Roman" w:eastAsia="TimesNewRomanPSMT" w:hAnsi="Times New Roman" w:cs="Times New Roman"/>
          <w:bCs/>
          <w:color w:val="000000"/>
        </w:rPr>
        <w:lastRenderedPageBreak/>
        <w:t>На полеђини коверте или на кутији навести назив</w:t>
      </w:r>
      <w:r w:rsidRPr="00C46F2A">
        <w:rPr>
          <w:rFonts w:ascii="Times New Roman" w:eastAsia="TimesNewRomanPSMT" w:hAnsi="Times New Roman" w:cs="Times New Roman"/>
          <w:bCs/>
          <w:color w:val="000000"/>
          <w:lang w:val="sr-Cyrl-CS"/>
        </w:rPr>
        <w:t xml:space="preserve"> и адресу</w:t>
      </w:r>
      <w:r w:rsidRPr="00C46F2A">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C46F2A" w:rsidRDefault="00337C10" w:rsidP="00337C10">
      <w:pPr>
        <w:jc w:val="both"/>
        <w:rPr>
          <w:rFonts w:ascii="Times New Roman" w:hAnsi="Times New Roman" w:cs="Times New Roman"/>
          <w:b/>
          <w:i/>
          <w:iCs/>
          <w:color w:val="000000"/>
          <w:lang w:val="sr-Cyrl-CS"/>
        </w:rPr>
      </w:pPr>
      <w:r w:rsidRPr="00C46F2A">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b/>
          <w:bCs/>
          <w:i/>
          <w:iCs/>
          <w:color w:val="000000"/>
        </w:rPr>
        <w:t xml:space="preserve">6. УЧЕСТВОВАЊЕ У ЗАЈЕДНИЧКОЈ ПОНУДИ ИЛИ КАО ПОДИЗВОЂАЧ </w:t>
      </w:r>
    </w:p>
    <w:p w:rsidR="00337C10" w:rsidRPr="00C46F2A" w:rsidRDefault="00337C10" w:rsidP="00337C10">
      <w:pPr>
        <w:jc w:val="both"/>
        <w:rPr>
          <w:rFonts w:ascii="Times New Roman" w:hAnsi="Times New Roman" w:cs="Times New Roman"/>
          <w:iCs/>
          <w:color w:val="000000"/>
        </w:rPr>
      </w:pPr>
      <w:r w:rsidRPr="00C46F2A">
        <w:rPr>
          <w:rFonts w:ascii="Times New Roman" w:hAnsi="Times New Roman" w:cs="Times New Roman"/>
          <w:bCs/>
          <w:iCs/>
          <w:color w:val="000000"/>
        </w:rPr>
        <w:t>Понуђач може да поднесе само једну понуду.</w:t>
      </w:r>
      <w:r w:rsidRPr="00C46F2A">
        <w:rPr>
          <w:rFonts w:ascii="Times New Roman" w:hAnsi="Times New Roman" w:cs="Times New Roman"/>
          <w:i/>
          <w:iCs/>
          <w:color w:val="000000"/>
        </w:rPr>
        <w:t xml:space="preserve"> </w:t>
      </w:r>
    </w:p>
    <w:p w:rsidR="00337C10" w:rsidRPr="00C46F2A" w:rsidRDefault="00337C10" w:rsidP="00337C10">
      <w:pPr>
        <w:jc w:val="both"/>
        <w:rPr>
          <w:rFonts w:ascii="Times New Roman" w:hAnsi="Times New Roman" w:cs="Times New Roman"/>
          <w:iCs/>
          <w:color w:val="000000"/>
        </w:rPr>
      </w:pPr>
      <w:r w:rsidRPr="00C46F2A">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C46F2A" w:rsidRDefault="00337C10" w:rsidP="00F93633">
      <w:pPr>
        <w:jc w:val="both"/>
        <w:rPr>
          <w:rFonts w:ascii="Times New Roman" w:hAnsi="Times New Roman" w:cs="Times New Roman"/>
          <w:i/>
          <w:iCs/>
          <w:color w:val="000000"/>
          <w:lang w:val="sr-Cyrl-CS"/>
        </w:rPr>
      </w:pPr>
      <w:r w:rsidRPr="00C46F2A">
        <w:rPr>
          <w:rFonts w:ascii="Times New Roman" w:hAnsi="Times New Roman" w:cs="Times New Roman"/>
          <w:iCs/>
          <w:color w:val="000000"/>
        </w:rPr>
        <w:t xml:space="preserve">У Обрасцу понуде </w:t>
      </w:r>
      <w:r w:rsidRPr="00C46F2A">
        <w:rPr>
          <w:rFonts w:ascii="Times New Roman" w:hAnsi="Times New Roman" w:cs="Times New Roman"/>
          <w:iCs/>
          <w:color w:val="000000"/>
          <w:lang w:val="sr-Cyrl-CS"/>
        </w:rPr>
        <w:t xml:space="preserve">(поглавље </w:t>
      </w:r>
      <w:r w:rsidRPr="00C46F2A">
        <w:rPr>
          <w:rFonts w:ascii="Times New Roman" w:hAnsi="Times New Roman" w:cs="Times New Roman"/>
          <w:b/>
          <w:iCs/>
          <w:color w:val="000000"/>
        </w:rPr>
        <w:t>VII</w:t>
      </w:r>
      <w:r w:rsidRPr="00C46F2A">
        <w:rPr>
          <w:rFonts w:ascii="Times New Roman" w:hAnsi="Times New Roman" w:cs="Times New Roman"/>
          <w:iCs/>
          <w:color w:val="000000"/>
          <w:lang w:val="ru-RU"/>
        </w:rPr>
        <w:t>)</w:t>
      </w:r>
      <w:r w:rsidRPr="00C46F2A">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C46F2A" w:rsidRDefault="00337C10" w:rsidP="00337C10">
      <w:pPr>
        <w:jc w:val="both"/>
        <w:rPr>
          <w:rFonts w:ascii="Times New Roman" w:hAnsi="Times New Roman" w:cs="Times New Roman"/>
          <w:iCs/>
          <w:color w:val="000000"/>
          <w:lang w:val="sr-Cyrl-CS"/>
        </w:rPr>
      </w:pPr>
      <w:r w:rsidRPr="00C46F2A">
        <w:rPr>
          <w:rFonts w:ascii="Times New Roman" w:hAnsi="Times New Roman" w:cs="Times New Roman"/>
          <w:b/>
          <w:bCs/>
          <w:i/>
          <w:iCs/>
          <w:color w:val="000000"/>
        </w:rPr>
        <w:t>7. ПОНУДА СА ПОДИЗВОЂАЧЕМ</w:t>
      </w:r>
    </w:p>
    <w:p w:rsidR="00337C10" w:rsidRPr="00C46F2A" w:rsidRDefault="00337C10" w:rsidP="00337C10">
      <w:pPr>
        <w:jc w:val="both"/>
        <w:rPr>
          <w:rFonts w:ascii="Times New Roman" w:hAnsi="Times New Roman" w:cs="Times New Roman"/>
          <w:iCs/>
          <w:color w:val="000000"/>
        </w:rPr>
      </w:pPr>
      <w:r w:rsidRPr="00C46F2A">
        <w:rPr>
          <w:rFonts w:ascii="Times New Roman" w:hAnsi="Times New Roman" w:cs="Times New Roman"/>
          <w:iCs/>
          <w:color w:val="000000"/>
        </w:rPr>
        <w:t>Уколико понуђач подноси понуду са подизвођачем дужан је да у Обрасцу понуде</w:t>
      </w:r>
      <w:r w:rsidRPr="00C46F2A">
        <w:rPr>
          <w:rFonts w:ascii="Times New Roman" w:hAnsi="Times New Roman" w:cs="Times New Roman"/>
          <w:iCs/>
          <w:color w:val="000000"/>
          <w:lang w:val="sr-Cyrl-CS"/>
        </w:rPr>
        <w:t xml:space="preserve"> (поглавље </w:t>
      </w:r>
      <w:r w:rsidRPr="00C46F2A">
        <w:rPr>
          <w:rFonts w:ascii="Times New Roman" w:hAnsi="Times New Roman" w:cs="Times New Roman"/>
          <w:b/>
          <w:iCs/>
          <w:color w:val="000000"/>
        </w:rPr>
        <w:t>VII</w:t>
      </w:r>
      <w:r w:rsidRPr="00C46F2A">
        <w:rPr>
          <w:rFonts w:ascii="Times New Roman" w:hAnsi="Times New Roman" w:cs="Times New Roman"/>
          <w:iCs/>
          <w:color w:val="000000"/>
          <w:lang w:val="ru-RU"/>
        </w:rPr>
        <w:t>)</w:t>
      </w:r>
      <w:r w:rsidRPr="00C46F2A">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C46F2A" w:rsidRDefault="00337C10" w:rsidP="00337C10">
      <w:pPr>
        <w:jc w:val="both"/>
        <w:rPr>
          <w:rFonts w:ascii="Times New Roman" w:hAnsi="Times New Roman" w:cs="Times New Roman"/>
          <w:iCs/>
          <w:color w:val="000000"/>
        </w:rPr>
      </w:pPr>
      <w:r w:rsidRPr="00C46F2A">
        <w:rPr>
          <w:rFonts w:ascii="Times New Roman" w:hAnsi="Times New Roman" w:cs="Times New Roman"/>
          <w:iCs/>
          <w:color w:val="000000"/>
        </w:rPr>
        <w:t>Понуђач у Обрасцу понуде</w:t>
      </w:r>
      <w:r w:rsidRPr="00C46F2A">
        <w:rPr>
          <w:rFonts w:ascii="Times New Roman" w:hAnsi="Times New Roman" w:cs="Times New Roman"/>
          <w:i/>
          <w:iCs/>
          <w:color w:val="000000"/>
        </w:rPr>
        <w:t xml:space="preserve"> </w:t>
      </w:r>
      <w:r w:rsidRPr="00C46F2A">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C46F2A" w:rsidRDefault="00337C10" w:rsidP="00337C10">
      <w:pPr>
        <w:jc w:val="both"/>
        <w:rPr>
          <w:rFonts w:ascii="Times New Roman" w:eastAsia="TimesNewRomanPSMT" w:hAnsi="Times New Roman" w:cs="Times New Roman"/>
          <w:bCs/>
          <w:color w:val="000000"/>
        </w:rPr>
      </w:pPr>
      <w:r w:rsidRPr="00C46F2A">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46F2A">
        <w:rPr>
          <w:rFonts w:ascii="Times New Roman" w:eastAsia="TimesNewRomanPSMT" w:hAnsi="Times New Roman" w:cs="Times New Roman"/>
          <w:bCs/>
          <w:color w:val="000000"/>
        </w:rPr>
        <w:t xml:space="preserve"> </w:t>
      </w:r>
    </w:p>
    <w:p w:rsidR="00337C10" w:rsidRPr="00C46F2A" w:rsidRDefault="00337C10" w:rsidP="00337C10">
      <w:pPr>
        <w:jc w:val="both"/>
        <w:rPr>
          <w:rFonts w:ascii="Times New Roman" w:hAnsi="Times New Roman" w:cs="Times New Roman"/>
          <w:iCs/>
          <w:color w:val="000000"/>
        </w:rPr>
      </w:pPr>
      <w:r w:rsidRPr="00C46F2A">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C46F2A">
        <w:rPr>
          <w:rFonts w:ascii="Times New Roman" w:eastAsia="TimesNewRomanPSMT" w:hAnsi="Times New Roman" w:cs="Times New Roman"/>
          <w:bCs/>
          <w:color w:val="000000"/>
          <w:lang w:val="sr-Cyrl-CS"/>
        </w:rPr>
        <w:t>поглављу</w:t>
      </w:r>
      <w:r w:rsidRPr="00C46F2A">
        <w:rPr>
          <w:rFonts w:ascii="Times New Roman" w:eastAsia="TimesNewRomanPSMT" w:hAnsi="Times New Roman" w:cs="Times New Roman"/>
          <w:bCs/>
          <w:color w:val="000000"/>
        </w:rPr>
        <w:t xml:space="preserve"> </w:t>
      </w:r>
      <w:r w:rsidRPr="00C46F2A">
        <w:rPr>
          <w:rFonts w:ascii="Times New Roman" w:eastAsia="TimesNewRomanPSMT" w:hAnsi="Times New Roman" w:cs="Times New Roman"/>
          <w:b/>
          <w:bCs/>
          <w:color w:val="000000"/>
        </w:rPr>
        <w:t>V</w:t>
      </w:r>
      <w:r w:rsidRPr="00C46F2A">
        <w:rPr>
          <w:rFonts w:ascii="Times New Roman" w:eastAsia="TimesNewRomanPSMT" w:hAnsi="Times New Roman" w:cs="Times New Roman"/>
          <w:bCs/>
          <w:color w:val="000000"/>
          <w:lang w:val="ru-RU"/>
        </w:rPr>
        <w:t xml:space="preserve"> </w:t>
      </w:r>
      <w:r w:rsidRPr="00C46F2A">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C46F2A" w:rsidRDefault="00337C10" w:rsidP="00337C10">
      <w:pPr>
        <w:jc w:val="both"/>
        <w:rPr>
          <w:rFonts w:ascii="Times New Roman" w:hAnsi="Times New Roman" w:cs="Times New Roman"/>
          <w:iCs/>
          <w:color w:val="000000"/>
        </w:rPr>
      </w:pPr>
      <w:r w:rsidRPr="00C46F2A">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C46F2A" w:rsidRDefault="00337C10" w:rsidP="00F93633">
      <w:pPr>
        <w:jc w:val="both"/>
        <w:rPr>
          <w:rFonts w:ascii="Times New Roman" w:hAnsi="Times New Roman" w:cs="Times New Roman"/>
          <w:color w:val="000000"/>
          <w:lang w:val="sr-Cyrl-CS"/>
        </w:rPr>
      </w:pPr>
      <w:r w:rsidRPr="00C46F2A">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b/>
          <w:i/>
          <w:color w:val="000000"/>
        </w:rPr>
        <w:t>8. ЗАЈЕДНИЧКА ПОНУДА</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Понуду може поднети група понуђача.</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C46F2A">
        <w:rPr>
          <w:rFonts w:ascii="Times New Roman" w:hAnsi="Times New Roman" w:cs="Times New Roman"/>
          <w:color w:val="000000"/>
        </w:rPr>
        <w:t>V</w:t>
      </w:r>
      <w:r w:rsidRPr="00C46F2A">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C46F2A">
        <w:rPr>
          <w:rFonts w:ascii="Times New Roman" w:hAnsi="Times New Roman" w:cs="Times New Roman"/>
          <w:color w:val="000000"/>
        </w:rPr>
        <w:t>V</w:t>
      </w:r>
      <w:r w:rsidRPr="00C46F2A">
        <w:rPr>
          <w:rFonts w:ascii="Times New Roman" w:hAnsi="Times New Roman" w:cs="Times New Roman"/>
          <w:color w:val="000000"/>
          <w:lang w:val="sr-Cyrl-CS"/>
        </w:rPr>
        <w:t xml:space="preserve"> одељак 3</w:t>
      </w:r>
      <w:r w:rsidRPr="00C46F2A">
        <w:rPr>
          <w:rFonts w:ascii="Times New Roman" w:hAnsi="Times New Roman" w:cs="Times New Roman"/>
          <w:color w:val="000000"/>
          <w:lang w:val="ru-RU"/>
        </w:rPr>
        <w:t>.</w:t>
      </w:r>
      <w:r w:rsidRPr="00C46F2A">
        <w:rPr>
          <w:rFonts w:ascii="Times New Roman" w:hAnsi="Times New Roman" w:cs="Times New Roman"/>
          <w:color w:val="000000"/>
          <w:lang w:val="sr-Cyrl-CS"/>
        </w:rPr>
        <w:t>).</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C46F2A"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lastRenderedPageBreak/>
        <w:t>члану групе који ће бити носилац посла, односно који ће поднети понуду и који ће заступати групу понуђача пред наручиоцем;</w:t>
      </w:r>
    </w:p>
    <w:p w:rsidR="00337C10" w:rsidRPr="00C46F2A"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C46F2A" w:rsidRDefault="00337C10" w:rsidP="00337C10">
      <w:pPr>
        <w:jc w:val="both"/>
        <w:rPr>
          <w:rFonts w:ascii="Times New Roman" w:hAnsi="Times New Roman" w:cs="Times New Roman"/>
          <w:color w:val="000000"/>
          <w:lang w:val="sr-Cyrl-CS"/>
        </w:rPr>
      </w:pP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b/>
          <w:bCs/>
          <w:i/>
          <w:iCs/>
          <w:color w:val="000000"/>
        </w:rPr>
        <w:t>9. НАЧИН И УСЛОВ</w:t>
      </w:r>
      <w:r w:rsidRPr="00C46F2A">
        <w:rPr>
          <w:rFonts w:ascii="Times New Roman" w:hAnsi="Times New Roman" w:cs="Times New Roman"/>
          <w:b/>
          <w:bCs/>
          <w:i/>
          <w:iCs/>
          <w:color w:val="000000"/>
          <w:lang w:val="sr-Cyrl-CS"/>
        </w:rPr>
        <w:t>И</w:t>
      </w:r>
      <w:r w:rsidRPr="00C46F2A">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C46F2A" w:rsidRDefault="00337C10" w:rsidP="00F93633">
      <w:pPr>
        <w:jc w:val="both"/>
        <w:rPr>
          <w:rFonts w:ascii="Times New Roman" w:hAnsi="Times New Roman" w:cs="Times New Roman"/>
          <w:i/>
          <w:iCs/>
          <w:color w:val="000000"/>
          <w:u w:val="single"/>
          <w:lang w:val="sr-Cyrl-CS"/>
        </w:rPr>
      </w:pPr>
      <w:r w:rsidRPr="00C46F2A">
        <w:rPr>
          <w:rFonts w:ascii="Times New Roman" w:hAnsi="Times New Roman" w:cs="Times New Roman"/>
          <w:b/>
          <w:bCs/>
          <w:i/>
          <w:iCs/>
          <w:color w:val="000000"/>
        </w:rPr>
        <w:t>9.1</w:t>
      </w:r>
      <w:r w:rsidRPr="00C46F2A">
        <w:rPr>
          <w:rFonts w:ascii="Times New Roman" w:hAnsi="Times New Roman" w:cs="Times New Roman"/>
          <w:b/>
          <w:bCs/>
          <w:i/>
          <w:iCs/>
          <w:color w:val="000000"/>
          <w:u w:val="single"/>
        </w:rPr>
        <w:t xml:space="preserve">. </w:t>
      </w:r>
      <w:r w:rsidRPr="00C46F2A">
        <w:rPr>
          <w:rFonts w:ascii="Times New Roman" w:hAnsi="Times New Roman" w:cs="Times New Roman"/>
          <w:iCs/>
          <w:color w:val="000000"/>
          <w:u w:val="single"/>
        </w:rPr>
        <w:t>Захтеви у погледу начина, рока и услова плаћања</w:t>
      </w:r>
      <w:r w:rsidRPr="00C46F2A">
        <w:rPr>
          <w:rFonts w:ascii="Times New Roman" w:hAnsi="Times New Roman" w:cs="Times New Roman"/>
          <w:i/>
          <w:iCs/>
          <w:color w:val="000000"/>
          <w:u w:val="single"/>
        </w:rPr>
        <w:t>.</w:t>
      </w:r>
    </w:p>
    <w:p w:rsidR="00DB71A8" w:rsidRPr="00C46F2A" w:rsidRDefault="00DB71A8" w:rsidP="00DB71A8">
      <w:pPr>
        <w:jc w:val="both"/>
        <w:rPr>
          <w:rFonts w:ascii="Times New Roman" w:hAnsi="Times New Roman" w:cs="Times New Roman"/>
          <w:iCs/>
          <w:lang w:val="sr-Cyrl-CS"/>
        </w:rPr>
      </w:pPr>
      <w:r w:rsidRPr="00C46F2A">
        <w:rPr>
          <w:rFonts w:ascii="Times New Roman" w:hAnsi="Times New Roman" w:cs="Times New Roman"/>
          <w:iCs/>
        </w:rPr>
        <w:t>Рок плаћања је</w:t>
      </w:r>
      <w:r w:rsidRPr="00C46F2A">
        <w:rPr>
          <w:rFonts w:ascii="Times New Roman" w:hAnsi="Times New Roman" w:cs="Times New Roman"/>
          <w:iCs/>
          <w:lang w:val="sr-Cyrl-CS"/>
        </w:rPr>
        <w:t xml:space="preserve"> </w:t>
      </w:r>
      <w:r w:rsidR="0026669D" w:rsidRPr="00C46F2A">
        <w:rPr>
          <w:rFonts w:ascii="Times New Roman" w:hAnsi="Times New Roman" w:cs="Times New Roman"/>
          <w:iCs/>
          <w:lang w:val="sr-Cyrl-CS"/>
        </w:rPr>
        <w:t>45</w:t>
      </w:r>
      <w:r w:rsidRPr="00C46F2A">
        <w:rPr>
          <w:rFonts w:ascii="Times New Roman" w:hAnsi="Times New Roman" w:cs="Times New Roman"/>
          <w:i/>
          <w:iCs/>
          <w:lang w:val="sr-Cyrl-CS"/>
        </w:rPr>
        <w:t xml:space="preserve"> </w:t>
      </w:r>
      <w:r w:rsidRPr="00C46F2A">
        <w:rPr>
          <w:rFonts w:ascii="Times New Roman" w:hAnsi="Times New Roman" w:cs="Times New Roman"/>
          <w:iCs/>
          <w:lang w:val="sr-Cyrl-CS"/>
        </w:rPr>
        <w:t>од дана пријема рачуна</w:t>
      </w:r>
      <w:r w:rsidRPr="00C46F2A">
        <w:rPr>
          <w:rFonts w:ascii="Times New Roman" w:hAnsi="Times New Roman" w:cs="Times New Roman"/>
          <w:i/>
          <w:iCs/>
          <w:lang w:val="sr-Cyrl-CS"/>
        </w:rPr>
        <w:t xml:space="preserve"> </w:t>
      </w:r>
      <w:r w:rsidRPr="00C46F2A">
        <w:rPr>
          <w:rFonts w:ascii="Times New Roman" w:hAnsi="Times New Roman" w:cs="Times New Roman"/>
          <w:iCs/>
        </w:rPr>
        <w:t>на основу документа који испоставља понуђач</w:t>
      </w:r>
      <w:r w:rsidRPr="00C46F2A">
        <w:rPr>
          <w:rFonts w:ascii="Times New Roman" w:hAnsi="Times New Roman" w:cs="Times New Roman"/>
          <w:iCs/>
          <w:lang w:val="sr-Cyrl-CS"/>
        </w:rPr>
        <w:t>, а</w:t>
      </w:r>
      <w:r w:rsidRPr="00C46F2A">
        <w:rPr>
          <w:rFonts w:ascii="Times New Roman" w:hAnsi="Times New Roman" w:cs="Times New Roman"/>
          <w:iCs/>
        </w:rPr>
        <w:t xml:space="preserve"> којим је потврђена </w:t>
      </w:r>
      <w:r w:rsidRPr="00C46F2A">
        <w:rPr>
          <w:rFonts w:ascii="Times New Roman" w:hAnsi="Times New Roman" w:cs="Times New Roman"/>
          <w:iCs/>
          <w:lang w:val="sr-Cyrl-CS"/>
        </w:rPr>
        <w:t>испорука добара.</w:t>
      </w:r>
    </w:p>
    <w:p w:rsidR="00DB71A8" w:rsidRPr="00C46F2A" w:rsidRDefault="00DB71A8" w:rsidP="00DB71A8">
      <w:pPr>
        <w:jc w:val="both"/>
        <w:rPr>
          <w:rFonts w:ascii="Times New Roman" w:hAnsi="Times New Roman" w:cs="Times New Roman"/>
          <w:iCs/>
        </w:rPr>
      </w:pPr>
      <w:r w:rsidRPr="00C46F2A">
        <w:rPr>
          <w:rFonts w:ascii="Times New Roman" w:hAnsi="Times New Roman" w:cs="Times New Roman"/>
          <w:iCs/>
        </w:rPr>
        <w:t>Плаћање се врши уплатом на рачун понуђача.</w:t>
      </w:r>
    </w:p>
    <w:p w:rsidR="00337C10" w:rsidRPr="00C46F2A" w:rsidRDefault="00DB71A8" w:rsidP="00F93633">
      <w:pPr>
        <w:jc w:val="both"/>
        <w:rPr>
          <w:rFonts w:ascii="Times New Roman" w:hAnsi="Times New Roman" w:cs="Times New Roman"/>
          <w:b/>
          <w:bCs/>
          <w:i/>
          <w:iCs/>
          <w:lang w:val="sr-Cyrl-CS"/>
        </w:rPr>
      </w:pPr>
      <w:r w:rsidRPr="00C46F2A">
        <w:rPr>
          <w:rFonts w:ascii="Times New Roman" w:hAnsi="Times New Roman" w:cs="Times New Roman"/>
          <w:iCs/>
        </w:rPr>
        <w:t>Понуђачу није дозвољено да захтева аванс.</w:t>
      </w:r>
    </w:p>
    <w:p w:rsidR="00337C10" w:rsidRPr="00C46F2A" w:rsidRDefault="00337C10" w:rsidP="00337C10">
      <w:pPr>
        <w:jc w:val="both"/>
        <w:rPr>
          <w:rFonts w:ascii="Times New Roman" w:hAnsi="Times New Roman" w:cs="Times New Roman"/>
          <w:iCs/>
          <w:color w:val="000000"/>
          <w:u w:val="single"/>
        </w:rPr>
      </w:pPr>
      <w:r w:rsidRPr="00C46F2A">
        <w:rPr>
          <w:rFonts w:ascii="Times New Roman" w:hAnsi="Times New Roman" w:cs="Times New Roman"/>
          <w:b/>
          <w:bCs/>
          <w:i/>
          <w:iCs/>
          <w:color w:val="000000"/>
        </w:rPr>
        <w:t xml:space="preserve">9.2. </w:t>
      </w:r>
      <w:r w:rsidRPr="00C46F2A">
        <w:rPr>
          <w:rFonts w:ascii="Times New Roman" w:hAnsi="Times New Roman" w:cs="Times New Roman"/>
          <w:iCs/>
          <w:color w:val="000000"/>
          <w:u w:val="single"/>
        </w:rPr>
        <w:t>Захтев у погледу рока (испоруке добара, извршења услуге, извођења радова)</w:t>
      </w:r>
    </w:p>
    <w:p w:rsidR="00DB71A8" w:rsidRPr="00C46F2A" w:rsidRDefault="00DB71A8" w:rsidP="00DB71A8">
      <w:pPr>
        <w:jc w:val="both"/>
        <w:rPr>
          <w:rFonts w:ascii="Times New Roman" w:hAnsi="Times New Roman" w:cs="Times New Roman"/>
          <w:iCs/>
          <w:lang w:val="sr-Cyrl-CS"/>
        </w:rPr>
      </w:pPr>
      <w:r w:rsidRPr="00C46F2A">
        <w:rPr>
          <w:rFonts w:ascii="Times New Roman" w:hAnsi="Times New Roman" w:cs="Times New Roman"/>
          <w:iCs/>
          <w:lang w:val="sr-Cyrl-CS"/>
        </w:rPr>
        <w:t xml:space="preserve">Испорука се врши сукцесивно у току трајања уговора у количинама како одреди наручилац. Рок испоруке </w:t>
      </w:r>
      <w:r w:rsidRPr="00C46F2A">
        <w:rPr>
          <w:rFonts w:ascii="Times New Roman" w:hAnsi="Times New Roman" w:cs="Times New Roman"/>
          <w:b/>
          <w:iCs/>
          <w:lang w:val="sr-Cyrl-CS"/>
        </w:rPr>
        <w:t xml:space="preserve">не може бити дужи од 48 сати </w:t>
      </w:r>
      <w:r w:rsidRPr="00C46F2A">
        <w:rPr>
          <w:rFonts w:ascii="Times New Roman" w:hAnsi="Times New Roman" w:cs="Times New Roman"/>
          <w:iCs/>
          <w:lang w:val="sr-Cyrl-CS"/>
        </w:rPr>
        <w:t>од дана пријема наруџбенице од стране овлашћеног представника наручиоца.</w:t>
      </w:r>
    </w:p>
    <w:p w:rsidR="00DB71A8" w:rsidRPr="00C46F2A" w:rsidRDefault="00DB71A8" w:rsidP="00DB71A8">
      <w:pPr>
        <w:jc w:val="both"/>
        <w:rPr>
          <w:rFonts w:ascii="Times New Roman" w:hAnsi="Times New Roman" w:cs="Times New Roman"/>
          <w:b/>
          <w:bCs/>
          <w:i/>
          <w:iCs/>
          <w:lang w:val="sr-Cyrl-CS"/>
        </w:rPr>
      </w:pPr>
      <w:r w:rsidRPr="00C46F2A">
        <w:rPr>
          <w:rFonts w:ascii="Times New Roman" w:hAnsi="Times New Roman" w:cs="Times New Roman"/>
          <w:iCs/>
          <w:lang w:val="sr-Cyrl-CS"/>
        </w:rPr>
        <w:t>Место испоруке: - на адресу наручиоца</w:t>
      </w:r>
      <w:r w:rsidRPr="00C46F2A">
        <w:rPr>
          <w:rFonts w:ascii="Times New Roman" w:eastAsia="TimesNewRomanPSMT" w:hAnsi="Times New Roman" w:cs="Times New Roman"/>
          <w:b/>
          <w:bCs/>
          <w:iCs/>
          <w:lang w:val="sr-Cyrl-CS"/>
        </w:rPr>
        <w:t xml:space="preserve"> Дом здравља ''Др Верољуб Цакић'' ул.Капетанска бр.30, 19250</w:t>
      </w:r>
      <w:r w:rsidRPr="00C46F2A">
        <w:rPr>
          <w:rFonts w:ascii="Times New Roman" w:hAnsi="Times New Roman" w:cs="Times New Roman"/>
          <w:b/>
          <w:i/>
          <w:iCs/>
          <w:lang w:val="sr-Cyrl-CS"/>
        </w:rPr>
        <w:t xml:space="preserve"> </w:t>
      </w:r>
      <w:r w:rsidRPr="00C46F2A">
        <w:rPr>
          <w:rFonts w:ascii="Times New Roman" w:eastAsia="TimesNewRomanPSMT" w:hAnsi="Times New Roman" w:cs="Times New Roman"/>
          <w:b/>
          <w:bCs/>
          <w:iCs/>
          <w:lang w:val="sr-Cyrl-CS"/>
        </w:rPr>
        <w:t xml:space="preserve"> Мајданпек</w:t>
      </w:r>
      <w:r w:rsidRPr="00C46F2A">
        <w:rPr>
          <w:rFonts w:ascii="Times New Roman" w:eastAsia="TimesNewRomanPSMT" w:hAnsi="Times New Roman" w:cs="Times New Roman"/>
          <w:bCs/>
          <w:iCs/>
          <w:lang w:val="sr-Cyrl-CS"/>
        </w:rPr>
        <w:t>,</w:t>
      </w:r>
    </w:p>
    <w:p w:rsidR="00337C10" w:rsidRPr="00C46F2A" w:rsidRDefault="00337C10" w:rsidP="00337C10">
      <w:pPr>
        <w:jc w:val="both"/>
        <w:rPr>
          <w:rFonts w:ascii="Times New Roman" w:hAnsi="Times New Roman" w:cs="Times New Roman"/>
          <w:iCs/>
        </w:rPr>
      </w:pPr>
      <w:r w:rsidRPr="00C46F2A">
        <w:rPr>
          <w:rFonts w:ascii="Times New Roman" w:hAnsi="Times New Roman" w:cs="Times New Roman"/>
          <w:b/>
          <w:bCs/>
          <w:iCs/>
          <w:u w:val="single"/>
        </w:rPr>
        <w:t xml:space="preserve">9.3. </w:t>
      </w:r>
      <w:r w:rsidRPr="00C46F2A">
        <w:rPr>
          <w:rFonts w:ascii="Times New Roman" w:hAnsi="Times New Roman" w:cs="Times New Roman"/>
          <w:iCs/>
          <w:u w:val="single"/>
        </w:rPr>
        <w:t>Захтев у погледу рока важења понуде</w:t>
      </w:r>
    </w:p>
    <w:p w:rsidR="00337C10" w:rsidRPr="00C46F2A" w:rsidRDefault="00337C10" w:rsidP="00337C10">
      <w:pPr>
        <w:jc w:val="both"/>
        <w:rPr>
          <w:rFonts w:ascii="Times New Roman" w:hAnsi="Times New Roman" w:cs="Times New Roman"/>
          <w:iCs/>
        </w:rPr>
      </w:pPr>
      <w:r w:rsidRPr="00C46F2A">
        <w:rPr>
          <w:rFonts w:ascii="Times New Roman" w:hAnsi="Times New Roman" w:cs="Times New Roman"/>
          <w:iCs/>
        </w:rPr>
        <w:t>Рок важења понуде не може бити краћи од 30 дана од дана отварања понуда.</w:t>
      </w:r>
    </w:p>
    <w:p w:rsidR="00337C10" w:rsidRPr="00C46F2A" w:rsidRDefault="00337C10" w:rsidP="00337C10">
      <w:pPr>
        <w:jc w:val="both"/>
        <w:rPr>
          <w:rFonts w:ascii="Times New Roman" w:hAnsi="Times New Roman" w:cs="Times New Roman"/>
          <w:iCs/>
        </w:rPr>
      </w:pPr>
      <w:r w:rsidRPr="00C46F2A">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C46F2A" w:rsidRDefault="00337C10" w:rsidP="00337C10">
      <w:pPr>
        <w:jc w:val="both"/>
        <w:rPr>
          <w:rFonts w:ascii="Times New Roman" w:hAnsi="Times New Roman" w:cs="Times New Roman"/>
          <w:iCs/>
          <w:lang w:val="sr-Cyrl-CS"/>
        </w:rPr>
      </w:pPr>
      <w:r w:rsidRPr="00C46F2A">
        <w:rPr>
          <w:rFonts w:ascii="Times New Roman" w:hAnsi="Times New Roman" w:cs="Times New Roman"/>
          <w:iCs/>
        </w:rPr>
        <w:t>Понуђач који прихвати захтев за продужење рока важења понуде на може мењати понуду.</w:t>
      </w:r>
    </w:p>
    <w:p w:rsidR="00DB71A8" w:rsidRPr="00C46F2A" w:rsidRDefault="00DB71A8" w:rsidP="00DB71A8">
      <w:pPr>
        <w:jc w:val="both"/>
        <w:rPr>
          <w:rFonts w:ascii="Times New Roman" w:hAnsi="Times New Roman" w:cs="Times New Roman"/>
          <w:iCs/>
        </w:rPr>
      </w:pPr>
      <w:r w:rsidRPr="00C46F2A">
        <w:rPr>
          <w:rFonts w:ascii="Times New Roman" w:hAnsi="Times New Roman" w:cs="Times New Roman"/>
          <w:b/>
          <w:bCs/>
          <w:iCs/>
        </w:rPr>
        <w:t>9.</w:t>
      </w:r>
      <w:r w:rsidRPr="00C46F2A">
        <w:rPr>
          <w:rFonts w:ascii="Times New Roman" w:hAnsi="Times New Roman" w:cs="Times New Roman"/>
          <w:b/>
          <w:bCs/>
          <w:iCs/>
          <w:lang w:val="sr-Cyrl-CS"/>
        </w:rPr>
        <w:t>4</w:t>
      </w:r>
      <w:r w:rsidRPr="00C46F2A">
        <w:rPr>
          <w:rFonts w:ascii="Times New Roman" w:hAnsi="Times New Roman" w:cs="Times New Roman"/>
          <w:b/>
          <w:bCs/>
          <w:iCs/>
        </w:rPr>
        <w:t xml:space="preserve">. </w:t>
      </w:r>
      <w:r w:rsidRPr="00C46F2A">
        <w:rPr>
          <w:rFonts w:ascii="Times New Roman" w:hAnsi="Times New Roman" w:cs="Times New Roman"/>
          <w:iCs/>
          <w:u w:val="single"/>
        </w:rPr>
        <w:t>Захтеви у погледу гарантног рока</w:t>
      </w:r>
    </w:p>
    <w:p w:rsidR="00DB71A8" w:rsidRPr="00C46F2A" w:rsidRDefault="00DB71A8" w:rsidP="00DB71A8">
      <w:pPr>
        <w:jc w:val="both"/>
        <w:rPr>
          <w:rFonts w:ascii="Times New Roman" w:hAnsi="Times New Roman" w:cs="Times New Roman"/>
          <w:iCs/>
          <w:lang w:val="sr-Cyrl-CS"/>
        </w:rPr>
      </w:pPr>
      <w:r w:rsidRPr="00C46F2A">
        <w:rPr>
          <w:rFonts w:ascii="Times New Roman" w:hAnsi="Times New Roman" w:cs="Times New Roman"/>
          <w:iCs/>
        </w:rPr>
        <w:t>Гаранција</w:t>
      </w:r>
      <w:r w:rsidRPr="00C46F2A">
        <w:rPr>
          <w:rFonts w:ascii="Times New Roman" w:hAnsi="Times New Roman" w:cs="Times New Roman"/>
          <w:iCs/>
          <w:lang w:val="sr-Cyrl-CS"/>
        </w:rPr>
        <w:t xml:space="preserve"> за предметни материјал не може бити краћа од 12 месеци од дана испоруке добра.</w:t>
      </w:r>
    </w:p>
    <w:p w:rsidR="00DB71A8" w:rsidRPr="00C46F2A" w:rsidRDefault="00DB71A8" w:rsidP="00DB71A8">
      <w:pPr>
        <w:jc w:val="both"/>
        <w:rPr>
          <w:rFonts w:ascii="Times New Roman" w:hAnsi="Times New Roman" w:cs="Times New Roman"/>
          <w:lang w:val="sr-Cyrl-CS"/>
        </w:rPr>
      </w:pPr>
      <w:r w:rsidRPr="00C46F2A">
        <w:rPr>
          <w:rFonts w:ascii="Times New Roman" w:hAnsi="Times New Roman" w:cs="Times New Roman"/>
          <w:u w:val="single"/>
          <w:lang w:val="sr-Cyrl-CS"/>
        </w:rPr>
        <w:t>9.5.</w:t>
      </w:r>
      <w:r w:rsidRPr="00C46F2A">
        <w:rPr>
          <w:rFonts w:ascii="Times New Roman" w:hAnsi="Times New Roman" w:cs="Times New Roman"/>
          <w:u w:val="single"/>
        </w:rPr>
        <w:t>Захтев у погледу узорака:</w:t>
      </w:r>
      <w:r w:rsidRPr="00C46F2A">
        <w:rPr>
          <w:rFonts w:ascii="Times New Roman" w:hAnsi="Times New Roman" w:cs="Times New Roman"/>
          <w:i/>
        </w:rPr>
        <w:t xml:space="preserve"> </w:t>
      </w:r>
      <w:r w:rsidRPr="00C46F2A">
        <w:rPr>
          <w:rFonts w:ascii="Times New Roman" w:hAnsi="Times New Roman" w:cs="Times New Roman"/>
        </w:rPr>
        <w:t xml:space="preserve"> </w:t>
      </w:r>
    </w:p>
    <w:p w:rsidR="00DB71A8" w:rsidRPr="00C46F2A" w:rsidRDefault="00DB71A8" w:rsidP="00DB71A8">
      <w:pPr>
        <w:jc w:val="both"/>
        <w:rPr>
          <w:rFonts w:ascii="Times New Roman" w:hAnsi="Times New Roman" w:cs="Times New Roman"/>
        </w:rPr>
      </w:pPr>
      <w:r w:rsidRPr="00C46F2A">
        <w:rPr>
          <w:rFonts w:ascii="Times New Roman" w:hAnsi="Times New Roman" w:cs="Times New Roman"/>
        </w:rPr>
        <w:lastRenderedPageBreak/>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DB71A8" w:rsidRPr="00C46F2A" w:rsidRDefault="00DB71A8" w:rsidP="00044966">
      <w:pPr>
        <w:jc w:val="both"/>
        <w:rPr>
          <w:rFonts w:ascii="Times New Roman" w:hAnsi="Times New Roman" w:cs="Times New Roman"/>
          <w:lang w:val="sr-Cyrl-CS"/>
        </w:rPr>
      </w:pPr>
      <w:r w:rsidRPr="00C46F2A">
        <w:rPr>
          <w:rFonts w:ascii="Times New Roman" w:hAnsi="Times New Roman" w:cs="Times New Roman"/>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337C10" w:rsidRPr="00C46F2A" w:rsidRDefault="00337C10" w:rsidP="00337C10">
      <w:pPr>
        <w:jc w:val="both"/>
        <w:rPr>
          <w:rFonts w:ascii="Times New Roman" w:hAnsi="Times New Roman" w:cs="Times New Roman"/>
          <w:b/>
          <w:bCs/>
          <w:i/>
          <w:iCs/>
          <w:color w:val="000000"/>
        </w:rPr>
      </w:pPr>
      <w:r w:rsidRPr="00C46F2A">
        <w:rPr>
          <w:rFonts w:ascii="Times New Roman" w:hAnsi="Times New Roman" w:cs="Times New Roman"/>
          <w:b/>
          <w:bCs/>
          <w:i/>
          <w:iCs/>
          <w:color w:val="000000"/>
        </w:rPr>
        <w:t>10. ВАЛУТА И НАЧИН НА КОЈИ МОРА ДА БУДЕ НАВЕДЕНА И ИЗРАЖЕНА ЦЕНА У ПОНУДИ</w:t>
      </w:r>
    </w:p>
    <w:p w:rsidR="00DB71A8" w:rsidRPr="00C46F2A" w:rsidRDefault="00DB71A8" w:rsidP="00DB71A8">
      <w:pPr>
        <w:jc w:val="both"/>
        <w:rPr>
          <w:rFonts w:ascii="Times New Roman" w:hAnsi="Times New Roman" w:cs="Times New Roman"/>
          <w:iCs/>
        </w:rPr>
      </w:pPr>
      <w:r w:rsidRPr="00C46F2A">
        <w:rPr>
          <w:rFonts w:ascii="Times New Roman" w:hAnsi="Times New Roman" w:cs="Times New Roman"/>
          <w:iCs/>
        </w:rPr>
        <w:t>Цена мора бити исказана у динарима, са и без пореза на додату вредност,</w:t>
      </w:r>
      <w:r w:rsidRPr="00C46F2A">
        <w:rPr>
          <w:rFonts w:ascii="Times New Roman" w:hAnsi="Times New Roman" w:cs="Times New Roman"/>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B71A8" w:rsidRPr="00C46F2A" w:rsidRDefault="00DB71A8" w:rsidP="00DB71A8">
      <w:pPr>
        <w:jc w:val="both"/>
        <w:rPr>
          <w:rFonts w:ascii="Times New Roman" w:hAnsi="Times New Roman" w:cs="Times New Roman"/>
          <w:iCs/>
          <w:lang w:val="sr-Cyrl-CS"/>
        </w:rPr>
      </w:pPr>
      <w:r w:rsidRPr="00C46F2A">
        <w:rPr>
          <w:rFonts w:ascii="Times New Roman" w:hAnsi="Times New Roman" w:cs="Times New Roman"/>
          <w:iCs/>
        </w:rPr>
        <w:t>У цену је урачунат</w:t>
      </w:r>
      <w:r w:rsidRPr="00C46F2A">
        <w:rPr>
          <w:rFonts w:ascii="Times New Roman" w:hAnsi="Times New Roman" w:cs="Times New Roman"/>
          <w:iCs/>
          <w:lang w:val="sr-Cyrl-CS"/>
        </w:rPr>
        <w:t>а цена предмета јавне набавке и трошкови испоруке.</w:t>
      </w:r>
    </w:p>
    <w:p w:rsidR="00DB71A8" w:rsidRPr="00C46F2A" w:rsidRDefault="00DB71A8" w:rsidP="00DB71A8">
      <w:pPr>
        <w:jc w:val="both"/>
        <w:rPr>
          <w:rFonts w:ascii="Times New Roman" w:hAnsi="Times New Roman" w:cs="Times New Roman"/>
        </w:rPr>
      </w:pPr>
      <w:r w:rsidRPr="00C46F2A">
        <w:rPr>
          <w:rFonts w:ascii="Times New Roman" w:hAnsi="Times New Roman" w:cs="Times New Roman"/>
          <w:iCs/>
        </w:rPr>
        <w:t>Цена је фиксна и не може се мењати.</w:t>
      </w:r>
      <w:r w:rsidRPr="00C46F2A">
        <w:rPr>
          <w:rFonts w:ascii="Times New Roman" w:hAnsi="Times New Roman" w:cs="Times New Roman"/>
        </w:rPr>
        <w:t xml:space="preserve"> </w:t>
      </w:r>
    </w:p>
    <w:p w:rsidR="00DB71A8" w:rsidRPr="00C46F2A" w:rsidRDefault="00DB71A8" w:rsidP="00DB71A8">
      <w:pPr>
        <w:jc w:val="both"/>
        <w:rPr>
          <w:rFonts w:ascii="Times New Roman" w:hAnsi="Times New Roman" w:cs="Times New Roman"/>
          <w:iCs/>
        </w:rPr>
      </w:pPr>
      <w:r w:rsidRPr="00C46F2A">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DB71A8" w:rsidRPr="00C46F2A" w:rsidRDefault="00DB71A8" w:rsidP="00DB71A8">
      <w:pPr>
        <w:jc w:val="both"/>
        <w:rPr>
          <w:rFonts w:ascii="Times New Roman" w:hAnsi="Times New Roman" w:cs="Times New Roman"/>
          <w:b/>
          <w:i/>
          <w:iCs/>
          <w:lang w:val="sr-Cyrl-CS"/>
        </w:rPr>
      </w:pPr>
      <w:r w:rsidRPr="00C46F2A">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337C10" w:rsidRPr="00C46F2A" w:rsidRDefault="00337C10" w:rsidP="00337C10">
      <w:pPr>
        <w:jc w:val="both"/>
        <w:rPr>
          <w:rFonts w:ascii="Times New Roman" w:hAnsi="Times New Roman" w:cs="Times New Roman"/>
          <w:b/>
          <w:i/>
          <w:iCs/>
          <w:color w:val="000000"/>
        </w:rPr>
      </w:pPr>
      <w:r w:rsidRPr="00C46F2A">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C46F2A" w:rsidRDefault="00337C10" w:rsidP="00337C10">
      <w:pPr>
        <w:jc w:val="both"/>
        <w:rPr>
          <w:rFonts w:ascii="Times New Roman" w:eastAsia="TimesNewRomanPSMT" w:hAnsi="Times New Roman" w:cs="Times New Roman"/>
          <w:bCs/>
          <w:iCs/>
          <w:color w:val="000000"/>
        </w:rPr>
      </w:pPr>
      <w:r w:rsidRPr="00C46F2A">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C46F2A" w:rsidRDefault="00337C10" w:rsidP="00337C10">
      <w:pPr>
        <w:jc w:val="both"/>
        <w:rPr>
          <w:rFonts w:ascii="Times New Roman" w:eastAsia="TimesNewRomanPSMT" w:hAnsi="Times New Roman" w:cs="Times New Roman"/>
          <w:bCs/>
          <w:iCs/>
          <w:color w:val="000000"/>
        </w:rPr>
      </w:pPr>
      <w:r w:rsidRPr="00C46F2A">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C46F2A" w:rsidRDefault="00337C10" w:rsidP="00337C10">
      <w:pPr>
        <w:jc w:val="both"/>
        <w:rPr>
          <w:rFonts w:ascii="Times New Roman" w:eastAsia="TimesNewRomanPSMT" w:hAnsi="Times New Roman" w:cs="Times New Roman"/>
          <w:bCs/>
          <w:iCs/>
          <w:color w:val="000000"/>
          <w:lang w:val="sr-Cyrl-CS"/>
        </w:rPr>
      </w:pPr>
      <w:r w:rsidRPr="00C46F2A">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DB71A8" w:rsidRPr="00C46F2A" w:rsidRDefault="00DB71A8" w:rsidP="00DB71A8">
      <w:pPr>
        <w:jc w:val="both"/>
        <w:rPr>
          <w:rFonts w:ascii="Times New Roman" w:hAnsi="Times New Roman" w:cs="Times New Roman"/>
          <w:b/>
          <w:i/>
          <w:iCs/>
        </w:rPr>
      </w:pPr>
      <w:r w:rsidRPr="00C46F2A">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DB71A8" w:rsidRPr="00C46F2A" w:rsidTr="005F5DBD">
        <w:tc>
          <w:tcPr>
            <w:tcW w:w="10348" w:type="dxa"/>
            <w:tcBorders>
              <w:top w:val="single" w:sz="2" w:space="0" w:color="000000"/>
              <w:left w:val="single" w:sz="2" w:space="0" w:color="000000"/>
              <w:bottom w:val="single" w:sz="2" w:space="0" w:color="000000"/>
              <w:right w:val="single" w:sz="2" w:space="0" w:color="000000"/>
            </w:tcBorders>
          </w:tcPr>
          <w:p w:rsidR="00DB71A8" w:rsidRPr="00C46F2A" w:rsidRDefault="00DB71A8" w:rsidP="005F5DBD">
            <w:pPr>
              <w:jc w:val="both"/>
              <w:rPr>
                <w:rFonts w:ascii="Times New Roman" w:eastAsia="TimesNewRomanPSMT" w:hAnsi="Times New Roman" w:cs="Times New Roman"/>
                <w:b/>
                <w:bCs/>
                <w:i/>
                <w:iCs/>
                <w:u w:val="single"/>
                <w:lang w:val="sr-Latn-CS"/>
              </w:rPr>
            </w:pPr>
          </w:p>
          <w:p w:rsidR="00DB71A8" w:rsidRPr="00C46F2A" w:rsidRDefault="00DB71A8" w:rsidP="005F5DBD">
            <w:pPr>
              <w:jc w:val="both"/>
              <w:rPr>
                <w:rFonts w:ascii="Times New Roman" w:eastAsia="TimesNewRomanPSMT" w:hAnsi="Times New Roman" w:cs="Times New Roman"/>
                <w:b/>
                <w:bCs/>
                <w:i/>
                <w:iCs/>
                <w:u w:val="single"/>
              </w:rPr>
            </w:pPr>
            <w:r w:rsidRPr="00C46F2A">
              <w:rPr>
                <w:rFonts w:ascii="Times New Roman" w:eastAsia="TimesNewRomanPSMT" w:hAnsi="Times New Roman" w:cs="Times New Roman"/>
                <w:b/>
                <w:bCs/>
                <w:i/>
                <w:iCs/>
                <w:u w:val="single"/>
              </w:rPr>
              <w:t xml:space="preserve">I Понуђач је дужан да у понуди достави: </w:t>
            </w:r>
          </w:p>
          <w:p w:rsidR="00DB71A8" w:rsidRPr="00C46F2A" w:rsidRDefault="00DB71A8" w:rsidP="005F5DBD">
            <w:pPr>
              <w:jc w:val="both"/>
              <w:rPr>
                <w:rFonts w:ascii="Times New Roman" w:eastAsia="TimesNewRomanPSMT" w:hAnsi="Times New Roman" w:cs="Times New Roman"/>
                <w:bCs/>
                <w:i/>
                <w:iCs/>
              </w:rPr>
            </w:pPr>
            <w:r w:rsidRPr="00C46F2A">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C46F2A">
              <w:rPr>
                <w:rFonts w:ascii="Times New Roman" w:eastAsia="TimesNewRomanPSMT" w:hAnsi="Times New Roman" w:cs="Times New Roman"/>
                <w:bCs/>
                <w:i/>
                <w:iCs/>
              </w:rPr>
              <w:t xml:space="preserve">и то </w:t>
            </w:r>
            <w:r w:rsidRPr="00C46F2A">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C46F2A">
              <w:rPr>
                <w:rFonts w:ascii="Times New Roman" w:eastAsia="TimesNewRomanPSMT" w:hAnsi="Times New Roman" w:cs="Times New Roman"/>
                <w:bCs/>
                <w:i/>
                <w:iCs/>
                <w:lang w:val="ru-RU"/>
              </w:rPr>
              <w:t>[</w:t>
            </w:r>
            <w:r w:rsidRPr="00C46F2A">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C46F2A">
              <w:rPr>
                <w:rFonts w:ascii="Times New Roman" w:hAnsi="Times New Roman" w:cs="Times New Roman"/>
                <w:i/>
                <w:iCs/>
                <w:lang w:val="sr-Cyrl-CS"/>
              </w:rPr>
              <w:t xml:space="preserve"> </w:t>
            </w:r>
            <w:r w:rsidRPr="00C46F2A">
              <w:rPr>
                <w:rFonts w:ascii="Times New Roman" w:hAnsi="Times New Roman" w:cs="Times New Roman"/>
                <w:i/>
                <w:iCs/>
              </w:rPr>
              <w:t>10</w:t>
            </w:r>
            <w:r w:rsidRPr="00C46F2A">
              <w:rPr>
                <w:rFonts w:ascii="Times New Roman" w:hAnsi="Times New Roman" w:cs="Times New Roman"/>
                <w:i/>
                <w:iCs/>
                <w:lang w:val="sr-Cyrl-CS"/>
              </w:rPr>
              <w:t xml:space="preserve"> </w:t>
            </w:r>
            <w:r w:rsidRPr="00C46F2A">
              <w:rPr>
                <w:rFonts w:ascii="Times New Roman" w:hAnsi="Times New Roman" w:cs="Times New Roman"/>
                <w:i/>
                <w:iCs/>
              </w:rPr>
              <w:t>%]</w:t>
            </w:r>
            <w:r w:rsidRPr="00C46F2A">
              <w:rPr>
                <w:rFonts w:ascii="Times New Roman" w:hAnsi="Times New Roman" w:cs="Times New Roman"/>
                <w:i/>
                <w:iCs/>
                <w:lang w:val="sr-Cyrl-CS"/>
              </w:rPr>
              <w:t xml:space="preserve"> </w:t>
            </w:r>
            <w:r w:rsidRPr="00C46F2A">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w:t>
            </w:r>
            <w:r w:rsidRPr="00C46F2A">
              <w:rPr>
                <w:rFonts w:ascii="Times New Roman" w:eastAsia="TimesNewRomanPSMT" w:hAnsi="Times New Roman" w:cs="Times New Roman"/>
                <w:bCs/>
                <w:i/>
                <w:iCs/>
                <w:lang w:val="sr-Cyrl-CS"/>
              </w:rPr>
              <w:lastRenderedPageBreak/>
              <w:t xml:space="preserve">пословне банке коју понуђач наводи у меничном овлашћењу – писму. Рок важења менице је </w:t>
            </w:r>
            <w:r w:rsidRPr="00C46F2A">
              <w:rPr>
                <w:rFonts w:ascii="Times New Roman" w:eastAsia="TimesNewRomanPSMT" w:hAnsi="Times New Roman" w:cs="Times New Roman"/>
                <w:b/>
                <w:bCs/>
                <w:i/>
                <w:iCs/>
              </w:rPr>
              <w:t>30</w:t>
            </w:r>
            <w:r w:rsidRPr="00C46F2A">
              <w:rPr>
                <w:rFonts w:ascii="Times New Roman" w:eastAsia="TimesNewRomanPSMT" w:hAnsi="Times New Roman" w:cs="Times New Roman"/>
                <w:bCs/>
                <w:i/>
                <w:iCs/>
              </w:rPr>
              <w:t xml:space="preserve"> дана од дана отварања понуда </w:t>
            </w:r>
            <w:r w:rsidRPr="00C46F2A">
              <w:rPr>
                <w:rFonts w:ascii="Times New Roman" w:eastAsia="TimesNewRomanPSMT" w:hAnsi="Times New Roman" w:cs="Times New Roman"/>
                <w:bCs/>
                <w:i/>
                <w:iCs/>
                <w:lang w:val="ru-RU"/>
              </w:rPr>
              <w:t>[</w:t>
            </w:r>
            <w:r w:rsidRPr="00C46F2A">
              <w:rPr>
                <w:rFonts w:ascii="Times New Roman" w:hAnsi="Times New Roman" w:cs="Times New Roman"/>
                <w:i/>
                <w:iCs/>
                <w:lang w:val="sr-Cyrl-CS"/>
              </w:rPr>
              <w:t>средство обезбеђења</w:t>
            </w:r>
            <w:r w:rsidRPr="00C46F2A">
              <w:rPr>
                <w:rFonts w:ascii="Times New Roman" w:hAnsi="Times New Roman" w:cs="Times New Roman"/>
                <w:i/>
                <w:iCs/>
              </w:rPr>
              <w:t xml:space="preserve"> за озбиљност понуде треба да траје најмање колико и важење понуде</w:t>
            </w:r>
            <w:r w:rsidRPr="00C46F2A">
              <w:rPr>
                <w:rFonts w:ascii="Times New Roman" w:eastAsia="TimesNewRomanPSMT" w:hAnsi="Times New Roman" w:cs="Times New Roman"/>
                <w:bCs/>
                <w:i/>
                <w:iCs/>
                <w:lang w:val="ru-RU"/>
              </w:rPr>
              <w:t>]</w:t>
            </w:r>
            <w:r w:rsidRPr="00C46F2A">
              <w:rPr>
                <w:rFonts w:ascii="Times New Roman" w:eastAsia="TimesNewRomanPSMT" w:hAnsi="Times New Roman" w:cs="Times New Roman"/>
                <w:bCs/>
                <w:i/>
                <w:iCs/>
              </w:rPr>
              <w:t xml:space="preserve">. </w:t>
            </w:r>
          </w:p>
          <w:p w:rsidR="00DB71A8" w:rsidRPr="00C46F2A" w:rsidRDefault="00DB71A8" w:rsidP="005F5DBD">
            <w:pPr>
              <w:jc w:val="both"/>
              <w:rPr>
                <w:rFonts w:ascii="Times New Roman" w:eastAsia="TimesNewRomanPSMT" w:hAnsi="Times New Roman" w:cs="Times New Roman"/>
                <w:bCs/>
                <w:i/>
                <w:iCs/>
              </w:rPr>
            </w:pPr>
            <w:r w:rsidRPr="00C46F2A">
              <w:rPr>
                <w:rFonts w:ascii="Times New Roman" w:eastAsia="TimesNewRomanPSMT" w:hAnsi="Times New Roman" w:cs="Times New Roman"/>
                <w:bCs/>
                <w:i/>
                <w:iCs/>
              </w:rPr>
              <w:t xml:space="preserve">Наручилац ће уновчити </w:t>
            </w:r>
            <w:r w:rsidRPr="00C46F2A">
              <w:rPr>
                <w:rFonts w:ascii="Times New Roman" w:eastAsia="TimesNewRomanPSMT" w:hAnsi="Times New Roman" w:cs="Times New Roman"/>
                <w:bCs/>
                <w:i/>
                <w:iCs/>
                <w:lang w:val="sr-Cyrl-CS"/>
              </w:rPr>
              <w:t>меницу</w:t>
            </w:r>
            <w:r w:rsidRPr="00C46F2A">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C46F2A">
              <w:rPr>
                <w:rFonts w:ascii="Times New Roman" w:hAnsi="Times New Roman" w:cs="Times New Roman"/>
                <w:i/>
                <w:iCs/>
              </w:rPr>
              <w:t xml:space="preserve"> не поднесе </w:t>
            </w:r>
            <w:r w:rsidRPr="00C46F2A">
              <w:rPr>
                <w:rFonts w:ascii="Times New Roman" w:hAnsi="Times New Roman" w:cs="Times New Roman"/>
                <w:i/>
                <w:iCs/>
                <w:lang w:val="sr-Cyrl-CS"/>
              </w:rPr>
              <w:t>средство обезбеђења</w:t>
            </w:r>
            <w:r w:rsidRPr="00C46F2A">
              <w:rPr>
                <w:rFonts w:ascii="Times New Roman" w:hAnsi="Times New Roman" w:cs="Times New Roman"/>
                <w:i/>
                <w:iCs/>
              </w:rPr>
              <w:t xml:space="preserve"> за добро извршење посла у складу са захтевима из конкурсне документације.</w:t>
            </w:r>
          </w:p>
          <w:p w:rsidR="00DB71A8" w:rsidRPr="00C46F2A" w:rsidRDefault="00DB71A8" w:rsidP="005F5DBD">
            <w:pPr>
              <w:jc w:val="both"/>
              <w:rPr>
                <w:rFonts w:ascii="Times New Roman" w:eastAsia="TimesNewRomanPSMT" w:hAnsi="Times New Roman" w:cs="Times New Roman"/>
                <w:bCs/>
                <w:i/>
                <w:iCs/>
              </w:rPr>
            </w:pPr>
            <w:r w:rsidRPr="00C46F2A">
              <w:rPr>
                <w:rFonts w:ascii="Times New Roman" w:eastAsia="TimesNewRomanPSMT" w:hAnsi="Times New Roman" w:cs="Times New Roman"/>
                <w:bCs/>
                <w:i/>
                <w:iCs/>
              </w:rPr>
              <w:t xml:space="preserve">Наручилац ће вратити </w:t>
            </w:r>
            <w:r w:rsidRPr="00C46F2A">
              <w:rPr>
                <w:rFonts w:ascii="Times New Roman" w:eastAsia="TimesNewRomanPSMT" w:hAnsi="Times New Roman" w:cs="Times New Roman"/>
                <w:bCs/>
                <w:i/>
                <w:iCs/>
                <w:lang w:val="sr-Cyrl-CS"/>
              </w:rPr>
              <w:t>менице</w:t>
            </w:r>
            <w:r w:rsidRPr="00C46F2A">
              <w:rPr>
                <w:rFonts w:ascii="Times New Roman" w:eastAsia="TimesNewRomanPSMT" w:hAnsi="Times New Roman" w:cs="Times New Roman"/>
                <w:bCs/>
                <w:i/>
                <w:iCs/>
              </w:rPr>
              <w:t xml:space="preserve"> понуђачима са којима није закључен уговор, одмах по закључењу уговора са изабраним понуђачем.</w:t>
            </w:r>
          </w:p>
          <w:p w:rsidR="00DB71A8" w:rsidRPr="00C46F2A" w:rsidRDefault="00DB71A8" w:rsidP="005F5DBD">
            <w:pPr>
              <w:jc w:val="both"/>
              <w:rPr>
                <w:rFonts w:ascii="Times New Roman" w:eastAsia="TimesNewRomanPSMT" w:hAnsi="Times New Roman" w:cs="Times New Roman"/>
                <w:bCs/>
                <w:i/>
                <w:iCs/>
                <w:lang w:val="sr-Cyrl-CS"/>
              </w:rPr>
            </w:pPr>
            <w:r w:rsidRPr="00C46F2A">
              <w:rPr>
                <w:rFonts w:ascii="Times New Roman" w:eastAsia="TimesNewRomanPSMT" w:hAnsi="Times New Roman" w:cs="Times New Roman"/>
                <w:bCs/>
                <w:i/>
                <w:iCs/>
              </w:rPr>
              <w:t xml:space="preserve">Уколико понуђач не достави </w:t>
            </w:r>
            <w:r w:rsidRPr="00C46F2A">
              <w:rPr>
                <w:rFonts w:ascii="Times New Roman" w:eastAsia="TimesNewRomanPSMT" w:hAnsi="Times New Roman" w:cs="Times New Roman"/>
                <w:bCs/>
                <w:i/>
                <w:iCs/>
                <w:lang w:val="sr-Cyrl-CS"/>
              </w:rPr>
              <w:t>меницу</w:t>
            </w:r>
            <w:r w:rsidRPr="00C46F2A">
              <w:rPr>
                <w:rFonts w:ascii="Times New Roman" w:eastAsia="TimesNewRomanPSMT" w:hAnsi="Times New Roman" w:cs="Times New Roman"/>
                <w:bCs/>
                <w:i/>
                <w:iCs/>
              </w:rPr>
              <w:t xml:space="preserve"> понуда ће бити одбијена као неприхватљива</w:t>
            </w:r>
            <w:r w:rsidRPr="00C46F2A">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DB71A8" w:rsidRPr="00C46F2A" w:rsidTr="005F5DBD">
              <w:tc>
                <w:tcPr>
                  <w:tcW w:w="7792" w:type="dxa"/>
                  <w:tcBorders>
                    <w:top w:val="single" w:sz="2" w:space="0" w:color="000000"/>
                    <w:left w:val="single" w:sz="2" w:space="0" w:color="000000"/>
                    <w:bottom w:val="single" w:sz="2" w:space="0" w:color="000000"/>
                    <w:right w:val="single" w:sz="2" w:space="0" w:color="000000"/>
                  </w:tcBorders>
                  <w:hideMark/>
                </w:tcPr>
                <w:p w:rsidR="00DB71A8" w:rsidRPr="00C46F2A" w:rsidRDefault="00DB71A8" w:rsidP="005F5DBD">
                  <w:pPr>
                    <w:pStyle w:val="ListParagraph"/>
                    <w:ind w:left="0"/>
                    <w:jc w:val="both"/>
                    <w:rPr>
                      <w:rFonts w:ascii="Times New Roman" w:hAnsi="Times New Roman" w:cs="Times New Roman"/>
                      <w:bCs/>
                      <w:i/>
                      <w:iCs/>
                      <w:sz w:val="22"/>
                      <w:szCs w:val="22"/>
                    </w:rPr>
                  </w:pPr>
                  <w:r w:rsidRPr="00C46F2A">
                    <w:rPr>
                      <w:rFonts w:ascii="Times New Roman" w:hAnsi="Times New Roman" w:cs="Times New Roman"/>
                      <w:b/>
                      <w:bCs/>
                      <w:i/>
                      <w:iCs/>
                      <w:sz w:val="22"/>
                      <w:szCs w:val="22"/>
                    </w:rPr>
                    <w:t xml:space="preserve">Напомена: </w:t>
                  </w:r>
                </w:p>
                <w:p w:rsidR="00DB71A8" w:rsidRPr="00C46F2A" w:rsidRDefault="00DB71A8" w:rsidP="005F5DBD">
                  <w:pPr>
                    <w:pStyle w:val="ListParagraph"/>
                    <w:ind w:left="0"/>
                    <w:jc w:val="both"/>
                    <w:rPr>
                      <w:rFonts w:ascii="Times New Roman" w:hAnsi="Times New Roman" w:cs="Times New Roman"/>
                      <w:sz w:val="22"/>
                      <w:szCs w:val="22"/>
                    </w:rPr>
                  </w:pPr>
                  <w:r w:rsidRPr="00C46F2A">
                    <w:rPr>
                      <w:rFonts w:ascii="Times New Roman" w:hAnsi="Times New Roman" w:cs="Times New Roman"/>
                      <w:bCs/>
                      <w:i/>
                      <w:iCs/>
                      <w:sz w:val="22"/>
                      <w:szCs w:val="22"/>
                    </w:rPr>
                    <w:t>У случају да је јавна набавка обликована по партијама</w:t>
                  </w:r>
                  <w:r w:rsidRPr="00C46F2A">
                    <w:rPr>
                      <w:rFonts w:ascii="Times New Roman" w:hAnsi="Times New Roman" w:cs="Times New Roman"/>
                      <w:b/>
                      <w:bCs/>
                      <w:i/>
                      <w:iCs/>
                      <w:sz w:val="22"/>
                      <w:szCs w:val="22"/>
                    </w:rPr>
                    <w:t xml:space="preserve"> </w:t>
                  </w:r>
                  <w:r w:rsidRPr="00C46F2A">
                    <w:rPr>
                      <w:rFonts w:ascii="Times New Roman" w:hAnsi="Times New Roman" w:cs="Times New Roman"/>
                      <w:i/>
                      <w:iCs/>
                      <w:sz w:val="22"/>
                      <w:szCs w:val="22"/>
                    </w:rPr>
                    <w:t xml:space="preserve">и да се понуђач пријављује за више партија, уз понуду може да приложи једну </w:t>
                  </w:r>
                  <w:r w:rsidRPr="00C46F2A">
                    <w:rPr>
                      <w:rFonts w:ascii="Times New Roman" w:hAnsi="Times New Roman" w:cs="Times New Roman"/>
                      <w:i/>
                      <w:iCs/>
                      <w:sz w:val="22"/>
                      <w:szCs w:val="22"/>
                      <w:lang w:val="sr-Cyrl-CS"/>
                    </w:rPr>
                    <w:t xml:space="preserve">меницу </w:t>
                  </w:r>
                  <w:r w:rsidRPr="00C46F2A">
                    <w:rPr>
                      <w:rFonts w:ascii="Times New Roman" w:hAnsi="Times New Roman" w:cs="Times New Roman"/>
                      <w:i/>
                      <w:iCs/>
                      <w:sz w:val="22"/>
                      <w:szCs w:val="22"/>
                    </w:rPr>
                    <w:t xml:space="preserve">за озбиљност понуде за све наведене пријављене партије, а може да поднесе и </w:t>
                  </w:r>
                  <w:r w:rsidRPr="00C46F2A">
                    <w:rPr>
                      <w:rFonts w:ascii="Times New Roman" w:hAnsi="Times New Roman" w:cs="Times New Roman"/>
                      <w:i/>
                      <w:iCs/>
                      <w:sz w:val="22"/>
                      <w:szCs w:val="22"/>
                      <w:lang w:val="sr-Cyrl-CS"/>
                    </w:rPr>
                    <w:t>меницу</w:t>
                  </w:r>
                  <w:r w:rsidRPr="00C46F2A">
                    <w:rPr>
                      <w:rFonts w:ascii="Times New Roman" w:hAnsi="Times New Roman" w:cs="Times New Roman"/>
                      <w:i/>
                      <w:iCs/>
                      <w:sz w:val="22"/>
                      <w:szCs w:val="22"/>
                    </w:rPr>
                    <w:t xml:space="preserve"> за сваку партију посебно.</w:t>
                  </w:r>
                </w:p>
              </w:tc>
            </w:tr>
          </w:tbl>
          <w:p w:rsidR="00DB71A8" w:rsidRPr="00C46F2A" w:rsidRDefault="00DB71A8" w:rsidP="005F5DBD">
            <w:pPr>
              <w:jc w:val="both"/>
              <w:rPr>
                <w:rFonts w:ascii="Times New Roman" w:eastAsia="TimesNewRomanPSMT" w:hAnsi="Times New Roman" w:cs="Times New Roman"/>
                <w:b/>
                <w:bCs/>
                <w:i/>
                <w:iCs/>
                <w:kern w:val="2"/>
                <w:u w:val="single"/>
                <w:lang w:val="sr-Latn-CS" w:eastAsia="ar-SA"/>
              </w:rPr>
            </w:pPr>
          </w:p>
          <w:p w:rsidR="00DB71A8" w:rsidRPr="00C46F2A" w:rsidRDefault="00DB71A8" w:rsidP="005F5DBD">
            <w:pPr>
              <w:jc w:val="both"/>
              <w:rPr>
                <w:rFonts w:ascii="Times New Roman" w:eastAsia="TimesNewRomanPSMT" w:hAnsi="Times New Roman" w:cs="Times New Roman"/>
                <w:b/>
                <w:bCs/>
                <w:i/>
                <w:iCs/>
                <w:u w:val="single"/>
                <w:lang w:val="sr-Cyrl-CS"/>
              </w:rPr>
            </w:pPr>
            <w:r w:rsidRPr="00C46F2A">
              <w:rPr>
                <w:rFonts w:ascii="Times New Roman" w:eastAsia="TimesNewRomanPSMT" w:hAnsi="Times New Roman" w:cs="Times New Roman"/>
                <w:b/>
                <w:bCs/>
                <w:i/>
                <w:iCs/>
                <w:u w:val="single"/>
              </w:rPr>
              <w:t>II Изабрани понуђач је дужан да достави:</w:t>
            </w:r>
          </w:p>
          <w:p w:rsidR="00DB71A8" w:rsidRPr="00C46F2A" w:rsidRDefault="00DB71A8" w:rsidP="005F5DBD">
            <w:pPr>
              <w:pStyle w:val="ListParagraph"/>
              <w:numPr>
                <w:ilvl w:val="0"/>
                <w:numId w:val="22"/>
              </w:numPr>
              <w:tabs>
                <w:tab w:val="left" w:pos="0"/>
              </w:tabs>
              <w:suppressAutoHyphens/>
              <w:spacing w:line="100" w:lineRule="atLeast"/>
              <w:ind w:left="810"/>
              <w:contextualSpacing w:val="0"/>
              <w:jc w:val="both"/>
              <w:rPr>
                <w:rFonts w:ascii="Times New Roman" w:eastAsia="TimesNewRomanPSMT" w:hAnsi="Times New Roman" w:cs="Times New Roman"/>
                <w:b/>
                <w:bCs/>
                <w:i/>
                <w:iCs/>
                <w:sz w:val="22"/>
                <w:szCs w:val="22"/>
              </w:rPr>
            </w:pPr>
            <w:r w:rsidRPr="00C46F2A">
              <w:rPr>
                <w:rFonts w:ascii="Times New Roman" w:eastAsia="TimesNewRomanPSMT" w:hAnsi="Times New Roman" w:cs="Times New Roman"/>
                <w:bCs/>
                <w:i/>
                <w:iCs/>
                <w:sz w:val="22"/>
                <w:szCs w:val="22"/>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C46F2A">
              <w:rPr>
                <w:rFonts w:ascii="Times New Roman" w:eastAsia="TimesNewRomanPSMT" w:hAnsi="Times New Roman" w:cs="Times New Roman"/>
                <w:bCs/>
                <w:i/>
                <w:iCs/>
                <w:sz w:val="22"/>
                <w:szCs w:val="22"/>
              </w:rPr>
              <w:t xml:space="preserve"> од укупне вредности уговора без ПДВ-а, са роком важности који је 30 (тридесет) дана дужи од истека рока за коначно извршење посла </w:t>
            </w:r>
            <w:r w:rsidRPr="00C46F2A">
              <w:rPr>
                <w:rFonts w:ascii="Times New Roman" w:eastAsia="TimesNewRomanPSMT" w:hAnsi="Times New Roman" w:cs="Times New Roman"/>
                <w:bCs/>
                <w:i/>
                <w:iCs/>
                <w:sz w:val="22"/>
                <w:szCs w:val="22"/>
                <w:lang w:val="ru-RU"/>
              </w:rPr>
              <w:t>.</w:t>
            </w:r>
          </w:p>
          <w:p w:rsidR="00DB71A8" w:rsidRPr="00C46F2A" w:rsidRDefault="00DB71A8" w:rsidP="005F5DBD">
            <w:pPr>
              <w:pStyle w:val="ListParagraph"/>
              <w:tabs>
                <w:tab w:val="left" w:pos="0"/>
              </w:tabs>
              <w:ind w:left="810"/>
              <w:jc w:val="both"/>
              <w:rPr>
                <w:rFonts w:ascii="Times New Roman" w:hAnsi="Times New Roman" w:cs="Times New Roman"/>
                <w:i/>
                <w:iCs/>
                <w:sz w:val="22"/>
                <w:szCs w:val="22"/>
                <w:lang w:val="sr-Cyrl-CS"/>
              </w:rPr>
            </w:pPr>
            <w:r w:rsidRPr="00C46F2A">
              <w:rPr>
                <w:rFonts w:ascii="Times New Roman" w:eastAsia="TimesNewRomanPSMT" w:hAnsi="Times New Roman" w:cs="Times New Roman"/>
                <w:bCs/>
                <w:i/>
                <w:iCs/>
                <w:sz w:val="22"/>
                <w:szCs w:val="22"/>
              </w:rPr>
              <w:t xml:space="preserve">Ако се за време трајања уговора промене рокови за извршење уговорне обавезе, важност </w:t>
            </w:r>
            <w:r w:rsidRPr="00C46F2A">
              <w:rPr>
                <w:rFonts w:ascii="Times New Roman" w:eastAsia="TimesNewRomanPSMT" w:hAnsi="Times New Roman" w:cs="Times New Roman"/>
                <w:bCs/>
                <w:i/>
                <w:iCs/>
                <w:sz w:val="22"/>
                <w:szCs w:val="22"/>
                <w:lang w:val="sr-Cyrl-CS"/>
              </w:rPr>
              <w:t>менице</w:t>
            </w:r>
            <w:r w:rsidRPr="00C46F2A">
              <w:rPr>
                <w:rFonts w:ascii="Times New Roman" w:eastAsia="TimesNewRomanPSMT" w:hAnsi="Times New Roman" w:cs="Times New Roman"/>
                <w:bCs/>
                <w:i/>
                <w:iCs/>
                <w:sz w:val="22"/>
                <w:szCs w:val="22"/>
              </w:rPr>
              <w:t xml:space="preserve"> за добро извршење посла мора да се продужи. </w:t>
            </w:r>
            <w:r w:rsidRPr="00C46F2A">
              <w:rPr>
                <w:rFonts w:ascii="Times New Roman" w:hAnsi="Times New Roman" w:cs="Times New Roman"/>
                <w:i/>
                <w:iCs/>
                <w:sz w:val="22"/>
                <w:szCs w:val="22"/>
              </w:rPr>
              <w:t xml:space="preserve">Наручилац ће уновчити </w:t>
            </w:r>
            <w:r w:rsidRPr="00C46F2A">
              <w:rPr>
                <w:rFonts w:ascii="Times New Roman" w:hAnsi="Times New Roman" w:cs="Times New Roman"/>
                <w:i/>
                <w:iCs/>
                <w:sz w:val="22"/>
                <w:szCs w:val="22"/>
                <w:lang w:val="sr-Cyrl-CS"/>
              </w:rPr>
              <w:t>финансиско средстбо обезбеђења</w:t>
            </w:r>
            <w:r w:rsidRPr="00C46F2A">
              <w:rPr>
                <w:rFonts w:ascii="Times New Roman" w:hAnsi="Times New Roman" w:cs="Times New Roman"/>
                <w:i/>
                <w:iCs/>
                <w:sz w:val="22"/>
                <w:szCs w:val="22"/>
              </w:rPr>
              <w:t xml:space="preserve"> за добро извршење посла у случају да</w:t>
            </w:r>
            <w:r w:rsidRPr="00C46F2A">
              <w:rPr>
                <w:rFonts w:ascii="Times New Roman" w:hAnsi="Times New Roman" w:cs="Times New Roman"/>
                <w:i/>
                <w:iCs/>
                <w:sz w:val="22"/>
                <w:szCs w:val="22"/>
                <w:lang w:val="sr-Cyrl-CS"/>
              </w:rPr>
              <w:t>:</w:t>
            </w:r>
          </w:p>
          <w:p w:rsidR="00DB71A8" w:rsidRPr="00C46F2A" w:rsidRDefault="00DB71A8" w:rsidP="005F5DBD">
            <w:pPr>
              <w:pStyle w:val="ListParagraph"/>
              <w:tabs>
                <w:tab w:val="left" w:pos="0"/>
              </w:tabs>
              <w:ind w:left="810"/>
              <w:jc w:val="both"/>
              <w:rPr>
                <w:rFonts w:ascii="Times New Roman" w:hAnsi="Times New Roman" w:cs="Times New Roman"/>
                <w:i/>
                <w:iCs/>
                <w:sz w:val="22"/>
                <w:szCs w:val="22"/>
                <w:lang w:val="sr-Cyrl-CS"/>
              </w:rPr>
            </w:pPr>
            <w:r w:rsidRPr="00C46F2A">
              <w:rPr>
                <w:rFonts w:ascii="Times New Roman" w:eastAsia="TimesNewRomanPSMT" w:hAnsi="Times New Roman" w:cs="Times New Roman"/>
                <w:bCs/>
                <w:i/>
                <w:iCs/>
                <w:sz w:val="22"/>
                <w:szCs w:val="22"/>
                <w:lang w:val="sr-Cyrl-CS"/>
              </w:rPr>
              <w:t>-</w:t>
            </w:r>
            <w:r w:rsidRPr="00C46F2A">
              <w:rPr>
                <w:rFonts w:ascii="Times New Roman" w:hAnsi="Times New Roman" w:cs="Times New Roman"/>
                <w:i/>
                <w:iCs/>
                <w:sz w:val="22"/>
                <w:szCs w:val="22"/>
              </w:rPr>
              <w:t xml:space="preserve"> понуђач не буде извршавао своје уговорне обавезе у роковима и на начин предвиђен уговором.</w:t>
            </w:r>
          </w:p>
          <w:p w:rsidR="00DB71A8" w:rsidRPr="00C46F2A" w:rsidRDefault="00DB71A8" w:rsidP="005F5DBD">
            <w:pPr>
              <w:pStyle w:val="ListParagraph"/>
              <w:tabs>
                <w:tab w:val="left" w:pos="0"/>
              </w:tabs>
              <w:ind w:left="810"/>
              <w:jc w:val="both"/>
              <w:rPr>
                <w:rFonts w:ascii="Times New Roman" w:hAnsi="Times New Roman" w:cs="Times New Roman"/>
                <w:i/>
                <w:iCs/>
                <w:sz w:val="22"/>
                <w:szCs w:val="22"/>
                <w:lang w:val="sr-Cyrl-CS"/>
              </w:rPr>
            </w:pPr>
          </w:p>
          <w:p w:rsidR="00DB71A8" w:rsidRPr="00C46F2A" w:rsidRDefault="00DB71A8" w:rsidP="005F5DBD">
            <w:pPr>
              <w:pStyle w:val="ListParagraph"/>
              <w:tabs>
                <w:tab w:val="left" w:pos="0"/>
              </w:tabs>
              <w:ind w:left="810"/>
              <w:jc w:val="both"/>
              <w:rPr>
                <w:rFonts w:ascii="Times New Roman" w:hAnsi="Times New Roman" w:cs="Times New Roman"/>
                <w:b/>
                <w:i/>
                <w:iCs/>
                <w:sz w:val="22"/>
                <w:szCs w:val="22"/>
              </w:rPr>
            </w:pPr>
            <w:r w:rsidRPr="00C46F2A">
              <w:rPr>
                <w:rFonts w:ascii="Times New Roman" w:eastAsia="TimesNewRomanPSMT" w:hAnsi="Times New Roman" w:cs="Times New Roman"/>
                <w:bCs/>
                <w:i/>
                <w:iCs/>
                <w:sz w:val="22"/>
                <w:szCs w:val="22"/>
                <w:lang w:val="sr-Cyrl-CS"/>
              </w:rPr>
              <w:t xml:space="preserve"> </w:t>
            </w:r>
          </w:p>
        </w:tc>
      </w:tr>
    </w:tbl>
    <w:p w:rsidR="00337C10" w:rsidRPr="00C46F2A" w:rsidRDefault="00337C10" w:rsidP="00337C10">
      <w:pPr>
        <w:jc w:val="both"/>
        <w:rPr>
          <w:rFonts w:ascii="Times New Roman" w:eastAsia="TimesNewRomanPSMT" w:hAnsi="Times New Roman" w:cs="Times New Roman"/>
          <w:b/>
          <w:bCs/>
          <w:i/>
          <w:iCs/>
          <w:color w:val="000000"/>
          <w:u w:val="single"/>
          <w:lang w:val="sr-Latn-CS"/>
        </w:rPr>
      </w:pPr>
    </w:p>
    <w:p w:rsidR="00337C10" w:rsidRPr="00C46F2A" w:rsidRDefault="00DB71A8" w:rsidP="00337C10">
      <w:pPr>
        <w:jc w:val="both"/>
        <w:rPr>
          <w:rFonts w:ascii="Times New Roman" w:hAnsi="Times New Roman" w:cs="Times New Roman"/>
          <w:color w:val="000000"/>
        </w:rPr>
      </w:pPr>
      <w:r w:rsidRPr="00C46F2A">
        <w:rPr>
          <w:rFonts w:ascii="Times New Roman" w:hAnsi="Times New Roman" w:cs="Times New Roman"/>
          <w:b/>
          <w:bCs/>
          <w:i/>
          <w:color w:val="000000"/>
        </w:rPr>
        <w:t>1</w:t>
      </w:r>
      <w:r w:rsidRPr="00C46F2A">
        <w:rPr>
          <w:rFonts w:ascii="Times New Roman" w:hAnsi="Times New Roman" w:cs="Times New Roman"/>
          <w:b/>
          <w:bCs/>
          <w:i/>
          <w:color w:val="000000"/>
          <w:lang w:val="sr-Cyrl-CS"/>
        </w:rPr>
        <w:t>3</w:t>
      </w:r>
      <w:r w:rsidR="00337C10" w:rsidRPr="00C46F2A">
        <w:rPr>
          <w:rFonts w:ascii="Times New Roman" w:hAnsi="Times New Roman" w:cs="Times New Roman"/>
          <w:b/>
          <w:bCs/>
          <w:i/>
          <w:color w:val="000000"/>
        </w:rPr>
        <w:t xml:space="preserve">. ЗАШТИТА ПОВЕРЉИВОСТИ ПОДАТАКА КОЈЕ НАРУЧИЛАЦ СТАВЉА ПОНУЂАЧИМА НА РАСПОЛАГАЊЕ, УКЉУЧУЈУЋИ И ЊИХОВЕ ПОДИЗВОЂАЧЕ </w:t>
      </w:r>
    </w:p>
    <w:p w:rsidR="00337C10" w:rsidRPr="00C46F2A" w:rsidRDefault="00337C10" w:rsidP="00337C10">
      <w:pPr>
        <w:spacing w:before="120" w:after="120"/>
        <w:jc w:val="both"/>
        <w:rPr>
          <w:rFonts w:ascii="Times New Roman" w:hAnsi="Times New Roman" w:cs="Times New Roman"/>
          <w:b/>
          <w:i/>
          <w:color w:val="000000"/>
        </w:rPr>
      </w:pPr>
      <w:r w:rsidRPr="00C46F2A">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C46F2A" w:rsidRDefault="00337C10" w:rsidP="00337C10">
      <w:pPr>
        <w:jc w:val="both"/>
        <w:rPr>
          <w:rFonts w:ascii="Times New Roman" w:hAnsi="Times New Roman" w:cs="Times New Roman"/>
          <w:color w:val="000000"/>
        </w:rPr>
      </w:pPr>
    </w:p>
    <w:p w:rsidR="00337C10" w:rsidRPr="00C46F2A" w:rsidRDefault="00DB71A8" w:rsidP="00337C10">
      <w:pPr>
        <w:jc w:val="both"/>
        <w:rPr>
          <w:rFonts w:ascii="Times New Roman" w:hAnsi="Times New Roman" w:cs="Times New Roman"/>
          <w:b/>
          <w:bCs/>
          <w:color w:val="000000"/>
        </w:rPr>
      </w:pPr>
      <w:r w:rsidRPr="00C46F2A">
        <w:rPr>
          <w:rFonts w:ascii="Times New Roman" w:hAnsi="Times New Roman" w:cs="Times New Roman"/>
          <w:b/>
          <w:bCs/>
          <w:color w:val="000000"/>
        </w:rPr>
        <w:t>1</w:t>
      </w:r>
      <w:r w:rsidRPr="00C46F2A">
        <w:rPr>
          <w:rFonts w:ascii="Times New Roman" w:hAnsi="Times New Roman" w:cs="Times New Roman"/>
          <w:b/>
          <w:bCs/>
          <w:color w:val="000000"/>
          <w:lang w:val="sr-Cyrl-CS"/>
        </w:rPr>
        <w:t>4</w:t>
      </w:r>
      <w:r w:rsidR="00337C10" w:rsidRPr="00C46F2A">
        <w:rPr>
          <w:rFonts w:ascii="Times New Roman" w:hAnsi="Times New Roman" w:cs="Times New Roman"/>
          <w:b/>
          <w:bCs/>
          <w:color w:val="000000"/>
        </w:rPr>
        <w:t>. ДОДАТНЕ ИНФОРМАЦИЈЕ ИЛИ ПОЈАШЊЕЊА У ВЕЗИ СА ПРИПРЕМАЊЕМ ПОНУДЕ</w:t>
      </w:r>
    </w:p>
    <w:p w:rsidR="00337C10" w:rsidRPr="00C46F2A" w:rsidRDefault="00337C10" w:rsidP="00337C10">
      <w:pPr>
        <w:jc w:val="both"/>
        <w:rPr>
          <w:rFonts w:ascii="Times New Roman" w:hAnsi="Times New Roman" w:cs="Times New Roman"/>
          <w:b/>
          <w:bCs/>
          <w:color w:val="000000"/>
        </w:rPr>
      </w:pP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rPr>
        <w:t>Заинтересовано лице може, у писаном облику путем поште</w:t>
      </w:r>
      <w:r w:rsidRPr="00C46F2A">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C46F2A">
        <w:rPr>
          <w:rFonts w:ascii="Times New Roman" w:hAnsi="Times New Roman" w:cs="Times New Roman"/>
          <w:color w:val="000000"/>
        </w:rPr>
        <w:t>, електронске поште</w:t>
      </w:r>
      <w:r w:rsidRPr="00C46F2A">
        <w:rPr>
          <w:rFonts w:ascii="Times New Roman" w:hAnsi="Times New Roman" w:cs="Times New Roman"/>
          <w:color w:val="000000"/>
          <w:lang w:val="sr-Cyrl-CS"/>
        </w:rPr>
        <w:t xml:space="preserve"> на </w:t>
      </w:r>
      <w:r w:rsidRPr="00C46F2A">
        <w:rPr>
          <w:rFonts w:ascii="Times New Roman" w:hAnsi="Times New Roman" w:cs="Times New Roman"/>
          <w:iCs/>
          <w:color w:val="000000"/>
        </w:rPr>
        <w:t>e</w:t>
      </w:r>
      <w:r w:rsidRPr="00C46F2A">
        <w:rPr>
          <w:rFonts w:ascii="Times New Roman" w:hAnsi="Times New Roman" w:cs="Times New Roman"/>
          <w:iCs/>
          <w:color w:val="000000"/>
          <w:lang w:val="ru-RU"/>
        </w:rPr>
        <w:t>-</w:t>
      </w:r>
      <w:r w:rsidRPr="00C46F2A">
        <w:rPr>
          <w:rFonts w:ascii="Times New Roman" w:hAnsi="Times New Roman" w:cs="Times New Roman"/>
          <w:iCs/>
          <w:color w:val="000000"/>
        </w:rPr>
        <w:t>mail</w:t>
      </w:r>
      <w:r w:rsidRPr="00C46F2A">
        <w:rPr>
          <w:rFonts w:ascii="Times New Roman" w:hAnsi="Times New Roman" w:cs="Times New Roman"/>
          <w:color w:val="000000"/>
          <w:lang w:val="sr-Cyrl-CS"/>
        </w:rPr>
        <w:t xml:space="preserve"> </w:t>
      </w:r>
      <w:r w:rsidRPr="00C46F2A">
        <w:rPr>
          <w:rFonts w:ascii="Times New Roman" w:hAnsi="Times New Roman" w:cs="Times New Roman"/>
          <w:b/>
          <w:color w:val="000000"/>
          <w:lang w:val="sr-Latn-CS"/>
        </w:rPr>
        <w:t>dzmpek@sezampro.</w:t>
      </w:r>
      <w:r w:rsidRPr="00C46F2A">
        <w:rPr>
          <w:rFonts w:ascii="Times New Roman" w:hAnsi="Times New Roman" w:cs="Times New Roman"/>
          <w:b/>
          <w:color w:val="000000"/>
        </w:rPr>
        <w:t>rs</w:t>
      </w:r>
      <w:r w:rsidRPr="00C46F2A">
        <w:rPr>
          <w:rFonts w:ascii="Times New Roman" w:hAnsi="Times New Roman" w:cs="Times New Roman"/>
          <w:color w:val="000000"/>
        </w:rPr>
        <w:t>,</w:t>
      </w:r>
      <w:r w:rsidRPr="00C46F2A">
        <w:rPr>
          <w:rFonts w:ascii="Times New Roman" w:eastAsia="TimesNewRomanPS-BoldMT" w:hAnsi="Times New Roman" w:cs="Times New Roman"/>
          <w:b/>
          <w:bCs/>
          <w:color w:val="000000"/>
        </w:rPr>
        <w:t xml:space="preserve"> </w:t>
      </w:r>
      <w:r w:rsidRPr="00C46F2A">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rPr>
        <w:lastRenderedPageBreak/>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C46F2A">
        <w:rPr>
          <w:rFonts w:ascii="Times New Roman" w:eastAsia="TimesNewRomanPS-BoldMT" w:hAnsi="Times New Roman" w:cs="Times New Roman"/>
          <w:b/>
          <w:bCs/>
          <w:color w:val="000000"/>
        </w:rPr>
        <w:t xml:space="preserve"> ЈН</w:t>
      </w:r>
      <w:r w:rsidRPr="00C46F2A">
        <w:rPr>
          <w:rFonts w:ascii="Times New Roman" w:eastAsia="TimesNewRomanPS-BoldMT" w:hAnsi="Times New Roman" w:cs="Times New Roman"/>
          <w:b/>
          <w:bCs/>
          <w:color w:val="000000"/>
          <w:lang w:val="sr-Cyrl-CS"/>
        </w:rPr>
        <w:t>МВ</w:t>
      </w:r>
      <w:r w:rsidRPr="00C46F2A">
        <w:rPr>
          <w:rFonts w:ascii="Times New Roman" w:eastAsia="TimesNewRomanPS-BoldMT" w:hAnsi="Times New Roman" w:cs="Times New Roman"/>
          <w:b/>
          <w:bCs/>
          <w:color w:val="000000"/>
        </w:rPr>
        <w:t xml:space="preserve">  </w:t>
      </w:r>
      <w:r w:rsidR="002A6612" w:rsidRPr="00C46F2A">
        <w:rPr>
          <w:rFonts w:ascii="Times New Roman" w:hAnsi="Times New Roman" w:cs="Times New Roman"/>
          <w:b/>
          <w:color w:val="000000"/>
          <w:lang w:val="sr-Cyrl-CS"/>
        </w:rPr>
        <w:t>број:</w:t>
      </w:r>
      <w:r w:rsidR="002A6612" w:rsidRPr="00C46F2A">
        <w:rPr>
          <w:rFonts w:ascii="Times New Roman" w:hAnsi="Times New Roman" w:cs="Times New Roman"/>
          <w:b/>
          <w:color w:val="000000"/>
          <w:lang w:val="ru-RU"/>
        </w:rPr>
        <w:t xml:space="preserve"> </w:t>
      </w:r>
      <w:r w:rsidR="00545CFF" w:rsidRPr="00C46F2A">
        <w:rPr>
          <w:rFonts w:ascii="Times New Roman" w:hAnsi="Times New Roman" w:cs="Times New Roman"/>
          <w:b/>
          <w:color w:val="000000"/>
        </w:rPr>
        <w:t>1</w:t>
      </w:r>
      <w:r w:rsidR="00545CFF">
        <w:rPr>
          <w:rFonts w:ascii="Times New Roman" w:hAnsi="Times New Roman" w:cs="Times New Roman"/>
          <w:b/>
          <w:color w:val="000000"/>
          <w:lang w:val="sr-Cyrl-CS"/>
        </w:rPr>
        <w:t>-1.1.3</w:t>
      </w:r>
      <w:r w:rsidR="00545CFF" w:rsidRPr="00C46F2A">
        <w:rPr>
          <w:rFonts w:ascii="Times New Roman" w:hAnsi="Times New Roman" w:cs="Times New Roman"/>
          <w:b/>
          <w:color w:val="000000"/>
          <w:lang w:val="sr-Cyrl-CS"/>
        </w:rPr>
        <w:t>/20</w:t>
      </w:r>
      <w:r w:rsidR="00545CFF">
        <w:rPr>
          <w:rFonts w:ascii="Times New Roman" w:hAnsi="Times New Roman" w:cs="Times New Roman"/>
          <w:b/>
          <w:color w:val="000000"/>
          <w:lang w:val="sr-Cyrl-CS"/>
        </w:rPr>
        <w:t>20</w:t>
      </w:r>
      <w:r w:rsidR="00545CFF" w:rsidRPr="00C46F2A">
        <w:rPr>
          <w:rFonts w:ascii="Times New Roman" w:hAnsi="Times New Roman" w:cs="Times New Roman"/>
          <w:color w:val="000000"/>
          <w:lang w:val="sr-Cyrl-CS"/>
        </w:rPr>
        <w:t>,</w:t>
      </w:r>
      <w:r w:rsidR="00536D21" w:rsidRPr="00C46F2A">
        <w:rPr>
          <w:rFonts w:ascii="Times New Roman" w:hAnsi="Times New Roman" w:cs="Times New Roman"/>
          <w:b/>
          <w:color w:val="000000"/>
          <w:lang w:val="sr-Cyrl-CS"/>
        </w:rPr>
        <w:t>.</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rPr>
        <w:t>По истеку рока предвиђеног за подношење понуда н</w:t>
      </w:r>
      <w:r w:rsidRPr="00C46F2A">
        <w:rPr>
          <w:rFonts w:ascii="Times New Roman" w:hAnsi="Times New Roman" w:cs="Times New Roman"/>
          <w:color w:val="000000"/>
          <w:lang w:val="sr-Cyrl-CS"/>
        </w:rPr>
        <w:t>а</w:t>
      </w:r>
      <w:r w:rsidRPr="00C46F2A">
        <w:rPr>
          <w:rFonts w:ascii="Times New Roman" w:hAnsi="Times New Roman" w:cs="Times New Roman"/>
          <w:color w:val="000000"/>
        </w:rPr>
        <w:t xml:space="preserve">ручилац не може да мења нити да допуњује конкурсну документацију. </w:t>
      </w:r>
    </w:p>
    <w:p w:rsidR="00337C10" w:rsidRPr="00C46F2A" w:rsidRDefault="00337C10" w:rsidP="00337C10">
      <w:pPr>
        <w:jc w:val="both"/>
        <w:rPr>
          <w:rFonts w:ascii="Times New Roman" w:hAnsi="Times New Roman" w:cs="Times New Roman"/>
          <w:bCs/>
          <w:color w:val="000000"/>
        </w:rPr>
      </w:pPr>
      <w:r w:rsidRPr="00C46F2A">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C46F2A" w:rsidRDefault="00337C10" w:rsidP="00337C10">
      <w:pPr>
        <w:jc w:val="both"/>
        <w:rPr>
          <w:rFonts w:ascii="Times New Roman" w:hAnsi="Times New Roman" w:cs="Times New Roman"/>
          <w:color w:val="000000"/>
        </w:rPr>
      </w:pPr>
    </w:p>
    <w:p w:rsidR="00337C10" w:rsidRPr="00C46F2A" w:rsidRDefault="00DB71A8" w:rsidP="00337C10">
      <w:pPr>
        <w:jc w:val="both"/>
        <w:rPr>
          <w:rFonts w:ascii="Times New Roman" w:hAnsi="Times New Roman" w:cs="Times New Roman"/>
          <w:b/>
          <w:bCs/>
          <w:color w:val="000000"/>
        </w:rPr>
      </w:pPr>
      <w:r w:rsidRPr="00C46F2A">
        <w:rPr>
          <w:rFonts w:ascii="Times New Roman" w:hAnsi="Times New Roman" w:cs="Times New Roman"/>
          <w:b/>
          <w:bCs/>
          <w:color w:val="000000"/>
        </w:rPr>
        <w:t>1</w:t>
      </w:r>
      <w:r w:rsidRPr="00C46F2A">
        <w:rPr>
          <w:rFonts w:ascii="Times New Roman" w:hAnsi="Times New Roman" w:cs="Times New Roman"/>
          <w:b/>
          <w:bCs/>
          <w:color w:val="000000"/>
          <w:lang w:val="sr-Cyrl-CS"/>
        </w:rPr>
        <w:t>5</w:t>
      </w:r>
      <w:r w:rsidR="00337C10" w:rsidRPr="00C46F2A">
        <w:rPr>
          <w:rFonts w:ascii="Times New Roman" w:hAnsi="Times New Roman" w:cs="Times New Roman"/>
          <w:b/>
          <w:bCs/>
          <w:color w:val="000000"/>
        </w:rPr>
        <w:t xml:space="preserve">. ДОДАТНА ОБЈАШЊЕЊА ОД ПОНУЂАЧА ПОСЛЕ ОТВАРАЊА ПОНУДА И КОНТРОЛА КОД ПОНУЂАЧА ОДНОСНО ЊЕГОВОГ ПОДИЗВОЂАЧА </w:t>
      </w:r>
    </w:p>
    <w:p w:rsidR="00337C10" w:rsidRPr="00C46F2A" w:rsidRDefault="00337C10" w:rsidP="00337C10">
      <w:pPr>
        <w:jc w:val="both"/>
        <w:rPr>
          <w:rFonts w:ascii="Times New Roman" w:hAnsi="Times New Roman" w:cs="Times New Roman"/>
          <w:b/>
          <w:bCs/>
          <w:color w:val="000000"/>
        </w:rPr>
      </w:pPr>
    </w:p>
    <w:p w:rsidR="00337C10" w:rsidRPr="00C46F2A" w:rsidRDefault="00337C10" w:rsidP="00337C10">
      <w:pPr>
        <w:jc w:val="both"/>
        <w:rPr>
          <w:rFonts w:ascii="Times New Roman" w:eastAsia="TimesNewRomanPSMT" w:hAnsi="Times New Roman" w:cs="Times New Roman"/>
          <w:bCs/>
          <w:color w:val="000000"/>
        </w:rPr>
      </w:pPr>
      <w:r w:rsidRPr="00C46F2A">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C46F2A" w:rsidRDefault="00337C10" w:rsidP="00337C10">
      <w:pPr>
        <w:tabs>
          <w:tab w:val="left" w:pos="-135"/>
          <w:tab w:val="left" w:pos="0"/>
          <w:tab w:val="left" w:pos="120"/>
        </w:tabs>
        <w:jc w:val="both"/>
        <w:rPr>
          <w:rFonts w:ascii="Times New Roman" w:hAnsi="Times New Roman" w:cs="Times New Roman"/>
          <w:color w:val="000000"/>
        </w:rPr>
      </w:pPr>
      <w:r w:rsidRPr="00C46F2A">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C46F2A">
        <w:rPr>
          <w:rFonts w:ascii="Times New Roman" w:hAnsi="Times New Roman" w:cs="Times New Roman"/>
          <w:color w:val="000000"/>
        </w:rPr>
        <w:t xml:space="preserve"> контролу (увид) код понуђача, односно његовог подизвођача</w:t>
      </w:r>
      <w:r w:rsidRPr="00C46F2A">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C46F2A" w:rsidRDefault="00337C10" w:rsidP="00337C10">
      <w:pPr>
        <w:tabs>
          <w:tab w:val="left" w:pos="-135"/>
          <w:tab w:val="left" w:pos="0"/>
          <w:tab w:val="left" w:pos="120"/>
        </w:tabs>
        <w:jc w:val="both"/>
        <w:rPr>
          <w:rFonts w:ascii="Times New Roman" w:hAnsi="Times New Roman" w:cs="Times New Roman"/>
          <w:color w:val="000000"/>
        </w:rPr>
      </w:pPr>
      <w:r w:rsidRPr="00C46F2A">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C46F2A" w:rsidRDefault="00337C10" w:rsidP="00337C10">
      <w:pPr>
        <w:tabs>
          <w:tab w:val="left" w:pos="-135"/>
          <w:tab w:val="left" w:pos="0"/>
          <w:tab w:val="left" w:pos="120"/>
        </w:tabs>
        <w:jc w:val="both"/>
        <w:rPr>
          <w:rFonts w:ascii="Times New Roman" w:hAnsi="Times New Roman" w:cs="Times New Roman"/>
          <w:color w:val="000000"/>
        </w:rPr>
      </w:pPr>
      <w:r w:rsidRPr="00C46F2A">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rPr>
        <w:t>Ако се понуђач не сагласи са исправком рачунских грешака, наручил</w:t>
      </w:r>
      <w:r w:rsidRPr="00C46F2A">
        <w:rPr>
          <w:rFonts w:ascii="Times New Roman" w:hAnsi="Times New Roman" w:cs="Times New Roman"/>
          <w:color w:val="000000"/>
          <w:lang w:val="sr-Cyrl-CS"/>
        </w:rPr>
        <w:t>а</w:t>
      </w:r>
      <w:r w:rsidRPr="00C46F2A">
        <w:rPr>
          <w:rFonts w:ascii="Times New Roman" w:hAnsi="Times New Roman" w:cs="Times New Roman"/>
          <w:color w:val="000000"/>
        </w:rPr>
        <w:t xml:space="preserve">ц ће његову понуду одбити као неприхватљиву. </w:t>
      </w:r>
    </w:p>
    <w:p w:rsidR="00337C10" w:rsidRPr="00C46F2A" w:rsidRDefault="00DB71A8" w:rsidP="00337C10">
      <w:pPr>
        <w:jc w:val="both"/>
        <w:rPr>
          <w:rFonts w:ascii="Times New Roman" w:hAnsi="Times New Roman" w:cs="Times New Roman"/>
          <w:color w:val="000000"/>
          <w:lang w:val="sr-Cyrl-CS"/>
        </w:rPr>
      </w:pPr>
      <w:r w:rsidRPr="00C46F2A">
        <w:rPr>
          <w:rFonts w:ascii="Times New Roman" w:hAnsi="Times New Roman" w:cs="Times New Roman"/>
          <w:b/>
          <w:bCs/>
          <w:color w:val="000000"/>
        </w:rPr>
        <w:t>1</w:t>
      </w:r>
      <w:r w:rsidRPr="00C46F2A">
        <w:rPr>
          <w:rFonts w:ascii="Times New Roman" w:hAnsi="Times New Roman" w:cs="Times New Roman"/>
          <w:b/>
          <w:bCs/>
          <w:color w:val="000000"/>
          <w:lang w:val="sr-Cyrl-CS"/>
        </w:rPr>
        <w:t>6</w:t>
      </w:r>
      <w:r w:rsidR="00337C10" w:rsidRPr="00C46F2A">
        <w:rPr>
          <w:rFonts w:ascii="Times New Roman" w:hAnsi="Times New Roman" w:cs="Times New Roman"/>
          <w:b/>
          <w:bCs/>
          <w:color w:val="000000"/>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C46F2A" w:rsidRDefault="00337C10" w:rsidP="00337C10">
      <w:pPr>
        <w:jc w:val="both"/>
        <w:rPr>
          <w:rFonts w:ascii="Times New Roman" w:hAnsi="Times New Roman" w:cs="Times New Roman"/>
          <w:b/>
          <w:bCs/>
          <w:i/>
          <w:iCs/>
          <w:color w:val="000000"/>
          <w:lang w:val="sr-Cyrl-CS"/>
        </w:rPr>
      </w:pPr>
      <w:r w:rsidRPr="00C46F2A">
        <w:rPr>
          <w:rFonts w:ascii="Times New Roman" w:hAnsi="Times New Roman" w:cs="Times New Roman"/>
          <w:color w:val="000000"/>
        </w:rPr>
        <w:t xml:space="preserve">Избор најповољније понуде ће се извршити применом критеријума </w:t>
      </w:r>
      <w:r w:rsidRPr="00C46F2A">
        <w:rPr>
          <w:rFonts w:ascii="Times New Roman" w:hAnsi="Times New Roman" w:cs="Times New Roman"/>
          <w:b/>
          <w:bCs/>
          <w:color w:val="000000"/>
        </w:rPr>
        <w:t xml:space="preserve">„Најнижа понуђена цена“. </w:t>
      </w:r>
      <w:r w:rsidRPr="00C46F2A">
        <w:rPr>
          <w:rFonts w:ascii="Times New Roman" w:hAnsi="Times New Roman" w:cs="Times New Roman"/>
          <w:b/>
          <w:bCs/>
          <w:color w:val="000000"/>
          <w:lang w:val="sr-Cyrl-CS"/>
        </w:rPr>
        <w:t xml:space="preserve"> </w:t>
      </w:r>
    </w:p>
    <w:p w:rsidR="00337C10" w:rsidRPr="00C46F2A" w:rsidRDefault="00DB71A8" w:rsidP="00337C10">
      <w:pPr>
        <w:jc w:val="both"/>
        <w:rPr>
          <w:rFonts w:ascii="Times New Roman" w:hAnsi="Times New Roman" w:cs="Times New Roman"/>
          <w:b/>
          <w:bCs/>
          <w:color w:val="000000"/>
        </w:rPr>
      </w:pPr>
      <w:r w:rsidRPr="00C46F2A">
        <w:rPr>
          <w:rFonts w:ascii="Times New Roman" w:hAnsi="Times New Roman" w:cs="Times New Roman"/>
          <w:b/>
          <w:bCs/>
          <w:color w:val="000000"/>
        </w:rPr>
        <w:t>1</w:t>
      </w:r>
      <w:r w:rsidRPr="00C46F2A">
        <w:rPr>
          <w:rFonts w:ascii="Times New Roman" w:hAnsi="Times New Roman" w:cs="Times New Roman"/>
          <w:b/>
          <w:bCs/>
          <w:color w:val="000000"/>
          <w:lang w:val="sr-Cyrl-CS"/>
        </w:rPr>
        <w:t>7</w:t>
      </w:r>
      <w:r w:rsidR="00337C10" w:rsidRPr="00C46F2A">
        <w:rPr>
          <w:rFonts w:ascii="Times New Roman" w:hAnsi="Times New Roman" w:cs="Times New Roman"/>
          <w:b/>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C46F2A" w:rsidRDefault="00DB71A8" w:rsidP="00337C10">
      <w:pPr>
        <w:jc w:val="both"/>
        <w:rPr>
          <w:rFonts w:ascii="Times New Roman" w:hAnsi="Times New Roman" w:cs="Times New Roman"/>
          <w:iCs/>
          <w:lang w:val="sr-Latn-CS"/>
        </w:rPr>
      </w:pPr>
      <w:r w:rsidRPr="00C46F2A">
        <w:rPr>
          <w:rFonts w:ascii="Times New Roman" w:hAnsi="Times New Roman" w:cs="Times New Roman"/>
          <w:b/>
          <w:iCs/>
        </w:rPr>
        <w:lastRenderedPageBreak/>
        <w:t>Уколико две или више понуда имају исту најнижу понуђену цену, као најповољнија биће изабрана понуда он</w:t>
      </w:r>
      <w:r w:rsidR="005E2A67" w:rsidRPr="00C46F2A">
        <w:rPr>
          <w:rFonts w:ascii="Times New Roman" w:hAnsi="Times New Roman" w:cs="Times New Roman"/>
          <w:b/>
          <w:iCs/>
        </w:rPr>
        <w:t xml:space="preserve">ог понуђача који је понудио </w:t>
      </w:r>
      <w:r w:rsidR="005E2A67" w:rsidRPr="00C46F2A">
        <w:rPr>
          <w:rFonts w:ascii="Times New Roman" w:hAnsi="Times New Roman" w:cs="Times New Roman"/>
          <w:b/>
          <w:iCs/>
          <w:lang w:val="sr-Cyrl-CS"/>
        </w:rPr>
        <w:t>краћи рок испоруке</w:t>
      </w:r>
      <w:r w:rsidRPr="00C46F2A">
        <w:rPr>
          <w:rFonts w:ascii="Times New Roman" w:hAnsi="Times New Roman" w:cs="Times New Roman"/>
          <w:b/>
          <w:iCs/>
        </w:rPr>
        <w:t>. У случају истог понуђеног рока</w:t>
      </w:r>
      <w:r w:rsidR="005E2A67" w:rsidRPr="00C46F2A">
        <w:rPr>
          <w:rFonts w:ascii="Times New Roman" w:hAnsi="Times New Roman" w:cs="Times New Roman"/>
          <w:b/>
          <w:iCs/>
          <w:lang w:val="sr-Cyrl-CS"/>
        </w:rPr>
        <w:t xml:space="preserve"> испоруке</w:t>
      </w:r>
      <w:r w:rsidRPr="00C46F2A">
        <w:rPr>
          <w:rFonts w:ascii="Times New Roman" w:hAnsi="Times New Roman" w:cs="Times New Roman"/>
          <w:b/>
          <w:iCs/>
        </w:rPr>
        <w:t xml:space="preserve">, као најповољнија биће изабрана понуда оног понуђача који је понудио </w:t>
      </w:r>
      <w:r w:rsidR="005E2A67" w:rsidRPr="00C46F2A">
        <w:rPr>
          <w:rFonts w:ascii="Times New Roman" w:hAnsi="Times New Roman" w:cs="Times New Roman"/>
          <w:b/>
          <w:iCs/>
          <w:lang w:val="sr-Cyrl-CS"/>
        </w:rPr>
        <w:t>дужи</w:t>
      </w:r>
      <w:r w:rsidR="005E2A67" w:rsidRPr="00C46F2A">
        <w:rPr>
          <w:rFonts w:ascii="Times New Roman" w:hAnsi="Times New Roman" w:cs="Times New Roman"/>
          <w:b/>
          <w:iCs/>
        </w:rPr>
        <w:t xml:space="preserve"> рок </w:t>
      </w:r>
      <w:r w:rsidR="005E2A67" w:rsidRPr="00C46F2A">
        <w:rPr>
          <w:rFonts w:ascii="Times New Roman" w:hAnsi="Times New Roman" w:cs="Times New Roman"/>
          <w:b/>
          <w:iCs/>
          <w:lang w:val="sr-Cyrl-CS"/>
        </w:rPr>
        <w:t>важења понуде</w:t>
      </w:r>
      <w:r w:rsidRPr="00C46F2A">
        <w:rPr>
          <w:rFonts w:ascii="Times New Roman" w:hAnsi="Times New Roman" w:cs="Times New Roman"/>
          <w:b/>
          <w:iCs/>
        </w:rPr>
        <w:t xml:space="preserve">. </w:t>
      </w:r>
      <w:r w:rsidRPr="00C46F2A">
        <w:rPr>
          <w:rFonts w:ascii="Times New Roman" w:hAnsi="Times New Roman" w:cs="Times New Roman"/>
          <w:b/>
          <w:iCs/>
          <w:lang w:val="sr-Cyrl-CS"/>
        </w:rPr>
        <w:t>У случају истог понуђеног рока испоруке</w:t>
      </w:r>
      <w:r w:rsidR="005E2A67" w:rsidRPr="00C46F2A">
        <w:rPr>
          <w:rFonts w:ascii="Times New Roman" w:hAnsi="Times New Roman" w:cs="Times New Roman"/>
          <w:b/>
          <w:iCs/>
          <w:lang w:val="sr-Cyrl-CS"/>
        </w:rPr>
        <w:t xml:space="preserve"> и рока важења понуде</w:t>
      </w:r>
      <w:r w:rsidRPr="00C46F2A">
        <w:rPr>
          <w:rFonts w:ascii="Times New Roman" w:hAnsi="Times New Roman" w:cs="Times New Roman"/>
          <w:b/>
          <w:iCs/>
          <w:lang w:val="sr-Cyrl-CS"/>
        </w:rPr>
        <w:t xml:space="preserve"> најповољнија понуда ће се изабрати жребањем од стране чланова комисије</w:t>
      </w:r>
      <w:r w:rsidRPr="00C46F2A">
        <w:rPr>
          <w:rFonts w:ascii="Times New Roman" w:hAnsi="Times New Roman" w:cs="Times New Roman"/>
          <w:iCs/>
          <w:lang w:val="sr-Cyrl-CS"/>
        </w:rPr>
        <w:t xml:space="preserve">. </w:t>
      </w:r>
    </w:p>
    <w:p w:rsidR="00337C10" w:rsidRPr="00C46F2A" w:rsidRDefault="00DB71A8" w:rsidP="00337C10">
      <w:pPr>
        <w:jc w:val="both"/>
        <w:rPr>
          <w:rFonts w:ascii="Times New Roman" w:hAnsi="Times New Roman" w:cs="Times New Roman"/>
          <w:b/>
          <w:bCs/>
          <w:color w:val="000000"/>
        </w:rPr>
      </w:pPr>
      <w:r w:rsidRPr="00C46F2A">
        <w:rPr>
          <w:rFonts w:ascii="Times New Roman" w:hAnsi="Times New Roman" w:cs="Times New Roman"/>
          <w:b/>
          <w:bCs/>
          <w:color w:val="000000"/>
        </w:rPr>
        <w:t>1</w:t>
      </w:r>
      <w:r w:rsidRPr="00C46F2A">
        <w:rPr>
          <w:rFonts w:ascii="Times New Roman" w:hAnsi="Times New Roman" w:cs="Times New Roman"/>
          <w:b/>
          <w:bCs/>
          <w:color w:val="000000"/>
          <w:lang w:val="sr-Cyrl-CS"/>
        </w:rPr>
        <w:t>8</w:t>
      </w:r>
      <w:r w:rsidR="00337C10" w:rsidRPr="00C46F2A">
        <w:rPr>
          <w:rFonts w:ascii="Times New Roman" w:hAnsi="Times New Roman" w:cs="Times New Roman"/>
          <w:b/>
          <w:bCs/>
          <w:color w:val="000000"/>
        </w:rPr>
        <w:t xml:space="preserve">. ПОШТОВАЊЕ ОБАВЕЗА КОЈЕ ПРОИЗИЛАЗЕ ИЗ ВАЖЕЋИХ ПРОПИСА </w:t>
      </w:r>
    </w:p>
    <w:p w:rsidR="00337C10" w:rsidRPr="00C46F2A" w:rsidRDefault="00337C10" w:rsidP="005F5DBD">
      <w:pPr>
        <w:jc w:val="both"/>
        <w:rPr>
          <w:rFonts w:ascii="Times New Roman" w:hAnsi="Times New Roman" w:cs="Times New Roman"/>
          <w:b/>
          <w:color w:val="000000"/>
        </w:rPr>
      </w:pPr>
      <w:r w:rsidRPr="00C46F2A">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C46F2A">
        <w:rPr>
          <w:rFonts w:ascii="Times New Roman" w:hAnsi="Times New Roman" w:cs="Times New Roman"/>
          <w:b/>
          <w:color w:val="000000"/>
        </w:rPr>
        <w:t>Образац изјаве из поглавља XII)</w:t>
      </w:r>
      <w:r w:rsidRPr="00C46F2A">
        <w:rPr>
          <w:rFonts w:ascii="Times New Roman" w:hAnsi="Times New Roman" w:cs="Times New Roman"/>
          <w:b/>
          <w:color w:val="000000"/>
          <w:lang w:val="sr-Cyrl-CS"/>
        </w:rPr>
        <w:t>.</w:t>
      </w:r>
      <w:r w:rsidRPr="00C46F2A">
        <w:rPr>
          <w:rFonts w:ascii="Times New Roman" w:hAnsi="Times New Roman" w:cs="Times New Roman"/>
          <w:b/>
          <w:color w:val="000000"/>
        </w:rPr>
        <w:tab/>
      </w:r>
    </w:p>
    <w:p w:rsidR="00337C10" w:rsidRPr="00C46F2A" w:rsidRDefault="00DB71A8" w:rsidP="00337C10">
      <w:pPr>
        <w:jc w:val="both"/>
        <w:rPr>
          <w:rFonts w:ascii="Times New Roman" w:hAnsi="Times New Roman" w:cs="Times New Roman"/>
          <w:b/>
          <w:color w:val="000000"/>
        </w:rPr>
      </w:pPr>
      <w:r w:rsidRPr="00C46F2A">
        <w:rPr>
          <w:rFonts w:ascii="Times New Roman" w:hAnsi="Times New Roman" w:cs="Times New Roman"/>
          <w:b/>
          <w:color w:val="000000"/>
        </w:rPr>
        <w:t>1</w:t>
      </w:r>
      <w:r w:rsidRPr="00C46F2A">
        <w:rPr>
          <w:rFonts w:ascii="Times New Roman" w:hAnsi="Times New Roman" w:cs="Times New Roman"/>
          <w:b/>
          <w:color w:val="000000"/>
          <w:lang w:val="sr-Cyrl-CS"/>
        </w:rPr>
        <w:t>9</w:t>
      </w:r>
      <w:r w:rsidR="00337C10" w:rsidRPr="00C46F2A">
        <w:rPr>
          <w:rFonts w:ascii="Times New Roman" w:hAnsi="Times New Roman" w:cs="Times New Roman"/>
          <w:b/>
          <w:color w:val="000000"/>
        </w:rPr>
        <w:t>. КОРИШЋЕЊЕ ПАТЕНТА И ОДГОВОРНОСТ ЗА ПОВРЕДУ ЗАШТИЋЕНИХ ПРАВА ИНТЕЛЕКТУАЛНЕ СВОЈИНЕ ТРЕЋИХ ЛИЦА</w:t>
      </w:r>
    </w:p>
    <w:p w:rsidR="00337C10" w:rsidRPr="00C46F2A" w:rsidRDefault="00337C10" w:rsidP="00337C10">
      <w:pPr>
        <w:jc w:val="both"/>
        <w:rPr>
          <w:rFonts w:ascii="Times New Roman" w:hAnsi="Times New Roman" w:cs="Times New Roman"/>
          <w:b/>
          <w:color w:val="000000"/>
        </w:rPr>
      </w:pPr>
      <w:r w:rsidRPr="00C46F2A">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337C10" w:rsidRPr="00C46F2A" w:rsidRDefault="00DB71A8" w:rsidP="00337C10">
      <w:pPr>
        <w:jc w:val="both"/>
        <w:rPr>
          <w:rFonts w:ascii="Times New Roman" w:hAnsi="Times New Roman" w:cs="Times New Roman"/>
          <w:b/>
          <w:bCs/>
          <w:color w:val="000000"/>
        </w:rPr>
      </w:pPr>
      <w:r w:rsidRPr="00C46F2A">
        <w:rPr>
          <w:rFonts w:ascii="Times New Roman" w:hAnsi="Times New Roman" w:cs="Times New Roman"/>
          <w:b/>
          <w:bCs/>
          <w:color w:val="000000"/>
          <w:lang w:val="sr-Cyrl-CS"/>
        </w:rPr>
        <w:t>20</w:t>
      </w:r>
      <w:r w:rsidR="00337C10" w:rsidRPr="00C46F2A">
        <w:rPr>
          <w:rFonts w:ascii="Times New Roman" w:hAnsi="Times New Roman" w:cs="Times New Roman"/>
          <w:b/>
          <w:bCs/>
          <w:color w:val="000000"/>
        </w:rPr>
        <w:t xml:space="preserve">. НАЧИН И РОК ЗА ПОДНОШЕЊЕ ЗАХТЕВА ЗА ЗАШТИТУ ПРАВА ПОНУЂАЧА </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C46F2A">
        <w:rPr>
          <w:rFonts w:ascii="Times New Roman" w:hAnsi="Times New Roman" w:cs="Times New Roman"/>
          <w:color w:val="000000"/>
        </w:rPr>
        <w:t>који има интерес за доделу уговора.</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C46F2A">
        <w:rPr>
          <w:rFonts w:ascii="Times New Roman" w:hAnsi="Times New Roman" w:cs="Times New Roman"/>
          <w:color w:val="000000"/>
        </w:rPr>
        <w:t>O</w:t>
      </w:r>
      <w:r w:rsidRPr="00C46F2A">
        <w:rPr>
          <w:rFonts w:ascii="Times New Roman" w:hAnsi="Times New Roman" w:cs="Times New Roman"/>
          <w:color w:val="000000"/>
          <w:lang w:val="sr-Cyrl-CS"/>
        </w:rPr>
        <w:t>длуке.</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lang w:val="sr-Cyrl-CS"/>
        </w:rPr>
        <w:t xml:space="preserve">Захтев за заштиту права се доставља непосредно, електронском поштом на </w:t>
      </w:r>
      <w:r w:rsidRPr="00C46F2A">
        <w:rPr>
          <w:rFonts w:ascii="Times New Roman" w:hAnsi="Times New Roman" w:cs="Times New Roman"/>
          <w:color w:val="000000"/>
        </w:rPr>
        <w:t>e</w:t>
      </w:r>
      <w:r w:rsidRPr="00C46F2A">
        <w:rPr>
          <w:rFonts w:ascii="Times New Roman" w:hAnsi="Times New Roman" w:cs="Times New Roman"/>
          <w:color w:val="000000"/>
          <w:lang w:val="sr-Cyrl-CS"/>
        </w:rPr>
        <w:t>-</w:t>
      </w:r>
      <w:r w:rsidRPr="00C46F2A">
        <w:rPr>
          <w:rFonts w:ascii="Times New Roman" w:hAnsi="Times New Roman" w:cs="Times New Roman"/>
          <w:color w:val="000000"/>
        </w:rPr>
        <w:t>mail</w:t>
      </w:r>
      <w:r w:rsidRPr="00C46F2A">
        <w:rPr>
          <w:rFonts w:ascii="Times New Roman" w:hAnsi="Times New Roman" w:cs="Times New Roman"/>
          <w:color w:val="000000"/>
          <w:lang w:val="sr-Cyrl-CS"/>
        </w:rPr>
        <w:t xml:space="preserve">: </w:t>
      </w:r>
      <w:hyperlink r:id="rId8" w:history="1">
        <w:r w:rsidR="00BF063E" w:rsidRPr="00832A3D">
          <w:rPr>
            <w:rStyle w:val="Hyperlink"/>
            <w:rFonts w:ascii="Times New Roman" w:hAnsi="Times New Roman" w:cs="Times New Roman"/>
            <w:b/>
            <w:lang w:val="sr-Latn-CS"/>
          </w:rPr>
          <w:t xml:space="preserve"> primarna@sezampro.</w:t>
        </w:r>
        <w:r w:rsidR="00BF063E" w:rsidRPr="00832A3D">
          <w:rPr>
            <w:rStyle w:val="Hyperlink"/>
            <w:rFonts w:ascii="Times New Roman" w:hAnsi="Times New Roman" w:cs="Times New Roman"/>
            <w:b/>
          </w:rPr>
          <w:t>rs</w:t>
        </w:r>
        <w:r w:rsidR="00BF063E" w:rsidRPr="00832A3D">
          <w:rPr>
            <w:rStyle w:val="Hyperlink"/>
            <w:rFonts w:ascii="Times New Roman" w:hAnsi="Times New Roman" w:cs="Times New Roman"/>
          </w:rPr>
          <w:t xml:space="preserve"> </w:t>
        </w:r>
      </w:hyperlink>
      <w:r w:rsidRPr="00C46F2A">
        <w:rPr>
          <w:rFonts w:ascii="Times New Roman" w:hAnsi="Times New Roman" w:cs="Times New Roman"/>
          <w:color w:val="000000"/>
        </w:rPr>
        <w:t xml:space="preserve">, </w:t>
      </w:r>
      <w:r w:rsidRPr="00C46F2A">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lang w:val="sr-Cyrl-CS"/>
        </w:rPr>
        <w:lastRenderedPageBreak/>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C46F2A">
        <w:rPr>
          <w:rFonts w:ascii="Times New Roman" w:hAnsi="Times New Roman" w:cs="Times New Roman"/>
          <w:bCs/>
          <w:color w:val="000000"/>
        </w:rPr>
        <w:t>o</w:t>
      </w:r>
      <w:r w:rsidRPr="00C46F2A">
        <w:rPr>
          <w:rFonts w:ascii="Times New Roman" w:hAnsi="Times New Roman" w:cs="Times New Roman"/>
          <w:bCs/>
          <w:color w:val="000000"/>
          <w:lang w:val="sr-Cyrl-CS"/>
        </w:rPr>
        <w:t xml:space="preserve">су од </w:t>
      </w:r>
      <w:r w:rsidRPr="00C46F2A">
        <w:rPr>
          <w:rFonts w:ascii="Times New Roman" w:hAnsi="Times New Roman" w:cs="Times New Roman"/>
          <w:bCs/>
          <w:color w:val="000000"/>
        </w:rPr>
        <w:t>6</w:t>
      </w:r>
      <w:r w:rsidRPr="00C46F2A">
        <w:rPr>
          <w:rFonts w:ascii="Times New Roman" w:hAnsi="Times New Roman" w:cs="Times New Roman"/>
          <w:bCs/>
          <w:color w:val="000000"/>
          <w:lang w:val="sr-Cyrl-CS"/>
        </w:rPr>
        <w:t>0.000,00 динара уколико оспорава одређену радњу, на следећи начин:</w:t>
      </w:r>
    </w:p>
    <w:p w:rsidR="00337C10" w:rsidRPr="00C46F2A"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C46F2A">
        <w:rPr>
          <w:rFonts w:ascii="Times New Roman" w:hAnsi="Times New Roman" w:cs="Times New Roman"/>
          <w:color w:val="000000"/>
        </w:rPr>
        <w:t xml:space="preserve"> </w:t>
      </w:r>
      <w:r w:rsidRPr="00C46F2A">
        <w:rPr>
          <w:rFonts w:ascii="Times New Roman" w:hAnsi="Times New Roman" w:cs="Times New Roman"/>
          <w:color w:val="000000"/>
          <w:lang w:val="sr-Cyrl-CS"/>
        </w:rPr>
        <w:t xml:space="preserve">поводом које се подноси захтев за заштиту права; </w:t>
      </w:r>
    </w:p>
    <w:p w:rsidR="00337C10" w:rsidRPr="00C46F2A"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C46F2A"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C46F2A">
        <w:rPr>
          <w:rFonts w:ascii="Times New Roman" w:hAnsi="Times New Roman" w:cs="Times New Roman"/>
          <w:color w:val="000000"/>
          <w:lang w:val="sr-Cyrl-CS"/>
        </w:rPr>
        <w:t xml:space="preserve">корисник (прималац): Буџет Републике Србије; </w:t>
      </w:r>
    </w:p>
    <w:p w:rsidR="00337C10" w:rsidRPr="00C46F2A"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C46F2A">
        <w:rPr>
          <w:rFonts w:ascii="Times New Roman" w:hAnsi="Times New Roman" w:cs="Times New Roman"/>
          <w:color w:val="000000"/>
        </w:rPr>
        <w:t xml:space="preserve">шифра плаћања: 153 или 253; </w:t>
      </w:r>
    </w:p>
    <w:p w:rsidR="00337C10" w:rsidRPr="00C46F2A"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C46F2A">
        <w:rPr>
          <w:rFonts w:ascii="Times New Roman" w:hAnsi="Times New Roman" w:cs="Times New Roman"/>
          <w:color w:val="000000"/>
        </w:rPr>
        <w:t xml:space="preserve">број жиро рачуна: 840-30678845-06; </w:t>
      </w:r>
    </w:p>
    <w:p w:rsidR="00337C10" w:rsidRPr="00C46F2A"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C46F2A">
        <w:rPr>
          <w:rFonts w:ascii="Times New Roman" w:hAnsi="Times New Roman" w:cs="Times New Roman"/>
          <w:color w:val="000000"/>
        </w:rPr>
        <w:t xml:space="preserve">број модела 97; </w:t>
      </w:r>
    </w:p>
    <w:p w:rsidR="00337C10" w:rsidRPr="00C46F2A"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C46F2A">
        <w:rPr>
          <w:rFonts w:ascii="Times New Roman" w:hAnsi="Times New Roman" w:cs="Times New Roman"/>
          <w:color w:val="000000"/>
        </w:rPr>
        <w:t xml:space="preserve">позив на број: подаци о броју или ознаци јавне набавке </w:t>
      </w:r>
      <w:r w:rsidRPr="00C46F2A">
        <w:rPr>
          <w:rFonts w:ascii="Times New Roman" w:hAnsi="Times New Roman" w:cs="Times New Roman"/>
          <w:color w:val="000000"/>
          <w:lang w:val="sr-Cyrl-CS"/>
        </w:rPr>
        <w:t xml:space="preserve"> </w:t>
      </w:r>
      <w:r w:rsidRPr="00C46F2A">
        <w:rPr>
          <w:rFonts w:ascii="Times New Roman" w:hAnsi="Times New Roman" w:cs="Times New Roman"/>
          <w:color w:val="000000"/>
        </w:rPr>
        <w:t>поводом које се подноси захтев за заштиту права.</w:t>
      </w:r>
    </w:p>
    <w:p w:rsidR="00337C10" w:rsidRPr="00C46F2A" w:rsidRDefault="00337C10" w:rsidP="00F93633">
      <w:pPr>
        <w:ind w:firstLine="708"/>
        <w:jc w:val="both"/>
        <w:rPr>
          <w:rFonts w:ascii="Times New Roman" w:hAnsi="Times New Roman" w:cs="Times New Roman"/>
          <w:color w:val="000000"/>
          <w:lang w:val="sr-Cyrl-CS"/>
        </w:rPr>
      </w:pPr>
      <w:r w:rsidRPr="00C46F2A">
        <w:rPr>
          <w:rFonts w:ascii="Times New Roman" w:hAnsi="Times New Roman" w:cs="Times New Roman"/>
          <w:b/>
          <w:bCs/>
          <w:color w:val="000000"/>
          <w:lang w:val="sr-Cyrl-CS"/>
        </w:rPr>
        <w:t>Поступак заштите</w:t>
      </w:r>
      <w:r w:rsidRPr="00C46F2A">
        <w:rPr>
          <w:rFonts w:ascii="Times New Roman" w:hAnsi="Times New Roman" w:cs="Times New Roman"/>
          <w:bCs/>
          <w:color w:val="000000"/>
          <w:lang w:val="sr-Cyrl-CS"/>
        </w:rPr>
        <w:t xml:space="preserve"> права понуђача регулисан је одредбама чл. 138. - 167. Закона.</w:t>
      </w:r>
    </w:p>
    <w:p w:rsidR="00337C10" w:rsidRPr="00C46F2A" w:rsidRDefault="00DB71A8" w:rsidP="00F93633">
      <w:pPr>
        <w:jc w:val="both"/>
        <w:rPr>
          <w:rFonts w:ascii="Times New Roman" w:hAnsi="Times New Roman" w:cs="Times New Roman"/>
          <w:b/>
          <w:color w:val="000000"/>
          <w:lang w:val="sr-Cyrl-CS"/>
        </w:rPr>
      </w:pPr>
      <w:r w:rsidRPr="00C46F2A">
        <w:rPr>
          <w:rFonts w:ascii="Times New Roman" w:hAnsi="Times New Roman" w:cs="Times New Roman"/>
          <w:b/>
          <w:color w:val="000000"/>
        </w:rPr>
        <w:t>2</w:t>
      </w:r>
      <w:r w:rsidRPr="00C46F2A">
        <w:rPr>
          <w:rFonts w:ascii="Times New Roman" w:hAnsi="Times New Roman" w:cs="Times New Roman"/>
          <w:b/>
          <w:color w:val="000000"/>
          <w:lang w:val="sr-Cyrl-CS"/>
        </w:rPr>
        <w:t>1</w:t>
      </w:r>
      <w:r w:rsidR="00337C10" w:rsidRPr="00C46F2A">
        <w:rPr>
          <w:rFonts w:ascii="Times New Roman" w:hAnsi="Times New Roman" w:cs="Times New Roman"/>
          <w:b/>
          <w:color w:val="000000"/>
        </w:rPr>
        <w:t>. РОК У КОЈЕМ ЋЕ УГОВОР БИТИ ЗАКЉУЧЕН</w:t>
      </w: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C46F2A">
        <w:rPr>
          <w:rFonts w:ascii="Times New Roman" w:hAnsi="Times New Roman" w:cs="Times New Roman"/>
          <w:color w:val="000000"/>
          <w:lang w:val="sr-Cyrl-CS"/>
        </w:rPr>
        <w:t xml:space="preserve">по </w:t>
      </w:r>
      <w:r w:rsidRPr="00C46F2A">
        <w:rPr>
          <w:rFonts w:ascii="Times New Roman" w:hAnsi="Times New Roman" w:cs="Times New Roman"/>
          <w:color w:val="000000"/>
        </w:rPr>
        <w:t xml:space="preserve"> протек</w:t>
      </w:r>
      <w:r w:rsidRPr="00C46F2A">
        <w:rPr>
          <w:rFonts w:ascii="Times New Roman" w:hAnsi="Times New Roman" w:cs="Times New Roman"/>
          <w:color w:val="000000"/>
          <w:lang w:val="sr-Cyrl-CS"/>
        </w:rPr>
        <w:t>у</w:t>
      </w:r>
      <w:r w:rsidRPr="00C46F2A">
        <w:rPr>
          <w:rFonts w:ascii="Times New Roman" w:hAnsi="Times New Roman" w:cs="Times New Roman"/>
          <w:color w:val="000000"/>
        </w:rPr>
        <w:t xml:space="preserve"> рока</w:t>
      </w:r>
      <w:r w:rsidRPr="00C46F2A">
        <w:rPr>
          <w:rFonts w:ascii="Times New Roman" w:hAnsi="Times New Roman" w:cs="Times New Roman"/>
          <w:color w:val="000000"/>
          <w:lang w:val="sr-Cyrl-CS"/>
        </w:rPr>
        <w:t xml:space="preserve"> од 5 дана од дана протека рока</w:t>
      </w:r>
      <w:r w:rsidRPr="00C46F2A">
        <w:rPr>
          <w:rFonts w:ascii="Times New Roman" w:hAnsi="Times New Roman" w:cs="Times New Roman"/>
          <w:color w:val="000000"/>
        </w:rPr>
        <w:t xml:space="preserve"> за подношење захт</w:t>
      </w:r>
      <w:r w:rsidRPr="00C46F2A">
        <w:rPr>
          <w:rFonts w:ascii="Times New Roman" w:hAnsi="Times New Roman" w:cs="Times New Roman"/>
          <w:color w:val="000000"/>
          <w:lang w:val="sr-Cyrl-CS"/>
        </w:rPr>
        <w:t>е</w:t>
      </w:r>
      <w:r w:rsidRPr="00C46F2A">
        <w:rPr>
          <w:rFonts w:ascii="Times New Roman" w:hAnsi="Times New Roman" w:cs="Times New Roman"/>
          <w:color w:val="000000"/>
        </w:rPr>
        <w:t xml:space="preserve">ва за заштиту права из члана 149. Закона. </w:t>
      </w:r>
    </w:p>
    <w:p w:rsidR="00337C10" w:rsidRPr="00C46F2A" w:rsidRDefault="00337C10" w:rsidP="00337C10">
      <w:pPr>
        <w:jc w:val="both"/>
        <w:rPr>
          <w:rFonts w:ascii="Times New Roman" w:hAnsi="Times New Roman" w:cs="Times New Roman"/>
          <w:color w:val="000000"/>
          <w:lang w:val="sr-Cyrl-CS"/>
        </w:rPr>
      </w:pPr>
      <w:r w:rsidRPr="00C46F2A">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78502D" w:rsidRPr="003B6385" w:rsidRDefault="00337C10" w:rsidP="00337C10">
      <w:pPr>
        <w:jc w:val="both"/>
        <w:rPr>
          <w:rFonts w:ascii="Times New Roman" w:hAnsi="Times New Roman" w:cs="Times New Roman"/>
          <w:lang/>
        </w:rPr>
      </w:pPr>
      <w:r w:rsidRPr="003B6385">
        <w:rPr>
          <w:rFonts w:ascii="Times New Roman" w:hAnsi="Times New Roman" w:cs="Times New Roman"/>
        </w:rPr>
        <w:t>2</w:t>
      </w:r>
      <w:r w:rsidR="00DB71A8" w:rsidRPr="003B6385">
        <w:rPr>
          <w:rFonts w:ascii="Times New Roman" w:hAnsi="Times New Roman" w:cs="Times New Roman"/>
          <w:lang w:val="sr-Cyrl-CS"/>
        </w:rPr>
        <w:t>2</w:t>
      </w:r>
      <w:r w:rsidRPr="003B6385">
        <w:rPr>
          <w:rFonts w:ascii="Times New Roman" w:hAnsi="Times New Roman" w:cs="Times New Roman"/>
        </w:rPr>
        <w:t xml:space="preserve">. Конкурсна документација је нумерисана и има </w:t>
      </w:r>
      <w:r w:rsidR="00690CA1" w:rsidRPr="003B6385">
        <w:rPr>
          <w:rFonts w:ascii="Times New Roman" w:hAnsi="Times New Roman" w:cs="Times New Roman"/>
          <w:lang/>
        </w:rPr>
        <w:t>83</w:t>
      </w:r>
      <w:r w:rsidRPr="003B6385">
        <w:rPr>
          <w:rFonts w:ascii="Times New Roman" w:hAnsi="Times New Roman" w:cs="Times New Roman"/>
        </w:rPr>
        <w:t xml:space="preserve"> страна</w:t>
      </w:r>
      <w:r w:rsidR="00690CA1" w:rsidRPr="003B6385">
        <w:rPr>
          <w:rFonts w:ascii="Times New Roman" w:hAnsi="Times New Roman" w:cs="Times New Roman"/>
          <w:lang/>
        </w:rPr>
        <w:t>.</w:t>
      </w:r>
    </w:p>
    <w:p w:rsidR="0078502D" w:rsidRPr="00C46F2A" w:rsidRDefault="0078502D" w:rsidP="00337C10">
      <w:pPr>
        <w:jc w:val="both"/>
        <w:rPr>
          <w:rFonts w:ascii="Times New Roman" w:hAnsi="Times New Roman" w:cs="Times New Roman"/>
          <w:color w:val="FF0000"/>
          <w:lang w:val="sr-Latn-CS"/>
        </w:rPr>
      </w:pPr>
    </w:p>
    <w:p w:rsidR="00CA5914" w:rsidRPr="00C46F2A" w:rsidRDefault="00CA5914" w:rsidP="00337C10">
      <w:pPr>
        <w:jc w:val="both"/>
        <w:rPr>
          <w:rFonts w:ascii="Times New Roman" w:hAnsi="Times New Roman" w:cs="Times New Roman"/>
          <w:color w:val="FF0000"/>
          <w:lang w:val="sr-Latn-CS"/>
        </w:rPr>
      </w:pPr>
    </w:p>
    <w:p w:rsidR="00CA5914" w:rsidRPr="00C46F2A" w:rsidRDefault="00CA5914" w:rsidP="00337C10">
      <w:pPr>
        <w:jc w:val="both"/>
        <w:rPr>
          <w:rFonts w:ascii="Times New Roman" w:hAnsi="Times New Roman" w:cs="Times New Roman"/>
          <w:color w:val="FF0000"/>
          <w:lang w:val="sr-Latn-CS"/>
        </w:rPr>
      </w:pPr>
    </w:p>
    <w:p w:rsidR="00CA5914" w:rsidRPr="00C46F2A" w:rsidRDefault="00CA5914" w:rsidP="00337C10">
      <w:pPr>
        <w:jc w:val="both"/>
        <w:rPr>
          <w:rFonts w:ascii="Times New Roman" w:hAnsi="Times New Roman" w:cs="Times New Roman"/>
          <w:color w:val="FF0000"/>
        </w:rPr>
      </w:pPr>
    </w:p>
    <w:p w:rsidR="002C7935" w:rsidRPr="00C46F2A" w:rsidRDefault="002C7935" w:rsidP="00337C10">
      <w:pPr>
        <w:jc w:val="both"/>
        <w:rPr>
          <w:rFonts w:ascii="Times New Roman" w:hAnsi="Times New Roman" w:cs="Times New Roman"/>
          <w:color w:val="FF0000"/>
        </w:rPr>
      </w:pPr>
    </w:p>
    <w:p w:rsidR="002C7935" w:rsidRPr="00C46F2A" w:rsidRDefault="002C7935" w:rsidP="00337C10">
      <w:pPr>
        <w:jc w:val="both"/>
        <w:rPr>
          <w:rFonts w:ascii="Times New Roman" w:hAnsi="Times New Roman" w:cs="Times New Roman"/>
          <w:color w:val="FF0000"/>
        </w:rPr>
      </w:pPr>
    </w:p>
    <w:p w:rsidR="00C15280" w:rsidRPr="00C46F2A" w:rsidRDefault="00C15280" w:rsidP="00337C10">
      <w:pPr>
        <w:jc w:val="both"/>
        <w:rPr>
          <w:rFonts w:ascii="Times New Roman" w:hAnsi="Times New Roman" w:cs="Times New Roman"/>
          <w:color w:val="FF0000"/>
        </w:rPr>
      </w:pPr>
    </w:p>
    <w:p w:rsidR="00C15280" w:rsidRDefault="00C15280" w:rsidP="00337C10">
      <w:pPr>
        <w:jc w:val="both"/>
        <w:rPr>
          <w:rFonts w:ascii="Times New Roman" w:hAnsi="Times New Roman" w:cs="Times New Roman"/>
          <w:color w:val="FF0000"/>
        </w:rPr>
      </w:pPr>
    </w:p>
    <w:p w:rsidR="00566DF0" w:rsidRDefault="00566DF0" w:rsidP="00337C10">
      <w:pPr>
        <w:jc w:val="both"/>
        <w:rPr>
          <w:rFonts w:ascii="Times New Roman" w:hAnsi="Times New Roman" w:cs="Times New Roman"/>
          <w:color w:val="FF0000"/>
        </w:rPr>
      </w:pPr>
    </w:p>
    <w:p w:rsidR="00566DF0" w:rsidRDefault="00566DF0" w:rsidP="00337C10">
      <w:pPr>
        <w:jc w:val="both"/>
        <w:rPr>
          <w:rFonts w:ascii="Times New Roman" w:hAnsi="Times New Roman" w:cs="Times New Roman"/>
          <w:color w:val="FF0000"/>
        </w:rPr>
      </w:pPr>
    </w:p>
    <w:p w:rsidR="00566DF0" w:rsidRDefault="00566DF0" w:rsidP="00337C10">
      <w:pPr>
        <w:jc w:val="both"/>
        <w:rPr>
          <w:rFonts w:ascii="Times New Roman" w:hAnsi="Times New Roman" w:cs="Times New Roman"/>
          <w:color w:val="FF0000"/>
        </w:rPr>
      </w:pPr>
    </w:p>
    <w:p w:rsidR="00566DF0" w:rsidRPr="00C46F2A" w:rsidRDefault="00566DF0" w:rsidP="00337C10">
      <w:pPr>
        <w:jc w:val="both"/>
        <w:rPr>
          <w:rFonts w:ascii="Times New Roman" w:hAnsi="Times New Roman" w:cs="Times New Roman"/>
          <w:color w:val="FF0000"/>
        </w:rPr>
      </w:pPr>
    </w:p>
    <w:p w:rsidR="00983535" w:rsidRPr="00C46F2A" w:rsidRDefault="00983535" w:rsidP="00337C10">
      <w:pPr>
        <w:jc w:val="both"/>
        <w:rPr>
          <w:rFonts w:ascii="Times New Roman" w:hAnsi="Times New Roman" w:cs="Times New Roman"/>
          <w:color w:val="FF0000"/>
          <w:lang w:val="sr-Cyrl-CS"/>
        </w:rPr>
      </w:pPr>
    </w:p>
    <w:p w:rsidR="00337C10" w:rsidRPr="00C46F2A" w:rsidRDefault="00337C10" w:rsidP="00337C10">
      <w:pPr>
        <w:shd w:val="clear" w:color="auto" w:fill="C6D9F1"/>
        <w:jc w:val="center"/>
        <w:rPr>
          <w:rFonts w:ascii="Times New Roman" w:hAnsi="Times New Roman" w:cs="Times New Roman"/>
          <w:b/>
          <w:bCs/>
          <w:i/>
          <w:iCs/>
          <w:color w:val="000000"/>
        </w:rPr>
      </w:pPr>
      <w:r w:rsidRPr="00C46F2A">
        <w:rPr>
          <w:rFonts w:ascii="Times New Roman" w:hAnsi="Times New Roman" w:cs="Times New Roman"/>
          <w:b/>
          <w:bCs/>
          <w:i/>
          <w:iCs/>
          <w:color w:val="000000"/>
        </w:rPr>
        <w:lastRenderedPageBreak/>
        <w:t>VII ОБРАЗАЦ ПОНУДЕ</w:t>
      </w:r>
    </w:p>
    <w:p w:rsidR="00337C10" w:rsidRPr="00C46F2A" w:rsidRDefault="00337C10" w:rsidP="00337C10">
      <w:pPr>
        <w:rPr>
          <w:rFonts w:ascii="Times New Roman" w:hAnsi="Times New Roman" w:cs="Times New Roman"/>
          <w:b/>
          <w:bCs/>
          <w:i/>
          <w:iCs/>
          <w:color w:val="000000"/>
        </w:rPr>
      </w:pPr>
    </w:p>
    <w:p w:rsidR="00337C10" w:rsidRPr="00C46F2A" w:rsidRDefault="00337C10" w:rsidP="002A6612">
      <w:pPr>
        <w:jc w:val="both"/>
        <w:rPr>
          <w:rFonts w:ascii="Times New Roman" w:hAnsi="Times New Roman" w:cs="Times New Roman"/>
          <w:i/>
          <w:iCs/>
          <w:color w:val="000000"/>
        </w:rPr>
      </w:pPr>
      <w:r w:rsidRPr="00C46F2A">
        <w:rPr>
          <w:rFonts w:ascii="Times New Roman" w:hAnsi="Times New Roman" w:cs="Times New Roman"/>
          <w:iCs/>
          <w:color w:val="000000"/>
        </w:rPr>
        <w:t>Понуда бр ________________ од __________________ за јавну набавку:</w:t>
      </w:r>
      <w:r w:rsidRPr="00C46F2A">
        <w:rPr>
          <w:rFonts w:ascii="Times New Roman" w:eastAsia="TimesNewRomanPS-BoldMT" w:hAnsi="Times New Roman" w:cs="Times New Roman"/>
          <w:b/>
          <w:bCs/>
          <w:color w:val="000000"/>
        </w:rPr>
        <w:t xml:space="preserve"> </w:t>
      </w:r>
      <w:r w:rsidRPr="00C46F2A">
        <w:rPr>
          <w:rFonts w:ascii="Times New Roman" w:hAnsi="Times New Roman" w:cs="Times New Roman"/>
          <w:i/>
          <w:color w:val="000000"/>
        </w:rPr>
        <w:t xml:space="preserve">–  </w:t>
      </w:r>
      <w:r w:rsidRPr="00C46F2A">
        <w:rPr>
          <w:rFonts w:ascii="Times New Roman" w:hAnsi="Times New Roman" w:cs="Times New Roman"/>
          <w:color w:val="000000"/>
          <w:lang w:val="sr-Cyrl-CS"/>
        </w:rPr>
        <w:t>добра</w:t>
      </w:r>
      <w:r w:rsidRPr="00C46F2A">
        <w:rPr>
          <w:rFonts w:ascii="Times New Roman" w:hAnsi="Times New Roman" w:cs="Times New Roman"/>
          <w:b/>
          <w:lang w:val="sr-Cyrl-CS"/>
        </w:rPr>
        <w:t xml:space="preserve"> </w:t>
      </w:r>
      <w:r w:rsidR="002C7935" w:rsidRPr="00C46F2A">
        <w:rPr>
          <w:rFonts w:ascii="Times New Roman" w:hAnsi="Times New Roman" w:cs="Times New Roman"/>
          <w:b/>
        </w:rPr>
        <w:t>''САНИТЕТСКО МЕДИЦИНСКИ ПОТРОШНИ МАТЕРИЈАЛ''</w:t>
      </w:r>
      <w:r w:rsidR="002C7935" w:rsidRPr="00C46F2A">
        <w:rPr>
          <w:rFonts w:ascii="Times New Roman" w:hAnsi="Times New Roman" w:cs="Times New Roman"/>
        </w:rPr>
        <w:t xml:space="preserve"> </w:t>
      </w:r>
      <w:r w:rsidR="002C7935" w:rsidRPr="00C46F2A">
        <w:rPr>
          <w:rFonts w:ascii="Times New Roman" w:hAnsi="Times New Roman" w:cs="Times New Roman"/>
          <w:b/>
          <w:color w:val="000000"/>
          <w:lang w:val="sr-Cyrl-CS"/>
        </w:rPr>
        <w:t>ЈНМВ број:</w:t>
      </w:r>
      <w:r w:rsidR="002C7935" w:rsidRPr="00C46F2A">
        <w:rPr>
          <w:rFonts w:ascii="Times New Roman" w:hAnsi="Times New Roman" w:cs="Times New Roman"/>
          <w:b/>
          <w:color w:val="000000"/>
          <w:lang w:val="ru-RU"/>
        </w:rPr>
        <w:t xml:space="preserve"> </w:t>
      </w:r>
      <w:r w:rsidR="00BF063E" w:rsidRPr="00C46F2A">
        <w:rPr>
          <w:rFonts w:ascii="Times New Roman" w:hAnsi="Times New Roman" w:cs="Times New Roman"/>
          <w:b/>
          <w:color w:val="000000"/>
        </w:rPr>
        <w:t>1</w:t>
      </w:r>
      <w:r w:rsidR="00BF063E">
        <w:rPr>
          <w:rFonts w:ascii="Times New Roman" w:hAnsi="Times New Roman" w:cs="Times New Roman"/>
          <w:b/>
          <w:color w:val="000000"/>
          <w:lang w:val="sr-Cyrl-CS"/>
        </w:rPr>
        <w:t>-1.1.3</w:t>
      </w:r>
      <w:r w:rsidR="00BF063E" w:rsidRPr="00C46F2A">
        <w:rPr>
          <w:rFonts w:ascii="Times New Roman" w:hAnsi="Times New Roman" w:cs="Times New Roman"/>
          <w:b/>
          <w:color w:val="000000"/>
          <w:lang w:val="sr-Cyrl-CS"/>
        </w:rPr>
        <w:t>/20</w:t>
      </w:r>
      <w:r w:rsidR="00BF063E">
        <w:rPr>
          <w:rFonts w:ascii="Times New Roman" w:hAnsi="Times New Roman" w:cs="Times New Roman"/>
          <w:b/>
          <w:color w:val="000000"/>
          <w:lang w:val="sr-Cyrl-CS"/>
        </w:rPr>
        <w:t>20</w:t>
      </w:r>
      <w:r w:rsidR="00BF063E" w:rsidRPr="00C46F2A">
        <w:rPr>
          <w:rFonts w:ascii="Times New Roman" w:hAnsi="Times New Roman" w:cs="Times New Roman"/>
          <w:color w:val="000000"/>
          <w:lang w:val="sr-Cyrl-CS"/>
        </w:rPr>
        <w:t>,</w:t>
      </w:r>
      <w:r w:rsidR="00536D21" w:rsidRPr="00C46F2A">
        <w:rPr>
          <w:rFonts w:ascii="Times New Roman" w:hAnsi="Times New Roman" w:cs="Times New Roman"/>
          <w:b/>
          <w:color w:val="000000"/>
          <w:lang w:val="sr-Cyrl-CS"/>
        </w:rPr>
        <w:t>.</w:t>
      </w:r>
      <w:r w:rsidRPr="00C46F2A">
        <w:rPr>
          <w:rFonts w:ascii="Times New Roman" w:hAnsi="Times New Roman" w:cs="Times New Roman"/>
          <w:b/>
          <w:bCs/>
          <w:i/>
          <w:iCs/>
          <w:color w:val="000000"/>
        </w:rPr>
        <w:t>ОПШТИ ПОДАЦИ О ПОНУЂАЧУ</w:t>
      </w:r>
    </w:p>
    <w:tbl>
      <w:tblPr>
        <w:tblW w:w="0" w:type="auto"/>
        <w:tblInd w:w="-15" w:type="dxa"/>
        <w:tblLayout w:type="fixed"/>
        <w:tblLook w:val="0000"/>
      </w:tblPr>
      <w:tblGrid>
        <w:gridCol w:w="4621"/>
        <w:gridCol w:w="4650"/>
      </w:tblGrid>
      <w:tr w:rsidR="00337C10" w:rsidRPr="00C46F2A" w:rsidTr="00076DC3">
        <w:tc>
          <w:tcPr>
            <w:tcW w:w="4621"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hAnsi="Times New Roman" w:cs="Times New Roman"/>
                <w:b/>
                <w:bCs/>
                <w:i/>
                <w:iCs/>
                <w:color w:val="000000"/>
              </w:rPr>
            </w:pPr>
            <w:r w:rsidRPr="00C46F2A">
              <w:rPr>
                <w:rFonts w:ascii="Times New Roman" w:hAnsi="Times New Roman" w:cs="Times New Roman"/>
                <w:i/>
                <w:iCs/>
                <w:color w:val="000000"/>
              </w:rPr>
              <w:t>Назив понуђача:</w:t>
            </w:r>
          </w:p>
          <w:p w:rsidR="00337C10" w:rsidRPr="00C46F2A"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tc>
      </w:tr>
      <w:tr w:rsidR="00337C10" w:rsidRPr="00C46F2A" w:rsidTr="00076DC3">
        <w:tc>
          <w:tcPr>
            <w:tcW w:w="4621"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hAnsi="Times New Roman" w:cs="Times New Roman"/>
                <w:b/>
                <w:bCs/>
                <w:i/>
                <w:iCs/>
                <w:color w:val="000000"/>
              </w:rPr>
            </w:pPr>
            <w:r w:rsidRPr="00C46F2A">
              <w:rPr>
                <w:rFonts w:ascii="Times New Roman" w:hAnsi="Times New Roman" w:cs="Times New Roman"/>
                <w:i/>
                <w:iCs/>
                <w:color w:val="000000"/>
              </w:rPr>
              <w:t>Адреса понуђача:</w:t>
            </w:r>
          </w:p>
          <w:p w:rsidR="00337C10" w:rsidRPr="00C46F2A"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tc>
      </w:tr>
      <w:tr w:rsidR="00337C10" w:rsidRPr="00C46F2A" w:rsidTr="00076DC3">
        <w:tc>
          <w:tcPr>
            <w:tcW w:w="4621"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hAnsi="Times New Roman" w:cs="Times New Roman"/>
                <w:b/>
                <w:bCs/>
                <w:i/>
                <w:iCs/>
                <w:color w:val="000000"/>
              </w:rPr>
            </w:pPr>
            <w:r w:rsidRPr="00C46F2A">
              <w:rPr>
                <w:rFonts w:ascii="Times New Roman" w:hAnsi="Times New Roman" w:cs="Times New Roman"/>
                <w:i/>
                <w:iCs/>
                <w:color w:val="000000"/>
              </w:rPr>
              <w:t>Матични број понуђача:</w:t>
            </w:r>
          </w:p>
          <w:p w:rsidR="00337C10" w:rsidRPr="00C46F2A"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tc>
      </w:tr>
      <w:tr w:rsidR="00337C10" w:rsidRPr="00C46F2A" w:rsidTr="00076DC3">
        <w:tc>
          <w:tcPr>
            <w:tcW w:w="4621"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hAnsi="Times New Roman" w:cs="Times New Roman"/>
                <w:b/>
                <w:bCs/>
                <w:i/>
                <w:iCs/>
                <w:color w:val="000000"/>
                <w:lang w:val="ru-RU"/>
              </w:rPr>
            </w:pPr>
            <w:r w:rsidRPr="00C46F2A">
              <w:rPr>
                <w:rFonts w:ascii="Times New Roman" w:hAnsi="Times New Roman" w:cs="Times New Roman"/>
                <w:i/>
                <w:iCs/>
                <w:color w:val="000000"/>
                <w:lang w:val="ru-RU"/>
              </w:rPr>
              <w:t>Порески идентификациони број понуђача (ПИБ):</w:t>
            </w:r>
          </w:p>
          <w:p w:rsidR="00337C10" w:rsidRPr="00C46F2A"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b/>
                <w:bCs/>
                <w:i/>
                <w:iCs/>
                <w:color w:val="000000"/>
                <w:lang w:val="ru-RU"/>
              </w:rPr>
            </w:pPr>
          </w:p>
        </w:tc>
      </w:tr>
      <w:tr w:rsidR="00337C10" w:rsidRPr="00C46F2A" w:rsidTr="00076DC3">
        <w:tc>
          <w:tcPr>
            <w:tcW w:w="4621"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hAnsi="Times New Roman" w:cs="Times New Roman"/>
                <w:b/>
                <w:bCs/>
                <w:i/>
                <w:iCs/>
                <w:color w:val="000000"/>
              </w:rPr>
            </w:pPr>
            <w:r w:rsidRPr="00C46F2A">
              <w:rPr>
                <w:rFonts w:ascii="Times New Roman" w:hAnsi="Times New Roman" w:cs="Times New Roman"/>
                <w:i/>
                <w:iCs/>
                <w:color w:val="000000"/>
              </w:rPr>
              <w:t>Име особе за контакт:</w:t>
            </w:r>
          </w:p>
          <w:p w:rsidR="00337C10" w:rsidRPr="00C46F2A"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tc>
      </w:tr>
      <w:tr w:rsidR="00337C10" w:rsidRPr="00C46F2A" w:rsidTr="00076DC3">
        <w:tc>
          <w:tcPr>
            <w:tcW w:w="4621"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hAnsi="Times New Roman" w:cs="Times New Roman"/>
                <w:b/>
                <w:bCs/>
                <w:i/>
                <w:iCs/>
                <w:color w:val="000000"/>
                <w:lang w:val="ru-RU"/>
              </w:rPr>
            </w:pPr>
            <w:r w:rsidRPr="00C46F2A">
              <w:rPr>
                <w:rFonts w:ascii="Times New Roman" w:hAnsi="Times New Roman" w:cs="Times New Roman"/>
                <w:i/>
                <w:iCs/>
                <w:color w:val="000000"/>
                <w:lang w:val="ru-RU"/>
              </w:rPr>
              <w:t>Електронска адреса понуђача (</w:t>
            </w:r>
            <w:r w:rsidRPr="00C46F2A">
              <w:rPr>
                <w:rFonts w:ascii="Times New Roman" w:hAnsi="Times New Roman" w:cs="Times New Roman"/>
                <w:i/>
                <w:iCs/>
                <w:color w:val="000000"/>
              </w:rPr>
              <w:t>e</w:t>
            </w:r>
            <w:r w:rsidRPr="00C46F2A">
              <w:rPr>
                <w:rFonts w:ascii="Times New Roman" w:hAnsi="Times New Roman" w:cs="Times New Roman"/>
                <w:i/>
                <w:iCs/>
                <w:color w:val="000000"/>
                <w:lang w:val="ru-RU"/>
              </w:rPr>
              <w:t>-</w:t>
            </w:r>
            <w:r w:rsidRPr="00C46F2A">
              <w:rPr>
                <w:rFonts w:ascii="Times New Roman" w:hAnsi="Times New Roman" w:cs="Times New Roman"/>
                <w:i/>
                <w:iCs/>
                <w:color w:val="000000"/>
              </w:rPr>
              <w:t>mail</w:t>
            </w:r>
            <w:r w:rsidRPr="00C46F2A">
              <w:rPr>
                <w:rFonts w:ascii="Times New Roman" w:hAnsi="Times New Roman" w:cs="Times New Roman"/>
                <w:i/>
                <w:iCs/>
                <w:color w:val="000000"/>
                <w:lang w:val="ru-RU"/>
              </w:rPr>
              <w:t>):</w:t>
            </w:r>
          </w:p>
          <w:p w:rsidR="00337C10" w:rsidRPr="00C46F2A"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b/>
                <w:bCs/>
                <w:i/>
                <w:iCs/>
                <w:color w:val="000000"/>
                <w:lang w:val="ru-RU"/>
              </w:rPr>
            </w:pPr>
          </w:p>
        </w:tc>
      </w:tr>
      <w:tr w:rsidR="00337C10" w:rsidRPr="00C46F2A" w:rsidTr="00076DC3">
        <w:tc>
          <w:tcPr>
            <w:tcW w:w="4621"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hAnsi="Times New Roman" w:cs="Times New Roman"/>
                <w:b/>
                <w:bCs/>
                <w:i/>
                <w:iCs/>
                <w:color w:val="000000"/>
              </w:rPr>
            </w:pPr>
            <w:r w:rsidRPr="00C46F2A">
              <w:rPr>
                <w:rFonts w:ascii="Times New Roman" w:hAnsi="Times New Roman" w:cs="Times New Roman"/>
                <w:i/>
                <w:iCs/>
                <w:color w:val="000000"/>
              </w:rPr>
              <w:t>Телефон:</w:t>
            </w:r>
          </w:p>
          <w:p w:rsidR="00337C10" w:rsidRPr="00C46F2A"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tc>
      </w:tr>
      <w:tr w:rsidR="00337C10" w:rsidRPr="00C46F2A" w:rsidTr="00076DC3">
        <w:tc>
          <w:tcPr>
            <w:tcW w:w="4621"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hAnsi="Times New Roman" w:cs="Times New Roman"/>
                <w:b/>
                <w:bCs/>
                <w:i/>
                <w:iCs/>
                <w:color w:val="000000"/>
              </w:rPr>
            </w:pPr>
            <w:r w:rsidRPr="00C46F2A">
              <w:rPr>
                <w:rFonts w:ascii="Times New Roman" w:hAnsi="Times New Roman" w:cs="Times New Roman"/>
                <w:i/>
                <w:iCs/>
                <w:color w:val="000000"/>
              </w:rPr>
              <w:t>Телефакс:</w:t>
            </w:r>
          </w:p>
          <w:p w:rsidR="00337C10" w:rsidRPr="00C46F2A"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p w:rsidR="00337C10" w:rsidRPr="00C46F2A" w:rsidRDefault="00337C10" w:rsidP="00076DC3">
            <w:pPr>
              <w:rPr>
                <w:rFonts w:ascii="Times New Roman" w:hAnsi="Times New Roman" w:cs="Times New Roman"/>
                <w:b/>
                <w:bCs/>
                <w:i/>
                <w:iCs/>
                <w:color w:val="000000"/>
              </w:rPr>
            </w:pPr>
          </w:p>
        </w:tc>
      </w:tr>
      <w:tr w:rsidR="00337C10" w:rsidRPr="00C46F2A" w:rsidTr="00076DC3">
        <w:tc>
          <w:tcPr>
            <w:tcW w:w="4621"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hAnsi="Times New Roman" w:cs="Times New Roman"/>
                <w:b/>
                <w:bCs/>
                <w:i/>
                <w:iCs/>
                <w:color w:val="000000"/>
                <w:lang w:val="ru-RU"/>
              </w:rPr>
            </w:pPr>
            <w:r w:rsidRPr="00C46F2A">
              <w:rPr>
                <w:rFonts w:ascii="Times New Roman" w:hAnsi="Times New Roman" w:cs="Times New Roman"/>
                <w:i/>
                <w:iCs/>
                <w:color w:val="000000"/>
                <w:lang w:val="ru-RU"/>
              </w:rPr>
              <w:lastRenderedPageBreak/>
              <w:t>Број рачуна понуђача и назив банке:</w:t>
            </w:r>
          </w:p>
          <w:p w:rsidR="00337C10" w:rsidRPr="00C46F2A"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b/>
                <w:bCs/>
                <w:i/>
                <w:iCs/>
                <w:color w:val="000000"/>
                <w:lang w:val="ru-RU"/>
              </w:rPr>
            </w:pPr>
          </w:p>
          <w:p w:rsidR="00337C10" w:rsidRPr="00C46F2A" w:rsidRDefault="00337C10" w:rsidP="00076DC3">
            <w:pPr>
              <w:rPr>
                <w:rFonts w:ascii="Times New Roman" w:hAnsi="Times New Roman" w:cs="Times New Roman"/>
                <w:b/>
                <w:bCs/>
                <w:i/>
                <w:iCs/>
                <w:color w:val="000000"/>
                <w:lang w:val="ru-RU"/>
              </w:rPr>
            </w:pPr>
          </w:p>
          <w:p w:rsidR="00337C10" w:rsidRPr="00C46F2A" w:rsidRDefault="00337C10" w:rsidP="00076DC3">
            <w:pPr>
              <w:rPr>
                <w:rFonts w:ascii="Times New Roman" w:hAnsi="Times New Roman" w:cs="Times New Roman"/>
                <w:b/>
                <w:bCs/>
                <w:i/>
                <w:iCs/>
                <w:color w:val="000000"/>
                <w:lang w:val="ru-RU"/>
              </w:rPr>
            </w:pPr>
          </w:p>
        </w:tc>
      </w:tr>
      <w:tr w:rsidR="00337C10" w:rsidRPr="00C46F2A" w:rsidTr="00076DC3">
        <w:tc>
          <w:tcPr>
            <w:tcW w:w="4621"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both"/>
              <w:rPr>
                <w:rFonts w:ascii="Times New Roman" w:hAnsi="Times New Roman" w:cs="Times New Roman"/>
                <w:b/>
                <w:bCs/>
                <w:i/>
                <w:iCs/>
                <w:color w:val="000000"/>
                <w:lang w:val="ru-RU"/>
              </w:rPr>
            </w:pPr>
            <w:r w:rsidRPr="00C46F2A">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ind w:firstLine="708"/>
              <w:rPr>
                <w:rFonts w:ascii="Times New Roman" w:hAnsi="Times New Roman" w:cs="Times New Roman"/>
                <w:b/>
                <w:bCs/>
                <w:i/>
                <w:iCs/>
                <w:color w:val="000000"/>
                <w:lang w:val="ru-RU"/>
              </w:rPr>
            </w:pPr>
          </w:p>
          <w:p w:rsidR="00337C10" w:rsidRPr="00C46F2A" w:rsidRDefault="00337C10" w:rsidP="00076DC3">
            <w:pPr>
              <w:ind w:firstLine="708"/>
              <w:rPr>
                <w:rFonts w:ascii="Times New Roman" w:hAnsi="Times New Roman" w:cs="Times New Roman"/>
                <w:b/>
                <w:bCs/>
                <w:i/>
                <w:iCs/>
                <w:color w:val="000000"/>
                <w:lang w:val="ru-RU"/>
              </w:rPr>
            </w:pPr>
          </w:p>
          <w:p w:rsidR="00337C10" w:rsidRPr="00C46F2A" w:rsidRDefault="00337C10" w:rsidP="00076DC3">
            <w:pPr>
              <w:ind w:firstLine="708"/>
              <w:rPr>
                <w:rFonts w:ascii="Times New Roman" w:hAnsi="Times New Roman" w:cs="Times New Roman"/>
                <w:b/>
                <w:bCs/>
                <w:i/>
                <w:iCs/>
                <w:color w:val="000000"/>
                <w:lang w:val="ru-RU"/>
              </w:rPr>
            </w:pPr>
          </w:p>
        </w:tc>
      </w:tr>
    </w:tbl>
    <w:p w:rsidR="00337C10" w:rsidRPr="00C46F2A" w:rsidRDefault="00337C10" w:rsidP="00337C10">
      <w:pPr>
        <w:rPr>
          <w:rFonts w:ascii="Times New Roman" w:hAnsi="Times New Roman" w:cs="Times New Roman"/>
          <w:color w:val="000000"/>
          <w:lang w:val="sr-Cyrl-CS"/>
        </w:rPr>
      </w:pPr>
    </w:p>
    <w:p w:rsidR="00337C10" w:rsidRPr="00C46F2A" w:rsidRDefault="00337C10" w:rsidP="00337C10">
      <w:pPr>
        <w:rPr>
          <w:rFonts w:ascii="Times New Roman" w:hAnsi="Times New Roman" w:cs="Times New Roman"/>
          <w:color w:val="000000"/>
        </w:rPr>
      </w:pPr>
      <w:r w:rsidRPr="00C46F2A">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C46F2A"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center"/>
              <w:rPr>
                <w:rFonts w:ascii="Times New Roman" w:hAnsi="Times New Roman" w:cs="Times New Roman"/>
                <w:color w:val="000000"/>
              </w:rPr>
            </w:pPr>
          </w:p>
          <w:p w:rsidR="00337C10" w:rsidRPr="00C46F2A" w:rsidRDefault="00337C10" w:rsidP="00076DC3">
            <w:pPr>
              <w:jc w:val="center"/>
              <w:rPr>
                <w:rFonts w:ascii="Times New Roman" w:eastAsia="TimesNewRomanPSMT" w:hAnsi="Times New Roman" w:cs="Times New Roman"/>
                <w:b/>
                <w:bCs/>
                <w:color w:val="000000"/>
              </w:rPr>
            </w:pPr>
            <w:r w:rsidRPr="00C46F2A">
              <w:rPr>
                <w:rFonts w:ascii="Times New Roman" w:eastAsia="TimesNewRomanPSMT" w:hAnsi="Times New Roman" w:cs="Times New Roman"/>
                <w:b/>
                <w:bCs/>
                <w:color w:val="000000"/>
              </w:rPr>
              <w:t xml:space="preserve">А) САМОСТАЛНО </w:t>
            </w:r>
          </w:p>
        </w:tc>
      </w:tr>
      <w:tr w:rsidR="00337C10" w:rsidRPr="00C46F2A"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b/>
                <w:bCs/>
                <w:color w:val="000000"/>
              </w:rPr>
            </w:pPr>
          </w:p>
          <w:p w:rsidR="00337C10" w:rsidRPr="00C46F2A" w:rsidRDefault="00337C10" w:rsidP="00076DC3">
            <w:pPr>
              <w:jc w:val="center"/>
              <w:rPr>
                <w:rFonts w:ascii="Times New Roman" w:eastAsia="TimesNewRomanPSMT" w:hAnsi="Times New Roman" w:cs="Times New Roman"/>
                <w:b/>
                <w:bCs/>
                <w:color w:val="000000"/>
              </w:rPr>
            </w:pPr>
            <w:r w:rsidRPr="00C46F2A">
              <w:rPr>
                <w:rFonts w:ascii="Times New Roman" w:eastAsia="TimesNewRomanPSMT" w:hAnsi="Times New Roman" w:cs="Times New Roman"/>
                <w:b/>
                <w:bCs/>
                <w:color w:val="000000"/>
              </w:rPr>
              <w:t>Б) СА ПОДИЗВОЂАЧЕМ</w:t>
            </w:r>
          </w:p>
        </w:tc>
      </w:tr>
      <w:tr w:rsidR="00337C10" w:rsidRPr="00C46F2A"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center"/>
              <w:rPr>
                <w:rFonts w:ascii="Times New Roman" w:eastAsia="TimesNewRomanPSMT" w:hAnsi="Times New Roman" w:cs="Times New Roman"/>
                <w:b/>
                <w:bCs/>
                <w:color w:val="000000"/>
              </w:rPr>
            </w:pPr>
          </w:p>
          <w:p w:rsidR="00337C10" w:rsidRPr="00C46F2A" w:rsidRDefault="00337C10" w:rsidP="00076DC3">
            <w:pPr>
              <w:jc w:val="center"/>
              <w:rPr>
                <w:rFonts w:ascii="Times New Roman" w:hAnsi="Times New Roman" w:cs="Times New Roman"/>
                <w:b/>
                <w:i/>
                <w:iCs/>
                <w:color w:val="000000"/>
                <w:lang w:val="ru-RU"/>
              </w:rPr>
            </w:pPr>
            <w:r w:rsidRPr="00C46F2A">
              <w:rPr>
                <w:rFonts w:ascii="Times New Roman" w:eastAsia="TimesNewRomanPSMT" w:hAnsi="Times New Roman" w:cs="Times New Roman"/>
                <w:b/>
                <w:bCs/>
                <w:color w:val="000000"/>
              </w:rPr>
              <w:t>В) КАО ЗАЈЕДНИЧКУ ПОНУДУ</w:t>
            </w:r>
          </w:p>
        </w:tc>
      </w:tr>
    </w:tbl>
    <w:p w:rsidR="00337C10" w:rsidRPr="00C46F2A" w:rsidRDefault="00337C10" w:rsidP="00337C10">
      <w:pPr>
        <w:jc w:val="both"/>
        <w:rPr>
          <w:rFonts w:ascii="Times New Roman" w:hAnsi="Times New Roman" w:cs="Times New Roman"/>
          <w:i/>
          <w:iCs/>
          <w:color w:val="000000"/>
          <w:lang w:val="ru-RU"/>
        </w:rPr>
      </w:pPr>
      <w:r w:rsidRPr="00C46F2A">
        <w:rPr>
          <w:rFonts w:ascii="Times New Roman" w:hAnsi="Times New Roman" w:cs="Times New Roman"/>
          <w:b/>
          <w:i/>
          <w:iCs/>
          <w:color w:val="000000"/>
          <w:lang w:val="ru-RU"/>
        </w:rPr>
        <w:t>Напомена:</w:t>
      </w:r>
      <w:r w:rsidRPr="00C46F2A">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C46F2A" w:rsidRDefault="00337C10" w:rsidP="00337C10">
      <w:pPr>
        <w:jc w:val="both"/>
        <w:rPr>
          <w:rFonts w:ascii="Times New Roman" w:eastAsia="TimesNewRomanPSMT" w:hAnsi="Times New Roman" w:cs="Times New Roman"/>
          <w:bCs/>
          <w:color w:val="000000"/>
          <w:lang w:val="sr-Cyrl-CS"/>
        </w:rPr>
      </w:pPr>
    </w:p>
    <w:p w:rsidR="00337C10" w:rsidRPr="00C46F2A" w:rsidRDefault="00337C10" w:rsidP="00337C10">
      <w:pPr>
        <w:jc w:val="both"/>
        <w:rPr>
          <w:rFonts w:ascii="Times New Roman" w:eastAsia="TimesNewRomanPSMT" w:hAnsi="Times New Roman" w:cs="Times New Roman"/>
          <w:b/>
          <w:bCs/>
          <w:i/>
          <w:color w:val="000000"/>
        </w:rPr>
      </w:pPr>
      <w:r w:rsidRPr="00C46F2A">
        <w:rPr>
          <w:rFonts w:ascii="Times New Roman" w:eastAsia="TimesNewRomanPSMT" w:hAnsi="Times New Roman" w:cs="Times New Roman"/>
          <w:b/>
          <w:bCs/>
          <w:i/>
          <w:color w:val="000000"/>
          <w:lang w:val="sr-Cyrl-CS"/>
        </w:rPr>
        <w:t xml:space="preserve">3) </w:t>
      </w:r>
      <w:r w:rsidRPr="00C46F2A">
        <w:rPr>
          <w:rFonts w:ascii="Times New Roman" w:eastAsia="TimesNewRomanPSMT" w:hAnsi="Times New Roman" w:cs="Times New Roman"/>
          <w:b/>
          <w:bCs/>
          <w:i/>
          <w:color w:val="000000"/>
        </w:rPr>
        <w:t xml:space="preserve">ПОДАЦИ О ПОДИЗВОЂАЧУ </w:t>
      </w:r>
    </w:p>
    <w:p w:rsidR="00337C10" w:rsidRPr="00C46F2A" w:rsidRDefault="00337C10" w:rsidP="00337C10">
      <w:pPr>
        <w:jc w:val="both"/>
        <w:rPr>
          <w:rFonts w:ascii="Times New Roman" w:hAnsi="Times New Roman" w:cs="Times New Roman"/>
          <w:color w:val="000000"/>
        </w:rPr>
      </w:pPr>
      <w:r w:rsidRPr="00C46F2A">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hAnsi="Times New Roman" w:cs="Times New Roman"/>
                <w:color w:val="000000"/>
              </w:rPr>
            </w:pPr>
          </w:p>
          <w:p w:rsidR="00337C10" w:rsidRPr="00C46F2A" w:rsidRDefault="00337C10" w:rsidP="00076DC3">
            <w:pPr>
              <w:jc w:val="both"/>
              <w:rPr>
                <w:rFonts w:ascii="Times New Roman" w:eastAsia="TimesNewRomanPSMT" w:hAnsi="Times New Roman" w:cs="Times New Roman"/>
                <w:bCs/>
                <w:i/>
                <w:color w:val="000000"/>
              </w:rPr>
            </w:pPr>
            <w:r w:rsidRPr="00C46F2A">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
                <w:bCs/>
                <w:color w:val="000000"/>
                <w:lang w:val="ru-RU"/>
              </w:rPr>
            </w:pPr>
            <w:r w:rsidRPr="00C46F2A">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lang w:val="ru-RU"/>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
                <w:bCs/>
                <w:color w:val="000000"/>
                <w:lang w:val="ru-RU"/>
              </w:rPr>
            </w:pPr>
            <w:r w:rsidRPr="00C46F2A">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lang w:val="ru-RU"/>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Cs/>
                <w:i/>
                <w:color w:val="000000"/>
              </w:rPr>
            </w:pPr>
            <w:r w:rsidRPr="00C46F2A">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
                <w:bCs/>
                <w:color w:val="000000"/>
                <w:lang w:val="ru-RU"/>
              </w:rPr>
            </w:pPr>
            <w:r w:rsidRPr="00C46F2A">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lang w:val="ru-RU"/>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
                <w:bCs/>
                <w:color w:val="000000"/>
                <w:lang w:val="ru-RU"/>
              </w:rPr>
            </w:pPr>
            <w:r w:rsidRPr="00C46F2A">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lang w:val="ru-RU"/>
              </w:rPr>
            </w:pPr>
          </w:p>
        </w:tc>
      </w:tr>
    </w:tbl>
    <w:p w:rsidR="00337C10" w:rsidRPr="00C46F2A" w:rsidRDefault="00337C10" w:rsidP="00337C10">
      <w:pPr>
        <w:jc w:val="both"/>
        <w:rPr>
          <w:rFonts w:ascii="Times New Roman" w:hAnsi="Times New Roman" w:cs="Times New Roman"/>
          <w:bCs/>
          <w:iCs/>
          <w:color w:val="000000"/>
          <w:lang w:val="ru-RU"/>
        </w:rPr>
      </w:pPr>
    </w:p>
    <w:p w:rsidR="00337C10" w:rsidRPr="00C46F2A" w:rsidRDefault="00337C10" w:rsidP="00337C10">
      <w:pPr>
        <w:jc w:val="both"/>
        <w:rPr>
          <w:rFonts w:ascii="Times New Roman" w:hAnsi="Times New Roman" w:cs="Times New Roman"/>
          <w:i/>
          <w:iCs/>
          <w:color w:val="000000"/>
          <w:lang w:val="ru-RU"/>
        </w:rPr>
      </w:pPr>
      <w:r w:rsidRPr="00C46F2A">
        <w:rPr>
          <w:rFonts w:ascii="Times New Roman" w:hAnsi="Times New Roman" w:cs="Times New Roman"/>
          <w:b/>
          <w:bCs/>
          <w:i/>
          <w:iCs/>
          <w:color w:val="000000"/>
          <w:u w:val="single"/>
          <w:lang w:val="ru-RU"/>
        </w:rPr>
        <w:t>Напомена:</w:t>
      </w:r>
      <w:r w:rsidRPr="00C46F2A">
        <w:rPr>
          <w:rFonts w:ascii="Times New Roman" w:hAnsi="Times New Roman" w:cs="Times New Roman"/>
          <w:b/>
          <w:bCs/>
          <w:i/>
          <w:iCs/>
          <w:color w:val="000000"/>
          <w:lang w:val="ru-RU"/>
        </w:rPr>
        <w:t xml:space="preserve"> </w:t>
      </w:r>
    </w:p>
    <w:p w:rsidR="00337C10" w:rsidRPr="00C46F2A" w:rsidRDefault="00337C10" w:rsidP="00337C10">
      <w:pPr>
        <w:jc w:val="both"/>
        <w:rPr>
          <w:rFonts w:ascii="Times New Roman" w:eastAsia="TimesNewRomanPSMT" w:hAnsi="Times New Roman" w:cs="Times New Roman"/>
          <w:b/>
          <w:bCs/>
          <w:color w:val="000000"/>
        </w:rPr>
      </w:pPr>
      <w:r w:rsidRPr="00C46F2A">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C46F2A" w:rsidRDefault="00337C10" w:rsidP="00337C10">
      <w:pPr>
        <w:jc w:val="both"/>
        <w:rPr>
          <w:rFonts w:ascii="Times New Roman" w:eastAsia="TimesNewRomanPSMT" w:hAnsi="Times New Roman" w:cs="Times New Roman"/>
          <w:b/>
          <w:bCs/>
          <w:i/>
          <w:color w:val="000000"/>
          <w:lang w:val="ru-RU"/>
        </w:rPr>
      </w:pPr>
      <w:r w:rsidRPr="00C46F2A">
        <w:rPr>
          <w:rFonts w:ascii="Times New Roman" w:eastAsia="TimesNewRomanPSMT" w:hAnsi="Times New Roman" w:cs="Times New Roman"/>
          <w:b/>
          <w:bCs/>
          <w:i/>
          <w:color w:val="000000"/>
          <w:lang w:val="sr-Cyrl-CS"/>
        </w:rPr>
        <w:t xml:space="preserve">4) </w:t>
      </w:r>
      <w:r w:rsidRPr="00C46F2A">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hAnsi="Times New Roman" w:cs="Times New Roman"/>
                <w:color w:val="000000"/>
              </w:rPr>
            </w:pPr>
          </w:p>
          <w:p w:rsidR="00337C10" w:rsidRPr="00C46F2A" w:rsidRDefault="00337C10" w:rsidP="00076DC3">
            <w:pPr>
              <w:jc w:val="both"/>
              <w:rPr>
                <w:rFonts w:ascii="Times New Roman" w:eastAsia="TimesNewRomanPSMT" w:hAnsi="Times New Roman" w:cs="Times New Roman"/>
                <w:bCs/>
                <w:i/>
                <w:color w:val="000000"/>
                <w:lang w:val="ru-RU"/>
              </w:rPr>
            </w:pPr>
            <w:r w:rsidRPr="00C46F2A">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
                <w:bCs/>
                <w:color w:val="000000"/>
                <w:lang w:val="ru-RU"/>
              </w:rPr>
            </w:pPr>
            <w:r w:rsidRPr="00C46F2A">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lang w:val="ru-RU"/>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lang w:val="ru-RU"/>
              </w:rPr>
            </w:pPr>
            <w:r w:rsidRPr="00C46F2A">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
                <w:bCs/>
                <w:color w:val="000000"/>
                <w:lang w:val="ru-RU"/>
              </w:rPr>
            </w:pPr>
            <w:r w:rsidRPr="00C46F2A">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lang w:val="ru-RU"/>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lang w:val="ru-RU"/>
              </w:rPr>
            </w:pPr>
            <w:r w:rsidRPr="00C46F2A">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
                <w:bCs/>
                <w:color w:val="000000"/>
                <w:lang w:val="ru-RU"/>
              </w:rPr>
            </w:pPr>
            <w:r w:rsidRPr="00C46F2A">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lang w:val="ru-RU"/>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lang w:val="ru-RU"/>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r w:rsidR="00337C10" w:rsidRPr="00C46F2A" w:rsidTr="00076DC3">
        <w:tc>
          <w:tcPr>
            <w:tcW w:w="4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i/>
                <w:color w:val="000000"/>
              </w:rPr>
            </w:pPr>
          </w:p>
          <w:p w:rsidR="00337C10" w:rsidRPr="00C46F2A" w:rsidRDefault="00337C10" w:rsidP="00076DC3">
            <w:pPr>
              <w:jc w:val="both"/>
              <w:rPr>
                <w:rFonts w:ascii="Times New Roman" w:eastAsia="TimesNewRomanPSMT" w:hAnsi="Times New Roman" w:cs="Times New Roman"/>
                <w:b/>
                <w:bCs/>
                <w:color w:val="000000"/>
              </w:rPr>
            </w:pPr>
            <w:r w:rsidRPr="00C46F2A">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
                <w:bCs/>
                <w:color w:val="000000"/>
              </w:rPr>
            </w:pPr>
          </w:p>
        </w:tc>
      </w:tr>
    </w:tbl>
    <w:p w:rsidR="00337C10" w:rsidRPr="00C46F2A" w:rsidRDefault="00337C10" w:rsidP="00337C10">
      <w:pPr>
        <w:jc w:val="both"/>
        <w:rPr>
          <w:rFonts w:ascii="Times New Roman" w:hAnsi="Times New Roman" w:cs="Times New Roman"/>
          <w:b/>
          <w:bCs/>
          <w:i/>
          <w:iCs/>
          <w:color w:val="000000"/>
          <w:u w:val="single"/>
          <w:lang w:val="sr-Cyrl-CS"/>
        </w:rPr>
      </w:pPr>
    </w:p>
    <w:p w:rsidR="00337C10" w:rsidRPr="00C46F2A" w:rsidRDefault="00337C10" w:rsidP="00337C10">
      <w:pPr>
        <w:jc w:val="both"/>
        <w:rPr>
          <w:rFonts w:ascii="Times New Roman" w:hAnsi="Times New Roman" w:cs="Times New Roman"/>
          <w:i/>
          <w:iCs/>
          <w:color w:val="000000"/>
          <w:lang w:val="ru-RU"/>
        </w:rPr>
      </w:pPr>
      <w:r w:rsidRPr="00C46F2A">
        <w:rPr>
          <w:rFonts w:ascii="Times New Roman" w:hAnsi="Times New Roman" w:cs="Times New Roman"/>
          <w:b/>
          <w:bCs/>
          <w:i/>
          <w:iCs/>
          <w:color w:val="000000"/>
          <w:u w:val="single"/>
        </w:rPr>
        <w:t>Напомена:</w:t>
      </w:r>
      <w:r w:rsidRPr="00C46F2A">
        <w:rPr>
          <w:rFonts w:ascii="Times New Roman" w:hAnsi="Times New Roman" w:cs="Times New Roman"/>
          <w:b/>
          <w:bCs/>
          <w:i/>
          <w:iCs/>
          <w:color w:val="000000"/>
        </w:rPr>
        <w:t xml:space="preserve"> </w:t>
      </w:r>
    </w:p>
    <w:p w:rsidR="00337C10" w:rsidRPr="00C46F2A" w:rsidRDefault="00337C10" w:rsidP="00337C10">
      <w:pPr>
        <w:jc w:val="both"/>
        <w:rPr>
          <w:rFonts w:ascii="Times New Roman" w:hAnsi="Times New Roman" w:cs="Times New Roman"/>
          <w:b/>
          <w:bCs/>
          <w:i/>
          <w:iCs/>
          <w:color w:val="000000"/>
        </w:rPr>
      </w:pPr>
      <w:r w:rsidRPr="00C46F2A">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C46F2A" w:rsidRDefault="00337C10" w:rsidP="00337C10">
      <w:pPr>
        <w:jc w:val="both"/>
        <w:rPr>
          <w:rFonts w:ascii="Times New Roman" w:hAnsi="Times New Roman" w:cs="Times New Roman"/>
          <w:b/>
          <w:bCs/>
          <w:i/>
          <w:iCs/>
          <w:color w:val="000000"/>
          <w:lang w:val="sr-Cyrl-CS"/>
        </w:rPr>
      </w:pPr>
    </w:p>
    <w:p w:rsidR="00337C10" w:rsidRPr="00C46F2A" w:rsidRDefault="00337C10" w:rsidP="00F93633">
      <w:pPr>
        <w:jc w:val="both"/>
        <w:rPr>
          <w:rFonts w:ascii="Times New Roman" w:eastAsia="TimesNewRomanPSMT" w:hAnsi="Times New Roman" w:cs="Times New Roman"/>
          <w:b/>
          <w:bCs/>
          <w:color w:val="000000"/>
          <w:lang w:val="sr-Cyrl-CS"/>
        </w:rPr>
      </w:pPr>
      <w:r w:rsidRPr="00C46F2A">
        <w:rPr>
          <w:rFonts w:ascii="Times New Roman" w:eastAsia="TimesNewRomanPSMT" w:hAnsi="Times New Roman" w:cs="Times New Roman"/>
          <w:b/>
          <w:bCs/>
          <w:color w:val="000000"/>
          <w:lang w:val="sr-Cyrl-CS"/>
        </w:rPr>
        <w:t xml:space="preserve">5) </w:t>
      </w:r>
      <w:r w:rsidRPr="00C46F2A">
        <w:rPr>
          <w:rFonts w:ascii="Times New Roman" w:eastAsia="TimesNewRomanPSMT" w:hAnsi="Times New Roman" w:cs="Times New Roman"/>
          <w:b/>
          <w:bCs/>
          <w:color w:val="000000"/>
        </w:rPr>
        <w:t>ОПИС ПРЕДМЕТА НАБАВКЕ</w:t>
      </w:r>
      <w:r w:rsidRPr="00C46F2A">
        <w:rPr>
          <w:rFonts w:ascii="Times New Roman" w:eastAsia="TimesNewRomanPS-BoldMT" w:hAnsi="Times New Roman" w:cs="Times New Roman"/>
          <w:b/>
          <w:bCs/>
          <w:color w:val="000000"/>
        </w:rPr>
        <w:t xml:space="preserve"> </w:t>
      </w:r>
      <w:r w:rsidRPr="00C46F2A">
        <w:rPr>
          <w:rFonts w:ascii="Times New Roman" w:hAnsi="Times New Roman" w:cs="Times New Roman"/>
          <w:i/>
          <w:color w:val="000000"/>
        </w:rPr>
        <w:t xml:space="preserve">– </w:t>
      </w:r>
      <w:r w:rsidRPr="00C46F2A">
        <w:rPr>
          <w:rFonts w:ascii="Times New Roman" w:hAnsi="Times New Roman" w:cs="Times New Roman"/>
          <w:color w:val="000000"/>
          <w:lang w:val="sr-Cyrl-CS"/>
        </w:rPr>
        <w:t>добра</w:t>
      </w:r>
      <w:r w:rsidRPr="00C46F2A">
        <w:rPr>
          <w:rFonts w:ascii="Times New Roman" w:hAnsi="Times New Roman" w:cs="Times New Roman"/>
          <w:b/>
          <w:lang w:val="sr-Cyrl-CS"/>
        </w:rPr>
        <w:t xml:space="preserve"> </w:t>
      </w:r>
      <w:r w:rsidR="002C7935" w:rsidRPr="00C46F2A">
        <w:rPr>
          <w:rFonts w:ascii="Times New Roman" w:hAnsi="Times New Roman" w:cs="Times New Roman"/>
          <w:b/>
        </w:rPr>
        <w:t>''САНИТЕТСКО МЕДИЦИНСКИ ПОТРОШНИ МАТЕРИЈАЛ''</w:t>
      </w:r>
      <w:r w:rsidR="002C7935" w:rsidRPr="00C46F2A">
        <w:rPr>
          <w:rFonts w:ascii="Times New Roman" w:hAnsi="Times New Roman" w:cs="Times New Roman"/>
        </w:rPr>
        <w:t xml:space="preserve"> </w:t>
      </w:r>
      <w:r w:rsidR="002C7935" w:rsidRPr="00C46F2A">
        <w:rPr>
          <w:rFonts w:ascii="Times New Roman" w:hAnsi="Times New Roman" w:cs="Times New Roman"/>
          <w:b/>
          <w:color w:val="000000"/>
          <w:lang w:val="sr-Cyrl-CS"/>
        </w:rPr>
        <w:t>ЈНМВ број:</w:t>
      </w:r>
      <w:r w:rsidR="002C7935" w:rsidRPr="00C46F2A">
        <w:rPr>
          <w:rFonts w:ascii="Times New Roman" w:hAnsi="Times New Roman" w:cs="Times New Roman"/>
          <w:b/>
          <w:color w:val="000000"/>
          <w:lang w:val="ru-RU"/>
        </w:rPr>
        <w:t xml:space="preserve"> </w:t>
      </w:r>
      <w:r w:rsidR="00BF063E" w:rsidRPr="00C46F2A">
        <w:rPr>
          <w:rFonts w:ascii="Times New Roman" w:hAnsi="Times New Roman" w:cs="Times New Roman"/>
          <w:b/>
          <w:color w:val="000000"/>
        </w:rPr>
        <w:t>1</w:t>
      </w:r>
      <w:r w:rsidR="00BF063E">
        <w:rPr>
          <w:rFonts w:ascii="Times New Roman" w:hAnsi="Times New Roman" w:cs="Times New Roman"/>
          <w:b/>
          <w:color w:val="000000"/>
          <w:lang w:val="sr-Cyrl-CS"/>
        </w:rPr>
        <w:t>-1.1.3</w:t>
      </w:r>
      <w:r w:rsidR="00BF063E" w:rsidRPr="00C46F2A">
        <w:rPr>
          <w:rFonts w:ascii="Times New Roman" w:hAnsi="Times New Roman" w:cs="Times New Roman"/>
          <w:b/>
          <w:color w:val="000000"/>
          <w:lang w:val="sr-Cyrl-CS"/>
        </w:rPr>
        <w:t>/20</w:t>
      </w:r>
      <w:r w:rsidR="00BF063E">
        <w:rPr>
          <w:rFonts w:ascii="Times New Roman" w:hAnsi="Times New Roman" w:cs="Times New Roman"/>
          <w:b/>
          <w:color w:val="000000"/>
          <w:lang w:val="sr-Cyrl-CS"/>
        </w:rPr>
        <w:t>20</w:t>
      </w:r>
      <w:r w:rsidR="00BF063E" w:rsidRPr="00C46F2A">
        <w:rPr>
          <w:rFonts w:ascii="Times New Roman" w:hAnsi="Times New Roman" w:cs="Times New Roman"/>
          <w:color w:val="000000"/>
          <w:lang w:val="sr-Cyrl-CS"/>
        </w:rPr>
        <w:t>,</w:t>
      </w:r>
    </w:p>
    <w:tbl>
      <w:tblPr>
        <w:tblW w:w="0" w:type="auto"/>
        <w:tblInd w:w="108" w:type="dxa"/>
        <w:tblLayout w:type="fixed"/>
        <w:tblLook w:val="0000"/>
      </w:tblPr>
      <w:tblGrid>
        <w:gridCol w:w="3969"/>
        <w:gridCol w:w="4111"/>
      </w:tblGrid>
      <w:tr w:rsidR="00337C10" w:rsidRPr="00C46F2A" w:rsidTr="00076DC3">
        <w:trPr>
          <w:trHeight w:val="652"/>
        </w:trPr>
        <w:tc>
          <w:tcPr>
            <w:tcW w:w="396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lang w:val="ru-RU"/>
              </w:rPr>
            </w:pPr>
          </w:p>
          <w:p w:rsidR="00337C10" w:rsidRPr="00C46F2A" w:rsidRDefault="00337C10" w:rsidP="00076DC3">
            <w:pPr>
              <w:jc w:val="both"/>
              <w:rPr>
                <w:rFonts w:ascii="Times New Roman" w:eastAsia="TimesNewRomanPSMT" w:hAnsi="Times New Roman" w:cs="Times New Roman"/>
                <w:bCs/>
                <w:color w:val="FF0000"/>
                <w:lang w:val="ru-RU"/>
              </w:rPr>
            </w:pPr>
            <w:r w:rsidRPr="00C46F2A">
              <w:rPr>
                <w:rFonts w:ascii="Times New Roman" w:eastAsia="TimesNewRomanPSMT" w:hAnsi="Times New Roman" w:cs="Times New Roman"/>
                <w:bCs/>
                <w:lang w:val="ru-RU"/>
              </w:rPr>
              <w:t xml:space="preserve">Укупна цена без ПДВ-а </w:t>
            </w:r>
          </w:p>
          <w:p w:rsidR="00337C10" w:rsidRPr="00C46F2A" w:rsidRDefault="00337C10" w:rsidP="00076DC3">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color w:val="FF0000"/>
                <w:lang w:val="ru-RU"/>
              </w:rPr>
            </w:pPr>
          </w:p>
          <w:p w:rsidR="00337C10" w:rsidRPr="00C46F2A" w:rsidRDefault="00337C10" w:rsidP="00076DC3">
            <w:pPr>
              <w:jc w:val="both"/>
              <w:rPr>
                <w:rFonts w:ascii="Times New Roman" w:eastAsia="TimesNewRomanPSMT" w:hAnsi="Times New Roman" w:cs="Times New Roman"/>
                <w:bCs/>
                <w:color w:val="FF0000"/>
                <w:lang w:val="ru-RU"/>
              </w:rPr>
            </w:pPr>
          </w:p>
        </w:tc>
      </w:tr>
      <w:tr w:rsidR="00337C10" w:rsidRPr="00C46F2A" w:rsidTr="00076DC3">
        <w:tc>
          <w:tcPr>
            <w:tcW w:w="396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lang w:val="ru-RU"/>
              </w:rPr>
            </w:pPr>
          </w:p>
          <w:p w:rsidR="00337C10" w:rsidRPr="00C46F2A" w:rsidRDefault="00337C10" w:rsidP="00076DC3">
            <w:pPr>
              <w:jc w:val="both"/>
              <w:rPr>
                <w:rFonts w:ascii="Times New Roman" w:eastAsia="TimesNewRomanPSMT" w:hAnsi="Times New Roman" w:cs="Times New Roman"/>
                <w:bCs/>
                <w:lang w:val="ru-RU"/>
              </w:rPr>
            </w:pPr>
            <w:r w:rsidRPr="00C46F2A">
              <w:rPr>
                <w:rFonts w:ascii="Times New Roman" w:eastAsia="TimesNewRomanPSMT" w:hAnsi="Times New Roman" w:cs="Times New Roman"/>
                <w:bCs/>
                <w:lang w:val="ru-RU"/>
              </w:rPr>
              <w:t>Укупна цена са ПДВ-ом</w:t>
            </w:r>
          </w:p>
          <w:p w:rsidR="00337C10" w:rsidRPr="00C46F2A"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color w:val="FF0000"/>
                <w:lang w:val="ru-RU"/>
              </w:rPr>
            </w:pPr>
          </w:p>
        </w:tc>
      </w:tr>
      <w:tr w:rsidR="00337C10" w:rsidRPr="00C46F2A" w:rsidTr="00076DC3">
        <w:tc>
          <w:tcPr>
            <w:tcW w:w="396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lang w:val="ru-RU"/>
              </w:rPr>
            </w:pPr>
          </w:p>
          <w:p w:rsidR="00337C10" w:rsidRPr="00C46F2A" w:rsidRDefault="00337C10" w:rsidP="00076DC3">
            <w:pPr>
              <w:jc w:val="both"/>
              <w:rPr>
                <w:rFonts w:ascii="Times New Roman" w:eastAsia="TimesNewRomanPSMT" w:hAnsi="Times New Roman" w:cs="Times New Roman"/>
                <w:bCs/>
                <w:lang w:val="ru-RU"/>
              </w:rPr>
            </w:pPr>
            <w:r w:rsidRPr="00C46F2A">
              <w:rPr>
                <w:rFonts w:ascii="Times New Roman" w:eastAsia="TimesNewRomanPSMT" w:hAnsi="Times New Roman" w:cs="Times New Roman"/>
                <w:bCs/>
                <w:lang w:val="ru-RU"/>
              </w:rPr>
              <w:t>Рок и начин плаћања</w:t>
            </w:r>
          </w:p>
          <w:p w:rsidR="00337C10" w:rsidRPr="00C46F2A"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lang w:val="ru-RU"/>
              </w:rPr>
            </w:pPr>
          </w:p>
        </w:tc>
      </w:tr>
      <w:tr w:rsidR="00337C10" w:rsidRPr="00C46F2A" w:rsidTr="00076DC3">
        <w:tc>
          <w:tcPr>
            <w:tcW w:w="396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lang w:val="ru-RU"/>
              </w:rPr>
            </w:pPr>
          </w:p>
          <w:p w:rsidR="00337C10" w:rsidRPr="00C46F2A" w:rsidRDefault="00337C10" w:rsidP="00076DC3">
            <w:pPr>
              <w:jc w:val="both"/>
              <w:rPr>
                <w:rFonts w:ascii="Times New Roman" w:eastAsia="TimesNewRomanPSMT" w:hAnsi="Times New Roman" w:cs="Times New Roman"/>
                <w:bCs/>
                <w:lang w:val="ru-RU"/>
              </w:rPr>
            </w:pPr>
            <w:r w:rsidRPr="00C46F2A">
              <w:rPr>
                <w:rFonts w:ascii="Times New Roman" w:eastAsia="TimesNewRomanPSMT" w:hAnsi="Times New Roman" w:cs="Times New Roman"/>
                <w:bCs/>
                <w:lang w:val="ru-RU"/>
              </w:rPr>
              <w:t>Рок важења понуде</w:t>
            </w:r>
          </w:p>
          <w:p w:rsidR="00337C10" w:rsidRPr="00C46F2A"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lang w:val="ru-RU"/>
              </w:rPr>
            </w:pPr>
          </w:p>
        </w:tc>
      </w:tr>
      <w:tr w:rsidR="00337C10" w:rsidRPr="00C46F2A" w:rsidTr="00076DC3">
        <w:tc>
          <w:tcPr>
            <w:tcW w:w="396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lang w:val="ru-RU"/>
              </w:rPr>
            </w:pPr>
          </w:p>
          <w:p w:rsidR="00337C10" w:rsidRPr="00C46F2A" w:rsidRDefault="00337C10" w:rsidP="00076DC3">
            <w:pPr>
              <w:jc w:val="both"/>
              <w:rPr>
                <w:rFonts w:ascii="Times New Roman" w:eastAsia="TimesNewRomanPSMT" w:hAnsi="Times New Roman" w:cs="Times New Roman"/>
                <w:bCs/>
                <w:lang w:val="ru-RU"/>
              </w:rPr>
            </w:pPr>
            <w:r w:rsidRPr="00C46F2A">
              <w:rPr>
                <w:rFonts w:ascii="Times New Roman" w:eastAsia="TimesNewRomanPSMT" w:hAnsi="Times New Roman" w:cs="Times New Roman"/>
                <w:bCs/>
                <w:lang w:val="ru-RU"/>
              </w:rPr>
              <w:t>Рок испоруке</w:t>
            </w:r>
          </w:p>
          <w:p w:rsidR="00337C10" w:rsidRPr="00C46F2A" w:rsidRDefault="00337C10" w:rsidP="00076DC3">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lang w:val="ru-RU"/>
              </w:rPr>
            </w:pPr>
          </w:p>
        </w:tc>
      </w:tr>
      <w:tr w:rsidR="00337C10" w:rsidRPr="00C46F2A" w:rsidTr="00076DC3">
        <w:tc>
          <w:tcPr>
            <w:tcW w:w="396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lang w:val="ru-RU"/>
              </w:rPr>
            </w:pPr>
          </w:p>
          <w:p w:rsidR="00337C10" w:rsidRPr="00C46F2A" w:rsidRDefault="00337C10" w:rsidP="00076DC3">
            <w:pPr>
              <w:jc w:val="both"/>
              <w:rPr>
                <w:rFonts w:ascii="Times New Roman" w:eastAsia="TimesNewRomanPSMT" w:hAnsi="Times New Roman" w:cs="Times New Roman"/>
                <w:bCs/>
              </w:rPr>
            </w:pPr>
            <w:r w:rsidRPr="00C46F2A">
              <w:rPr>
                <w:rFonts w:ascii="Times New Roman" w:eastAsia="TimesNewRomanPSMT" w:hAnsi="Times New Roman" w:cs="Times New Roman"/>
                <w:bCs/>
                <w:lang w:val="ru-RU"/>
              </w:rPr>
              <w:lastRenderedPageBreak/>
              <w:t xml:space="preserve">Гарантни </w:t>
            </w:r>
            <w:r w:rsidRPr="00C46F2A">
              <w:rPr>
                <w:rFonts w:ascii="Times New Roman" w:eastAsia="TimesNewRomanPSMT" w:hAnsi="Times New Roman" w:cs="Times New Roman"/>
                <w:bCs/>
              </w:rPr>
              <w:t>период</w:t>
            </w:r>
          </w:p>
          <w:p w:rsidR="00337C10" w:rsidRPr="00C46F2A"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rPr>
            </w:pPr>
          </w:p>
        </w:tc>
      </w:tr>
      <w:tr w:rsidR="00337C10" w:rsidRPr="00C46F2A" w:rsidTr="00076DC3">
        <w:tc>
          <w:tcPr>
            <w:tcW w:w="3969"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lang w:val="sr-Cyrl-CS"/>
              </w:rPr>
            </w:pPr>
          </w:p>
          <w:p w:rsidR="00337C10" w:rsidRPr="00C46F2A" w:rsidRDefault="00337C10" w:rsidP="00076DC3">
            <w:pPr>
              <w:jc w:val="both"/>
              <w:rPr>
                <w:rFonts w:ascii="Times New Roman" w:eastAsia="TimesNewRomanPSMT" w:hAnsi="Times New Roman" w:cs="Times New Roman"/>
                <w:bCs/>
              </w:rPr>
            </w:pPr>
            <w:r w:rsidRPr="00C46F2A">
              <w:rPr>
                <w:rFonts w:ascii="Times New Roman" w:eastAsia="TimesNewRomanPSMT" w:hAnsi="Times New Roman" w:cs="Times New Roman"/>
                <w:bCs/>
              </w:rPr>
              <w:t>Место и начин испоруке</w:t>
            </w:r>
          </w:p>
          <w:p w:rsidR="00337C10" w:rsidRPr="00C46F2A" w:rsidRDefault="00337C10" w:rsidP="00076DC3">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both"/>
              <w:rPr>
                <w:rFonts w:ascii="Times New Roman" w:eastAsia="TimesNewRomanPSMT" w:hAnsi="Times New Roman" w:cs="Times New Roman"/>
                <w:bCs/>
              </w:rPr>
            </w:pPr>
          </w:p>
        </w:tc>
      </w:tr>
    </w:tbl>
    <w:p w:rsidR="00337C10" w:rsidRPr="00C46F2A" w:rsidRDefault="00337C10" w:rsidP="00337C10">
      <w:pPr>
        <w:ind w:left="720" w:firstLine="720"/>
        <w:jc w:val="both"/>
        <w:rPr>
          <w:rFonts w:ascii="Times New Roman" w:eastAsia="TimesNewRomanPSMT" w:hAnsi="Times New Roman" w:cs="Times New Roman"/>
          <w:bCs/>
          <w:color w:val="000000"/>
        </w:rPr>
      </w:pPr>
    </w:p>
    <w:p w:rsidR="00337C10" w:rsidRPr="00C46F2A" w:rsidRDefault="00337C10" w:rsidP="00337C10">
      <w:pPr>
        <w:ind w:left="720" w:firstLine="720"/>
        <w:jc w:val="both"/>
        <w:rPr>
          <w:rFonts w:ascii="Times New Roman" w:eastAsia="TimesNewRomanPSMT" w:hAnsi="Times New Roman" w:cs="Times New Roman"/>
          <w:bCs/>
          <w:color w:val="000000"/>
        </w:rPr>
      </w:pPr>
    </w:p>
    <w:p w:rsidR="00337C10" w:rsidRPr="00C46F2A" w:rsidRDefault="00337C10" w:rsidP="00337C10">
      <w:pPr>
        <w:ind w:left="720" w:firstLine="720"/>
        <w:jc w:val="both"/>
        <w:rPr>
          <w:rFonts w:ascii="Times New Roman" w:eastAsia="TimesNewRomanPSMT" w:hAnsi="Times New Roman" w:cs="Times New Roman"/>
          <w:bCs/>
          <w:color w:val="000000"/>
        </w:rPr>
      </w:pPr>
    </w:p>
    <w:p w:rsidR="00337C10" w:rsidRPr="00C46F2A" w:rsidRDefault="00337C10" w:rsidP="00337C10">
      <w:pPr>
        <w:ind w:left="720" w:firstLine="720"/>
        <w:jc w:val="both"/>
        <w:rPr>
          <w:rFonts w:ascii="Times New Roman" w:eastAsia="TimesNewRomanPSMT" w:hAnsi="Times New Roman" w:cs="Times New Roman"/>
          <w:bCs/>
          <w:color w:val="000000"/>
        </w:rPr>
      </w:pPr>
      <w:r w:rsidRPr="00C46F2A">
        <w:rPr>
          <w:rFonts w:ascii="Times New Roman" w:eastAsia="TimesNewRomanPSMT" w:hAnsi="Times New Roman" w:cs="Times New Roman"/>
          <w:bCs/>
          <w:color w:val="000000"/>
        </w:rPr>
        <w:t xml:space="preserve">Датум </w:t>
      </w:r>
      <w:r w:rsidRPr="00C46F2A">
        <w:rPr>
          <w:rFonts w:ascii="Times New Roman" w:eastAsia="TimesNewRomanPSMT" w:hAnsi="Times New Roman" w:cs="Times New Roman"/>
          <w:bCs/>
          <w:color w:val="000000"/>
        </w:rPr>
        <w:tab/>
      </w:r>
      <w:r w:rsidRPr="00C46F2A">
        <w:rPr>
          <w:rFonts w:ascii="Times New Roman" w:eastAsia="TimesNewRomanPSMT" w:hAnsi="Times New Roman" w:cs="Times New Roman"/>
          <w:bCs/>
          <w:color w:val="000000"/>
        </w:rPr>
        <w:tab/>
      </w:r>
      <w:r w:rsidRPr="00C46F2A">
        <w:rPr>
          <w:rFonts w:ascii="Times New Roman" w:eastAsia="TimesNewRomanPSMT" w:hAnsi="Times New Roman" w:cs="Times New Roman"/>
          <w:bCs/>
          <w:color w:val="000000"/>
        </w:rPr>
        <w:tab/>
      </w:r>
      <w:r w:rsidRPr="00C46F2A">
        <w:rPr>
          <w:rFonts w:ascii="Times New Roman" w:eastAsia="TimesNewRomanPSMT" w:hAnsi="Times New Roman" w:cs="Times New Roman"/>
          <w:bCs/>
          <w:color w:val="000000"/>
        </w:rPr>
        <w:tab/>
      </w:r>
      <w:r w:rsidRPr="00C46F2A">
        <w:rPr>
          <w:rFonts w:ascii="Times New Roman" w:eastAsia="TimesNewRomanPSMT" w:hAnsi="Times New Roman" w:cs="Times New Roman"/>
          <w:bCs/>
          <w:color w:val="000000"/>
        </w:rPr>
        <w:tab/>
        <w:t xml:space="preserve">         </w:t>
      </w:r>
      <w:r w:rsidRPr="00C46F2A">
        <w:rPr>
          <w:rFonts w:ascii="Times New Roman" w:eastAsia="TimesNewRomanPSMT" w:hAnsi="Times New Roman" w:cs="Times New Roman"/>
          <w:bCs/>
          <w:color w:val="000000"/>
          <w:lang w:val="sr-Cyrl-CS"/>
        </w:rPr>
        <w:t xml:space="preserve">                   </w:t>
      </w:r>
      <w:r w:rsidRPr="00C46F2A">
        <w:rPr>
          <w:rFonts w:ascii="Times New Roman" w:eastAsia="TimesNewRomanPSMT" w:hAnsi="Times New Roman" w:cs="Times New Roman"/>
          <w:bCs/>
          <w:color w:val="000000"/>
        </w:rPr>
        <w:t xml:space="preserve">     Понуђач</w:t>
      </w:r>
    </w:p>
    <w:p w:rsidR="00337C10" w:rsidRPr="00C46F2A" w:rsidRDefault="00337C10" w:rsidP="00337C10">
      <w:pPr>
        <w:ind w:left="2880" w:firstLine="720"/>
        <w:jc w:val="both"/>
        <w:rPr>
          <w:rFonts w:ascii="Times New Roman" w:eastAsia="TimesNewRomanPS-BoldMT" w:hAnsi="Times New Roman" w:cs="Times New Roman"/>
          <w:b/>
          <w:bCs/>
          <w:i/>
          <w:iCs/>
          <w:color w:val="000000"/>
        </w:rPr>
      </w:pPr>
      <w:r w:rsidRPr="00C46F2A">
        <w:rPr>
          <w:rFonts w:ascii="Times New Roman" w:eastAsia="TimesNewRomanPSMT" w:hAnsi="Times New Roman" w:cs="Times New Roman"/>
          <w:bCs/>
          <w:color w:val="000000"/>
        </w:rPr>
        <w:t xml:space="preserve">    </w:t>
      </w:r>
      <w:r w:rsidRPr="00C46F2A">
        <w:rPr>
          <w:rFonts w:ascii="Times New Roman" w:eastAsia="TimesNewRomanPSMT" w:hAnsi="Times New Roman" w:cs="Times New Roman"/>
          <w:bCs/>
          <w:color w:val="000000"/>
          <w:lang w:val="sr-Cyrl-CS"/>
        </w:rPr>
        <w:t xml:space="preserve">            </w:t>
      </w:r>
      <w:r w:rsidRPr="00C46F2A">
        <w:rPr>
          <w:rFonts w:ascii="Times New Roman" w:eastAsia="TimesNewRomanPSMT" w:hAnsi="Times New Roman" w:cs="Times New Roman"/>
          <w:bCs/>
          <w:color w:val="000000"/>
        </w:rPr>
        <w:t xml:space="preserve">М. П. </w:t>
      </w:r>
    </w:p>
    <w:p w:rsidR="00F452E2" w:rsidRPr="00515B0F" w:rsidRDefault="00337C10" w:rsidP="00515B0F">
      <w:pPr>
        <w:jc w:val="both"/>
        <w:rPr>
          <w:rFonts w:ascii="Times New Roman" w:eastAsia="TimesNewRomanPS-BoldMT" w:hAnsi="Times New Roman" w:cs="Times New Roman"/>
          <w:b/>
          <w:bCs/>
          <w:i/>
          <w:iCs/>
          <w:color w:val="000000"/>
          <w:lang/>
        </w:rPr>
      </w:pPr>
      <w:r w:rsidRPr="00C46F2A">
        <w:rPr>
          <w:rFonts w:ascii="Times New Roman" w:eastAsia="TimesNewRomanPS-BoldMT" w:hAnsi="Times New Roman" w:cs="Times New Roman"/>
          <w:b/>
          <w:bCs/>
          <w:i/>
          <w:iCs/>
          <w:color w:val="000000"/>
        </w:rPr>
        <w:t>_____________________________</w:t>
      </w:r>
      <w:r w:rsidRPr="00C46F2A">
        <w:rPr>
          <w:rFonts w:ascii="Times New Roman" w:eastAsia="TimesNewRomanPS-BoldMT" w:hAnsi="Times New Roman" w:cs="Times New Roman"/>
          <w:b/>
          <w:bCs/>
          <w:i/>
          <w:iCs/>
          <w:color w:val="000000"/>
        </w:rPr>
        <w:tab/>
      </w:r>
      <w:r w:rsidRPr="00C46F2A">
        <w:rPr>
          <w:rFonts w:ascii="Times New Roman" w:eastAsia="TimesNewRomanPS-BoldMT" w:hAnsi="Times New Roman" w:cs="Times New Roman"/>
          <w:b/>
          <w:bCs/>
          <w:i/>
          <w:iCs/>
          <w:color w:val="000000"/>
        </w:rPr>
        <w:tab/>
      </w:r>
      <w:r w:rsidRPr="00C46F2A">
        <w:rPr>
          <w:rFonts w:ascii="Times New Roman" w:eastAsia="TimesNewRomanPS-BoldMT" w:hAnsi="Times New Roman" w:cs="Times New Roman"/>
          <w:b/>
          <w:bCs/>
          <w:i/>
          <w:iCs/>
          <w:color w:val="000000"/>
        </w:rPr>
        <w:tab/>
      </w:r>
      <w:r w:rsidRPr="00C46F2A">
        <w:rPr>
          <w:rFonts w:ascii="Times New Roman" w:eastAsia="TimesNewRomanPS-BoldMT" w:hAnsi="Times New Roman" w:cs="Times New Roman"/>
          <w:b/>
          <w:bCs/>
          <w:i/>
          <w:iCs/>
          <w:color w:val="000000"/>
          <w:lang w:val="sr-Cyrl-CS"/>
        </w:rPr>
        <w:t xml:space="preserve">        </w:t>
      </w:r>
      <w:r w:rsidR="00515B0F">
        <w:rPr>
          <w:rFonts w:ascii="Times New Roman" w:eastAsia="TimesNewRomanPS-BoldMT" w:hAnsi="Times New Roman" w:cs="Times New Roman"/>
          <w:b/>
          <w:bCs/>
          <w:i/>
          <w:iCs/>
          <w:color w:val="000000"/>
        </w:rPr>
        <w:t>_______________________________</w:t>
      </w:r>
    </w:p>
    <w:p w:rsidR="00DA3DE3" w:rsidRPr="00BF063E" w:rsidRDefault="00DA3DE3" w:rsidP="00337C10">
      <w:pPr>
        <w:rPr>
          <w:rFonts w:ascii="Times New Roman" w:hAnsi="Times New Roman" w:cs="Times New Roman"/>
          <w:b/>
          <w:bCs/>
          <w:i/>
          <w:iCs/>
          <w:color w:val="000000"/>
        </w:rPr>
      </w:pPr>
    </w:p>
    <w:p w:rsidR="00337C10" w:rsidRPr="00C46F2A" w:rsidRDefault="00337C10" w:rsidP="00337C10">
      <w:pPr>
        <w:shd w:val="clear" w:color="auto" w:fill="C6D9F1"/>
        <w:jc w:val="center"/>
        <w:rPr>
          <w:rFonts w:ascii="Times New Roman" w:hAnsi="Times New Roman" w:cs="Times New Roman"/>
          <w:b/>
          <w:bCs/>
          <w:iCs/>
          <w:color w:val="000000"/>
        </w:rPr>
      </w:pPr>
      <w:r w:rsidRPr="00C46F2A">
        <w:rPr>
          <w:rFonts w:ascii="Times New Roman" w:hAnsi="Times New Roman" w:cs="Times New Roman"/>
          <w:b/>
          <w:bCs/>
          <w:iCs/>
          <w:color w:val="000000"/>
        </w:rPr>
        <w:t>VIII ОБРАЗАЦ СТРУКТУРЕ ПОНУЂЕНЕ ЦЕНЕ СА УПУТСТВОМ КАКО ДА СЕ ПОПУНИ</w:t>
      </w:r>
      <w:bookmarkStart w:id="0" w:name="str_38"/>
      <w:bookmarkEnd w:id="0"/>
    </w:p>
    <w:p w:rsidR="00794019" w:rsidRPr="00C46F2A" w:rsidRDefault="00794019" w:rsidP="00794019">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794019" w:rsidRPr="00C46F2A" w:rsidRDefault="00794019" w:rsidP="00794019">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581541" w:rsidRPr="00C46F2A" w:rsidRDefault="00794019" w:rsidP="00794019">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794019" w:rsidRPr="00C46F2A" w:rsidTr="00355BA5">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794019" w:rsidRPr="00C46F2A" w:rsidRDefault="00794019" w:rsidP="005E2A67">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008D2AE2" w:rsidRPr="00C46F2A">
              <w:rPr>
                <w:rFonts w:ascii="Times New Roman" w:eastAsia="Times New Roman" w:hAnsi="Times New Roman" w:cs="Times New Roman"/>
                <w:color w:val="000000"/>
                <w:lang w:val="sr-Cyrl-CS"/>
              </w:rPr>
              <w:t xml:space="preserve"> </w:t>
            </w:r>
            <w:r w:rsidR="008D2AE2"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794019" w:rsidRPr="00C46F2A" w:rsidRDefault="00794019" w:rsidP="005E2A67">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794019" w:rsidRPr="00C46F2A" w:rsidRDefault="00794019" w:rsidP="005E2A67">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794019" w:rsidRPr="00C46F2A" w:rsidRDefault="00794019" w:rsidP="005E2A67">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794019" w:rsidRPr="00C46F2A" w:rsidRDefault="00794019" w:rsidP="005E2A67">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794019" w:rsidRPr="00C46F2A" w:rsidRDefault="00794019" w:rsidP="005E2A67">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794019" w:rsidRPr="00C46F2A" w:rsidRDefault="00794019" w:rsidP="00355BA5">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00355BA5"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794019" w:rsidRPr="00C46F2A" w:rsidRDefault="00794019" w:rsidP="005E2A67">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794019" w:rsidRPr="00C46F2A" w:rsidTr="00355BA5">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794019" w:rsidRPr="00C46F2A" w:rsidRDefault="00794019" w:rsidP="005E2A67">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794019" w:rsidRPr="00C46F2A" w:rsidRDefault="00794019" w:rsidP="005E2A67">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794019" w:rsidRPr="00C46F2A" w:rsidRDefault="00794019" w:rsidP="005E2A67">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794019" w:rsidRPr="00C46F2A" w:rsidRDefault="00794019" w:rsidP="005E2A67">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794019" w:rsidRPr="00C46F2A" w:rsidRDefault="00794019" w:rsidP="005E2A67">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794019" w:rsidRPr="00C46F2A" w:rsidRDefault="00794019" w:rsidP="005E2A67">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794019" w:rsidRPr="00C46F2A" w:rsidRDefault="00794019" w:rsidP="005E2A67">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794019" w:rsidRPr="00C46F2A" w:rsidRDefault="00794019" w:rsidP="005E2A67">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2C7935" w:rsidRPr="00C46F2A" w:rsidTr="00073A42">
        <w:trPr>
          <w:trHeight w:val="226"/>
        </w:trPr>
        <w:tc>
          <w:tcPr>
            <w:tcW w:w="810" w:type="dxa"/>
            <w:vAlign w:val="bottom"/>
          </w:tcPr>
          <w:p w:rsidR="002C7935" w:rsidRPr="00C46F2A" w:rsidRDefault="002C7935" w:rsidP="00073A42">
            <w:pPr>
              <w:jc w:val="center"/>
              <w:rPr>
                <w:color w:val="000000"/>
                <w:sz w:val="22"/>
                <w:szCs w:val="22"/>
              </w:rPr>
            </w:pPr>
            <w:r w:rsidRPr="00C46F2A">
              <w:rPr>
                <w:color w:val="000000"/>
                <w:sz w:val="22"/>
                <w:szCs w:val="22"/>
              </w:rPr>
              <w:t>1</w:t>
            </w:r>
          </w:p>
        </w:tc>
        <w:tc>
          <w:tcPr>
            <w:tcW w:w="2167" w:type="dxa"/>
            <w:vAlign w:val="bottom"/>
          </w:tcPr>
          <w:p w:rsidR="002C7935" w:rsidRPr="00C46F2A" w:rsidRDefault="002C7935" w:rsidP="00073A42">
            <w:pPr>
              <w:jc w:val="both"/>
              <w:rPr>
                <w:color w:val="000000"/>
                <w:sz w:val="22"/>
                <w:szCs w:val="22"/>
              </w:rPr>
            </w:pPr>
            <w:r w:rsidRPr="00C46F2A">
              <w:rPr>
                <w:color w:val="000000"/>
                <w:sz w:val="22"/>
                <w:szCs w:val="22"/>
              </w:rPr>
              <w:t>ASPIRACIONI KATETER vel. 16,18,20</w:t>
            </w:r>
          </w:p>
        </w:tc>
        <w:tc>
          <w:tcPr>
            <w:tcW w:w="992" w:type="dxa"/>
            <w:vAlign w:val="bottom"/>
          </w:tcPr>
          <w:p w:rsidR="002C7935" w:rsidRPr="00C46F2A" w:rsidRDefault="002C7935" w:rsidP="00073A42">
            <w:pPr>
              <w:jc w:val="center"/>
              <w:rPr>
                <w:color w:val="000000"/>
                <w:sz w:val="22"/>
                <w:szCs w:val="22"/>
              </w:rPr>
            </w:pPr>
            <w:r w:rsidRPr="00C46F2A">
              <w:rPr>
                <w:color w:val="000000"/>
                <w:sz w:val="22"/>
                <w:szCs w:val="22"/>
              </w:rPr>
              <w:t>KOM.</w:t>
            </w:r>
          </w:p>
        </w:tc>
        <w:tc>
          <w:tcPr>
            <w:tcW w:w="993" w:type="dxa"/>
            <w:vAlign w:val="bottom"/>
          </w:tcPr>
          <w:p w:rsidR="002C7935" w:rsidRPr="00C46F2A" w:rsidRDefault="002C7935" w:rsidP="00073A42">
            <w:pPr>
              <w:jc w:val="center"/>
              <w:rPr>
                <w:color w:val="000000"/>
                <w:sz w:val="22"/>
                <w:szCs w:val="22"/>
              </w:rPr>
            </w:pPr>
            <w:r w:rsidRPr="00C46F2A">
              <w:rPr>
                <w:color w:val="000000"/>
                <w:sz w:val="22"/>
                <w:szCs w:val="22"/>
              </w:rPr>
              <w:t>20</w:t>
            </w:r>
          </w:p>
        </w:tc>
        <w:tc>
          <w:tcPr>
            <w:tcW w:w="992" w:type="dxa"/>
          </w:tcPr>
          <w:p w:rsidR="002C7935" w:rsidRPr="00C46F2A" w:rsidRDefault="002C7935" w:rsidP="00C945FC">
            <w:pPr>
              <w:jc w:val="right"/>
              <w:rPr>
                <w:sz w:val="22"/>
                <w:szCs w:val="22"/>
              </w:rPr>
            </w:pPr>
          </w:p>
        </w:tc>
        <w:tc>
          <w:tcPr>
            <w:tcW w:w="992" w:type="dxa"/>
          </w:tcPr>
          <w:p w:rsidR="002C7935" w:rsidRPr="00C46F2A" w:rsidRDefault="002C7935" w:rsidP="00C945FC">
            <w:pPr>
              <w:jc w:val="right"/>
              <w:rPr>
                <w:sz w:val="22"/>
                <w:szCs w:val="22"/>
              </w:rPr>
            </w:pPr>
          </w:p>
        </w:tc>
        <w:tc>
          <w:tcPr>
            <w:tcW w:w="1276" w:type="dxa"/>
          </w:tcPr>
          <w:p w:rsidR="002C7935" w:rsidRPr="00C46F2A" w:rsidRDefault="002C7935" w:rsidP="00C945FC">
            <w:pPr>
              <w:jc w:val="right"/>
              <w:rPr>
                <w:sz w:val="22"/>
                <w:szCs w:val="22"/>
              </w:rPr>
            </w:pPr>
          </w:p>
        </w:tc>
        <w:tc>
          <w:tcPr>
            <w:tcW w:w="1559" w:type="dxa"/>
          </w:tcPr>
          <w:p w:rsidR="002C7935" w:rsidRPr="00C46F2A" w:rsidRDefault="002C7935" w:rsidP="00C945FC">
            <w:pPr>
              <w:jc w:val="right"/>
              <w:rPr>
                <w:sz w:val="22"/>
                <w:szCs w:val="22"/>
              </w:rPr>
            </w:pPr>
          </w:p>
        </w:tc>
      </w:tr>
    </w:tbl>
    <w:tbl>
      <w:tblPr>
        <w:tblW w:w="9796" w:type="dxa"/>
        <w:tblInd w:w="93" w:type="dxa"/>
        <w:tblLook w:val="04A0"/>
      </w:tblPr>
      <w:tblGrid>
        <w:gridCol w:w="6961"/>
        <w:gridCol w:w="1276"/>
        <w:gridCol w:w="1559"/>
      </w:tblGrid>
      <w:tr w:rsidR="00794019" w:rsidRPr="00C46F2A" w:rsidTr="00355BA5">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794019" w:rsidRPr="00C46F2A" w:rsidRDefault="00794019" w:rsidP="005E2A67">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794019" w:rsidRPr="00C46F2A" w:rsidRDefault="00794019" w:rsidP="005E2A67">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794019" w:rsidRPr="00C46F2A" w:rsidRDefault="00794019" w:rsidP="005E2A67">
            <w:pPr>
              <w:spacing w:after="0" w:line="240" w:lineRule="auto"/>
              <w:jc w:val="right"/>
              <w:rPr>
                <w:rFonts w:ascii="Times New Roman" w:eastAsia="Times New Roman" w:hAnsi="Times New Roman" w:cs="Times New Roman"/>
                <w:color w:val="000000"/>
              </w:rPr>
            </w:pPr>
          </w:p>
        </w:tc>
      </w:tr>
    </w:tbl>
    <w:p w:rsidR="00A95BA6" w:rsidRPr="00C46F2A" w:rsidRDefault="00A95BA6" w:rsidP="00DD1471">
      <w:pPr>
        <w:pStyle w:val="Footer"/>
        <w:rPr>
          <w:sz w:val="22"/>
          <w:szCs w:val="22"/>
          <w:lang w:val="sr-Cyrl-CS"/>
        </w:rPr>
      </w:pPr>
    </w:p>
    <w:p w:rsidR="00794019" w:rsidRPr="00C46F2A" w:rsidRDefault="00794019" w:rsidP="00794019">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794019" w:rsidRPr="00C46F2A"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794019" w:rsidRPr="00C46F2A"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794019" w:rsidRPr="00C46F2A"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794019" w:rsidRPr="00C46F2A" w:rsidRDefault="00794019" w:rsidP="00794019">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w:t>
      </w:r>
      <w:r w:rsidRPr="00C46F2A">
        <w:rPr>
          <w:rFonts w:ascii="Times New Roman" w:hAnsi="Times New Roman" w:cs="Times New Roman"/>
          <w:bCs/>
          <w:iCs/>
          <w:sz w:val="22"/>
          <w:szCs w:val="22"/>
        </w:rPr>
        <w:lastRenderedPageBreak/>
        <w:t xml:space="preserve">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794019" w:rsidRPr="00C46F2A" w:rsidRDefault="00794019" w:rsidP="00794019">
      <w:pPr>
        <w:pStyle w:val="ListParagraph"/>
        <w:tabs>
          <w:tab w:val="left" w:pos="90"/>
        </w:tabs>
        <w:jc w:val="both"/>
        <w:rPr>
          <w:rFonts w:ascii="Times New Roman" w:hAnsi="Times New Roman" w:cs="Times New Roman"/>
          <w:sz w:val="22"/>
          <w:szCs w:val="22"/>
        </w:rPr>
      </w:pPr>
    </w:p>
    <w:p w:rsidR="00355BA5" w:rsidRPr="00C46F2A" w:rsidRDefault="00355BA5" w:rsidP="00355BA5">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5E2A67" w:rsidRPr="00C46F2A" w:rsidRDefault="005E2A67" w:rsidP="005E2A67">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00C647D7"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5E2A67" w:rsidRPr="00C46F2A" w:rsidRDefault="005E2A67" w:rsidP="005E2A67">
      <w:pPr>
        <w:pStyle w:val="NoSpacing"/>
        <w:jc w:val="both"/>
        <w:rPr>
          <w:rFonts w:ascii="Times New Roman" w:hAnsi="Times New Roman"/>
          <w:lang w:val="sr-Cyrl-CS"/>
        </w:rPr>
      </w:pPr>
    </w:p>
    <w:p w:rsidR="00C945FC" w:rsidRPr="00C46F2A" w:rsidRDefault="00C945FC" w:rsidP="00C945FC">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794019" w:rsidRPr="00C46F2A" w:rsidRDefault="00794019" w:rsidP="00794019">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794019" w:rsidRPr="00C46F2A" w:rsidTr="005E2A67">
        <w:tc>
          <w:tcPr>
            <w:tcW w:w="3080" w:type="dxa"/>
            <w:vAlign w:val="center"/>
            <w:hideMark/>
          </w:tcPr>
          <w:p w:rsidR="00794019" w:rsidRPr="00C46F2A" w:rsidRDefault="00794019" w:rsidP="005E2A67">
            <w:pPr>
              <w:pStyle w:val="BodyText2"/>
              <w:spacing w:line="100" w:lineRule="atLeast"/>
              <w:jc w:val="center"/>
              <w:rPr>
                <w:sz w:val="22"/>
                <w:szCs w:val="22"/>
              </w:rPr>
            </w:pPr>
            <w:r w:rsidRPr="00C46F2A">
              <w:rPr>
                <w:sz w:val="22"/>
                <w:szCs w:val="22"/>
              </w:rPr>
              <w:t>Датум:</w:t>
            </w:r>
          </w:p>
        </w:tc>
        <w:tc>
          <w:tcPr>
            <w:tcW w:w="3068" w:type="dxa"/>
            <w:vAlign w:val="center"/>
            <w:hideMark/>
          </w:tcPr>
          <w:p w:rsidR="00794019" w:rsidRPr="00C46F2A" w:rsidRDefault="00794019" w:rsidP="005E2A67">
            <w:pPr>
              <w:pStyle w:val="BodyText2"/>
              <w:spacing w:line="100" w:lineRule="atLeast"/>
              <w:jc w:val="center"/>
              <w:rPr>
                <w:sz w:val="22"/>
                <w:szCs w:val="22"/>
              </w:rPr>
            </w:pPr>
            <w:r w:rsidRPr="00C46F2A">
              <w:rPr>
                <w:sz w:val="22"/>
                <w:szCs w:val="22"/>
              </w:rPr>
              <w:t>М.П.</w:t>
            </w:r>
          </w:p>
        </w:tc>
        <w:tc>
          <w:tcPr>
            <w:tcW w:w="3094" w:type="dxa"/>
            <w:vAlign w:val="center"/>
            <w:hideMark/>
          </w:tcPr>
          <w:p w:rsidR="00794019" w:rsidRPr="00C46F2A" w:rsidRDefault="00794019" w:rsidP="005E2A67">
            <w:pPr>
              <w:pStyle w:val="BodyText2"/>
              <w:spacing w:line="100" w:lineRule="atLeast"/>
              <w:jc w:val="center"/>
              <w:rPr>
                <w:sz w:val="22"/>
                <w:szCs w:val="22"/>
              </w:rPr>
            </w:pPr>
            <w:r w:rsidRPr="00C46F2A">
              <w:rPr>
                <w:sz w:val="22"/>
                <w:szCs w:val="22"/>
              </w:rPr>
              <w:t>Потпис понуђача</w:t>
            </w:r>
          </w:p>
        </w:tc>
      </w:tr>
    </w:tbl>
    <w:p w:rsidR="00794019" w:rsidRPr="00C46F2A" w:rsidRDefault="00794019" w:rsidP="00794019">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794019" w:rsidRPr="00C46F2A" w:rsidRDefault="00794019" w:rsidP="00794019">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376ED" w:rsidRPr="00C46F2A" w:rsidRDefault="00794019" w:rsidP="008D2AE2">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F06747" w:rsidRPr="00C46F2A" w:rsidRDefault="00F06747" w:rsidP="00F06747">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F06747" w:rsidRPr="00C46F2A" w:rsidRDefault="00F06747" w:rsidP="00F06747">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F06747" w:rsidRPr="00C46F2A" w:rsidRDefault="00F06747" w:rsidP="00F06747">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F06747"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F06747" w:rsidRPr="00C46F2A" w:rsidRDefault="00F0674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F06747" w:rsidRPr="00C46F2A" w:rsidRDefault="00F0674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F06747" w:rsidRPr="00C46F2A" w:rsidRDefault="00F0674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F06747" w:rsidRPr="00C46F2A" w:rsidRDefault="00F0674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F06747" w:rsidRPr="00C46F2A" w:rsidRDefault="00F0674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F06747" w:rsidRPr="00C46F2A" w:rsidRDefault="00F0674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F06747" w:rsidRPr="00C46F2A" w:rsidRDefault="00F0674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F06747" w:rsidRPr="00C46F2A" w:rsidRDefault="00F0674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F06747"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F06747" w:rsidRPr="00C46F2A" w:rsidRDefault="00F0674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F06747" w:rsidRPr="00C46F2A" w:rsidRDefault="00F0674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F06747" w:rsidRPr="00C46F2A" w:rsidRDefault="00F0674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F06747" w:rsidRPr="00C46F2A" w:rsidRDefault="00F0674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F06747" w:rsidRPr="00C46F2A" w:rsidRDefault="00F0674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F06747" w:rsidRPr="00C46F2A" w:rsidRDefault="00F0674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F06747" w:rsidRPr="00C46F2A" w:rsidRDefault="00F0674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F06747" w:rsidRPr="00C46F2A" w:rsidRDefault="00F0674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F06747" w:rsidRPr="00C46F2A" w:rsidTr="00073A42">
        <w:trPr>
          <w:trHeight w:val="226"/>
        </w:trPr>
        <w:tc>
          <w:tcPr>
            <w:tcW w:w="810" w:type="dxa"/>
            <w:vAlign w:val="bottom"/>
          </w:tcPr>
          <w:p w:rsidR="00F06747" w:rsidRPr="00C46F2A" w:rsidRDefault="00F06747" w:rsidP="00073A42">
            <w:pPr>
              <w:jc w:val="center"/>
              <w:rPr>
                <w:color w:val="000000"/>
                <w:sz w:val="22"/>
                <w:szCs w:val="22"/>
              </w:rPr>
            </w:pPr>
            <w:r w:rsidRPr="00C46F2A">
              <w:rPr>
                <w:color w:val="000000"/>
                <w:sz w:val="22"/>
                <w:szCs w:val="22"/>
              </w:rPr>
              <w:t>2</w:t>
            </w:r>
          </w:p>
        </w:tc>
        <w:tc>
          <w:tcPr>
            <w:tcW w:w="2167" w:type="dxa"/>
            <w:vAlign w:val="bottom"/>
          </w:tcPr>
          <w:p w:rsidR="00F06747" w:rsidRPr="00C46F2A" w:rsidRDefault="00F06747" w:rsidP="00073A42">
            <w:pPr>
              <w:jc w:val="both"/>
              <w:rPr>
                <w:color w:val="000000"/>
                <w:sz w:val="22"/>
                <w:szCs w:val="22"/>
              </w:rPr>
            </w:pPr>
            <w:r w:rsidRPr="00C46F2A">
              <w:rPr>
                <w:color w:val="000000"/>
                <w:sz w:val="22"/>
                <w:szCs w:val="22"/>
              </w:rPr>
              <w:t>AIRWAY KANILA vel. 3 i 4</w:t>
            </w:r>
          </w:p>
        </w:tc>
        <w:tc>
          <w:tcPr>
            <w:tcW w:w="992" w:type="dxa"/>
            <w:vAlign w:val="bottom"/>
          </w:tcPr>
          <w:p w:rsidR="00F06747" w:rsidRPr="00C46F2A" w:rsidRDefault="00F06747" w:rsidP="00073A42">
            <w:pPr>
              <w:jc w:val="center"/>
              <w:rPr>
                <w:color w:val="000000"/>
                <w:sz w:val="22"/>
                <w:szCs w:val="22"/>
              </w:rPr>
            </w:pPr>
            <w:r w:rsidRPr="00C46F2A">
              <w:rPr>
                <w:color w:val="000000"/>
                <w:sz w:val="22"/>
                <w:szCs w:val="22"/>
              </w:rPr>
              <w:t>KOM</w:t>
            </w:r>
          </w:p>
        </w:tc>
        <w:tc>
          <w:tcPr>
            <w:tcW w:w="993" w:type="dxa"/>
            <w:vAlign w:val="bottom"/>
          </w:tcPr>
          <w:p w:rsidR="00F06747" w:rsidRPr="00C46F2A" w:rsidRDefault="003E11B3" w:rsidP="00073A42">
            <w:pPr>
              <w:jc w:val="center"/>
              <w:rPr>
                <w:color w:val="000000"/>
                <w:sz w:val="22"/>
                <w:szCs w:val="22"/>
              </w:rPr>
            </w:pPr>
            <w:r>
              <w:rPr>
                <w:color w:val="000000"/>
                <w:sz w:val="22"/>
                <w:szCs w:val="22"/>
              </w:rPr>
              <w:t>15</w:t>
            </w:r>
          </w:p>
        </w:tc>
        <w:tc>
          <w:tcPr>
            <w:tcW w:w="992" w:type="dxa"/>
          </w:tcPr>
          <w:p w:rsidR="00F06747" w:rsidRPr="00C46F2A" w:rsidRDefault="00F06747" w:rsidP="00073A42">
            <w:pPr>
              <w:jc w:val="right"/>
              <w:rPr>
                <w:sz w:val="22"/>
                <w:szCs w:val="22"/>
              </w:rPr>
            </w:pPr>
          </w:p>
        </w:tc>
        <w:tc>
          <w:tcPr>
            <w:tcW w:w="992" w:type="dxa"/>
          </w:tcPr>
          <w:p w:rsidR="00F06747" w:rsidRPr="00C46F2A" w:rsidRDefault="00F06747" w:rsidP="00073A42">
            <w:pPr>
              <w:jc w:val="right"/>
              <w:rPr>
                <w:sz w:val="22"/>
                <w:szCs w:val="22"/>
              </w:rPr>
            </w:pPr>
          </w:p>
        </w:tc>
        <w:tc>
          <w:tcPr>
            <w:tcW w:w="1276" w:type="dxa"/>
          </w:tcPr>
          <w:p w:rsidR="00F06747" w:rsidRPr="00C46F2A" w:rsidRDefault="00F06747" w:rsidP="00073A42">
            <w:pPr>
              <w:jc w:val="right"/>
              <w:rPr>
                <w:sz w:val="22"/>
                <w:szCs w:val="22"/>
              </w:rPr>
            </w:pPr>
          </w:p>
        </w:tc>
        <w:tc>
          <w:tcPr>
            <w:tcW w:w="1559" w:type="dxa"/>
          </w:tcPr>
          <w:p w:rsidR="00F06747" w:rsidRPr="00C46F2A" w:rsidRDefault="00F06747" w:rsidP="00073A42">
            <w:pPr>
              <w:jc w:val="right"/>
              <w:rPr>
                <w:sz w:val="22"/>
                <w:szCs w:val="22"/>
              </w:rPr>
            </w:pPr>
          </w:p>
        </w:tc>
      </w:tr>
    </w:tbl>
    <w:tbl>
      <w:tblPr>
        <w:tblW w:w="9796" w:type="dxa"/>
        <w:tblInd w:w="93" w:type="dxa"/>
        <w:tblLook w:val="04A0"/>
      </w:tblPr>
      <w:tblGrid>
        <w:gridCol w:w="6961"/>
        <w:gridCol w:w="1276"/>
        <w:gridCol w:w="1559"/>
      </w:tblGrid>
      <w:tr w:rsidR="00F06747"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F06747" w:rsidRPr="00C46F2A" w:rsidRDefault="00F0674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F06747" w:rsidRPr="00C46F2A" w:rsidRDefault="00F0674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F06747" w:rsidRPr="00C46F2A" w:rsidRDefault="00F06747" w:rsidP="00073A42">
            <w:pPr>
              <w:spacing w:after="0" w:line="240" w:lineRule="auto"/>
              <w:jc w:val="right"/>
              <w:rPr>
                <w:rFonts w:ascii="Times New Roman" w:eastAsia="Times New Roman" w:hAnsi="Times New Roman" w:cs="Times New Roman"/>
                <w:color w:val="000000"/>
              </w:rPr>
            </w:pPr>
          </w:p>
        </w:tc>
      </w:tr>
    </w:tbl>
    <w:p w:rsidR="00F06747" w:rsidRPr="00C46F2A" w:rsidRDefault="00F06747" w:rsidP="00F06747">
      <w:pPr>
        <w:pStyle w:val="Footer"/>
        <w:rPr>
          <w:sz w:val="22"/>
          <w:szCs w:val="22"/>
          <w:lang w:val="sr-Cyrl-CS"/>
        </w:rPr>
      </w:pPr>
    </w:p>
    <w:p w:rsidR="00F06747" w:rsidRPr="00C46F2A" w:rsidRDefault="00F06747" w:rsidP="00F06747">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F06747" w:rsidRPr="00C46F2A" w:rsidRDefault="00F06747" w:rsidP="00F0674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F06747" w:rsidRPr="00C46F2A" w:rsidRDefault="00F06747" w:rsidP="00F0674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F06747" w:rsidRPr="00C46F2A" w:rsidRDefault="00F06747" w:rsidP="00F0674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F06747" w:rsidRPr="00C46F2A" w:rsidRDefault="00F06747" w:rsidP="00F06747">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F06747" w:rsidRPr="00C46F2A" w:rsidRDefault="00F06747" w:rsidP="00F06747">
      <w:pPr>
        <w:pStyle w:val="ListParagraph"/>
        <w:tabs>
          <w:tab w:val="left" w:pos="90"/>
        </w:tabs>
        <w:jc w:val="both"/>
        <w:rPr>
          <w:rFonts w:ascii="Times New Roman" w:hAnsi="Times New Roman" w:cs="Times New Roman"/>
          <w:sz w:val="22"/>
          <w:szCs w:val="22"/>
        </w:rPr>
      </w:pPr>
    </w:p>
    <w:p w:rsidR="00F06747" w:rsidRPr="00C46F2A" w:rsidRDefault="00F06747" w:rsidP="00F06747">
      <w:pPr>
        <w:ind w:firstLine="360"/>
        <w:rPr>
          <w:rFonts w:ascii="Times New Roman" w:hAnsi="Times New Roman" w:cs="Times New Roman"/>
          <w:iCs/>
          <w:lang w:val="sr-Cyrl-CS"/>
        </w:rPr>
      </w:pPr>
      <w:r w:rsidRPr="00C46F2A">
        <w:rPr>
          <w:rFonts w:ascii="Times New Roman" w:hAnsi="Times New Roman" w:cs="Times New Roman"/>
          <w:iCs/>
          <w:lang w:val="sr-Latn-CS"/>
        </w:rPr>
        <w:lastRenderedPageBreak/>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F06747" w:rsidRPr="00C46F2A" w:rsidRDefault="00F06747" w:rsidP="00F06747">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F06747" w:rsidRPr="00C46F2A" w:rsidRDefault="00F06747" w:rsidP="00F06747">
      <w:pPr>
        <w:pStyle w:val="NoSpacing"/>
        <w:jc w:val="both"/>
        <w:rPr>
          <w:rFonts w:ascii="Times New Roman" w:hAnsi="Times New Roman"/>
          <w:lang w:val="sr-Cyrl-CS"/>
        </w:rPr>
      </w:pPr>
    </w:p>
    <w:p w:rsidR="00F06747" w:rsidRPr="00C46F2A" w:rsidRDefault="00F06747" w:rsidP="00F06747">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F06747" w:rsidRPr="00C46F2A" w:rsidRDefault="00F06747" w:rsidP="00F06747">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F06747" w:rsidRPr="00C46F2A" w:rsidTr="00073A42">
        <w:tc>
          <w:tcPr>
            <w:tcW w:w="3080" w:type="dxa"/>
            <w:vAlign w:val="center"/>
            <w:hideMark/>
          </w:tcPr>
          <w:p w:rsidR="00F06747" w:rsidRPr="00C46F2A" w:rsidRDefault="00F06747"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F06747" w:rsidRPr="00C46F2A" w:rsidRDefault="00F06747"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F06747" w:rsidRPr="00C46F2A" w:rsidRDefault="00F06747" w:rsidP="00073A42">
            <w:pPr>
              <w:pStyle w:val="BodyText2"/>
              <w:spacing w:line="100" w:lineRule="atLeast"/>
              <w:jc w:val="center"/>
              <w:rPr>
                <w:sz w:val="22"/>
                <w:szCs w:val="22"/>
              </w:rPr>
            </w:pPr>
            <w:r w:rsidRPr="00C46F2A">
              <w:rPr>
                <w:sz w:val="22"/>
                <w:szCs w:val="22"/>
              </w:rPr>
              <w:t>Потпис понуђача</w:t>
            </w:r>
          </w:p>
        </w:tc>
      </w:tr>
    </w:tbl>
    <w:p w:rsidR="00F06747" w:rsidRPr="00C46F2A" w:rsidRDefault="00F06747" w:rsidP="00F06747">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F06747" w:rsidRPr="00C46F2A" w:rsidRDefault="00F06747" w:rsidP="00F06747">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15280" w:rsidRPr="00C46F2A" w:rsidRDefault="00F06747" w:rsidP="00F06747">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A23CF7" w:rsidRPr="00C46F2A" w:rsidRDefault="00A23CF7" w:rsidP="00A23CF7">
      <w:pPr>
        <w:jc w:val="both"/>
        <w:rPr>
          <w:rFonts w:ascii="Times New Roman" w:hAnsi="Times New Roman" w:cs="Times New Roman"/>
          <w:iCs/>
          <w:lang w:val="sr-Cyrl-CS"/>
        </w:rPr>
      </w:pPr>
    </w:p>
    <w:p w:rsidR="00A23CF7" w:rsidRPr="00C46F2A" w:rsidRDefault="00A23CF7" w:rsidP="00A23CF7">
      <w:pPr>
        <w:jc w:val="both"/>
        <w:rPr>
          <w:rFonts w:ascii="Times New Roman" w:hAnsi="Times New Roman" w:cs="Times New Roman"/>
          <w:iCs/>
          <w:lang w:val="sr-Cyrl-CS"/>
        </w:rPr>
      </w:pPr>
    </w:p>
    <w:p w:rsidR="00A23CF7" w:rsidRPr="00C46F2A" w:rsidRDefault="00A23CF7" w:rsidP="00A23CF7">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A23CF7" w:rsidRPr="00C46F2A" w:rsidRDefault="00A23CF7" w:rsidP="00A23CF7">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A23CF7" w:rsidRPr="00C46F2A" w:rsidRDefault="00A23CF7" w:rsidP="00A23CF7">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A23CF7"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A23CF7" w:rsidRPr="00C46F2A" w:rsidRDefault="00A23CF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A23CF7" w:rsidRPr="00C46F2A" w:rsidRDefault="00A23CF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A23CF7" w:rsidRPr="00C46F2A" w:rsidRDefault="00A23CF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A23CF7" w:rsidRPr="00C46F2A" w:rsidRDefault="00A23CF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A23CF7" w:rsidRPr="00C46F2A" w:rsidRDefault="00A23CF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A23CF7" w:rsidRPr="00C46F2A" w:rsidRDefault="00A23CF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A23CF7" w:rsidRPr="00C46F2A" w:rsidRDefault="00A23CF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A23CF7" w:rsidRPr="00C46F2A" w:rsidRDefault="00A23CF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A23CF7"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A23CF7" w:rsidRPr="00C46F2A" w:rsidRDefault="00A23CF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A23CF7" w:rsidRPr="00C46F2A" w:rsidRDefault="00A23CF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A23CF7" w:rsidRPr="00C46F2A" w:rsidRDefault="00A23CF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A23CF7" w:rsidRPr="00C46F2A" w:rsidRDefault="00A23CF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A23CF7" w:rsidRPr="00C46F2A" w:rsidRDefault="00A23CF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A23CF7" w:rsidRPr="00C46F2A" w:rsidRDefault="00A23CF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A23CF7" w:rsidRPr="00C46F2A" w:rsidRDefault="00A23CF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A23CF7" w:rsidRPr="00C46F2A" w:rsidRDefault="00A23CF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A23CF7" w:rsidRPr="00C46F2A" w:rsidTr="00073A42">
        <w:trPr>
          <w:trHeight w:val="226"/>
        </w:trPr>
        <w:tc>
          <w:tcPr>
            <w:tcW w:w="810" w:type="dxa"/>
            <w:vAlign w:val="bottom"/>
          </w:tcPr>
          <w:p w:rsidR="00A23CF7" w:rsidRPr="00C46F2A" w:rsidRDefault="00A23CF7" w:rsidP="00073A42">
            <w:pPr>
              <w:jc w:val="center"/>
              <w:rPr>
                <w:color w:val="000000"/>
                <w:sz w:val="22"/>
                <w:szCs w:val="22"/>
              </w:rPr>
            </w:pPr>
            <w:r w:rsidRPr="00C46F2A">
              <w:rPr>
                <w:color w:val="000000"/>
                <w:sz w:val="22"/>
                <w:szCs w:val="22"/>
              </w:rPr>
              <w:t>3</w:t>
            </w:r>
          </w:p>
        </w:tc>
        <w:tc>
          <w:tcPr>
            <w:tcW w:w="2167" w:type="dxa"/>
            <w:vAlign w:val="bottom"/>
          </w:tcPr>
          <w:p w:rsidR="00A23CF7" w:rsidRPr="00C46F2A" w:rsidRDefault="00A23CF7" w:rsidP="00073A42">
            <w:pPr>
              <w:jc w:val="both"/>
              <w:rPr>
                <w:color w:val="000000"/>
                <w:sz w:val="22"/>
                <w:szCs w:val="22"/>
              </w:rPr>
            </w:pPr>
            <w:r w:rsidRPr="00C46F2A">
              <w:rPr>
                <w:color w:val="000000"/>
                <w:sz w:val="22"/>
                <w:szCs w:val="22"/>
              </w:rPr>
              <w:t>BEBI SISTEM</w:t>
            </w:r>
          </w:p>
        </w:tc>
        <w:tc>
          <w:tcPr>
            <w:tcW w:w="992" w:type="dxa"/>
            <w:vAlign w:val="bottom"/>
          </w:tcPr>
          <w:p w:rsidR="00A23CF7" w:rsidRPr="00C46F2A" w:rsidRDefault="00A23CF7" w:rsidP="00073A42">
            <w:pPr>
              <w:jc w:val="center"/>
              <w:rPr>
                <w:color w:val="000000"/>
                <w:sz w:val="22"/>
                <w:szCs w:val="22"/>
              </w:rPr>
            </w:pPr>
            <w:r w:rsidRPr="00C46F2A">
              <w:rPr>
                <w:color w:val="000000"/>
                <w:sz w:val="22"/>
                <w:szCs w:val="22"/>
              </w:rPr>
              <w:t>KOM</w:t>
            </w:r>
          </w:p>
        </w:tc>
        <w:tc>
          <w:tcPr>
            <w:tcW w:w="993" w:type="dxa"/>
            <w:vAlign w:val="bottom"/>
          </w:tcPr>
          <w:p w:rsidR="00A23CF7" w:rsidRPr="00C46F2A" w:rsidRDefault="00A23CF7" w:rsidP="00073A42">
            <w:pPr>
              <w:jc w:val="center"/>
              <w:rPr>
                <w:color w:val="000000"/>
                <w:sz w:val="22"/>
                <w:szCs w:val="22"/>
              </w:rPr>
            </w:pPr>
            <w:r w:rsidRPr="00C46F2A">
              <w:rPr>
                <w:color w:val="000000"/>
                <w:sz w:val="22"/>
                <w:szCs w:val="22"/>
              </w:rPr>
              <w:t>200</w:t>
            </w:r>
          </w:p>
        </w:tc>
        <w:tc>
          <w:tcPr>
            <w:tcW w:w="992" w:type="dxa"/>
          </w:tcPr>
          <w:p w:rsidR="00A23CF7" w:rsidRPr="00C46F2A" w:rsidRDefault="00A23CF7" w:rsidP="00073A42">
            <w:pPr>
              <w:jc w:val="right"/>
              <w:rPr>
                <w:sz w:val="22"/>
                <w:szCs w:val="22"/>
              </w:rPr>
            </w:pPr>
          </w:p>
        </w:tc>
        <w:tc>
          <w:tcPr>
            <w:tcW w:w="992" w:type="dxa"/>
          </w:tcPr>
          <w:p w:rsidR="00A23CF7" w:rsidRPr="00C46F2A" w:rsidRDefault="00A23CF7" w:rsidP="00073A42">
            <w:pPr>
              <w:jc w:val="right"/>
              <w:rPr>
                <w:sz w:val="22"/>
                <w:szCs w:val="22"/>
              </w:rPr>
            </w:pPr>
          </w:p>
        </w:tc>
        <w:tc>
          <w:tcPr>
            <w:tcW w:w="1276" w:type="dxa"/>
          </w:tcPr>
          <w:p w:rsidR="00A23CF7" w:rsidRPr="00C46F2A" w:rsidRDefault="00A23CF7" w:rsidP="00073A42">
            <w:pPr>
              <w:jc w:val="right"/>
              <w:rPr>
                <w:sz w:val="22"/>
                <w:szCs w:val="22"/>
              </w:rPr>
            </w:pPr>
          </w:p>
        </w:tc>
        <w:tc>
          <w:tcPr>
            <w:tcW w:w="1559" w:type="dxa"/>
          </w:tcPr>
          <w:p w:rsidR="00A23CF7" w:rsidRPr="00C46F2A" w:rsidRDefault="00A23CF7" w:rsidP="00073A42">
            <w:pPr>
              <w:jc w:val="right"/>
              <w:rPr>
                <w:sz w:val="22"/>
                <w:szCs w:val="22"/>
              </w:rPr>
            </w:pPr>
          </w:p>
        </w:tc>
      </w:tr>
    </w:tbl>
    <w:tbl>
      <w:tblPr>
        <w:tblW w:w="9796" w:type="dxa"/>
        <w:tblInd w:w="93" w:type="dxa"/>
        <w:tblLook w:val="04A0"/>
      </w:tblPr>
      <w:tblGrid>
        <w:gridCol w:w="6961"/>
        <w:gridCol w:w="1276"/>
        <w:gridCol w:w="1559"/>
      </w:tblGrid>
      <w:tr w:rsidR="00A23CF7"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A23CF7" w:rsidRPr="00C46F2A" w:rsidRDefault="00A23CF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A23CF7" w:rsidRPr="00C46F2A" w:rsidRDefault="00A23CF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A23CF7" w:rsidRPr="00C46F2A" w:rsidRDefault="00A23CF7" w:rsidP="00073A42">
            <w:pPr>
              <w:spacing w:after="0" w:line="240" w:lineRule="auto"/>
              <w:jc w:val="right"/>
              <w:rPr>
                <w:rFonts w:ascii="Times New Roman" w:eastAsia="Times New Roman" w:hAnsi="Times New Roman" w:cs="Times New Roman"/>
                <w:color w:val="000000"/>
              </w:rPr>
            </w:pPr>
          </w:p>
        </w:tc>
      </w:tr>
    </w:tbl>
    <w:p w:rsidR="00A23CF7" w:rsidRPr="00C46F2A" w:rsidRDefault="00A23CF7" w:rsidP="00A23CF7">
      <w:pPr>
        <w:pStyle w:val="Footer"/>
        <w:rPr>
          <w:sz w:val="22"/>
          <w:szCs w:val="22"/>
          <w:lang w:val="sr-Cyrl-CS"/>
        </w:rPr>
      </w:pPr>
    </w:p>
    <w:p w:rsidR="00A23CF7" w:rsidRPr="00C46F2A" w:rsidRDefault="00A23CF7" w:rsidP="00A23CF7">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A23CF7" w:rsidRPr="00C46F2A" w:rsidRDefault="00A23CF7" w:rsidP="00A23CF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A23CF7" w:rsidRPr="00C46F2A" w:rsidRDefault="00A23CF7" w:rsidP="00A23CF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A23CF7" w:rsidRPr="00C46F2A" w:rsidRDefault="00A23CF7" w:rsidP="00A23CF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A23CF7" w:rsidRPr="00C46F2A" w:rsidRDefault="00A23CF7" w:rsidP="00A23CF7">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A23CF7" w:rsidRPr="00C46F2A" w:rsidRDefault="00A23CF7" w:rsidP="00A23CF7">
      <w:pPr>
        <w:pStyle w:val="ListParagraph"/>
        <w:tabs>
          <w:tab w:val="left" w:pos="90"/>
        </w:tabs>
        <w:jc w:val="both"/>
        <w:rPr>
          <w:rFonts w:ascii="Times New Roman" w:hAnsi="Times New Roman" w:cs="Times New Roman"/>
          <w:sz w:val="22"/>
          <w:szCs w:val="22"/>
        </w:rPr>
      </w:pPr>
    </w:p>
    <w:p w:rsidR="00A23CF7" w:rsidRPr="00C46F2A" w:rsidRDefault="00A23CF7" w:rsidP="00A23CF7">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A23CF7" w:rsidRPr="00C46F2A" w:rsidRDefault="00A23CF7" w:rsidP="00A23CF7">
      <w:pPr>
        <w:pStyle w:val="NoSpacing"/>
        <w:ind w:firstLine="360"/>
        <w:jc w:val="both"/>
        <w:rPr>
          <w:rFonts w:ascii="Times New Roman" w:hAnsi="Times New Roman"/>
          <w:lang w:val="sr-Cyrl-CS"/>
        </w:rPr>
      </w:pPr>
      <w:r w:rsidRPr="00C46F2A">
        <w:rPr>
          <w:rFonts w:ascii="Times New Roman" w:hAnsi="Times New Roman"/>
          <w:lang w:val="sr-Latn-CS"/>
        </w:rPr>
        <w:lastRenderedPageBreak/>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A23CF7" w:rsidRPr="00C46F2A" w:rsidRDefault="00A23CF7" w:rsidP="00A23CF7">
      <w:pPr>
        <w:pStyle w:val="NoSpacing"/>
        <w:jc w:val="both"/>
        <w:rPr>
          <w:rFonts w:ascii="Times New Roman" w:hAnsi="Times New Roman"/>
          <w:lang w:val="sr-Cyrl-CS"/>
        </w:rPr>
      </w:pPr>
    </w:p>
    <w:p w:rsidR="00A23CF7" w:rsidRPr="00C46F2A" w:rsidRDefault="00A23CF7" w:rsidP="00A23CF7">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A23CF7" w:rsidRPr="00C46F2A" w:rsidRDefault="00A23CF7" w:rsidP="00A23CF7">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A23CF7" w:rsidRPr="00C46F2A" w:rsidTr="00073A42">
        <w:tc>
          <w:tcPr>
            <w:tcW w:w="3080" w:type="dxa"/>
            <w:vAlign w:val="center"/>
            <w:hideMark/>
          </w:tcPr>
          <w:p w:rsidR="00A23CF7" w:rsidRPr="00C46F2A" w:rsidRDefault="00A23CF7"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A23CF7" w:rsidRPr="00C46F2A" w:rsidRDefault="00A23CF7"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A23CF7" w:rsidRPr="00C46F2A" w:rsidRDefault="00A23CF7" w:rsidP="00073A42">
            <w:pPr>
              <w:pStyle w:val="BodyText2"/>
              <w:spacing w:line="100" w:lineRule="atLeast"/>
              <w:jc w:val="center"/>
              <w:rPr>
                <w:sz w:val="22"/>
                <w:szCs w:val="22"/>
              </w:rPr>
            </w:pPr>
            <w:r w:rsidRPr="00C46F2A">
              <w:rPr>
                <w:sz w:val="22"/>
                <w:szCs w:val="22"/>
              </w:rPr>
              <w:t>Потпис понуђача</w:t>
            </w:r>
          </w:p>
        </w:tc>
      </w:tr>
    </w:tbl>
    <w:p w:rsidR="00A23CF7" w:rsidRPr="00C46F2A" w:rsidRDefault="00A23CF7" w:rsidP="00A23CF7">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A23CF7" w:rsidRPr="00C46F2A" w:rsidRDefault="00A23CF7" w:rsidP="00A23CF7">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23CF7" w:rsidRPr="00C46F2A" w:rsidRDefault="00A23CF7" w:rsidP="00A23CF7">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A23CF7" w:rsidRPr="00C46F2A" w:rsidRDefault="00A23CF7" w:rsidP="00F06747">
      <w:pPr>
        <w:jc w:val="both"/>
        <w:rPr>
          <w:rFonts w:ascii="Times New Roman" w:hAnsi="Times New Roman" w:cs="Times New Roman"/>
          <w:i/>
          <w:iCs/>
        </w:rPr>
      </w:pPr>
    </w:p>
    <w:p w:rsidR="00DA3DE3" w:rsidRPr="00C46F2A" w:rsidRDefault="00DA3DE3" w:rsidP="008D2AE2">
      <w:pPr>
        <w:jc w:val="both"/>
        <w:rPr>
          <w:rFonts w:ascii="Times New Roman" w:hAnsi="Times New Roman" w:cs="Times New Roman"/>
          <w:i/>
          <w:iCs/>
        </w:rPr>
      </w:pPr>
    </w:p>
    <w:p w:rsidR="00EF0C39" w:rsidRPr="00C46F2A" w:rsidRDefault="00EF0C39" w:rsidP="008D2AE2">
      <w:pPr>
        <w:jc w:val="both"/>
        <w:rPr>
          <w:rFonts w:ascii="Times New Roman" w:hAnsi="Times New Roman" w:cs="Times New Roman"/>
          <w:i/>
          <w:iCs/>
        </w:rPr>
      </w:pPr>
    </w:p>
    <w:p w:rsidR="00EF0C39" w:rsidRPr="00C46F2A" w:rsidRDefault="00EF0C39" w:rsidP="00EF0C39">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F0C39" w:rsidRPr="00C46F2A" w:rsidRDefault="00EF0C39" w:rsidP="00EF0C39">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F0C39" w:rsidRPr="00C46F2A" w:rsidRDefault="00EF0C39" w:rsidP="00EF0C39">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F0C39"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F0C39" w:rsidRPr="00C46F2A" w:rsidRDefault="00EF0C39"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F0C39" w:rsidRPr="00C46F2A" w:rsidRDefault="00EF0C39"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F0C39" w:rsidRPr="00C46F2A" w:rsidRDefault="00EF0C39"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F0C39" w:rsidRPr="00C46F2A" w:rsidRDefault="00EF0C39"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F0C39" w:rsidRPr="00C46F2A" w:rsidRDefault="00EF0C39"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F0C39" w:rsidRPr="00C46F2A" w:rsidRDefault="00EF0C39"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F0C39" w:rsidRPr="00C46F2A" w:rsidRDefault="00EF0C39"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F0C39" w:rsidRPr="00C46F2A" w:rsidRDefault="00EF0C39"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F0C39"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F0C39" w:rsidRPr="00C46F2A" w:rsidRDefault="00EF0C39"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F0C39" w:rsidRPr="00C46F2A" w:rsidRDefault="00EF0C39"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F0C39" w:rsidRPr="00C46F2A" w:rsidRDefault="00EF0C39"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F0C39" w:rsidRPr="00C46F2A" w:rsidRDefault="00EF0C39"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F0C39" w:rsidRPr="00C46F2A" w:rsidRDefault="00EF0C39"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F0C39" w:rsidRPr="00C46F2A" w:rsidRDefault="00EF0C39"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F0C39" w:rsidRPr="00C46F2A" w:rsidRDefault="00EF0C39"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F0C39" w:rsidRPr="00C46F2A" w:rsidRDefault="00EF0C39"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F0C39" w:rsidRPr="00C46F2A" w:rsidTr="00073A42">
        <w:trPr>
          <w:trHeight w:val="226"/>
        </w:trPr>
        <w:tc>
          <w:tcPr>
            <w:tcW w:w="810" w:type="dxa"/>
            <w:vAlign w:val="bottom"/>
          </w:tcPr>
          <w:p w:rsidR="00EF0C39" w:rsidRPr="00C46F2A" w:rsidRDefault="00EF0C39" w:rsidP="00073A42">
            <w:pPr>
              <w:jc w:val="center"/>
              <w:rPr>
                <w:color w:val="000000"/>
                <w:sz w:val="22"/>
                <w:szCs w:val="22"/>
              </w:rPr>
            </w:pPr>
            <w:r w:rsidRPr="00C46F2A">
              <w:rPr>
                <w:color w:val="000000"/>
                <w:sz w:val="22"/>
                <w:szCs w:val="22"/>
              </w:rPr>
              <w:t>4</w:t>
            </w:r>
          </w:p>
        </w:tc>
        <w:tc>
          <w:tcPr>
            <w:tcW w:w="2167" w:type="dxa"/>
            <w:vAlign w:val="bottom"/>
          </w:tcPr>
          <w:p w:rsidR="00EF0C39" w:rsidRPr="00C46F2A" w:rsidRDefault="00EF0C39" w:rsidP="00073A42">
            <w:pPr>
              <w:jc w:val="both"/>
              <w:rPr>
                <w:color w:val="000000"/>
                <w:sz w:val="22"/>
                <w:szCs w:val="22"/>
              </w:rPr>
            </w:pPr>
            <w:r w:rsidRPr="00C46F2A">
              <w:rPr>
                <w:color w:val="000000"/>
                <w:sz w:val="22"/>
                <w:szCs w:val="22"/>
              </w:rPr>
              <w:t>DRVENE ŠPATULE 100kom.</w:t>
            </w:r>
          </w:p>
        </w:tc>
        <w:tc>
          <w:tcPr>
            <w:tcW w:w="992" w:type="dxa"/>
            <w:vAlign w:val="bottom"/>
          </w:tcPr>
          <w:p w:rsidR="00EF0C39" w:rsidRPr="00C46F2A" w:rsidRDefault="00EF0C39" w:rsidP="00073A42">
            <w:pPr>
              <w:jc w:val="center"/>
              <w:rPr>
                <w:color w:val="000000"/>
                <w:sz w:val="22"/>
                <w:szCs w:val="22"/>
              </w:rPr>
            </w:pPr>
            <w:r w:rsidRPr="00C46F2A">
              <w:rPr>
                <w:color w:val="000000"/>
                <w:sz w:val="22"/>
                <w:szCs w:val="22"/>
              </w:rPr>
              <w:t>PAK</w:t>
            </w:r>
          </w:p>
        </w:tc>
        <w:tc>
          <w:tcPr>
            <w:tcW w:w="993" w:type="dxa"/>
            <w:vAlign w:val="bottom"/>
          </w:tcPr>
          <w:p w:rsidR="00EF0C39" w:rsidRPr="00C46F2A" w:rsidRDefault="00F13078" w:rsidP="00073A42">
            <w:pPr>
              <w:jc w:val="center"/>
              <w:rPr>
                <w:color w:val="000000"/>
                <w:sz w:val="22"/>
                <w:szCs w:val="22"/>
              </w:rPr>
            </w:pPr>
            <w:r>
              <w:rPr>
                <w:color w:val="000000"/>
                <w:sz w:val="22"/>
                <w:szCs w:val="22"/>
              </w:rPr>
              <w:t>150</w:t>
            </w:r>
          </w:p>
        </w:tc>
        <w:tc>
          <w:tcPr>
            <w:tcW w:w="992" w:type="dxa"/>
          </w:tcPr>
          <w:p w:rsidR="00EF0C39" w:rsidRPr="00C46F2A" w:rsidRDefault="00EF0C39" w:rsidP="00073A42">
            <w:pPr>
              <w:jc w:val="right"/>
              <w:rPr>
                <w:sz w:val="22"/>
                <w:szCs w:val="22"/>
              </w:rPr>
            </w:pPr>
          </w:p>
        </w:tc>
        <w:tc>
          <w:tcPr>
            <w:tcW w:w="992" w:type="dxa"/>
          </w:tcPr>
          <w:p w:rsidR="00EF0C39" w:rsidRPr="00C46F2A" w:rsidRDefault="00EF0C39" w:rsidP="00073A42">
            <w:pPr>
              <w:jc w:val="right"/>
              <w:rPr>
                <w:sz w:val="22"/>
                <w:szCs w:val="22"/>
              </w:rPr>
            </w:pPr>
          </w:p>
        </w:tc>
        <w:tc>
          <w:tcPr>
            <w:tcW w:w="1276" w:type="dxa"/>
          </w:tcPr>
          <w:p w:rsidR="00EF0C39" w:rsidRPr="00C46F2A" w:rsidRDefault="00EF0C39" w:rsidP="00073A42">
            <w:pPr>
              <w:jc w:val="right"/>
              <w:rPr>
                <w:sz w:val="22"/>
                <w:szCs w:val="22"/>
              </w:rPr>
            </w:pPr>
          </w:p>
        </w:tc>
        <w:tc>
          <w:tcPr>
            <w:tcW w:w="1559" w:type="dxa"/>
          </w:tcPr>
          <w:p w:rsidR="00EF0C39" w:rsidRPr="00C46F2A" w:rsidRDefault="00EF0C39" w:rsidP="00073A42">
            <w:pPr>
              <w:jc w:val="right"/>
              <w:rPr>
                <w:sz w:val="22"/>
                <w:szCs w:val="22"/>
              </w:rPr>
            </w:pPr>
          </w:p>
        </w:tc>
      </w:tr>
    </w:tbl>
    <w:tbl>
      <w:tblPr>
        <w:tblW w:w="9796" w:type="dxa"/>
        <w:tblInd w:w="93" w:type="dxa"/>
        <w:tblLook w:val="04A0"/>
      </w:tblPr>
      <w:tblGrid>
        <w:gridCol w:w="6961"/>
        <w:gridCol w:w="1276"/>
        <w:gridCol w:w="1559"/>
      </w:tblGrid>
      <w:tr w:rsidR="00EF0C39"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F0C39" w:rsidRPr="00C46F2A" w:rsidRDefault="00EF0C39"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F0C39" w:rsidRPr="00C46F2A" w:rsidRDefault="00EF0C39"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F0C39" w:rsidRPr="00C46F2A" w:rsidRDefault="00EF0C39" w:rsidP="00073A42">
            <w:pPr>
              <w:spacing w:after="0" w:line="240" w:lineRule="auto"/>
              <w:jc w:val="right"/>
              <w:rPr>
                <w:rFonts w:ascii="Times New Roman" w:eastAsia="Times New Roman" w:hAnsi="Times New Roman" w:cs="Times New Roman"/>
                <w:color w:val="000000"/>
              </w:rPr>
            </w:pPr>
          </w:p>
        </w:tc>
      </w:tr>
    </w:tbl>
    <w:p w:rsidR="00EF0C39" w:rsidRPr="00C46F2A" w:rsidRDefault="00EF0C39" w:rsidP="00EF0C39">
      <w:pPr>
        <w:pStyle w:val="Footer"/>
        <w:rPr>
          <w:sz w:val="22"/>
          <w:szCs w:val="22"/>
          <w:lang w:val="sr-Cyrl-CS"/>
        </w:rPr>
      </w:pPr>
    </w:p>
    <w:p w:rsidR="00EF0C39" w:rsidRPr="00C46F2A" w:rsidRDefault="00EF0C39" w:rsidP="00EF0C39">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F0C39" w:rsidRPr="00C46F2A" w:rsidRDefault="00EF0C39" w:rsidP="00EF0C3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F0C39" w:rsidRPr="00C46F2A" w:rsidRDefault="00EF0C39" w:rsidP="00EF0C3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F0C39" w:rsidRPr="00C46F2A" w:rsidRDefault="00EF0C39" w:rsidP="00EF0C39">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F0C39" w:rsidRPr="00C46F2A" w:rsidRDefault="00EF0C39" w:rsidP="00EF0C39">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F0C39" w:rsidRPr="00C46F2A" w:rsidRDefault="00EF0C39" w:rsidP="00EF0C39">
      <w:pPr>
        <w:pStyle w:val="ListParagraph"/>
        <w:tabs>
          <w:tab w:val="left" w:pos="90"/>
        </w:tabs>
        <w:jc w:val="both"/>
        <w:rPr>
          <w:rFonts w:ascii="Times New Roman" w:hAnsi="Times New Roman" w:cs="Times New Roman"/>
          <w:sz w:val="22"/>
          <w:szCs w:val="22"/>
        </w:rPr>
      </w:pPr>
    </w:p>
    <w:p w:rsidR="00EF0C39" w:rsidRPr="00C46F2A" w:rsidRDefault="00EF0C39" w:rsidP="00EF0C39">
      <w:pPr>
        <w:ind w:firstLine="360"/>
        <w:rPr>
          <w:rFonts w:ascii="Times New Roman" w:hAnsi="Times New Roman" w:cs="Times New Roman"/>
          <w:iCs/>
          <w:lang w:val="sr-Cyrl-CS"/>
        </w:rPr>
      </w:pPr>
      <w:r w:rsidRPr="00C46F2A">
        <w:rPr>
          <w:rFonts w:ascii="Times New Roman" w:hAnsi="Times New Roman" w:cs="Times New Roman"/>
          <w:iCs/>
          <w:lang w:val="sr-Latn-CS"/>
        </w:rPr>
        <w:lastRenderedPageBreak/>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F0C39" w:rsidRPr="00C46F2A" w:rsidRDefault="00EF0C39" w:rsidP="00EF0C39">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F0C39" w:rsidRPr="00C46F2A" w:rsidRDefault="00EF0C39" w:rsidP="00EF0C39">
      <w:pPr>
        <w:pStyle w:val="NoSpacing"/>
        <w:jc w:val="both"/>
        <w:rPr>
          <w:rFonts w:ascii="Times New Roman" w:hAnsi="Times New Roman"/>
          <w:lang w:val="sr-Cyrl-CS"/>
        </w:rPr>
      </w:pPr>
    </w:p>
    <w:p w:rsidR="00EF0C39" w:rsidRPr="00C46F2A" w:rsidRDefault="00EF0C39" w:rsidP="00EF0C39">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F0C39" w:rsidRPr="00C46F2A" w:rsidRDefault="00EF0C39" w:rsidP="00EF0C39">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F0C39" w:rsidRPr="00C46F2A" w:rsidTr="00073A42">
        <w:tc>
          <w:tcPr>
            <w:tcW w:w="3080" w:type="dxa"/>
            <w:vAlign w:val="center"/>
            <w:hideMark/>
          </w:tcPr>
          <w:p w:rsidR="00EF0C39" w:rsidRPr="00C46F2A" w:rsidRDefault="00EF0C39"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F0C39" w:rsidRPr="00C46F2A" w:rsidRDefault="00EF0C39"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F0C39" w:rsidRPr="00C46F2A" w:rsidRDefault="00EF0C39" w:rsidP="00073A42">
            <w:pPr>
              <w:pStyle w:val="BodyText2"/>
              <w:spacing w:line="100" w:lineRule="atLeast"/>
              <w:jc w:val="center"/>
              <w:rPr>
                <w:sz w:val="22"/>
                <w:szCs w:val="22"/>
              </w:rPr>
            </w:pPr>
            <w:r w:rsidRPr="00C46F2A">
              <w:rPr>
                <w:sz w:val="22"/>
                <w:szCs w:val="22"/>
              </w:rPr>
              <w:t>Потпис понуђача</w:t>
            </w:r>
          </w:p>
        </w:tc>
      </w:tr>
    </w:tbl>
    <w:p w:rsidR="00EF0C39" w:rsidRPr="00C46F2A" w:rsidRDefault="00EF0C39" w:rsidP="00EF0C39">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F0C39" w:rsidRPr="00C46F2A" w:rsidRDefault="00EF0C39" w:rsidP="00EF0C39">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F0C39" w:rsidRPr="00C46F2A" w:rsidRDefault="00EF0C39" w:rsidP="00EF0C39">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4F5E93" w:rsidRPr="00C46F2A" w:rsidRDefault="004F5E93" w:rsidP="00EF0C39">
      <w:pPr>
        <w:jc w:val="both"/>
        <w:rPr>
          <w:rFonts w:ascii="Times New Roman" w:hAnsi="Times New Roman" w:cs="Times New Roman"/>
          <w:i/>
          <w:iCs/>
        </w:rPr>
      </w:pPr>
    </w:p>
    <w:p w:rsidR="00F13078" w:rsidRDefault="00F13078" w:rsidP="00DB0415">
      <w:pPr>
        <w:jc w:val="both"/>
        <w:rPr>
          <w:rFonts w:ascii="Times New Roman" w:hAnsi="Times New Roman" w:cs="Times New Roman"/>
          <w:i/>
          <w:iCs/>
        </w:rPr>
      </w:pPr>
    </w:p>
    <w:p w:rsidR="00DB0415" w:rsidRPr="00C46F2A" w:rsidRDefault="00DB0415" w:rsidP="00DB04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DB0415" w:rsidRPr="00C46F2A" w:rsidRDefault="00DB0415" w:rsidP="00DB04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DB0415" w:rsidRPr="00C46F2A" w:rsidRDefault="00DB0415" w:rsidP="00DB04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DB04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DB0415" w:rsidRPr="00C46F2A" w:rsidRDefault="00DB04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DB0415" w:rsidRPr="00C46F2A" w:rsidRDefault="00DB04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DB0415" w:rsidRPr="00C46F2A" w:rsidRDefault="00DB04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DB0415" w:rsidRPr="00C46F2A" w:rsidRDefault="00DB04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DB0415" w:rsidRPr="00C46F2A" w:rsidRDefault="00DB04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DB0415" w:rsidRPr="00C46F2A" w:rsidRDefault="00DB04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DB0415" w:rsidRPr="00C46F2A" w:rsidRDefault="00DB04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DB0415" w:rsidRPr="00C46F2A" w:rsidRDefault="00DB04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DB04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DB0415" w:rsidRPr="00C46F2A" w:rsidRDefault="00DB04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DB0415" w:rsidRPr="00C46F2A" w:rsidRDefault="00DB04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DB0415" w:rsidRPr="00C46F2A" w:rsidRDefault="00DB04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DB0415" w:rsidRPr="00C46F2A" w:rsidRDefault="00DB04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DB0415" w:rsidRPr="00C46F2A" w:rsidRDefault="00DB04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DB0415" w:rsidRPr="00C46F2A" w:rsidRDefault="00DB04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DB0415" w:rsidRPr="00C46F2A" w:rsidRDefault="00DB04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DB0415" w:rsidRPr="00C46F2A" w:rsidRDefault="00DB04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DB0415" w:rsidRPr="00C46F2A" w:rsidTr="00073A42">
        <w:trPr>
          <w:trHeight w:val="226"/>
        </w:trPr>
        <w:tc>
          <w:tcPr>
            <w:tcW w:w="810" w:type="dxa"/>
            <w:vAlign w:val="bottom"/>
          </w:tcPr>
          <w:p w:rsidR="00DB0415" w:rsidRPr="00C46F2A" w:rsidRDefault="00F13078" w:rsidP="00073A42">
            <w:pPr>
              <w:jc w:val="center"/>
              <w:rPr>
                <w:color w:val="000000"/>
                <w:sz w:val="22"/>
                <w:szCs w:val="22"/>
              </w:rPr>
            </w:pPr>
            <w:r>
              <w:rPr>
                <w:color w:val="000000"/>
                <w:sz w:val="22"/>
                <w:szCs w:val="22"/>
              </w:rPr>
              <w:t>5</w:t>
            </w:r>
          </w:p>
        </w:tc>
        <w:tc>
          <w:tcPr>
            <w:tcW w:w="2167" w:type="dxa"/>
            <w:vAlign w:val="bottom"/>
          </w:tcPr>
          <w:p w:rsidR="00DB0415" w:rsidRPr="00C46F2A" w:rsidRDefault="00DB0415" w:rsidP="00073A42">
            <w:pPr>
              <w:jc w:val="both"/>
              <w:rPr>
                <w:color w:val="000000"/>
                <w:sz w:val="22"/>
                <w:szCs w:val="22"/>
              </w:rPr>
            </w:pPr>
            <w:r w:rsidRPr="00C46F2A">
              <w:rPr>
                <w:color w:val="000000"/>
                <w:sz w:val="22"/>
                <w:szCs w:val="22"/>
              </w:rPr>
              <w:t>FLASTER 5X5 NA PLATNU</w:t>
            </w:r>
          </w:p>
        </w:tc>
        <w:tc>
          <w:tcPr>
            <w:tcW w:w="992" w:type="dxa"/>
            <w:vAlign w:val="bottom"/>
          </w:tcPr>
          <w:p w:rsidR="00DB0415" w:rsidRPr="00C46F2A" w:rsidRDefault="00DB0415" w:rsidP="00073A42">
            <w:pPr>
              <w:jc w:val="center"/>
              <w:rPr>
                <w:color w:val="000000"/>
                <w:sz w:val="22"/>
                <w:szCs w:val="22"/>
              </w:rPr>
            </w:pPr>
            <w:r w:rsidRPr="00C46F2A">
              <w:rPr>
                <w:color w:val="000000"/>
                <w:sz w:val="22"/>
                <w:szCs w:val="22"/>
              </w:rPr>
              <w:t>KOM</w:t>
            </w:r>
          </w:p>
        </w:tc>
        <w:tc>
          <w:tcPr>
            <w:tcW w:w="993" w:type="dxa"/>
            <w:vAlign w:val="bottom"/>
          </w:tcPr>
          <w:p w:rsidR="00DB0415" w:rsidRPr="00C46F2A" w:rsidRDefault="00F13078" w:rsidP="00073A42">
            <w:pPr>
              <w:jc w:val="center"/>
              <w:rPr>
                <w:color w:val="000000"/>
                <w:sz w:val="22"/>
                <w:szCs w:val="22"/>
              </w:rPr>
            </w:pPr>
            <w:r>
              <w:rPr>
                <w:color w:val="000000"/>
                <w:sz w:val="22"/>
                <w:szCs w:val="22"/>
              </w:rPr>
              <w:t>7</w:t>
            </w:r>
            <w:r w:rsidR="00DB0415" w:rsidRPr="00C46F2A">
              <w:rPr>
                <w:color w:val="000000"/>
                <w:sz w:val="22"/>
                <w:szCs w:val="22"/>
              </w:rPr>
              <w:t>00</w:t>
            </w:r>
          </w:p>
        </w:tc>
        <w:tc>
          <w:tcPr>
            <w:tcW w:w="992" w:type="dxa"/>
          </w:tcPr>
          <w:p w:rsidR="00DB0415" w:rsidRPr="00C46F2A" w:rsidRDefault="00DB0415" w:rsidP="00073A42">
            <w:pPr>
              <w:jc w:val="right"/>
              <w:rPr>
                <w:sz w:val="22"/>
                <w:szCs w:val="22"/>
              </w:rPr>
            </w:pPr>
          </w:p>
        </w:tc>
        <w:tc>
          <w:tcPr>
            <w:tcW w:w="992" w:type="dxa"/>
          </w:tcPr>
          <w:p w:rsidR="00DB0415" w:rsidRPr="00C46F2A" w:rsidRDefault="00DB0415" w:rsidP="00073A42">
            <w:pPr>
              <w:jc w:val="right"/>
              <w:rPr>
                <w:sz w:val="22"/>
                <w:szCs w:val="22"/>
              </w:rPr>
            </w:pPr>
          </w:p>
        </w:tc>
        <w:tc>
          <w:tcPr>
            <w:tcW w:w="1276" w:type="dxa"/>
          </w:tcPr>
          <w:p w:rsidR="00DB0415" w:rsidRPr="00C46F2A" w:rsidRDefault="00DB0415" w:rsidP="00073A42">
            <w:pPr>
              <w:jc w:val="right"/>
              <w:rPr>
                <w:sz w:val="22"/>
                <w:szCs w:val="22"/>
              </w:rPr>
            </w:pPr>
          </w:p>
        </w:tc>
        <w:tc>
          <w:tcPr>
            <w:tcW w:w="1559" w:type="dxa"/>
          </w:tcPr>
          <w:p w:rsidR="00DB0415" w:rsidRPr="00C46F2A" w:rsidRDefault="00DB0415" w:rsidP="00073A42">
            <w:pPr>
              <w:jc w:val="right"/>
              <w:rPr>
                <w:sz w:val="22"/>
                <w:szCs w:val="22"/>
              </w:rPr>
            </w:pPr>
          </w:p>
        </w:tc>
      </w:tr>
    </w:tbl>
    <w:tbl>
      <w:tblPr>
        <w:tblW w:w="9796" w:type="dxa"/>
        <w:tblInd w:w="93" w:type="dxa"/>
        <w:tblLook w:val="04A0"/>
      </w:tblPr>
      <w:tblGrid>
        <w:gridCol w:w="6961"/>
        <w:gridCol w:w="1276"/>
        <w:gridCol w:w="1559"/>
      </w:tblGrid>
      <w:tr w:rsidR="00DB04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DB0415" w:rsidRPr="00C46F2A" w:rsidRDefault="00DB04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DB0415" w:rsidRPr="00C46F2A" w:rsidRDefault="00DB04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DB0415" w:rsidRPr="00C46F2A" w:rsidRDefault="00DB0415" w:rsidP="00073A42">
            <w:pPr>
              <w:spacing w:after="0" w:line="240" w:lineRule="auto"/>
              <w:jc w:val="right"/>
              <w:rPr>
                <w:rFonts w:ascii="Times New Roman" w:eastAsia="Times New Roman" w:hAnsi="Times New Roman" w:cs="Times New Roman"/>
                <w:color w:val="000000"/>
              </w:rPr>
            </w:pPr>
          </w:p>
        </w:tc>
      </w:tr>
    </w:tbl>
    <w:p w:rsidR="00DB0415" w:rsidRPr="00C46F2A" w:rsidRDefault="00DB0415" w:rsidP="00DB0415">
      <w:pPr>
        <w:pStyle w:val="Footer"/>
        <w:rPr>
          <w:sz w:val="22"/>
          <w:szCs w:val="22"/>
          <w:lang w:val="sr-Cyrl-CS"/>
        </w:rPr>
      </w:pPr>
    </w:p>
    <w:p w:rsidR="00DB0415" w:rsidRPr="00C46F2A" w:rsidRDefault="00DB0415" w:rsidP="00DB04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DB0415" w:rsidRPr="00C46F2A" w:rsidRDefault="00DB0415" w:rsidP="00DB04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DB0415" w:rsidRPr="00C46F2A" w:rsidRDefault="00DB0415" w:rsidP="00DB04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DB0415" w:rsidRPr="00C46F2A" w:rsidRDefault="00DB0415" w:rsidP="00DB04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DB0415" w:rsidRPr="00C46F2A" w:rsidRDefault="00DB0415" w:rsidP="00DB04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DB0415" w:rsidRPr="00C46F2A" w:rsidRDefault="00DB0415" w:rsidP="00DB0415">
      <w:pPr>
        <w:pStyle w:val="ListParagraph"/>
        <w:tabs>
          <w:tab w:val="left" w:pos="90"/>
        </w:tabs>
        <w:jc w:val="both"/>
        <w:rPr>
          <w:rFonts w:ascii="Times New Roman" w:hAnsi="Times New Roman" w:cs="Times New Roman"/>
          <w:sz w:val="22"/>
          <w:szCs w:val="22"/>
        </w:rPr>
      </w:pPr>
    </w:p>
    <w:p w:rsidR="00DB0415" w:rsidRPr="00C46F2A" w:rsidRDefault="00DB0415" w:rsidP="00DB0415">
      <w:pPr>
        <w:ind w:firstLine="360"/>
        <w:rPr>
          <w:rFonts w:ascii="Times New Roman" w:hAnsi="Times New Roman" w:cs="Times New Roman"/>
          <w:iCs/>
          <w:lang w:val="sr-Cyrl-CS"/>
        </w:rPr>
      </w:pPr>
      <w:r w:rsidRPr="00C46F2A">
        <w:rPr>
          <w:rFonts w:ascii="Times New Roman" w:hAnsi="Times New Roman" w:cs="Times New Roman"/>
          <w:iCs/>
          <w:lang w:val="sr-Latn-CS"/>
        </w:rPr>
        <w:lastRenderedPageBreak/>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DB0415" w:rsidRPr="00C46F2A" w:rsidRDefault="00DB0415" w:rsidP="00DB04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DB0415" w:rsidRPr="00C46F2A" w:rsidRDefault="00DB0415" w:rsidP="00DB0415">
      <w:pPr>
        <w:pStyle w:val="NoSpacing"/>
        <w:jc w:val="both"/>
        <w:rPr>
          <w:rFonts w:ascii="Times New Roman" w:hAnsi="Times New Roman"/>
          <w:lang w:val="sr-Cyrl-CS"/>
        </w:rPr>
      </w:pPr>
    </w:p>
    <w:p w:rsidR="00DB0415" w:rsidRPr="00C46F2A" w:rsidRDefault="00DB0415" w:rsidP="00DB04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DB0415" w:rsidRPr="00C46F2A" w:rsidRDefault="00DB0415" w:rsidP="00DB04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DB0415" w:rsidRPr="00C46F2A" w:rsidTr="00073A42">
        <w:tc>
          <w:tcPr>
            <w:tcW w:w="3080" w:type="dxa"/>
            <w:vAlign w:val="center"/>
            <w:hideMark/>
          </w:tcPr>
          <w:p w:rsidR="00DB0415" w:rsidRPr="00C46F2A" w:rsidRDefault="00DB04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DB0415" w:rsidRPr="00C46F2A" w:rsidRDefault="00DB04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DB0415" w:rsidRPr="00C46F2A" w:rsidRDefault="00DB0415" w:rsidP="00073A42">
            <w:pPr>
              <w:pStyle w:val="BodyText2"/>
              <w:spacing w:line="100" w:lineRule="atLeast"/>
              <w:jc w:val="center"/>
              <w:rPr>
                <w:sz w:val="22"/>
                <w:szCs w:val="22"/>
              </w:rPr>
            </w:pPr>
            <w:r w:rsidRPr="00C46F2A">
              <w:rPr>
                <w:sz w:val="22"/>
                <w:szCs w:val="22"/>
              </w:rPr>
              <w:t>Потпис понуђача</w:t>
            </w:r>
          </w:p>
        </w:tc>
      </w:tr>
    </w:tbl>
    <w:p w:rsidR="00DB0415" w:rsidRPr="00C46F2A" w:rsidRDefault="00DB0415" w:rsidP="00DB04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DB0415" w:rsidRPr="00C46F2A" w:rsidRDefault="00DB0415" w:rsidP="00DB04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B0415" w:rsidRPr="00C46F2A" w:rsidRDefault="00DB0415" w:rsidP="00DB04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DB0415" w:rsidRDefault="00DB0415" w:rsidP="00DB0415">
      <w:pPr>
        <w:jc w:val="both"/>
        <w:rPr>
          <w:rFonts w:ascii="Times New Roman" w:hAnsi="Times New Roman" w:cs="Times New Roman"/>
          <w:i/>
          <w:iCs/>
        </w:rPr>
      </w:pPr>
    </w:p>
    <w:p w:rsidR="00566DF0" w:rsidRPr="00C46F2A" w:rsidRDefault="00566DF0" w:rsidP="00DB04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B4215" w:rsidRPr="00C46F2A" w:rsidTr="00073A42">
        <w:trPr>
          <w:trHeight w:val="226"/>
        </w:trPr>
        <w:tc>
          <w:tcPr>
            <w:tcW w:w="810" w:type="dxa"/>
            <w:vAlign w:val="bottom"/>
          </w:tcPr>
          <w:p w:rsidR="00EB4215" w:rsidRPr="00C46F2A" w:rsidRDefault="00F13078" w:rsidP="00073A42">
            <w:pPr>
              <w:jc w:val="center"/>
              <w:rPr>
                <w:color w:val="000000"/>
                <w:sz w:val="22"/>
                <w:szCs w:val="22"/>
              </w:rPr>
            </w:pPr>
            <w:r>
              <w:rPr>
                <w:color w:val="000000"/>
                <w:sz w:val="22"/>
                <w:szCs w:val="22"/>
              </w:rPr>
              <w:t>6</w:t>
            </w:r>
          </w:p>
        </w:tc>
        <w:tc>
          <w:tcPr>
            <w:tcW w:w="2167" w:type="dxa"/>
            <w:vAlign w:val="bottom"/>
          </w:tcPr>
          <w:p w:rsidR="00EB4215" w:rsidRPr="00C46F2A" w:rsidRDefault="00EB4215" w:rsidP="00073A42">
            <w:pPr>
              <w:jc w:val="both"/>
              <w:rPr>
                <w:color w:val="000000"/>
                <w:sz w:val="22"/>
                <w:szCs w:val="22"/>
              </w:rPr>
            </w:pPr>
            <w:r w:rsidRPr="00C46F2A">
              <w:rPr>
                <w:color w:val="000000"/>
                <w:sz w:val="22"/>
                <w:szCs w:val="22"/>
              </w:rPr>
              <w:t>FOLEY  KATETER SVIH VELIČINA</w:t>
            </w:r>
          </w:p>
        </w:tc>
        <w:tc>
          <w:tcPr>
            <w:tcW w:w="992" w:type="dxa"/>
            <w:vAlign w:val="bottom"/>
          </w:tcPr>
          <w:p w:rsidR="00EB4215" w:rsidRPr="00C46F2A" w:rsidRDefault="00EB4215" w:rsidP="00073A42">
            <w:pPr>
              <w:jc w:val="center"/>
              <w:rPr>
                <w:color w:val="000000"/>
                <w:sz w:val="22"/>
                <w:szCs w:val="22"/>
              </w:rPr>
            </w:pPr>
            <w:r w:rsidRPr="00C46F2A">
              <w:rPr>
                <w:color w:val="000000"/>
                <w:sz w:val="22"/>
                <w:szCs w:val="22"/>
              </w:rPr>
              <w:t>KOM</w:t>
            </w:r>
          </w:p>
        </w:tc>
        <w:tc>
          <w:tcPr>
            <w:tcW w:w="993" w:type="dxa"/>
            <w:vAlign w:val="bottom"/>
          </w:tcPr>
          <w:p w:rsidR="00EB4215" w:rsidRPr="00C46F2A" w:rsidRDefault="00F13078" w:rsidP="00073A42">
            <w:pPr>
              <w:jc w:val="center"/>
              <w:rPr>
                <w:color w:val="000000"/>
                <w:sz w:val="22"/>
                <w:szCs w:val="22"/>
              </w:rPr>
            </w:pPr>
            <w:r>
              <w:rPr>
                <w:color w:val="000000"/>
                <w:sz w:val="22"/>
                <w:szCs w:val="22"/>
              </w:rPr>
              <w:t>100</w:t>
            </w:r>
          </w:p>
        </w:tc>
        <w:tc>
          <w:tcPr>
            <w:tcW w:w="992" w:type="dxa"/>
          </w:tcPr>
          <w:p w:rsidR="00EB4215" w:rsidRPr="00C46F2A" w:rsidRDefault="00EB4215" w:rsidP="00073A42">
            <w:pPr>
              <w:jc w:val="right"/>
              <w:rPr>
                <w:sz w:val="22"/>
                <w:szCs w:val="22"/>
              </w:rPr>
            </w:pPr>
          </w:p>
        </w:tc>
        <w:tc>
          <w:tcPr>
            <w:tcW w:w="992" w:type="dxa"/>
          </w:tcPr>
          <w:p w:rsidR="00EB4215" w:rsidRPr="00C46F2A" w:rsidRDefault="00EB4215" w:rsidP="00073A42">
            <w:pPr>
              <w:jc w:val="right"/>
              <w:rPr>
                <w:sz w:val="22"/>
                <w:szCs w:val="22"/>
              </w:rPr>
            </w:pPr>
          </w:p>
        </w:tc>
        <w:tc>
          <w:tcPr>
            <w:tcW w:w="1276" w:type="dxa"/>
          </w:tcPr>
          <w:p w:rsidR="00EB4215" w:rsidRPr="00C46F2A" w:rsidRDefault="00EB4215" w:rsidP="00073A42">
            <w:pPr>
              <w:jc w:val="right"/>
              <w:rPr>
                <w:sz w:val="22"/>
                <w:szCs w:val="22"/>
              </w:rPr>
            </w:pPr>
          </w:p>
        </w:tc>
        <w:tc>
          <w:tcPr>
            <w:tcW w:w="1559" w:type="dxa"/>
          </w:tcPr>
          <w:p w:rsidR="00EB4215" w:rsidRPr="00C46F2A" w:rsidRDefault="00EB4215"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lastRenderedPageBreak/>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
          <w:iCs/>
        </w:rPr>
      </w:pPr>
    </w:p>
    <w:p w:rsidR="00DB0415" w:rsidRPr="00C46F2A" w:rsidRDefault="00DB0415" w:rsidP="004F5E93">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B4215" w:rsidRPr="00C46F2A" w:rsidTr="00073A42">
        <w:trPr>
          <w:trHeight w:val="226"/>
        </w:trPr>
        <w:tc>
          <w:tcPr>
            <w:tcW w:w="810" w:type="dxa"/>
            <w:vAlign w:val="bottom"/>
          </w:tcPr>
          <w:p w:rsidR="00EB4215" w:rsidRPr="00C46F2A" w:rsidRDefault="00266816" w:rsidP="00073A42">
            <w:pPr>
              <w:jc w:val="center"/>
              <w:rPr>
                <w:color w:val="000000"/>
                <w:sz w:val="22"/>
                <w:szCs w:val="22"/>
              </w:rPr>
            </w:pPr>
            <w:r>
              <w:rPr>
                <w:color w:val="000000"/>
                <w:sz w:val="22"/>
                <w:szCs w:val="22"/>
              </w:rPr>
              <w:t>7</w:t>
            </w:r>
          </w:p>
        </w:tc>
        <w:tc>
          <w:tcPr>
            <w:tcW w:w="2167" w:type="dxa"/>
            <w:vAlign w:val="bottom"/>
          </w:tcPr>
          <w:p w:rsidR="00EB4215" w:rsidRPr="00C46F2A" w:rsidRDefault="00EB4215" w:rsidP="00073A42">
            <w:pPr>
              <w:jc w:val="both"/>
              <w:rPr>
                <w:color w:val="000000"/>
                <w:sz w:val="22"/>
                <w:szCs w:val="22"/>
              </w:rPr>
            </w:pPr>
            <w:r w:rsidRPr="00C46F2A">
              <w:rPr>
                <w:color w:val="000000"/>
                <w:sz w:val="22"/>
                <w:szCs w:val="22"/>
              </w:rPr>
              <w:t>HIRURŠKA MASKA SA LASTIŠEM</w:t>
            </w:r>
          </w:p>
        </w:tc>
        <w:tc>
          <w:tcPr>
            <w:tcW w:w="992" w:type="dxa"/>
            <w:vAlign w:val="bottom"/>
          </w:tcPr>
          <w:p w:rsidR="00EB4215" w:rsidRPr="00C46F2A" w:rsidRDefault="00EB4215" w:rsidP="00073A42">
            <w:pPr>
              <w:jc w:val="center"/>
              <w:rPr>
                <w:color w:val="000000"/>
                <w:sz w:val="22"/>
                <w:szCs w:val="22"/>
              </w:rPr>
            </w:pPr>
            <w:r w:rsidRPr="00C46F2A">
              <w:rPr>
                <w:color w:val="000000"/>
                <w:sz w:val="22"/>
                <w:szCs w:val="22"/>
              </w:rPr>
              <w:t>KOM</w:t>
            </w:r>
          </w:p>
        </w:tc>
        <w:tc>
          <w:tcPr>
            <w:tcW w:w="993" w:type="dxa"/>
            <w:vAlign w:val="bottom"/>
          </w:tcPr>
          <w:p w:rsidR="00EB4215" w:rsidRPr="00C46F2A" w:rsidRDefault="00F13078" w:rsidP="00073A42">
            <w:pPr>
              <w:jc w:val="center"/>
              <w:rPr>
                <w:color w:val="000000"/>
                <w:sz w:val="22"/>
                <w:szCs w:val="22"/>
              </w:rPr>
            </w:pPr>
            <w:r>
              <w:rPr>
                <w:color w:val="000000"/>
                <w:sz w:val="22"/>
                <w:szCs w:val="22"/>
              </w:rPr>
              <w:t>800</w:t>
            </w:r>
          </w:p>
        </w:tc>
        <w:tc>
          <w:tcPr>
            <w:tcW w:w="992" w:type="dxa"/>
          </w:tcPr>
          <w:p w:rsidR="00EB4215" w:rsidRPr="00C46F2A" w:rsidRDefault="00EB4215" w:rsidP="00073A42">
            <w:pPr>
              <w:jc w:val="right"/>
              <w:rPr>
                <w:sz w:val="22"/>
                <w:szCs w:val="22"/>
              </w:rPr>
            </w:pPr>
          </w:p>
        </w:tc>
        <w:tc>
          <w:tcPr>
            <w:tcW w:w="992" w:type="dxa"/>
          </w:tcPr>
          <w:p w:rsidR="00EB4215" w:rsidRPr="00C46F2A" w:rsidRDefault="00EB4215" w:rsidP="00073A42">
            <w:pPr>
              <w:jc w:val="right"/>
              <w:rPr>
                <w:sz w:val="22"/>
                <w:szCs w:val="22"/>
              </w:rPr>
            </w:pPr>
          </w:p>
        </w:tc>
        <w:tc>
          <w:tcPr>
            <w:tcW w:w="1276" w:type="dxa"/>
          </w:tcPr>
          <w:p w:rsidR="00EB4215" w:rsidRPr="00C46F2A" w:rsidRDefault="00EB4215" w:rsidP="00073A42">
            <w:pPr>
              <w:jc w:val="right"/>
              <w:rPr>
                <w:sz w:val="22"/>
                <w:szCs w:val="22"/>
              </w:rPr>
            </w:pPr>
          </w:p>
        </w:tc>
        <w:tc>
          <w:tcPr>
            <w:tcW w:w="1559" w:type="dxa"/>
          </w:tcPr>
          <w:p w:rsidR="00EB4215" w:rsidRPr="00C46F2A" w:rsidRDefault="00EB4215"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B4215" w:rsidRPr="00C46F2A" w:rsidTr="00073A42">
        <w:trPr>
          <w:trHeight w:val="226"/>
        </w:trPr>
        <w:tc>
          <w:tcPr>
            <w:tcW w:w="810" w:type="dxa"/>
            <w:vAlign w:val="bottom"/>
          </w:tcPr>
          <w:p w:rsidR="00EB4215" w:rsidRPr="00C46F2A" w:rsidRDefault="00A9705C" w:rsidP="00073A42">
            <w:pPr>
              <w:jc w:val="center"/>
              <w:rPr>
                <w:color w:val="000000"/>
                <w:sz w:val="22"/>
                <w:szCs w:val="22"/>
              </w:rPr>
            </w:pPr>
            <w:r>
              <w:rPr>
                <w:color w:val="000000"/>
                <w:sz w:val="22"/>
                <w:szCs w:val="22"/>
              </w:rPr>
              <w:t>8</w:t>
            </w:r>
          </w:p>
        </w:tc>
        <w:tc>
          <w:tcPr>
            <w:tcW w:w="2167" w:type="dxa"/>
            <w:vAlign w:val="bottom"/>
          </w:tcPr>
          <w:p w:rsidR="00EB4215" w:rsidRPr="00C46F2A" w:rsidRDefault="00EB4215" w:rsidP="00073A42">
            <w:pPr>
              <w:jc w:val="both"/>
              <w:rPr>
                <w:color w:val="000000"/>
                <w:sz w:val="22"/>
                <w:szCs w:val="22"/>
              </w:rPr>
            </w:pPr>
            <w:r w:rsidRPr="00C46F2A">
              <w:rPr>
                <w:color w:val="000000"/>
                <w:sz w:val="22"/>
                <w:szCs w:val="22"/>
              </w:rPr>
              <w:t>HIRURŠKE RUKAVICE vel. 7,5</w:t>
            </w:r>
          </w:p>
        </w:tc>
        <w:tc>
          <w:tcPr>
            <w:tcW w:w="992" w:type="dxa"/>
            <w:vAlign w:val="bottom"/>
          </w:tcPr>
          <w:p w:rsidR="00EB4215" w:rsidRPr="00C46F2A" w:rsidRDefault="00EB4215" w:rsidP="00073A42">
            <w:pPr>
              <w:jc w:val="center"/>
              <w:rPr>
                <w:color w:val="000000"/>
                <w:sz w:val="22"/>
                <w:szCs w:val="22"/>
              </w:rPr>
            </w:pPr>
            <w:r w:rsidRPr="00C46F2A">
              <w:rPr>
                <w:color w:val="000000"/>
                <w:sz w:val="22"/>
                <w:szCs w:val="22"/>
              </w:rPr>
              <w:t>PAR</w:t>
            </w:r>
          </w:p>
        </w:tc>
        <w:tc>
          <w:tcPr>
            <w:tcW w:w="993" w:type="dxa"/>
            <w:vAlign w:val="bottom"/>
          </w:tcPr>
          <w:p w:rsidR="00EB4215" w:rsidRPr="00C46F2A" w:rsidRDefault="00A9705C" w:rsidP="00073A42">
            <w:pPr>
              <w:jc w:val="center"/>
              <w:rPr>
                <w:color w:val="000000"/>
                <w:sz w:val="22"/>
                <w:szCs w:val="22"/>
              </w:rPr>
            </w:pPr>
            <w:r>
              <w:rPr>
                <w:color w:val="000000"/>
                <w:sz w:val="22"/>
                <w:szCs w:val="22"/>
              </w:rPr>
              <w:t>50</w:t>
            </w:r>
          </w:p>
        </w:tc>
        <w:tc>
          <w:tcPr>
            <w:tcW w:w="992" w:type="dxa"/>
          </w:tcPr>
          <w:p w:rsidR="00EB4215" w:rsidRPr="00C46F2A" w:rsidRDefault="00EB4215" w:rsidP="00073A42">
            <w:pPr>
              <w:jc w:val="right"/>
              <w:rPr>
                <w:sz w:val="22"/>
                <w:szCs w:val="22"/>
              </w:rPr>
            </w:pPr>
          </w:p>
        </w:tc>
        <w:tc>
          <w:tcPr>
            <w:tcW w:w="992" w:type="dxa"/>
          </w:tcPr>
          <w:p w:rsidR="00EB4215" w:rsidRPr="00C46F2A" w:rsidRDefault="00EB4215" w:rsidP="00073A42">
            <w:pPr>
              <w:jc w:val="right"/>
              <w:rPr>
                <w:sz w:val="22"/>
                <w:szCs w:val="22"/>
              </w:rPr>
            </w:pPr>
          </w:p>
        </w:tc>
        <w:tc>
          <w:tcPr>
            <w:tcW w:w="1276" w:type="dxa"/>
          </w:tcPr>
          <w:p w:rsidR="00EB4215" w:rsidRPr="00C46F2A" w:rsidRDefault="00EB4215" w:rsidP="00073A42">
            <w:pPr>
              <w:jc w:val="right"/>
              <w:rPr>
                <w:sz w:val="22"/>
                <w:szCs w:val="22"/>
              </w:rPr>
            </w:pPr>
          </w:p>
        </w:tc>
        <w:tc>
          <w:tcPr>
            <w:tcW w:w="1559" w:type="dxa"/>
          </w:tcPr>
          <w:p w:rsidR="00EB4215" w:rsidRPr="00C46F2A" w:rsidRDefault="00EB4215"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lastRenderedPageBreak/>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Default="00566DF0" w:rsidP="00EB4215">
      <w:pPr>
        <w:jc w:val="both"/>
        <w:rPr>
          <w:rFonts w:ascii="Times New Roman" w:hAnsi="Times New Roman" w:cs="Times New Roman"/>
          <w:i/>
          <w:iCs/>
        </w:rPr>
      </w:pPr>
    </w:p>
    <w:p w:rsidR="00566DF0" w:rsidRPr="00C46F2A" w:rsidRDefault="00566DF0"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B4215" w:rsidRPr="00C46F2A" w:rsidTr="00073A42">
        <w:trPr>
          <w:trHeight w:val="226"/>
        </w:trPr>
        <w:tc>
          <w:tcPr>
            <w:tcW w:w="810" w:type="dxa"/>
            <w:vAlign w:val="bottom"/>
          </w:tcPr>
          <w:p w:rsidR="00EB4215" w:rsidRPr="00C46F2A" w:rsidRDefault="00353761" w:rsidP="00073A42">
            <w:pPr>
              <w:jc w:val="center"/>
              <w:rPr>
                <w:color w:val="000000"/>
                <w:sz w:val="22"/>
                <w:szCs w:val="22"/>
              </w:rPr>
            </w:pPr>
            <w:r>
              <w:rPr>
                <w:color w:val="000000"/>
                <w:sz w:val="22"/>
                <w:szCs w:val="22"/>
              </w:rPr>
              <w:t>9</w:t>
            </w:r>
          </w:p>
        </w:tc>
        <w:tc>
          <w:tcPr>
            <w:tcW w:w="2167" w:type="dxa"/>
            <w:vAlign w:val="bottom"/>
          </w:tcPr>
          <w:p w:rsidR="00EB4215" w:rsidRPr="00C46F2A" w:rsidRDefault="00EB4215" w:rsidP="00073A42">
            <w:pPr>
              <w:jc w:val="both"/>
              <w:rPr>
                <w:color w:val="000000"/>
                <w:sz w:val="22"/>
                <w:szCs w:val="22"/>
              </w:rPr>
            </w:pPr>
            <w:r w:rsidRPr="00C46F2A">
              <w:rPr>
                <w:color w:val="000000"/>
                <w:sz w:val="22"/>
                <w:szCs w:val="22"/>
              </w:rPr>
              <w:t>GAZA 100X80cm</w:t>
            </w:r>
          </w:p>
        </w:tc>
        <w:tc>
          <w:tcPr>
            <w:tcW w:w="992" w:type="dxa"/>
            <w:vAlign w:val="bottom"/>
          </w:tcPr>
          <w:p w:rsidR="00EB4215" w:rsidRPr="00C46F2A" w:rsidRDefault="00EB4215" w:rsidP="00073A42">
            <w:pPr>
              <w:jc w:val="center"/>
              <w:rPr>
                <w:color w:val="000000"/>
                <w:sz w:val="22"/>
                <w:szCs w:val="22"/>
              </w:rPr>
            </w:pPr>
            <w:r w:rsidRPr="00C46F2A">
              <w:rPr>
                <w:color w:val="000000"/>
                <w:sz w:val="22"/>
                <w:szCs w:val="22"/>
              </w:rPr>
              <w:t>PAK</w:t>
            </w:r>
          </w:p>
        </w:tc>
        <w:tc>
          <w:tcPr>
            <w:tcW w:w="993" w:type="dxa"/>
            <w:vAlign w:val="bottom"/>
          </w:tcPr>
          <w:p w:rsidR="00EB4215" w:rsidRPr="00C46F2A" w:rsidRDefault="00353761" w:rsidP="00073A42">
            <w:pPr>
              <w:jc w:val="center"/>
              <w:rPr>
                <w:color w:val="000000"/>
                <w:sz w:val="22"/>
                <w:szCs w:val="22"/>
              </w:rPr>
            </w:pPr>
            <w:r>
              <w:rPr>
                <w:color w:val="000000"/>
                <w:sz w:val="22"/>
                <w:szCs w:val="22"/>
              </w:rPr>
              <w:t>80</w:t>
            </w:r>
          </w:p>
        </w:tc>
        <w:tc>
          <w:tcPr>
            <w:tcW w:w="992" w:type="dxa"/>
          </w:tcPr>
          <w:p w:rsidR="00EB4215" w:rsidRPr="00C46F2A" w:rsidRDefault="00EB4215" w:rsidP="00073A42">
            <w:pPr>
              <w:jc w:val="right"/>
              <w:rPr>
                <w:sz w:val="22"/>
                <w:szCs w:val="22"/>
              </w:rPr>
            </w:pPr>
          </w:p>
        </w:tc>
        <w:tc>
          <w:tcPr>
            <w:tcW w:w="992" w:type="dxa"/>
          </w:tcPr>
          <w:p w:rsidR="00EB4215" w:rsidRPr="00C46F2A" w:rsidRDefault="00EB4215" w:rsidP="00073A42">
            <w:pPr>
              <w:jc w:val="right"/>
              <w:rPr>
                <w:sz w:val="22"/>
                <w:szCs w:val="22"/>
              </w:rPr>
            </w:pPr>
          </w:p>
        </w:tc>
        <w:tc>
          <w:tcPr>
            <w:tcW w:w="1276" w:type="dxa"/>
          </w:tcPr>
          <w:p w:rsidR="00EB4215" w:rsidRPr="00C46F2A" w:rsidRDefault="00EB4215" w:rsidP="00073A42">
            <w:pPr>
              <w:jc w:val="right"/>
              <w:rPr>
                <w:sz w:val="22"/>
                <w:szCs w:val="22"/>
              </w:rPr>
            </w:pPr>
          </w:p>
        </w:tc>
        <w:tc>
          <w:tcPr>
            <w:tcW w:w="1559" w:type="dxa"/>
          </w:tcPr>
          <w:p w:rsidR="00EB4215" w:rsidRPr="00C46F2A" w:rsidRDefault="00EB4215"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lastRenderedPageBreak/>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
          <w:iCs/>
        </w:rPr>
      </w:pPr>
    </w:p>
    <w:p w:rsidR="00EB4215" w:rsidRDefault="00EB4215" w:rsidP="00EB4215">
      <w:pPr>
        <w:jc w:val="both"/>
        <w:rPr>
          <w:rFonts w:ascii="Times New Roman" w:hAnsi="Times New Roman" w:cs="Times New Roman"/>
          <w:i/>
          <w:iCs/>
        </w:rPr>
      </w:pPr>
    </w:p>
    <w:p w:rsidR="00566DF0" w:rsidRPr="00C46F2A" w:rsidRDefault="00566DF0"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B4215" w:rsidRPr="00C46F2A" w:rsidTr="00073A42">
        <w:trPr>
          <w:trHeight w:val="226"/>
        </w:trPr>
        <w:tc>
          <w:tcPr>
            <w:tcW w:w="810" w:type="dxa"/>
            <w:vAlign w:val="bottom"/>
          </w:tcPr>
          <w:p w:rsidR="00EB4215" w:rsidRPr="00C46F2A" w:rsidRDefault="00353761" w:rsidP="00073A42">
            <w:pPr>
              <w:jc w:val="center"/>
              <w:rPr>
                <w:color w:val="000000"/>
                <w:sz w:val="22"/>
                <w:szCs w:val="22"/>
              </w:rPr>
            </w:pPr>
            <w:r>
              <w:rPr>
                <w:color w:val="000000"/>
                <w:sz w:val="22"/>
                <w:szCs w:val="22"/>
              </w:rPr>
              <w:t>10</w:t>
            </w:r>
          </w:p>
        </w:tc>
        <w:tc>
          <w:tcPr>
            <w:tcW w:w="2167" w:type="dxa"/>
            <w:vAlign w:val="bottom"/>
          </w:tcPr>
          <w:p w:rsidR="00EB4215" w:rsidRPr="00C46F2A" w:rsidRDefault="00EB4215" w:rsidP="00073A42">
            <w:pPr>
              <w:jc w:val="both"/>
              <w:rPr>
                <w:color w:val="000000"/>
                <w:sz w:val="22"/>
                <w:szCs w:val="22"/>
              </w:rPr>
            </w:pPr>
            <w:r w:rsidRPr="00C46F2A">
              <w:rPr>
                <w:color w:val="000000"/>
                <w:sz w:val="22"/>
                <w:szCs w:val="22"/>
              </w:rPr>
              <w:t>KOMPRESA STERILNA 5X5</w:t>
            </w:r>
          </w:p>
        </w:tc>
        <w:tc>
          <w:tcPr>
            <w:tcW w:w="992" w:type="dxa"/>
            <w:vAlign w:val="bottom"/>
          </w:tcPr>
          <w:p w:rsidR="00EB4215" w:rsidRPr="00C46F2A" w:rsidRDefault="00EB4215" w:rsidP="00073A42">
            <w:pPr>
              <w:jc w:val="center"/>
              <w:rPr>
                <w:color w:val="000000"/>
                <w:sz w:val="22"/>
                <w:szCs w:val="22"/>
              </w:rPr>
            </w:pPr>
            <w:r w:rsidRPr="00C46F2A">
              <w:rPr>
                <w:color w:val="000000"/>
                <w:sz w:val="22"/>
                <w:szCs w:val="22"/>
              </w:rPr>
              <w:t>KOM</w:t>
            </w:r>
          </w:p>
        </w:tc>
        <w:tc>
          <w:tcPr>
            <w:tcW w:w="993" w:type="dxa"/>
            <w:vAlign w:val="bottom"/>
          </w:tcPr>
          <w:p w:rsidR="00EB4215" w:rsidRPr="00C46F2A" w:rsidRDefault="00353761" w:rsidP="00073A42">
            <w:pPr>
              <w:jc w:val="center"/>
              <w:rPr>
                <w:color w:val="000000"/>
                <w:sz w:val="22"/>
                <w:szCs w:val="22"/>
              </w:rPr>
            </w:pPr>
            <w:r>
              <w:rPr>
                <w:color w:val="000000"/>
                <w:sz w:val="22"/>
                <w:szCs w:val="22"/>
              </w:rPr>
              <w:t>2</w:t>
            </w:r>
            <w:r w:rsidR="00EB4215" w:rsidRPr="00C46F2A">
              <w:rPr>
                <w:color w:val="000000"/>
                <w:sz w:val="22"/>
                <w:szCs w:val="22"/>
              </w:rPr>
              <w:t>00</w:t>
            </w:r>
          </w:p>
        </w:tc>
        <w:tc>
          <w:tcPr>
            <w:tcW w:w="992" w:type="dxa"/>
          </w:tcPr>
          <w:p w:rsidR="00EB4215" w:rsidRPr="00C46F2A" w:rsidRDefault="00EB4215" w:rsidP="00073A42">
            <w:pPr>
              <w:jc w:val="right"/>
              <w:rPr>
                <w:sz w:val="22"/>
                <w:szCs w:val="22"/>
              </w:rPr>
            </w:pPr>
          </w:p>
        </w:tc>
        <w:tc>
          <w:tcPr>
            <w:tcW w:w="992" w:type="dxa"/>
          </w:tcPr>
          <w:p w:rsidR="00EB4215" w:rsidRPr="00C46F2A" w:rsidRDefault="00EB4215" w:rsidP="00073A42">
            <w:pPr>
              <w:jc w:val="right"/>
              <w:rPr>
                <w:sz w:val="22"/>
                <w:szCs w:val="22"/>
              </w:rPr>
            </w:pPr>
          </w:p>
        </w:tc>
        <w:tc>
          <w:tcPr>
            <w:tcW w:w="1276" w:type="dxa"/>
          </w:tcPr>
          <w:p w:rsidR="00EB4215" w:rsidRPr="00C46F2A" w:rsidRDefault="00EB4215" w:rsidP="00073A42">
            <w:pPr>
              <w:jc w:val="right"/>
              <w:rPr>
                <w:sz w:val="22"/>
                <w:szCs w:val="22"/>
              </w:rPr>
            </w:pPr>
          </w:p>
        </w:tc>
        <w:tc>
          <w:tcPr>
            <w:tcW w:w="1559" w:type="dxa"/>
          </w:tcPr>
          <w:p w:rsidR="00EB4215" w:rsidRPr="00C46F2A" w:rsidRDefault="00EB4215"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lastRenderedPageBreak/>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B4215" w:rsidRPr="00C46F2A" w:rsidTr="00073A42">
        <w:trPr>
          <w:trHeight w:val="226"/>
        </w:trPr>
        <w:tc>
          <w:tcPr>
            <w:tcW w:w="810" w:type="dxa"/>
            <w:vAlign w:val="bottom"/>
          </w:tcPr>
          <w:p w:rsidR="00EB4215" w:rsidRPr="00C46F2A" w:rsidRDefault="007446E1" w:rsidP="00073A42">
            <w:pPr>
              <w:jc w:val="center"/>
              <w:rPr>
                <w:color w:val="000000"/>
                <w:sz w:val="22"/>
                <w:szCs w:val="22"/>
              </w:rPr>
            </w:pPr>
            <w:r>
              <w:rPr>
                <w:color w:val="000000"/>
                <w:sz w:val="22"/>
                <w:szCs w:val="22"/>
              </w:rPr>
              <w:t>11</w:t>
            </w:r>
          </w:p>
        </w:tc>
        <w:tc>
          <w:tcPr>
            <w:tcW w:w="2167" w:type="dxa"/>
            <w:vAlign w:val="bottom"/>
          </w:tcPr>
          <w:p w:rsidR="00EB4215" w:rsidRPr="00C46F2A" w:rsidRDefault="00EB4215" w:rsidP="00073A42">
            <w:pPr>
              <w:jc w:val="both"/>
              <w:rPr>
                <w:color w:val="000000"/>
                <w:sz w:val="22"/>
                <w:szCs w:val="22"/>
              </w:rPr>
            </w:pPr>
            <w:r w:rsidRPr="00C46F2A">
              <w:rPr>
                <w:color w:val="000000"/>
                <w:sz w:val="22"/>
                <w:szCs w:val="22"/>
              </w:rPr>
              <w:t>IV-KANILA svih veličina</w:t>
            </w:r>
          </w:p>
        </w:tc>
        <w:tc>
          <w:tcPr>
            <w:tcW w:w="992" w:type="dxa"/>
            <w:vAlign w:val="bottom"/>
          </w:tcPr>
          <w:p w:rsidR="00EB4215" w:rsidRPr="00C46F2A" w:rsidRDefault="00EB4215" w:rsidP="00073A42">
            <w:pPr>
              <w:jc w:val="center"/>
              <w:rPr>
                <w:color w:val="000000"/>
                <w:sz w:val="22"/>
                <w:szCs w:val="22"/>
              </w:rPr>
            </w:pPr>
            <w:r w:rsidRPr="00C46F2A">
              <w:rPr>
                <w:color w:val="000000"/>
                <w:sz w:val="22"/>
                <w:szCs w:val="22"/>
              </w:rPr>
              <w:t>KOM</w:t>
            </w:r>
          </w:p>
        </w:tc>
        <w:tc>
          <w:tcPr>
            <w:tcW w:w="993" w:type="dxa"/>
            <w:vAlign w:val="bottom"/>
          </w:tcPr>
          <w:p w:rsidR="00EB4215" w:rsidRPr="00C46F2A" w:rsidRDefault="007446E1" w:rsidP="00073A42">
            <w:pPr>
              <w:jc w:val="center"/>
              <w:rPr>
                <w:color w:val="000000"/>
                <w:sz w:val="22"/>
                <w:szCs w:val="22"/>
              </w:rPr>
            </w:pPr>
            <w:r>
              <w:rPr>
                <w:color w:val="000000"/>
                <w:sz w:val="22"/>
                <w:szCs w:val="22"/>
              </w:rPr>
              <w:t>5</w:t>
            </w:r>
            <w:r w:rsidR="00EB4215" w:rsidRPr="00C46F2A">
              <w:rPr>
                <w:color w:val="000000"/>
                <w:sz w:val="22"/>
                <w:szCs w:val="22"/>
              </w:rPr>
              <w:t>000</w:t>
            </w:r>
          </w:p>
        </w:tc>
        <w:tc>
          <w:tcPr>
            <w:tcW w:w="992" w:type="dxa"/>
          </w:tcPr>
          <w:p w:rsidR="00EB4215" w:rsidRPr="00C46F2A" w:rsidRDefault="00EB4215" w:rsidP="00073A42">
            <w:pPr>
              <w:jc w:val="right"/>
              <w:rPr>
                <w:sz w:val="22"/>
                <w:szCs w:val="22"/>
              </w:rPr>
            </w:pPr>
          </w:p>
        </w:tc>
        <w:tc>
          <w:tcPr>
            <w:tcW w:w="992" w:type="dxa"/>
          </w:tcPr>
          <w:p w:rsidR="00EB4215" w:rsidRPr="00C46F2A" w:rsidRDefault="00EB4215" w:rsidP="00073A42">
            <w:pPr>
              <w:jc w:val="right"/>
              <w:rPr>
                <w:sz w:val="22"/>
                <w:szCs w:val="22"/>
              </w:rPr>
            </w:pPr>
          </w:p>
        </w:tc>
        <w:tc>
          <w:tcPr>
            <w:tcW w:w="1276" w:type="dxa"/>
          </w:tcPr>
          <w:p w:rsidR="00EB4215" w:rsidRPr="00C46F2A" w:rsidRDefault="00EB4215" w:rsidP="00073A42">
            <w:pPr>
              <w:jc w:val="right"/>
              <w:rPr>
                <w:sz w:val="22"/>
                <w:szCs w:val="22"/>
              </w:rPr>
            </w:pPr>
          </w:p>
        </w:tc>
        <w:tc>
          <w:tcPr>
            <w:tcW w:w="1559" w:type="dxa"/>
          </w:tcPr>
          <w:p w:rsidR="00EB4215" w:rsidRPr="00C46F2A" w:rsidRDefault="00EB4215"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lastRenderedPageBreak/>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B4215" w:rsidRPr="00C46F2A" w:rsidTr="00073A42">
        <w:trPr>
          <w:trHeight w:val="226"/>
        </w:trPr>
        <w:tc>
          <w:tcPr>
            <w:tcW w:w="810" w:type="dxa"/>
            <w:vAlign w:val="bottom"/>
          </w:tcPr>
          <w:p w:rsidR="00EB4215" w:rsidRPr="00C46F2A" w:rsidRDefault="007446E1" w:rsidP="00073A42">
            <w:pPr>
              <w:jc w:val="center"/>
              <w:rPr>
                <w:color w:val="000000"/>
                <w:sz w:val="22"/>
                <w:szCs w:val="22"/>
              </w:rPr>
            </w:pPr>
            <w:r>
              <w:rPr>
                <w:color w:val="000000"/>
                <w:sz w:val="22"/>
                <w:szCs w:val="22"/>
              </w:rPr>
              <w:t>12</w:t>
            </w:r>
          </w:p>
        </w:tc>
        <w:tc>
          <w:tcPr>
            <w:tcW w:w="2167" w:type="dxa"/>
            <w:vAlign w:val="bottom"/>
          </w:tcPr>
          <w:p w:rsidR="00EB4215" w:rsidRPr="00C46F2A" w:rsidRDefault="00EB4215" w:rsidP="00073A42">
            <w:pPr>
              <w:jc w:val="both"/>
              <w:rPr>
                <w:color w:val="000000"/>
                <w:sz w:val="22"/>
                <w:szCs w:val="22"/>
              </w:rPr>
            </w:pPr>
            <w:r w:rsidRPr="00C46F2A">
              <w:rPr>
                <w:color w:val="000000"/>
                <w:sz w:val="22"/>
                <w:szCs w:val="22"/>
              </w:rPr>
              <w:t>KOMPLET ZA BRIS-STERILNI</w:t>
            </w:r>
          </w:p>
        </w:tc>
        <w:tc>
          <w:tcPr>
            <w:tcW w:w="992" w:type="dxa"/>
            <w:vAlign w:val="bottom"/>
          </w:tcPr>
          <w:p w:rsidR="00EB4215" w:rsidRPr="00C46F2A" w:rsidRDefault="00EB4215" w:rsidP="00073A42">
            <w:pPr>
              <w:jc w:val="center"/>
              <w:rPr>
                <w:color w:val="000000"/>
                <w:sz w:val="22"/>
                <w:szCs w:val="22"/>
              </w:rPr>
            </w:pPr>
            <w:r w:rsidRPr="00C46F2A">
              <w:rPr>
                <w:color w:val="000000"/>
                <w:sz w:val="22"/>
                <w:szCs w:val="22"/>
              </w:rPr>
              <w:t>KOM.</w:t>
            </w:r>
          </w:p>
        </w:tc>
        <w:tc>
          <w:tcPr>
            <w:tcW w:w="993" w:type="dxa"/>
            <w:vAlign w:val="bottom"/>
          </w:tcPr>
          <w:p w:rsidR="00EB4215" w:rsidRPr="00C46F2A" w:rsidRDefault="007446E1" w:rsidP="00073A42">
            <w:pPr>
              <w:jc w:val="center"/>
              <w:rPr>
                <w:color w:val="000000"/>
                <w:sz w:val="22"/>
                <w:szCs w:val="22"/>
              </w:rPr>
            </w:pPr>
            <w:r>
              <w:rPr>
                <w:color w:val="000000"/>
                <w:sz w:val="22"/>
                <w:szCs w:val="22"/>
              </w:rPr>
              <w:t>1</w:t>
            </w:r>
            <w:r w:rsidR="00EB4215" w:rsidRPr="00C46F2A">
              <w:rPr>
                <w:color w:val="000000"/>
                <w:sz w:val="22"/>
                <w:szCs w:val="22"/>
              </w:rPr>
              <w:t>00</w:t>
            </w:r>
          </w:p>
        </w:tc>
        <w:tc>
          <w:tcPr>
            <w:tcW w:w="992" w:type="dxa"/>
          </w:tcPr>
          <w:p w:rsidR="00EB4215" w:rsidRPr="00C46F2A" w:rsidRDefault="00EB4215" w:rsidP="00073A42">
            <w:pPr>
              <w:jc w:val="right"/>
              <w:rPr>
                <w:sz w:val="22"/>
                <w:szCs w:val="22"/>
              </w:rPr>
            </w:pPr>
          </w:p>
        </w:tc>
        <w:tc>
          <w:tcPr>
            <w:tcW w:w="992" w:type="dxa"/>
          </w:tcPr>
          <w:p w:rsidR="00EB4215" w:rsidRPr="00C46F2A" w:rsidRDefault="00EB4215" w:rsidP="00073A42">
            <w:pPr>
              <w:jc w:val="right"/>
              <w:rPr>
                <w:sz w:val="22"/>
                <w:szCs w:val="22"/>
              </w:rPr>
            </w:pPr>
          </w:p>
        </w:tc>
        <w:tc>
          <w:tcPr>
            <w:tcW w:w="1276" w:type="dxa"/>
          </w:tcPr>
          <w:p w:rsidR="00EB4215" w:rsidRPr="00C46F2A" w:rsidRDefault="00EB4215" w:rsidP="00073A42">
            <w:pPr>
              <w:jc w:val="right"/>
              <w:rPr>
                <w:sz w:val="22"/>
                <w:szCs w:val="22"/>
              </w:rPr>
            </w:pPr>
          </w:p>
        </w:tc>
        <w:tc>
          <w:tcPr>
            <w:tcW w:w="1559" w:type="dxa"/>
          </w:tcPr>
          <w:p w:rsidR="00EB4215" w:rsidRPr="00C46F2A" w:rsidRDefault="00EB4215"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lastRenderedPageBreak/>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B4215" w:rsidRPr="00C46F2A" w:rsidTr="00073A42">
        <w:trPr>
          <w:trHeight w:val="226"/>
        </w:trPr>
        <w:tc>
          <w:tcPr>
            <w:tcW w:w="810" w:type="dxa"/>
            <w:vAlign w:val="bottom"/>
          </w:tcPr>
          <w:p w:rsidR="00EB4215" w:rsidRPr="00C46F2A" w:rsidRDefault="0033694B" w:rsidP="00073A42">
            <w:pPr>
              <w:jc w:val="center"/>
              <w:rPr>
                <w:color w:val="000000"/>
                <w:sz w:val="22"/>
                <w:szCs w:val="22"/>
              </w:rPr>
            </w:pPr>
            <w:r>
              <w:rPr>
                <w:color w:val="000000"/>
                <w:sz w:val="22"/>
                <w:szCs w:val="22"/>
              </w:rPr>
              <w:t>13</w:t>
            </w:r>
          </w:p>
        </w:tc>
        <w:tc>
          <w:tcPr>
            <w:tcW w:w="2167" w:type="dxa"/>
            <w:vAlign w:val="bottom"/>
          </w:tcPr>
          <w:p w:rsidR="00EB4215" w:rsidRPr="00C46F2A" w:rsidRDefault="00EB4215" w:rsidP="00073A42">
            <w:pPr>
              <w:jc w:val="both"/>
              <w:rPr>
                <w:color w:val="000000"/>
                <w:sz w:val="22"/>
                <w:szCs w:val="22"/>
              </w:rPr>
            </w:pPr>
            <w:r w:rsidRPr="00C46F2A">
              <w:rPr>
                <w:color w:val="000000"/>
                <w:sz w:val="22"/>
                <w:szCs w:val="22"/>
              </w:rPr>
              <w:t>KSILOL P.A.1L</w:t>
            </w:r>
          </w:p>
        </w:tc>
        <w:tc>
          <w:tcPr>
            <w:tcW w:w="992" w:type="dxa"/>
            <w:vAlign w:val="bottom"/>
          </w:tcPr>
          <w:p w:rsidR="00EB4215" w:rsidRPr="00C46F2A" w:rsidRDefault="00EB4215" w:rsidP="00073A42">
            <w:pPr>
              <w:jc w:val="center"/>
              <w:rPr>
                <w:color w:val="000000"/>
                <w:sz w:val="22"/>
                <w:szCs w:val="22"/>
              </w:rPr>
            </w:pPr>
            <w:r w:rsidRPr="00C46F2A">
              <w:rPr>
                <w:color w:val="000000"/>
                <w:sz w:val="22"/>
                <w:szCs w:val="22"/>
              </w:rPr>
              <w:t>LIT.</w:t>
            </w:r>
          </w:p>
        </w:tc>
        <w:tc>
          <w:tcPr>
            <w:tcW w:w="993" w:type="dxa"/>
            <w:vAlign w:val="bottom"/>
          </w:tcPr>
          <w:p w:rsidR="00EB4215" w:rsidRPr="00C46F2A" w:rsidRDefault="00EB4215" w:rsidP="00073A42">
            <w:pPr>
              <w:jc w:val="center"/>
              <w:rPr>
                <w:color w:val="000000"/>
                <w:sz w:val="22"/>
                <w:szCs w:val="22"/>
              </w:rPr>
            </w:pPr>
            <w:r w:rsidRPr="00C46F2A">
              <w:rPr>
                <w:color w:val="000000"/>
                <w:sz w:val="22"/>
                <w:szCs w:val="22"/>
              </w:rPr>
              <w:t>1</w:t>
            </w:r>
          </w:p>
        </w:tc>
        <w:tc>
          <w:tcPr>
            <w:tcW w:w="992" w:type="dxa"/>
          </w:tcPr>
          <w:p w:rsidR="00EB4215" w:rsidRPr="00C46F2A" w:rsidRDefault="00EB4215" w:rsidP="00073A42">
            <w:pPr>
              <w:jc w:val="right"/>
              <w:rPr>
                <w:sz w:val="22"/>
                <w:szCs w:val="22"/>
              </w:rPr>
            </w:pPr>
          </w:p>
        </w:tc>
        <w:tc>
          <w:tcPr>
            <w:tcW w:w="992" w:type="dxa"/>
          </w:tcPr>
          <w:p w:rsidR="00EB4215" w:rsidRPr="00C46F2A" w:rsidRDefault="00EB4215" w:rsidP="00073A42">
            <w:pPr>
              <w:jc w:val="right"/>
              <w:rPr>
                <w:sz w:val="22"/>
                <w:szCs w:val="22"/>
              </w:rPr>
            </w:pPr>
          </w:p>
        </w:tc>
        <w:tc>
          <w:tcPr>
            <w:tcW w:w="1276" w:type="dxa"/>
          </w:tcPr>
          <w:p w:rsidR="00EB4215" w:rsidRPr="00C46F2A" w:rsidRDefault="00EB4215" w:rsidP="00073A42">
            <w:pPr>
              <w:jc w:val="right"/>
              <w:rPr>
                <w:sz w:val="22"/>
                <w:szCs w:val="22"/>
              </w:rPr>
            </w:pPr>
          </w:p>
        </w:tc>
        <w:tc>
          <w:tcPr>
            <w:tcW w:w="1559" w:type="dxa"/>
          </w:tcPr>
          <w:p w:rsidR="00EB4215" w:rsidRPr="00C46F2A" w:rsidRDefault="00EB4215"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lastRenderedPageBreak/>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
          <w:iCs/>
        </w:rPr>
      </w:pPr>
    </w:p>
    <w:p w:rsidR="00EB4215" w:rsidRDefault="00EB4215" w:rsidP="00EB4215">
      <w:pPr>
        <w:jc w:val="both"/>
        <w:rPr>
          <w:rFonts w:ascii="Times New Roman" w:hAnsi="Times New Roman" w:cs="Times New Roman"/>
          <w:i/>
          <w:iCs/>
        </w:rPr>
      </w:pPr>
    </w:p>
    <w:p w:rsidR="00566DF0" w:rsidRPr="00C46F2A" w:rsidRDefault="00566DF0"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B4215" w:rsidRPr="00C46F2A" w:rsidTr="00073A42">
        <w:trPr>
          <w:trHeight w:val="226"/>
        </w:trPr>
        <w:tc>
          <w:tcPr>
            <w:tcW w:w="810" w:type="dxa"/>
            <w:vAlign w:val="bottom"/>
          </w:tcPr>
          <w:p w:rsidR="00EB4215" w:rsidRPr="00C46F2A" w:rsidRDefault="0033694B" w:rsidP="00073A42">
            <w:pPr>
              <w:jc w:val="center"/>
              <w:rPr>
                <w:color w:val="000000"/>
                <w:sz w:val="22"/>
                <w:szCs w:val="22"/>
              </w:rPr>
            </w:pPr>
            <w:r>
              <w:rPr>
                <w:color w:val="000000"/>
                <w:sz w:val="22"/>
                <w:szCs w:val="22"/>
              </w:rPr>
              <w:t>14</w:t>
            </w:r>
          </w:p>
        </w:tc>
        <w:tc>
          <w:tcPr>
            <w:tcW w:w="2167" w:type="dxa"/>
            <w:vAlign w:val="bottom"/>
          </w:tcPr>
          <w:p w:rsidR="00EB4215" w:rsidRPr="00C46F2A" w:rsidRDefault="00EB4215" w:rsidP="00073A42">
            <w:pPr>
              <w:jc w:val="both"/>
              <w:rPr>
                <w:color w:val="000000"/>
                <w:sz w:val="22"/>
                <w:szCs w:val="22"/>
              </w:rPr>
            </w:pPr>
            <w:r w:rsidRPr="00C46F2A">
              <w:rPr>
                <w:color w:val="000000"/>
                <w:sz w:val="22"/>
                <w:szCs w:val="22"/>
              </w:rPr>
              <w:t>KEDROVO ULJE ZA MIKROSKOPIJU 100ml.</w:t>
            </w:r>
          </w:p>
        </w:tc>
        <w:tc>
          <w:tcPr>
            <w:tcW w:w="992" w:type="dxa"/>
            <w:vAlign w:val="bottom"/>
          </w:tcPr>
          <w:p w:rsidR="00EB4215" w:rsidRPr="00C46F2A" w:rsidRDefault="0033694B" w:rsidP="00073A42">
            <w:pPr>
              <w:jc w:val="center"/>
              <w:rPr>
                <w:color w:val="000000"/>
                <w:sz w:val="22"/>
                <w:szCs w:val="22"/>
              </w:rPr>
            </w:pPr>
            <w:r>
              <w:rPr>
                <w:color w:val="000000"/>
                <w:sz w:val="22"/>
                <w:szCs w:val="22"/>
              </w:rPr>
              <w:t>0,1</w:t>
            </w:r>
            <w:r w:rsidR="00EB4215" w:rsidRPr="00C46F2A">
              <w:rPr>
                <w:color w:val="000000"/>
                <w:sz w:val="22"/>
                <w:szCs w:val="22"/>
              </w:rPr>
              <w:t>LIT</w:t>
            </w:r>
          </w:p>
        </w:tc>
        <w:tc>
          <w:tcPr>
            <w:tcW w:w="993" w:type="dxa"/>
            <w:vAlign w:val="bottom"/>
          </w:tcPr>
          <w:p w:rsidR="00EB4215" w:rsidRPr="00C46F2A" w:rsidRDefault="0033694B" w:rsidP="00073A42">
            <w:pPr>
              <w:jc w:val="center"/>
              <w:rPr>
                <w:color w:val="000000"/>
                <w:sz w:val="22"/>
                <w:szCs w:val="22"/>
              </w:rPr>
            </w:pPr>
            <w:r>
              <w:rPr>
                <w:color w:val="000000"/>
                <w:sz w:val="22"/>
                <w:szCs w:val="22"/>
              </w:rPr>
              <w:t>1.0</w:t>
            </w:r>
          </w:p>
        </w:tc>
        <w:tc>
          <w:tcPr>
            <w:tcW w:w="992" w:type="dxa"/>
          </w:tcPr>
          <w:p w:rsidR="00EB4215" w:rsidRPr="00C46F2A" w:rsidRDefault="00EB4215" w:rsidP="00073A42">
            <w:pPr>
              <w:jc w:val="right"/>
              <w:rPr>
                <w:sz w:val="22"/>
                <w:szCs w:val="22"/>
              </w:rPr>
            </w:pPr>
          </w:p>
        </w:tc>
        <w:tc>
          <w:tcPr>
            <w:tcW w:w="992" w:type="dxa"/>
          </w:tcPr>
          <w:p w:rsidR="00EB4215" w:rsidRPr="00C46F2A" w:rsidRDefault="00EB4215" w:rsidP="00073A42">
            <w:pPr>
              <w:jc w:val="right"/>
              <w:rPr>
                <w:sz w:val="22"/>
                <w:szCs w:val="22"/>
              </w:rPr>
            </w:pPr>
          </w:p>
        </w:tc>
        <w:tc>
          <w:tcPr>
            <w:tcW w:w="1276" w:type="dxa"/>
          </w:tcPr>
          <w:p w:rsidR="00EB4215" w:rsidRPr="00C46F2A" w:rsidRDefault="00EB4215" w:rsidP="00073A42">
            <w:pPr>
              <w:jc w:val="right"/>
              <w:rPr>
                <w:sz w:val="22"/>
                <w:szCs w:val="22"/>
              </w:rPr>
            </w:pPr>
          </w:p>
        </w:tc>
        <w:tc>
          <w:tcPr>
            <w:tcW w:w="1559" w:type="dxa"/>
          </w:tcPr>
          <w:p w:rsidR="00EB4215" w:rsidRPr="00C46F2A" w:rsidRDefault="00EB4215"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w:t>
      </w:r>
      <w:r w:rsidRPr="00C46F2A">
        <w:rPr>
          <w:rFonts w:ascii="Times New Roman" w:hAnsi="Times New Roman" w:cs="Times New Roman"/>
          <w:bCs/>
          <w:iCs/>
          <w:sz w:val="22"/>
          <w:szCs w:val="22"/>
        </w:rPr>
        <w:lastRenderedPageBreak/>
        <w:t xml:space="preserve">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C2AE9" w:rsidRPr="00C46F2A" w:rsidTr="00073A42">
        <w:trPr>
          <w:trHeight w:val="226"/>
        </w:trPr>
        <w:tc>
          <w:tcPr>
            <w:tcW w:w="810" w:type="dxa"/>
            <w:vAlign w:val="bottom"/>
          </w:tcPr>
          <w:p w:rsidR="00EC2AE9" w:rsidRPr="00C46F2A" w:rsidRDefault="0033694B" w:rsidP="00073A42">
            <w:pPr>
              <w:jc w:val="center"/>
              <w:rPr>
                <w:color w:val="000000"/>
                <w:sz w:val="22"/>
                <w:szCs w:val="22"/>
              </w:rPr>
            </w:pPr>
            <w:r>
              <w:rPr>
                <w:color w:val="000000"/>
                <w:sz w:val="22"/>
                <w:szCs w:val="22"/>
              </w:rPr>
              <w:t>15</w:t>
            </w:r>
          </w:p>
        </w:tc>
        <w:tc>
          <w:tcPr>
            <w:tcW w:w="2167" w:type="dxa"/>
            <w:vAlign w:val="bottom"/>
          </w:tcPr>
          <w:p w:rsidR="00EC2AE9" w:rsidRPr="00C46F2A" w:rsidRDefault="00EC2AE9" w:rsidP="00073A42">
            <w:pPr>
              <w:jc w:val="both"/>
              <w:rPr>
                <w:color w:val="000000"/>
                <w:sz w:val="22"/>
                <w:szCs w:val="22"/>
              </w:rPr>
            </w:pPr>
            <w:r w:rsidRPr="00C46F2A">
              <w:rPr>
                <w:color w:val="000000"/>
                <w:sz w:val="22"/>
                <w:szCs w:val="22"/>
              </w:rPr>
              <w:t>KANILA ZA OKSIGENACIJU</w:t>
            </w:r>
          </w:p>
        </w:tc>
        <w:tc>
          <w:tcPr>
            <w:tcW w:w="992" w:type="dxa"/>
            <w:vAlign w:val="bottom"/>
          </w:tcPr>
          <w:p w:rsidR="00EC2AE9" w:rsidRPr="00C46F2A" w:rsidRDefault="00EC2AE9" w:rsidP="00073A42">
            <w:pPr>
              <w:jc w:val="center"/>
              <w:rPr>
                <w:color w:val="000000"/>
                <w:sz w:val="22"/>
                <w:szCs w:val="22"/>
              </w:rPr>
            </w:pPr>
            <w:r w:rsidRPr="00C46F2A">
              <w:rPr>
                <w:color w:val="000000"/>
                <w:sz w:val="22"/>
                <w:szCs w:val="22"/>
              </w:rPr>
              <w:t>KOM</w:t>
            </w:r>
          </w:p>
        </w:tc>
        <w:tc>
          <w:tcPr>
            <w:tcW w:w="993" w:type="dxa"/>
            <w:vAlign w:val="bottom"/>
          </w:tcPr>
          <w:p w:rsidR="00EC2AE9" w:rsidRPr="00C46F2A" w:rsidRDefault="00EC2AE9" w:rsidP="00073A42">
            <w:pPr>
              <w:jc w:val="center"/>
              <w:rPr>
                <w:color w:val="000000"/>
                <w:sz w:val="22"/>
                <w:szCs w:val="22"/>
              </w:rPr>
            </w:pPr>
            <w:r w:rsidRPr="00C46F2A">
              <w:rPr>
                <w:color w:val="000000"/>
                <w:sz w:val="22"/>
                <w:szCs w:val="22"/>
              </w:rPr>
              <w:t>5</w:t>
            </w:r>
          </w:p>
        </w:tc>
        <w:tc>
          <w:tcPr>
            <w:tcW w:w="992" w:type="dxa"/>
          </w:tcPr>
          <w:p w:rsidR="00EC2AE9" w:rsidRPr="00C46F2A" w:rsidRDefault="00EC2AE9" w:rsidP="00073A42">
            <w:pPr>
              <w:jc w:val="right"/>
              <w:rPr>
                <w:sz w:val="22"/>
                <w:szCs w:val="22"/>
              </w:rPr>
            </w:pPr>
          </w:p>
        </w:tc>
        <w:tc>
          <w:tcPr>
            <w:tcW w:w="992" w:type="dxa"/>
          </w:tcPr>
          <w:p w:rsidR="00EC2AE9" w:rsidRPr="00C46F2A" w:rsidRDefault="00EC2AE9" w:rsidP="00073A42">
            <w:pPr>
              <w:jc w:val="right"/>
              <w:rPr>
                <w:sz w:val="22"/>
                <w:szCs w:val="22"/>
              </w:rPr>
            </w:pPr>
          </w:p>
        </w:tc>
        <w:tc>
          <w:tcPr>
            <w:tcW w:w="1276" w:type="dxa"/>
          </w:tcPr>
          <w:p w:rsidR="00EC2AE9" w:rsidRPr="00C46F2A" w:rsidRDefault="00EC2AE9" w:rsidP="00073A42">
            <w:pPr>
              <w:jc w:val="right"/>
              <w:rPr>
                <w:sz w:val="22"/>
                <w:szCs w:val="22"/>
              </w:rPr>
            </w:pPr>
          </w:p>
        </w:tc>
        <w:tc>
          <w:tcPr>
            <w:tcW w:w="1559" w:type="dxa"/>
          </w:tcPr>
          <w:p w:rsidR="00EC2AE9" w:rsidRPr="00C46F2A" w:rsidRDefault="00EC2AE9"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w:t>
      </w:r>
      <w:r w:rsidRPr="00C46F2A">
        <w:rPr>
          <w:rFonts w:ascii="Times New Roman" w:hAnsi="Times New Roman" w:cs="Times New Roman"/>
          <w:bCs/>
          <w:iCs/>
          <w:sz w:val="22"/>
          <w:szCs w:val="22"/>
        </w:rPr>
        <w:lastRenderedPageBreak/>
        <w:t xml:space="preserve">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C2AE9" w:rsidRPr="00C46F2A" w:rsidTr="00073A42">
        <w:trPr>
          <w:trHeight w:val="226"/>
        </w:trPr>
        <w:tc>
          <w:tcPr>
            <w:tcW w:w="810" w:type="dxa"/>
            <w:vAlign w:val="bottom"/>
          </w:tcPr>
          <w:p w:rsidR="00EC2AE9" w:rsidRPr="00C46F2A" w:rsidRDefault="0033694B" w:rsidP="00073A42">
            <w:pPr>
              <w:jc w:val="center"/>
              <w:rPr>
                <w:color w:val="000000"/>
                <w:sz w:val="22"/>
                <w:szCs w:val="22"/>
              </w:rPr>
            </w:pPr>
            <w:r>
              <w:rPr>
                <w:color w:val="000000"/>
                <w:sz w:val="22"/>
                <w:szCs w:val="22"/>
              </w:rPr>
              <w:t>16</w:t>
            </w:r>
          </w:p>
        </w:tc>
        <w:tc>
          <w:tcPr>
            <w:tcW w:w="2167" w:type="dxa"/>
            <w:vAlign w:val="bottom"/>
          </w:tcPr>
          <w:p w:rsidR="00EC2AE9" w:rsidRPr="00C46F2A" w:rsidRDefault="00EC2AE9" w:rsidP="00073A42">
            <w:pPr>
              <w:jc w:val="both"/>
              <w:rPr>
                <w:color w:val="000000"/>
                <w:sz w:val="22"/>
                <w:szCs w:val="22"/>
              </w:rPr>
            </w:pPr>
            <w:r w:rsidRPr="00C46F2A">
              <w:rPr>
                <w:color w:val="000000"/>
                <w:sz w:val="22"/>
                <w:szCs w:val="22"/>
              </w:rPr>
              <w:t>MEDIFLEX RUKAVICE(LATEX NESTER.)S,M,L-6.7.8.9-100/1</w:t>
            </w:r>
          </w:p>
        </w:tc>
        <w:tc>
          <w:tcPr>
            <w:tcW w:w="992" w:type="dxa"/>
            <w:vAlign w:val="bottom"/>
          </w:tcPr>
          <w:p w:rsidR="00EC2AE9" w:rsidRPr="00C46F2A" w:rsidRDefault="00EC2AE9" w:rsidP="00073A42">
            <w:pPr>
              <w:jc w:val="center"/>
              <w:rPr>
                <w:color w:val="000000"/>
                <w:sz w:val="22"/>
                <w:szCs w:val="22"/>
              </w:rPr>
            </w:pPr>
            <w:r w:rsidRPr="00C46F2A">
              <w:rPr>
                <w:color w:val="000000"/>
                <w:sz w:val="22"/>
                <w:szCs w:val="22"/>
              </w:rPr>
              <w:t>KOM</w:t>
            </w:r>
          </w:p>
        </w:tc>
        <w:tc>
          <w:tcPr>
            <w:tcW w:w="993" w:type="dxa"/>
            <w:vAlign w:val="bottom"/>
          </w:tcPr>
          <w:p w:rsidR="00EC2AE9" w:rsidRPr="00C46F2A" w:rsidRDefault="0033694B" w:rsidP="00073A42">
            <w:pPr>
              <w:jc w:val="center"/>
              <w:rPr>
                <w:color w:val="000000"/>
                <w:sz w:val="22"/>
                <w:szCs w:val="22"/>
              </w:rPr>
            </w:pPr>
            <w:r>
              <w:rPr>
                <w:color w:val="000000"/>
                <w:sz w:val="22"/>
                <w:szCs w:val="22"/>
              </w:rPr>
              <w:t>50000</w:t>
            </w:r>
          </w:p>
        </w:tc>
        <w:tc>
          <w:tcPr>
            <w:tcW w:w="992" w:type="dxa"/>
          </w:tcPr>
          <w:p w:rsidR="00EC2AE9" w:rsidRPr="00C46F2A" w:rsidRDefault="00EC2AE9" w:rsidP="00073A42">
            <w:pPr>
              <w:jc w:val="right"/>
              <w:rPr>
                <w:sz w:val="22"/>
                <w:szCs w:val="22"/>
              </w:rPr>
            </w:pPr>
          </w:p>
        </w:tc>
        <w:tc>
          <w:tcPr>
            <w:tcW w:w="992" w:type="dxa"/>
          </w:tcPr>
          <w:p w:rsidR="00EC2AE9" w:rsidRPr="00C46F2A" w:rsidRDefault="00EC2AE9" w:rsidP="00073A42">
            <w:pPr>
              <w:jc w:val="right"/>
              <w:rPr>
                <w:sz w:val="22"/>
                <w:szCs w:val="22"/>
              </w:rPr>
            </w:pPr>
          </w:p>
        </w:tc>
        <w:tc>
          <w:tcPr>
            <w:tcW w:w="1276" w:type="dxa"/>
          </w:tcPr>
          <w:p w:rsidR="00EC2AE9" w:rsidRPr="00C46F2A" w:rsidRDefault="00EC2AE9" w:rsidP="00073A42">
            <w:pPr>
              <w:jc w:val="right"/>
              <w:rPr>
                <w:sz w:val="22"/>
                <w:szCs w:val="22"/>
              </w:rPr>
            </w:pPr>
          </w:p>
        </w:tc>
        <w:tc>
          <w:tcPr>
            <w:tcW w:w="1559" w:type="dxa"/>
          </w:tcPr>
          <w:p w:rsidR="00EC2AE9" w:rsidRPr="00C46F2A" w:rsidRDefault="00EC2AE9"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lastRenderedPageBreak/>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C2AE9" w:rsidRPr="00C46F2A" w:rsidTr="00073A42">
        <w:trPr>
          <w:trHeight w:val="226"/>
        </w:trPr>
        <w:tc>
          <w:tcPr>
            <w:tcW w:w="810" w:type="dxa"/>
            <w:vAlign w:val="bottom"/>
          </w:tcPr>
          <w:p w:rsidR="00EC2AE9" w:rsidRPr="00C46F2A" w:rsidRDefault="00D14FE1" w:rsidP="00073A42">
            <w:pPr>
              <w:jc w:val="center"/>
              <w:rPr>
                <w:color w:val="000000"/>
                <w:sz w:val="22"/>
                <w:szCs w:val="22"/>
              </w:rPr>
            </w:pPr>
            <w:r>
              <w:rPr>
                <w:color w:val="000000"/>
                <w:sz w:val="22"/>
                <w:szCs w:val="22"/>
              </w:rPr>
              <w:t>17</w:t>
            </w:r>
          </w:p>
        </w:tc>
        <w:tc>
          <w:tcPr>
            <w:tcW w:w="2167" w:type="dxa"/>
            <w:vAlign w:val="bottom"/>
          </w:tcPr>
          <w:p w:rsidR="00EC2AE9" w:rsidRPr="00C46F2A" w:rsidRDefault="00EC2AE9" w:rsidP="00073A42">
            <w:pPr>
              <w:jc w:val="both"/>
              <w:rPr>
                <w:sz w:val="22"/>
                <w:szCs w:val="22"/>
              </w:rPr>
            </w:pPr>
            <w:r w:rsidRPr="00C46F2A">
              <w:rPr>
                <w:sz w:val="22"/>
                <w:szCs w:val="22"/>
              </w:rPr>
              <w:t>PVC IGLE svih veličina</w:t>
            </w:r>
          </w:p>
        </w:tc>
        <w:tc>
          <w:tcPr>
            <w:tcW w:w="992" w:type="dxa"/>
            <w:vAlign w:val="bottom"/>
          </w:tcPr>
          <w:p w:rsidR="00EC2AE9" w:rsidRPr="00C46F2A" w:rsidRDefault="00EC2AE9" w:rsidP="00073A42">
            <w:pPr>
              <w:jc w:val="center"/>
              <w:rPr>
                <w:sz w:val="22"/>
                <w:szCs w:val="22"/>
              </w:rPr>
            </w:pPr>
            <w:r w:rsidRPr="00C46F2A">
              <w:rPr>
                <w:sz w:val="22"/>
                <w:szCs w:val="22"/>
              </w:rPr>
              <w:t>KOM</w:t>
            </w:r>
          </w:p>
        </w:tc>
        <w:tc>
          <w:tcPr>
            <w:tcW w:w="993" w:type="dxa"/>
            <w:vAlign w:val="bottom"/>
          </w:tcPr>
          <w:p w:rsidR="00EC2AE9" w:rsidRPr="00C46F2A" w:rsidRDefault="00D14FE1" w:rsidP="00073A42">
            <w:pPr>
              <w:jc w:val="center"/>
              <w:rPr>
                <w:color w:val="000000"/>
                <w:sz w:val="22"/>
                <w:szCs w:val="22"/>
              </w:rPr>
            </w:pPr>
            <w:r>
              <w:rPr>
                <w:color w:val="000000"/>
                <w:sz w:val="22"/>
                <w:szCs w:val="22"/>
              </w:rPr>
              <w:t>80</w:t>
            </w:r>
            <w:r w:rsidR="00EC2AE9" w:rsidRPr="00C46F2A">
              <w:rPr>
                <w:color w:val="000000"/>
                <w:sz w:val="22"/>
                <w:szCs w:val="22"/>
              </w:rPr>
              <w:t>000</w:t>
            </w:r>
          </w:p>
        </w:tc>
        <w:tc>
          <w:tcPr>
            <w:tcW w:w="992" w:type="dxa"/>
          </w:tcPr>
          <w:p w:rsidR="00EC2AE9" w:rsidRPr="00C46F2A" w:rsidRDefault="00EC2AE9" w:rsidP="00073A42">
            <w:pPr>
              <w:jc w:val="right"/>
              <w:rPr>
                <w:sz w:val="22"/>
                <w:szCs w:val="22"/>
              </w:rPr>
            </w:pPr>
          </w:p>
        </w:tc>
        <w:tc>
          <w:tcPr>
            <w:tcW w:w="992" w:type="dxa"/>
          </w:tcPr>
          <w:p w:rsidR="00EC2AE9" w:rsidRPr="00C46F2A" w:rsidRDefault="00EC2AE9" w:rsidP="00073A42">
            <w:pPr>
              <w:jc w:val="right"/>
              <w:rPr>
                <w:sz w:val="22"/>
                <w:szCs w:val="22"/>
              </w:rPr>
            </w:pPr>
          </w:p>
        </w:tc>
        <w:tc>
          <w:tcPr>
            <w:tcW w:w="1276" w:type="dxa"/>
          </w:tcPr>
          <w:p w:rsidR="00EC2AE9" w:rsidRPr="00C46F2A" w:rsidRDefault="00EC2AE9" w:rsidP="00073A42">
            <w:pPr>
              <w:jc w:val="right"/>
              <w:rPr>
                <w:sz w:val="22"/>
                <w:szCs w:val="22"/>
              </w:rPr>
            </w:pPr>
          </w:p>
        </w:tc>
        <w:tc>
          <w:tcPr>
            <w:tcW w:w="1559" w:type="dxa"/>
          </w:tcPr>
          <w:p w:rsidR="00EC2AE9" w:rsidRPr="00C46F2A" w:rsidRDefault="00EC2AE9"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w:t>
      </w:r>
      <w:r w:rsidRPr="00C46F2A">
        <w:rPr>
          <w:rFonts w:ascii="Times New Roman" w:hAnsi="Times New Roman" w:cs="Times New Roman"/>
          <w:bCs/>
          <w:iCs/>
          <w:sz w:val="22"/>
          <w:szCs w:val="22"/>
        </w:rPr>
        <w:lastRenderedPageBreak/>
        <w:t xml:space="preserve">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EB4215" w:rsidRPr="00C46F2A" w:rsidRDefault="00EB4215" w:rsidP="00EB4215">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EB4215" w:rsidRPr="00C46F2A" w:rsidRDefault="00EB4215" w:rsidP="00EB4215">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EB4215"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EB4215"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EB4215" w:rsidRPr="00C46F2A" w:rsidRDefault="00EB4215"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EB4215" w:rsidRPr="00C46F2A" w:rsidRDefault="00EB4215"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EC2AE9" w:rsidRPr="00C46F2A" w:rsidTr="00073A42">
        <w:trPr>
          <w:trHeight w:val="226"/>
        </w:trPr>
        <w:tc>
          <w:tcPr>
            <w:tcW w:w="810" w:type="dxa"/>
            <w:vAlign w:val="bottom"/>
          </w:tcPr>
          <w:p w:rsidR="00EC2AE9" w:rsidRPr="00C46F2A" w:rsidRDefault="00E917AF" w:rsidP="00073A42">
            <w:pPr>
              <w:jc w:val="center"/>
              <w:rPr>
                <w:color w:val="000000"/>
                <w:sz w:val="22"/>
                <w:szCs w:val="22"/>
              </w:rPr>
            </w:pPr>
            <w:r>
              <w:rPr>
                <w:color w:val="000000"/>
                <w:sz w:val="22"/>
                <w:szCs w:val="22"/>
              </w:rPr>
              <w:t>18</w:t>
            </w:r>
          </w:p>
        </w:tc>
        <w:tc>
          <w:tcPr>
            <w:tcW w:w="2167" w:type="dxa"/>
            <w:vAlign w:val="bottom"/>
          </w:tcPr>
          <w:p w:rsidR="00EC2AE9" w:rsidRPr="00C46F2A" w:rsidRDefault="00EC2AE9" w:rsidP="00073A42">
            <w:pPr>
              <w:jc w:val="both"/>
              <w:rPr>
                <w:sz w:val="22"/>
                <w:szCs w:val="22"/>
              </w:rPr>
            </w:pPr>
            <w:r w:rsidRPr="00C46F2A">
              <w:rPr>
                <w:sz w:val="22"/>
                <w:szCs w:val="22"/>
              </w:rPr>
              <w:t>PVC ŠPRIC 1 ml</w:t>
            </w:r>
          </w:p>
        </w:tc>
        <w:tc>
          <w:tcPr>
            <w:tcW w:w="992" w:type="dxa"/>
            <w:vAlign w:val="bottom"/>
          </w:tcPr>
          <w:p w:rsidR="00EC2AE9" w:rsidRPr="00C46F2A" w:rsidRDefault="00EC2AE9" w:rsidP="00073A42">
            <w:pPr>
              <w:jc w:val="center"/>
              <w:rPr>
                <w:sz w:val="22"/>
                <w:szCs w:val="22"/>
              </w:rPr>
            </w:pPr>
            <w:r w:rsidRPr="00C46F2A">
              <w:rPr>
                <w:sz w:val="22"/>
                <w:szCs w:val="22"/>
              </w:rPr>
              <w:t>KOM</w:t>
            </w:r>
          </w:p>
        </w:tc>
        <w:tc>
          <w:tcPr>
            <w:tcW w:w="993" w:type="dxa"/>
            <w:vAlign w:val="bottom"/>
          </w:tcPr>
          <w:p w:rsidR="00EC2AE9" w:rsidRPr="00C46F2A" w:rsidRDefault="00EC2AE9" w:rsidP="00073A42">
            <w:pPr>
              <w:jc w:val="center"/>
              <w:rPr>
                <w:color w:val="000000"/>
                <w:sz w:val="22"/>
                <w:szCs w:val="22"/>
              </w:rPr>
            </w:pPr>
            <w:r w:rsidRPr="00C46F2A">
              <w:rPr>
                <w:color w:val="000000"/>
                <w:sz w:val="22"/>
                <w:szCs w:val="22"/>
              </w:rPr>
              <w:t>500</w:t>
            </w:r>
          </w:p>
        </w:tc>
        <w:tc>
          <w:tcPr>
            <w:tcW w:w="992" w:type="dxa"/>
          </w:tcPr>
          <w:p w:rsidR="00EC2AE9" w:rsidRPr="00C46F2A" w:rsidRDefault="00EC2AE9" w:rsidP="00073A42">
            <w:pPr>
              <w:jc w:val="right"/>
              <w:rPr>
                <w:sz w:val="22"/>
                <w:szCs w:val="22"/>
              </w:rPr>
            </w:pPr>
          </w:p>
        </w:tc>
        <w:tc>
          <w:tcPr>
            <w:tcW w:w="992" w:type="dxa"/>
          </w:tcPr>
          <w:p w:rsidR="00EC2AE9" w:rsidRPr="00C46F2A" w:rsidRDefault="00EC2AE9" w:rsidP="00073A42">
            <w:pPr>
              <w:jc w:val="right"/>
              <w:rPr>
                <w:sz w:val="22"/>
                <w:szCs w:val="22"/>
              </w:rPr>
            </w:pPr>
          </w:p>
        </w:tc>
        <w:tc>
          <w:tcPr>
            <w:tcW w:w="1276" w:type="dxa"/>
          </w:tcPr>
          <w:p w:rsidR="00EC2AE9" w:rsidRPr="00C46F2A" w:rsidRDefault="00EC2AE9" w:rsidP="00073A42">
            <w:pPr>
              <w:jc w:val="right"/>
              <w:rPr>
                <w:sz w:val="22"/>
                <w:szCs w:val="22"/>
              </w:rPr>
            </w:pPr>
          </w:p>
        </w:tc>
        <w:tc>
          <w:tcPr>
            <w:tcW w:w="1559" w:type="dxa"/>
          </w:tcPr>
          <w:p w:rsidR="00EC2AE9" w:rsidRPr="00C46F2A" w:rsidRDefault="00EC2AE9" w:rsidP="00073A42">
            <w:pPr>
              <w:jc w:val="right"/>
              <w:rPr>
                <w:sz w:val="22"/>
                <w:szCs w:val="22"/>
              </w:rPr>
            </w:pPr>
          </w:p>
        </w:tc>
      </w:tr>
    </w:tbl>
    <w:tbl>
      <w:tblPr>
        <w:tblW w:w="9796" w:type="dxa"/>
        <w:tblInd w:w="93" w:type="dxa"/>
        <w:tblLook w:val="04A0"/>
      </w:tblPr>
      <w:tblGrid>
        <w:gridCol w:w="6961"/>
        <w:gridCol w:w="1276"/>
        <w:gridCol w:w="1559"/>
      </w:tblGrid>
      <w:tr w:rsidR="00EB4215"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EB4215" w:rsidRPr="00C46F2A" w:rsidRDefault="00EB4215"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B4215" w:rsidRPr="00C46F2A" w:rsidRDefault="00EB4215" w:rsidP="00073A42">
            <w:pPr>
              <w:spacing w:after="0" w:line="240" w:lineRule="auto"/>
              <w:jc w:val="right"/>
              <w:rPr>
                <w:rFonts w:ascii="Times New Roman" w:eastAsia="Times New Roman" w:hAnsi="Times New Roman" w:cs="Times New Roman"/>
                <w:color w:val="000000"/>
              </w:rPr>
            </w:pPr>
          </w:p>
        </w:tc>
      </w:tr>
    </w:tbl>
    <w:p w:rsidR="00EB4215" w:rsidRPr="00C46F2A" w:rsidRDefault="00EB4215" w:rsidP="00EB4215">
      <w:pPr>
        <w:pStyle w:val="Footer"/>
        <w:rPr>
          <w:sz w:val="22"/>
          <w:szCs w:val="22"/>
          <w:lang w:val="sr-Cyrl-CS"/>
        </w:rPr>
      </w:pPr>
    </w:p>
    <w:p w:rsidR="00EB4215" w:rsidRPr="00C46F2A" w:rsidRDefault="00EB4215" w:rsidP="00EB4215">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EB4215" w:rsidRPr="00C46F2A" w:rsidRDefault="00EB4215" w:rsidP="00EB4215">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w:t>
      </w:r>
      <w:r w:rsidRPr="00C46F2A">
        <w:rPr>
          <w:rFonts w:ascii="Times New Roman" w:hAnsi="Times New Roman" w:cs="Times New Roman"/>
          <w:bCs/>
          <w:iCs/>
          <w:sz w:val="22"/>
          <w:szCs w:val="22"/>
        </w:rPr>
        <w:lastRenderedPageBreak/>
        <w:t xml:space="preserve">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EB4215" w:rsidRPr="00C46F2A" w:rsidRDefault="00EB4215" w:rsidP="00EB4215">
      <w:pPr>
        <w:pStyle w:val="ListParagraph"/>
        <w:tabs>
          <w:tab w:val="left" w:pos="90"/>
        </w:tabs>
        <w:jc w:val="both"/>
        <w:rPr>
          <w:rFonts w:ascii="Times New Roman" w:hAnsi="Times New Roman" w:cs="Times New Roman"/>
          <w:sz w:val="22"/>
          <w:szCs w:val="22"/>
        </w:rPr>
      </w:pPr>
    </w:p>
    <w:p w:rsidR="00EB4215" w:rsidRPr="00C46F2A" w:rsidRDefault="00EB4215" w:rsidP="00EB4215">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EB4215" w:rsidRPr="00C46F2A" w:rsidRDefault="00EB4215" w:rsidP="00EB4215">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EB4215" w:rsidRPr="00C46F2A" w:rsidRDefault="00EB4215" w:rsidP="00EB4215">
      <w:pPr>
        <w:pStyle w:val="NoSpacing"/>
        <w:jc w:val="both"/>
        <w:rPr>
          <w:rFonts w:ascii="Times New Roman" w:hAnsi="Times New Roman"/>
          <w:lang w:val="sr-Cyrl-CS"/>
        </w:rPr>
      </w:pPr>
    </w:p>
    <w:p w:rsidR="00EB4215" w:rsidRPr="00C46F2A" w:rsidRDefault="00EB4215" w:rsidP="00EB4215">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EB4215" w:rsidRPr="00C46F2A" w:rsidRDefault="00EB4215" w:rsidP="00EB4215">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EB4215" w:rsidRPr="00C46F2A" w:rsidTr="00073A42">
        <w:tc>
          <w:tcPr>
            <w:tcW w:w="3080"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EB4215" w:rsidRPr="00C46F2A" w:rsidRDefault="00EB4215" w:rsidP="00073A42">
            <w:pPr>
              <w:pStyle w:val="BodyText2"/>
              <w:spacing w:line="100" w:lineRule="atLeast"/>
              <w:jc w:val="center"/>
              <w:rPr>
                <w:sz w:val="22"/>
                <w:szCs w:val="22"/>
              </w:rPr>
            </w:pPr>
            <w:r w:rsidRPr="00C46F2A">
              <w:rPr>
                <w:sz w:val="22"/>
                <w:szCs w:val="22"/>
              </w:rPr>
              <w:t>Потпис понуђача</w:t>
            </w:r>
          </w:p>
        </w:tc>
      </w:tr>
    </w:tbl>
    <w:p w:rsidR="00EB4215" w:rsidRPr="00C46F2A" w:rsidRDefault="00EB4215" w:rsidP="00EB4215">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EB4215" w:rsidRPr="00C46F2A" w:rsidRDefault="00EB4215" w:rsidP="00EB4215">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B4215" w:rsidRDefault="00EB4215" w:rsidP="00EB4215">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Default="00566DF0" w:rsidP="00EB4215">
      <w:pPr>
        <w:jc w:val="both"/>
        <w:rPr>
          <w:rFonts w:ascii="Times New Roman" w:hAnsi="Times New Roman" w:cs="Times New Roman"/>
          <w:i/>
          <w:iCs/>
        </w:rPr>
      </w:pPr>
    </w:p>
    <w:p w:rsidR="00566DF0" w:rsidRPr="00C46F2A" w:rsidRDefault="00566DF0" w:rsidP="00EB4215">
      <w:pPr>
        <w:jc w:val="both"/>
        <w:rPr>
          <w:rFonts w:ascii="Times New Roman" w:hAnsi="Times New Roman" w:cs="Times New Roman"/>
          <w:i/>
          <w:iCs/>
        </w:rPr>
      </w:pPr>
    </w:p>
    <w:p w:rsidR="00EB4215" w:rsidRPr="00C46F2A" w:rsidRDefault="00EB4215" w:rsidP="00EB4215">
      <w:pPr>
        <w:jc w:val="both"/>
        <w:rPr>
          <w:rFonts w:ascii="Times New Roman" w:hAnsi="Times New Roman" w:cs="Times New Roman"/>
          <w:i/>
          <w:iCs/>
        </w:rPr>
      </w:pPr>
    </w:p>
    <w:p w:rsidR="00BF5FC7" w:rsidRPr="00C46F2A" w:rsidRDefault="00BF5FC7" w:rsidP="00BF5FC7">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F5FC7" w:rsidRPr="00C46F2A" w:rsidRDefault="00BF5FC7" w:rsidP="00BF5FC7">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F5FC7" w:rsidRPr="00C46F2A" w:rsidRDefault="00BF5FC7" w:rsidP="00BF5FC7">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F5FC7"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F5FC7"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BF5FC7" w:rsidRPr="00C46F2A" w:rsidTr="00073A42">
        <w:trPr>
          <w:trHeight w:val="226"/>
        </w:trPr>
        <w:tc>
          <w:tcPr>
            <w:tcW w:w="810" w:type="dxa"/>
            <w:vAlign w:val="bottom"/>
          </w:tcPr>
          <w:p w:rsidR="00BF5FC7" w:rsidRPr="00C46F2A" w:rsidRDefault="00185867" w:rsidP="00073A42">
            <w:pPr>
              <w:jc w:val="center"/>
              <w:rPr>
                <w:color w:val="000000"/>
                <w:sz w:val="22"/>
                <w:szCs w:val="22"/>
              </w:rPr>
            </w:pPr>
            <w:r>
              <w:rPr>
                <w:color w:val="000000"/>
                <w:sz w:val="22"/>
                <w:szCs w:val="22"/>
              </w:rPr>
              <w:t>19</w:t>
            </w:r>
          </w:p>
        </w:tc>
        <w:tc>
          <w:tcPr>
            <w:tcW w:w="2167" w:type="dxa"/>
            <w:vAlign w:val="bottom"/>
          </w:tcPr>
          <w:p w:rsidR="00BF5FC7" w:rsidRPr="00C46F2A" w:rsidRDefault="00BF5FC7" w:rsidP="00073A42">
            <w:pPr>
              <w:jc w:val="both"/>
              <w:rPr>
                <w:color w:val="000000"/>
                <w:sz w:val="22"/>
                <w:szCs w:val="22"/>
              </w:rPr>
            </w:pPr>
            <w:r w:rsidRPr="00C46F2A">
              <w:rPr>
                <w:color w:val="000000"/>
                <w:sz w:val="22"/>
                <w:szCs w:val="22"/>
              </w:rPr>
              <w:t>PVC ŠPRIC 2ML</w:t>
            </w:r>
          </w:p>
        </w:tc>
        <w:tc>
          <w:tcPr>
            <w:tcW w:w="992" w:type="dxa"/>
            <w:vAlign w:val="bottom"/>
          </w:tcPr>
          <w:p w:rsidR="00BF5FC7" w:rsidRPr="00C46F2A" w:rsidRDefault="00BF5FC7" w:rsidP="00073A42">
            <w:pPr>
              <w:jc w:val="center"/>
              <w:rPr>
                <w:color w:val="000000"/>
                <w:sz w:val="22"/>
                <w:szCs w:val="22"/>
              </w:rPr>
            </w:pPr>
            <w:r w:rsidRPr="00C46F2A">
              <w:rPr>
                <w:color w:val="000000"/>
                <w:sz w:val="22"/>
                <w:szCs w:val="22"/>
              </w:rPr>
              <w:t>KOM</w:t>
            </w:r>
          </w:p>
        </w:tc>
        <w:tc>
          <w:tcPr>
            <w:tcW w:w="993" w:type="dxa"/>
            <w:vAlign w:val="bottom"/>
          </w:tcPr>
          <w:p w:rsidR="00BF5FC7" w:rsidRPr="00C46F2A" w:rsidRDefault="00185867" w:rsidP="00073A42">
            <w:pPr>
              <w:jc w:val="center"/>
              <w:rPr>
                <w:color w:val="000000"/>
                <w:sz w:val="22"/>
                <w:szCs w:val="22"/>
              </w:rPr>
            </w:pPr>
            <w:r>
              <w:rPr>
                <w:color w:val="000000"/>
                <w:sz w:val="22"/>
                <w:szCs w:val="22"/>
              </w:rPr>
              <w:t>2</w:t>
            </w:r>
            <w:r w:rsidR="00BF5FC7" w:rsidRPr="00C46F2A">
              <w:rPr>
                <w:color w:val="000000"/>
                <w:sz w:val="22"/>
                <w:szCs w:val="22"/>
              </w:rPr>
              <w:t>0000</w:t>
            </w:r>
          </w:p>
        </w:tc>
        <w:tc>
          <w:tcPr>
            <w:tcW w:w="992" w:type="dxa"/>
          </w:tcPr>
          <w:p w:rsidR="00BF5FC7" w:rsidRPr="00C46F2A" w:rsidRDefault="00BF5FC7" w:rsidP="00073A42">
            <w:pPr>
              <w:jc w:val="right"/>
              <w:rPr>
                <w:sz w:val="22"/>
                <w:szCs w:val="22"/>
              </w:rPr>
            </w:pPr>
          </w:p>
        </w:tc>
        <w:tc>
          <w:tcPr>
            <w:tcW w:w="992" w:type="dxa"/>
          </w:tcPr>
          <w:p w:rsidR="00BF5FC7" w:rsidRPr="00C46F2A" w:rsidRDefault="00BF5FC7" w:rsidP="00073A42">
            <w:pPr>
              <w:jc w:val="right"/>
              <w:rPr>
                <w:sz w:val="22"/>
                <w:szCs w:val="22"/>
              </w:rPr>
            </w:pPr>
          </w:p>
        </w:tc>
        <w:tc>
          <w:tcPr>
            <w:tcW w:w="1276" w:type="dxa"/>
          </w:tcPr>
          <w:p w:rsidR="00BF5FC7" w:rsidRPr="00C46F2A" w:rsidRDefault="00BF5FC7" w:rsidP="00073A42">
            <w:pPr>
              <w:jc w:val="right"/>
              <w:rPr>
                <w:sz w:val="22"/>
                <w:szCs w:val="22"/>
              </w:rPr>
            </w:pPr>
          </w:p>
        </w:tc>
        <w:tc>
          <w:tcPr>
            <w:tcW w:w="1559" w:type="dxa"/>
          </w:tcPr>
          <w:p w:rsidR="00BF5FC7" w:rsidRPr="00C46F2A" w:rsidRDefault="00BF5FC7" w:rsidP="00073A42">
            <w:pPr>
              <w:jc w:val="right"/>
              <w:rPr>
                <w:sz w:val="22"/>
                <w:szCs w:val="22"/>
              </w:rPr>
            </w:pPr>
          </w:p>
        </w:tc>
      </w:tr>
    </w:tbl>
    <w:tbl>
      <w:tblPr>
        <w:tblW w:w="9796" w:type="dxa"/>
        <w:tblInd w:w="93" w:type="dxa"/>
        <w:tblLook w:val="04A0"/>
      </w:tblPr>
      <w:tblGrid>
        <w:gridCol w:w="6961"/>
        <w:gridCol w:w="1276"/>
        <w:gridCol w:w="1559"/>
      </w:tblGrid>
      <w:tr w:rsidR="00BF5FC7"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F5FC7" w:rsidRPr="00C46F2A" w:rsidRDefault="00BF5FC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F5FC7" w:rsidRPr="00C46F2A" w:rsidRDefault="00BF5FC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F5FC7" w:rsidRPr="00C46F2A" w:rsidRDefault="00BF5FC7" w:rsidP="00073A42">
            <w:pPr>
              <w:spacing w:after="0" w:line="240" w:lineRule="auto"/>
              <w:jc w:val="right"/>
              <w:rPr>
                <w:rFonts w:ascii="Times New Roman" w:eastAsia="Times New Roman" w:hAnsi="Times New Roman" w:cs="Times New Roman"/>
                <w:color w:val="000000"/>
              </w:rPr>
            </w:pPr>
          </w:p>
        </w:tc>
      </w:tr>
    </w:tbl>
    <w:p w:rsidR="00BF5FC7" w:rsidRPr="00C46F2A" w:rsidRDefault="00BF5FC7" w:rsidP="00BF5FC7">
      <w:pPr>
        <w:pStyle w:val="Footer"/>
        <w:rPr>
          <w:sz w:val="22"/>
          <w:szCs w:val="22"/>
          <w:lang w:val="sr-Cyrl-CS"/>
        </w:rPr>
      </w:pPr>
    </w:p>
    <w:p w:rsidR="00BF5FC7" w:rsidRPr="00C46F2A" w:rsidRDefault="00BF5FC7" w:rsidP="00BF5FC7">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lastRenderedPageBreak/>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F5FC7" w:rsidRPr="00C46F2A" w:rsidRDefault="00BF5FC7" w:rsidP="00BF5FC7">
      <w:pPr>
        <w:pStyle w:val="ListParagraph"/>
        <w:tabs>
          <w:tab w:val="left" w:pos="90"/>
        </w:tabs>
        <w:jc w:val="both"/>
        <w:rPr>
          <w:rFonts w:ascii="Times New Roman" w:hAnsi="Times New Roman" w:cs="Times New Roman"/>
          <w:sz w:val="22"/>
          <w:szCs w:val="22"/>
        </w:rPr>
      </w:pPr>
    </w:p>
    <w:p w:rsidR="00BF5FC7" w:rsidRPr="00C46F2A" w:rsidRDefault="00BF5FC7" w:rsidP="00BF5FC7">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F5FC7" w:rsidRPr="00C46F2A" w:rsidRDefault="00BF5FC7" w:rsidP="00BF5FC7">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F5FC7" w:rsidRPr="00C46F2A" w:rsidRDefault="00BF5FC7" w:rsidP="00BF5FC7">
      <w:pPr>
        <w:pStyle w:val="NoSpacing"/>
        <w:jc w:val="both"/>
        <w:rPr>
          <w:rFonts w:ascii="Times New Roman" w:hAnsi="Times New Roman"/>
          <w:lang w:val="sr-Cyrl-CS"/>
        </w:rPr>
      </w:pPr>
    </w:p>
    <w:p w:rsidR="00BF5FC7" w:rsidRPr="00C46F2A" w:rsidRDefault="00BF5FC7" w:rsidP="00BF5FC7">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F5FC7" w:rsidRPr="00C46F2A" w:rsidRDefault="00BF5FC7" w:rsidP="00BF5FC7">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F5FC7" w:rsidRPr="00C46F2A" w:rsidTr="00073A42">
        <w:tc>
          <w:tcPr>
            <w:tcW w:w="3080"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Потпис понуђача</w:t>
            </w:r>
          </w:p>
        </w:tc>
      </w:tr>
    </w:tbl>
    <w:p w:rsidR="00BF5FC7" w:rsidRPr="00C46F2A" w:rsidRDefault="00BF5FC7" w:rsidP="00BF5FC7">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F5FC7" w:rsidRPr="00C46F2A" w:rsidRDefault="00BF5FC7" w:rsidP="00BF5FC7">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5FC7" w:rsidRPr="00C46F2A" w:rsidRDefault="00BF5FC7" w:rsidP="00BF5FC7">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BF5FC7" w:rsidRDefault="00BF5FC7" w:rsidP="00BF5FC7">
      <w:pPr>
        <w:jc w:val="both"/>
        <w:rPr>
          <w:rFonts w:ascii="Times New Roman" w:hAnsi="Times New Roman" w:cs="Times New Roman"/>
          <w:i/>
          <w:iCs/>
        </w:rPr>
      </w:pPr>
    </w:p>
    <w:p w:rsidR="00566DF0" w:rsidRDefault="00566DF0" w:rsidP="00BF5FC7">
      <w:pPr>
        <w:jc w:val="both"/>
        <w:rPr>
          <w:rFonts w:ascii="Times New Roman" w:hAnsi="Times New Roman" w:cs="Times New Roman"/>
          <w:i/>
          <w:iCs/>
        </w:rPr>
      </w:pPr>
    </w:p>
    <w:p w:rsidR="00566DF0" w:rsidRPr="00C46F2A" w:rsidRDefault="00566DF0" w:rsidP="00BF5FC7">
      <w:pPr>
        <w:jc w:val="both"/>
        <w:rPr>
          <w:rFonts w:ascii="Times New Roman" w:hAnsi="Times New Roman" w:cs="Times New Roman"/>
          <w:i/>
          <w:iCs/>
        </w:rPr>
      </w:pPr>
    </w:p>
    <w:p w:rsidR="00BF5FC7" w:rsidRPr="00C46F2A" w:rsidRDefault="00BF5FC7" w:rsidP="00BF5FC7">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F5FC7" w:rsidRPr="00C46F2A" w:rsidRDefault="00BF5FC7" w:rsidP="00BF5FC7">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F5FC7" w:rsidRPr="00C46F2A" w:rsidRDefault="00BF5FC7" w:rsidP="00BF5FC7">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F5FC7"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F5FC7"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504621" w:rsidRPr="00C46F2A" w:rsidTr="00073A42">
        <w:trPr>
          <w:trHeight w:val="226"/>
        </w:trPr>
        <w:tc>
          <w:tcPr>
            <w:tcW w:w="810" w:type="dxa"/>
            <w:vAlign w:val="bottom"/>
          </w:tcPr>
          <w:p w:rsidR="00504621" w:rsidRPr="00C46F2A" w:rsidRDefault="00F75A99" w:rsidP="00073A42">
            <w:pPr>
              <w:jc w:val="center"/>
              <w:rPr>
                <w:color w:val="000000"/>
                <w:sz w:val="22"/>
                <w:szCs w:val="22"/>
              </w:rPr>
            </w:pPr>
            <w:r>
              <w:rPr>
                <w:color w:val="000000"/>
                <w:sz w:val="22"/>
                <w:szCs w:val="22"/>
              </w:rPr>
              <w:t>20</w:t>
            </w:r>
          </w:p>
        </w:tc>
        <w:tc>
          <w:tcPr>
            <w:tcW w:w="2167" w:type="dxa"/>
            <w:vAlign w:val="bottom"/>
          </w:tcPr>
          <w:p w:rsidR="00504621" w:rsidRPr="00C46F2A" w:rsidRDefault="00504621" w:rsidP="00073A42">
            <w:pPr>
              <w:jc w:val="both"/>
              <w:rPr>
                <w:color w:val="000000"/>
                <w:sz w:val="22"/>
                <w:szCs w:val="22"/>
              </w:rPr>
            </w:pPr>
            <w:r w:rsidRPr="00C46F2A">
              <w:rPr>
                <w:color w:val="000000"/>
                <w:sz w:val="22"/>
                <w:szCs w:val="22"/>
              </w:rPr>
              <w:t>PVC ŠPRIC 20ML</w:t>
            </w:r>
          </w:p>
        </w:tc>
        <w:tc>
          <w:tcPr>
            <w:tcW w:w="992" w:type="dxa"/>
            <w:vAlign w:val="bottom"/>
          </w:tcPr>
          <w:p w:rsidR="00504621" w:rsidRPr="00C46F2A" w:rsidRDefault="00504621" w:rsidP="00073A42">
            <w:pPr>
              <w:jc w:val="center"/>
              <w:rPr>
                <w:color w:val="000000"/>
                <w:sz w:val="22"/>
                <w:szCs w:val="22"/>
              </w:rPr>
            </w:pPr>
            <w:r w:rsidRPr="00C46F2A">
              <w:rPr>
                <w:color w:val="000000"/>
                <w:sz w:val="22"/>
                <w:szCs w:val="22"/>
              </w:rPr>
              <w:t>KOM</w:t>
            </w:r>
          </w:p>
        </w:tc>
        <w:tc>
          <w:tcPr>
            <w:tcW w:w="993" w:type="dxa"/>
            <w:vAlign w:val="bottom"/>
          </w:tcPr>
          <w:p w:rsidR="00504621" w:rsidRPr="00C46F2A" w:rsidRDefault="00504621" w:rsidP="00F75A99">
            <w:pPr>
              <w:jc w:val="center"/>
              <w:rPr>
                <w:color w:val="000000"/>
                <w:sz w:val="22"/>
                <w:szCs w:val="22"/>
              </w:rPr>
            </w:pPr>
            <w:r w:rsidRPr="00C46F2A">
              <w:rPr>
                <w:color w:val="000000"/>
                <w:sz w:val="22"/>
                <w:szCs w:val="22"/>
              </w:rPr>
              <w:t>3</w:t>
            </w:r>
            <w:r w:rsidR="00F75A99">
              <w:rPr>
                <w:color w:val="000000"/>
                <w:sz w:val="22"/>
                <w:szCs w:val="22"/>
              </w:rPr>
              <w:t>0</w:t>
            </w:r>
            <w:r w:rsidRPr="00C46F2A">
              <w:rPr>
                <w:color w:val="000000"/>
                <w:sz w:val="22"/>
                <w:szCs w:val="22"/>
              </w:rPr>
              <w:t>00</w:t>
            </w:r>
          </w:p>
        </w:tc>
        <w:tc>
          <w:tcPr>
            <w:tcW w:w="992" w:type="dxa"/>
          </w:tcPr>
          <w:p w:rsidR="00504621" w:rsidRPr="00C46F2A" w:rsidRDefault="00504621" w:rsidP="00073A42">
            <w:pPr>
              <w:jc w:val="right"/>
              <w:rPr>
                <w:sz w:val="22"/>
                <w:szCs w:val="22"/>
              </w:rPr>
            </w:pPr>
          </w:p>
        </w:tc>
        <w:tc>
          <w:tcPr>
            <w:tcW w:w="992" w:type="dxa"/>
          </w:tcPr>
          <w:p w:rsidR="00504621" w:rsidRPr="00C46F2A" w:rsidRDefault="00504621" w:rsidP="00073A42">
            <w:pPr>
              <w:jc w:val="right"/>
              <w:rPr>
                <w:sz w:val="22"/>
                <w:szCs w:val="22"/>
              </w:rPr>
            </w:pPr>
          </w:p>
        </w:tc>
        <w:tc>
          <w:tcPr>
            <w:tcW w:w="1276" w:type="dxa"/>
          </w:tcPr>
          <w:p w:rsidR="00504621" w:rsidRPr="00C46F2A" w:rsidRDefault="00504621" w:rsidP="00073A42">
            <w:pPr>
              <w:jc w:val="right"/>
              <w:rPr>
                <w:sz w:val="22"/>
                <w:szCs w:val="22"/>
              </w:rPr>
            </w:pPr>
          </w:p>
        </w:tc>
        <w:tc>
          <w:tcPr>
            <w:tcW w:w="1559" w:type="dxa"/>
          </w:tcPr>
          <w:p w:rsidR="00504621" w:rsidRPr="00C46F2A" w:rsidRDefault="00504621" w:rsidP="00073A42">
            <w:pPr>
              <w:jc w:val="right"/>
              <w:rPr>
                <w:sz w:val="22"/>
                <w:szCs w:val="22"/>
              </w:rPr>
            </w:pPr>
          </w:p>
        </w:tc>
      </w:tr>
    </w:tbl>
    <w:tbl>
      <w:tblPr>
        <w:tblW w:w="9796" w:type="dxa"/>
        <w:tblInd w:w="93" w:type="dxa"/>
        <w:tblLook w:val="04A0"/>
      </w:tblPr>
      <w:tblGrid>
        <w:gridCol w:w="6961"/>
        <w:gridCol w:w="1276"/>
        <w:gridCol w:w="1559"/>
      </w:tblGrid>
      <w:tr w:rsidR="00BF5FC7"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F5FC7" w:rsidRPr="00C46F2A" w:rsidRDefault="00BF5FC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F5FC7" w:rsidRPr="00C46F2A" w:rsidRDefault="00BF5FC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F5FC7" w:rsidRPr="00C46F2A" w:rsidRDefault="00BF5FC7" w:rsidP="00073A42">
            <w:pPr>
              <w:spacing w:after="0" w:line="240" w:lineRule="auto"/>
              <w:jc w:val="right"/>
              <w:rPr>
                <w:rFonts w:ascii="Times New Roman" w:eastAsia="Times New Roman" w:hAnsi="Times New Roman" w:cs="Times New Roman"/>
                <w:color w:val="000000"/>
              </w:rPr>
            </w:pPr>
          </w:p>
        </w:tc>
      </w:tr>
    </w:tbl>
    <w:p w:rsidR="00BF5FC7" w:rsidRPr="00C46F2A" w:rsidRDefault="00BF5FC7" w:rsidP="00BF5FC7">
      <w:pPr>
        <w:pStyle w:val="Footer"/>
        <w:rPr>
          <w:sz w:val="22"/>
          <w:szCs w:val="22"/>
          <w:lang w:val="sr-Cyrl-CS"/>
        </w:rPr>
      </w:pPr>
    </w:p>
    <w:p w:rsidR="00BF5FC7" w:rsidRPr="00C46F2A" w:rsidRDefault="00BF5FC7" w:rsidP="00BF5FC7">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lastRenderedPageBreak/>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F5FC7" w:rsidRPr="00C46F2A" w:rsidRDefault="00BF5FC7" w:rsidP="00BF5FC7">
      <w:pPr>
        <w:pStyle w:val="ListParagraph"/>
        <w:tabs>
          <w:tab w:val="left" w:pos="90"/>
        </w:tabs>
        <w:jc w:val="both"/>
        <w:rPr>
          <w:rFonts w:ascii="Times New Roman" w:hAnsi="Times New Roman" w:cs="Times New Roman"/>
          <w:sz w:val="22"/>
          <w:szCs w:val="22"/>
        </w:rPr>
      </w:pPr>
    </w:p>
    <w:p w:rsidR="00BF5FC7" w:rsidRPr="00C46F2A" w:rsidRDefault="00BF5FC7" w:rsidP="00BF5FC7">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F5FC7" w:rsidRPr="00C46F2A" w:rsidRDefault="00BF5FC7" w:rsidP="00BF5FC7">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F5FC7" w:rsidRPr="00C46F2A" w:rsidRDefault="00BF5FC7" w:rsidP="00BF5FC7">
      <w:pPr>
        <w:pStyle w:val="NoSpacing"/>
        <w:jc w:val="both"/>
        <w:rPr>
          <w:rFonts w:ascii="Times New Roman" w:hAnsi="Times New Roman"/>
          <w:lang w:val="sr-Cyrl-CS"/>
        </w:rPr>
      </w:pPr>
    </w:p>
    <w:p w:rsidR="00BF5FC7" w:rsidRPr="00C46F2A" w:rsidRDefault="00BF5FC7" w:rsidP="00BF5FC7">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F5FC7" w:rsidRPr="00C46F2A" w:rsidRDefault="00BF5FC7" w:rsidP="00BF5FC7">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F5FC7" w:rsidRPr="00C46F2A" w:rsidTr="00073A42">
        <w:tc>
          <w:tcPr>
            <w:tcW w:w="3080"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Потпис понуђача</w:t>
            </w:r>
          </w:p>
        </w:tc>
      </w:tr>
    </w:tbl>
    <w:p w:rsidR="00BF5FC7" w:rsidRPr="00C46F2A" w:rsidRDefault="00BF5FC7" w:rsidP="00BF5FC7">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F5FC7" w:rsidRPr="00C46F2A" w:rsidRDefault="00BF5FC7" w:rsidP="00BF5FC7">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5FC7" w:rsidRPr="00C46F2A" w:rsidRDefault="00BF5FC7" w:rsidP="00BF5FC7">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BF5FC7" w:rsidRDefault="00BF5FC7" w:rsidP="00BF5FC7">
      <w:pPr>
        <w:jc w:val="both"/>
        <w:rPr>
          <w:rFonts w:ascii="Times New Roman" w:hAnsi="Times New Roman" w:cs="Times New Roman"/>
          <w:i/>
          <w:iCs/>
        </w:rPr>
      </w:pPr>
    </w:p>
    <w:p w:rsidR="00566DF0" w:rsidRDefault="00566DF0" w:rsidP="00BF5FC7">
      <w:pPr>
        <w:jc w:val="both"/>
        <w:rPr>
          <w:rFonts w:ascii="Times New Roman" w:hAnsi="Times New Roman" w:cs="Times New Roman"/>
          <w:i/>
          <w:iCs/>
        </w:rPr>
      </w:pPr>
    </w:p>
    <w:p w:rsidR="00566DF0" w:rsidRPr="00C46F2A" w:rsidRDefault="00566DF0" w:rsidP="00BF5FC7">
      <w:pPr>
        <w:jc w:val="both"/>
        <w:rPr>
          <w:rFonts w:ascii="Times New Roman" w:hAnsi="Times New Roman" w:cs="Times New Roman"/>
          <w:i/>
          <w:iCs/>
        </w:rPr>
      </w:pPr>
    </w:p>
    <w:p w:rsidR="00BF5FC7" w:rsidRPr="00C46F2A" w:rsidRDefault="00BF5FC7" w:rsidP="00BF5FC7">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F5FC7" w:rsidRPr="00C46F2A" w:rsidRDefault="00BF5FC7" w:rsidP="00BF5FC7">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F5FC7" w:rsidRPr="00C46F2A" w:rsidRDefault="00BF5FC7" w:rsidP="00BF5FC7">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F5FC7"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F5FC7"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504621" w:rsidRPr="00C46F2A" w:rsidTr="00073A42">
        <w:trPr>
          <w:trHeight w:val="226"/>
        </w:trPr>
        <w:tc>
          <w:tcPr>
            <w:tcW w:w="810" w:type="dxa"/>
            <w:vAlign w:val="bottom"/>
          </w:tcPr>
          <w:p w:rsidR="00504621" w:rsidRPr="00C46F2A" w:rsidRDefault="003657E6" w:rsidP="00073A42">
            <w:pPr>
              <w:jc w:val="center"/>
              <w:rPr>
                <w:color w:val="000000"/>
                <w:sz w:val="22"/>
                <w:szCs w:val="22"/>
              </w:rPr>
            </w:pPr>
            <w:r>
              <w:rPr>
                <w:color w:val="000000"/>
                <w:sz w:val="22"/>
                <w:szCs w:val="22"/>
              </w:rPr>
              <w:t>21</w:t>
            </w:r>
          </w:p>
        </w:tc>
        <w:tc>
          <w:tcPr>
            <w:tcW w:w="2167" w:type="dxa"/>
            <w:vAlign w:val="bottom"/>
          </w:tcPr>
          <w:p w:rsidR="00504621" w:rsidRPr="00C46F2A" w:rsidRDefault="00504621" w:rsidP="00073A42">
            <w:pPr>
              <w:jc w:val="both"/>
              <w:rPr>
                <w:color w:val="000000"/>
                <w:sz w:val="22"/>
                <w:szCs w:val="22"/>
              </w:rPr>
            </w:pPr>
            <w:r w:rsidRPr="00C46F2A">
              <w:rPr>
                <w:color w:val="000000"/>
                <w:sz w:val="22"/>
                <w:szCs w:val="22"/>
              </w:rPr>
              <w:t>PVC ŠPRIC 5ML</w:t>
            </w:r>
          </w:p>
        </w:tc>
        <w:tc>
          <w:tcPr>
            <w:tcW w:w="992" w:type="dxa"/>
            <w:vAlign w:val="bottom"/>
          </w:tcPr>
          <w:p w:rsidR="00504621" w:rsidRPr="00C46F2A" w:rsidRDefault="00504621" w:rsidP="00073A42">
            <w:pPr>
              <w:jc w:val="center"/>
              <w:rPr>
                <w:color w:val="000000"/>
                <w:sz w:val="22"/>
                <w:szCs w:val="22"/>
              </w:rPr>
            </w:pPr>
            <w:r w:rsidRPr="00C46F2A">
              <w:rPr>
                <w:color w:val="000000"/>
                <w:sz w:val="22"/>
                <w:szCs w:val="22"/>
              </w:rPr>
              <w:t>KOM</w:t>
            </w:r>
          </w:p>
        </w:tc>
        <w:tc>
          <w:tcPr>
            <w:tcW w:w="993" w:type="dxa"/>
            <w:vAlign w:val="bottom"/>
          </w:tcPr>
          <w:p w:rsidR="00504621" w:rsidRPr="00C46F2A" w:rsidRDefault="003657E6" w:rsidP="00073A42">
            <w:pPr>
              <w:jc w:val="center"/>
              <w:rPr>
                <w:color w:val="000000"/>
                <w:sz w:val="22"/>
                <w:szCs w:val="22"/>
              </w:rPr>
            </w:pPr>
            <w:r>
              <w:rPr>
                <w:color w:val="000000"/>
                <w:sz w:val="22"/>
                <w:szCs w:val="22"/>
              </w:rPr>
              <w:t>22</w:t>
            </w:r>
            <w:r w:rsidR="00504621" w:rsidRPr="00C46F2A">
              <w:rPr>
                <w:color w:val="000000"/>
                <w:sz w:val="22"/>
                <w:szCs w:val="22"/>
              </w:rPr>
              <w:t>000</w:t>
            </w:r>
          </w:p>
        </w:tc>
        <w:tc>
          <w:tcPr>
            <w:tcW w:w="992" w:type="dxa"/>
          </w:tcPr>
          <w:p w:rsidR="00504621" w:rsidRPr="00C46F2A" w:rsidRDefault="00504621" w:rsidP="00073A42">
            <w:pPr>
              <w:jc w:val="right"/>
              <w:rPr>
                <w:sz w:val="22"/>
                <w:szCs w:val="22"/>
              </w:rPr>
            </w:pPr>
          </w:p>
        </w:tc>
        <w:tc>
          <w:tcPr>
            <w:tcW w:w="992" w:type="dxa"/>
          </w:tcPr>
          <w:p w:rsidR="00504621" w:rsidRPr="00C46F2A" w:rsidRDefault="00504621" w:rsidP="00073A42">
            <w:pPr>
              <w:jc w:val="right"/>
              <w:rPr>
                <w:sz w:val="22"/>
                <w:szCs w:val="22"/>
              </w:rPr>
            </w:pPr>
          </w:p>
        </w:tc>
        <w:tc>
          <w:tcPr>
            <w:tcW w:w="1276" w:type="dxa"/>
          </w:tcPr>
          <w:p w:rsidR="00504621" w:rsidRPr="00C46F2A" w:rsidRDefault="00504621" w:rsidP="00073A42">
            <w:pPr>
              <w:jc w:val="right"/>
              <w:rPr>
                <w:sz w:val="22"/>
                <w:szCs w:val="22"/>
              </w:rPr>
            </w:pPr>
          </w:p>
        </w:tc>
        <w:tc>
          <w:tcPr>
            <w:tcW w:w="1559" w:type="dxa"/>
          </w:tcPr>
          <w:p w:rsidR="00504621" w:rsidRPr="00C46F2A" w:rsidRDefault="00504621" w:rsidP="00073A42">
            <w:pPr>
              <w:jc w:val="right"/>
              <w:rPr>
                <w:sz w:val="22"/>
                <w:szCs w:val="22"/>
              </w:rPr>
            </w:pPr>
          </w:p>
        </w:tc>
      </w:tr>
    </w:tbl>
    <w:tbl>
      <w:tblPr>
        <w:tblW w:w="9796" w:type="dxa"/>
        <w:tblInd w:w="93" w:type="dxa"/>
        <w:tblLook w:val="04A0"/>
      </w:tblPr>
      <w:tblGrid>
        <w:gridCol w:w="6961"/>
        <w:gridCol w:w="1276"/>
        <w:gridCol w:w="1559"/>
      </w:tblGrid>
      <w:tr w:rsidR="00BF5FC7"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F5FC7" w:rsidRPr="00C46F2A" w:rsidRDefault="00BF5FC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F5FC7" w:rsidRPr="00C46F2A" w:rsidRDefault="00BF5FC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F5FC7" w:rsidRPr="00C46F2A" w:rsidRDefault="00BF5FC7" w:rsidP="00073A42">
            <w:pPr>
              <w:spacing w:after="0" w:line="240" w:lineRule="auto"/>
              <w:jc w:val="right"/>
              <w:rPr>
                <w:rFonts w:ascii="Times New Roman" w:eastAsia="Times New Roman" w:hAnsi="Times New Roman" w:cs="Times New Roman"/>
                <w:color w:val="000000"/>
              </w:rPr>
            </w:pPr>
          </w:p>
        </w:tc>
      </w:tr>
    </w:tbl>
    <w:p w:rsidR="00BF5FC7" w:rsidRPr="00C46F2A" w:rsidRDefault="00BF5FC7" w:rsidP="00BF5FC7">
      <w:pPr>
        <w:pStyle w:val="Footer"/>
        <w:rPr>
          <w:sz w:val="22"/>
          <w:szCs w:val="22"/>
          <w:lang w:val="sr-Cyrl-CS"/>
        </w:rPr>
      </w:pPr>
    </w:p>
    <w:p w:rsidR="00BF5FC7" w:rsidRPr="00C46F2A" w:rsidRDefault="00BF5FC7" w:rsidP="00BF5FC7">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lastRenderedPageBreak/>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F5FC7" w:rsidRPr="00C46F2A" w:rsidRDefault="00BF5FC7" w:rsidP="00BF5FC7">
      <w:pPr>
        <w:pStyle w:val="ListParagraph"/>
        <w:tabs>
          <w:tab w:val="left" w:pos="90"/>
        </w:tabs>
        <w:jc w:val="both"/>
        <w:rPr>
          <w:rFonts w:ascii="Times New Roman" w:hAnsi="Times New Roman" w:cs="Times New Roman"/>
          <w:sz w:val="22"/>
          <w:szCs w:val="22"/>
        </w:rPr>
      </w:pPr>
    </w:p>
    <w:p w:rsidR="00BF5FC7" w:rsidRPr="00C46F2A" w:rsidRDefault="00BF5FC7" w:rsidP="00BF5FC7">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F5FC7" w:rsidRPr="00C46F2A" w:rsidRDefault="00BF5FC7" w:rsidP="00BF5FC7">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F5FC7" w:rsidRPr="00C46F2A" w:rsidRDefault="00BF5FC7" w:rsidP="00BF5FC7">
      <w:pPr>
        <w:pStyle w:val="NoSpacing"/>
        <w:jc w:val="both"/>
        <w:rPr>
          <w:rFonts w:ascii="Times New Roman" w:hAnsi="Times New Roman"/>
          <w:lang w:val="sr-Cyrl-CS"/>
        </w:rPr>
      </w:pPr>
    </w:p>
    <w:p w:rsidR="00BF5FC7" w:rsidRPr="00C46F2A" w:rsidRDefault="00BF5FC7" w:rsidP="00BF5FC7">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F5FC7" w:rsidRPr="00C46F2A" w:rsidRDefault="00BF5FC7" w:rsidP="00BF5FC7">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F5FC7" w:rsidRPr="00C46F2A" w:rsidTr="00073A42">
        <w:tc>
          <w:tcPr>
            <w:tcW w:w="3080"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Потпис понуђача</w:t>
            </w:r>
          </w:p>
        </w:tc>
      </w:tr>
    </w:tbl>
    <w:p w:rsidR="00BF5FC7" w:rsidRPr="00C46F2A" w:rsidRDefault="00BF5FC7" w:rsidP="00BF5FC7">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F5FC7" w:rsidRPr="00C46F2A" w:rsidRDefault="00BF5FC7" w:rsidP="00BF5FC7">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5FC7" w:rsidRPr="00C46F2A" w:rsidRDefault="00BF5FC7" w:rsidP="00BF5FC7">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BF5FC7" w:rsidRDefault="00BF5FC7" w:rsidP="00BF5FC7">
      <w:pPr>
        <w:jc w:val="both"/>
        <w:rPr>
          <w:rFonts w:ascii="Times New Roman" w:hAnsi="Times New Roman" w:cs="Times New Roman"/>
          <w:i/>
          <w:iCs/>
        </w:rPr>
      </w:pPr>
    </w:p>
    <w:p w:rsidR="00566DF0" w:rsidRDefault="00566DF0" w:rsidP="00BF5FC7">
      <w:pPr>
        <w:jc w:val="both"/>
        <w:rPr>
          <w:rFonts w:ascii="Times New Roman" w:hAnsi="Times New Roman" w:cs="Times New Roman"/>
          <w:i/>
          <w:iCs/>
        </w:rPr>
      </w:pPr>
    </w:p>
    <w:p w:rsidR="00566DF0" w:rsidRPr="00C46F2A" w:rsidRDefault="00566DF0" w:rsidP="00BF5FC7">
      <w:pPr>
        <w:jc w:val="both"/>
        <w:rPr>
          <w:rFonts w:ascii="Times New Roman" w:hAnsi="Times New Roman" w:cs="Times New Roman"/>
          <w:i/>
          <w:iCs/>
        </w:rPr>
      </w:pPr>
    </w:p>
    <w:p w:rsidR="00BF5FC7" w:rsidRPr="00C46F2A" w:rsidRDefault="00BF5FC7" w:rsidP="00BF5FC7">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F5FC7" w:rsidRPr="00C46F2A" w:rsidRDefault="00BF5FC7" w:rsidP="00BF5FC7">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F5FC7" w:rsidRPr="00C46F2A" w:rsidRDefault="00BF5FC7" w:rsidP="00BF5FC7">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F5FC7"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F5FC7"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F5FC7" w:rsidRPr="00C46F2A" w:rsidRDefault="00BF5FC7"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F5FC7" w:rsidRPr="00C46F2A" w:rsidRDefault="00BF5FC7"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504621" w:rsidRPr="00C46F2A" w:rsidTr="00073A42">
        <w:trPr>
          <w:trHeight w:val="226"/>
        </w:trPr>
        <w:tc>
          <w:tcPr>
            <w:tcW w:w="810" w:type="dxa"/>
            <w:vAlign w:val="bottom"/>
          </w:tcPr>
          <w:p w:rsidR="00504621" w:rsidRPr="00C46F2A" w:rsidRDefault="003657E6" w:rsidP="00073A42">
            <w:pPr>
              <w:jc w:val="center"/>
              <w:rPr>
                <w:color w:val="000000"/>
                <w:sz w:val="22"/>
                <w:szCs w:val="22"/>
              </w:rPr>
            </w:pPr>
            <w:r>
              <w:rPr>
                <w:color w:val="000000"/>
                <w:sz w:val="22"/>
                <w:szCs w:val="22"/>
              </w:rPr>
              <w:t>22</w:t>
            </w:r>
          </w:p>
        </w:tc>
        <w:tc>
          <w:tcPr>
            <w:tcW w:w="2167" w:type="dxa"/>
            <w:vAlign w:val="bottom"/>
          </w:tcPr>
          <w:p w:rsidR="00504621" w:rsidRPr="00C46F2A" w:rsidRDefault="00504621" w:rsidP="00073A42">
            <w:pPr>
              <w:jc w:val="both"/>
              <w:rPr>
                <w:color w:val="000000"/>
                <w:sz w:val="22"/>
                <w:szCs w:val="22"/>
              </w:rPr>
            </w:pPr>
            <w:r w:rsidRPr="00C46F2A">
              <w:rPr>
                <w:color w:val="000000"/>
                <w:sz w:val="22"/>
                <w:szCs w:val="22"/>
              </w:rPr>
              <w:t>PVC ŠPRIC 10ML</w:t>
            </w:r>
          </w:p>
        </w:tc>
        <w:tc>
          <w:tcPr>
            <w:tcW w:w="992" w:type="dxa"/>
            <w:vAlign w:val="bottom"/>
          </w:tcPr>
          <w:p w:rsidR="00504621" w:rsidRPr="00C46F2A" w:rsidRDefault="00504621" w:rsidP="00073A42">
            <w:pPr>
              <w:jc w:val="center"/>
              <w:rPr>
                <w:color w:val="000000"/>
                <w:sz w:val="22"/>
                <w:szCs w:val="22"/>
              </w:rPr>
            </w:pPr>
            <w:r w:rsidRPr="00C46F2A">
              <w:rPr>
                <w:color w:val="000000"/>
                <w:sz w:val="22"/>
                <w:szCs w:val="22"/>
              </w:rPr>
              <w:t>KOM</w:t>
            </w:r>
          </w:p>
        </w:tc>
        <w:tc>
          <w:tcPr>
            <w:tcW w:w="993" w:type="dxa"/>
            <w:vAlign w:val="bottom"/>
          </w:tcPr>
          <w:p w:rsidR="00504621" w:rsidRPr="00C46F2A" w:rsidRDefault="00504621" w:rsidP="003657E6">
            <w:pPr>
              <w:jc w:val="center"/>
              <w:rPr>
                <w:color w:val="000000"/>
                <w:sz w:val="22"/>
                <w:szCs w:val="22"/>
              </w:rPr>
            </w:pPr>
            <w:r w:rsidRPr="00C46F2A">
              <w:rPr>
                <w:color w:val="000000"/>
                <w:sz w:val="22"/>
                <w:szCs w:val="22"/>
              </w:rPr>
              <w:t>1</w:t>
            </w:r>
            <w:r w:rsidR="003657E6">
              <w:rPr>
                <w:color w:val="000000"/>
                <w:sz w:val="22"/>
                <w:szCs w:val="22"/>
              </w:rPr>
              <w:t>2</w:t>
            </w:r>
            <w:r w:rsidRPr="00C46F2A">
              <w:rPr>
                <w:color w:val="000000"/>
                <w:sz w:val="22"/>
                <w:szCs w:val="22"/>
              </w:rPr>
              <w:t>000</w:t>
            </w:r>
          </w:p>
        </w:tc>
        <w:tc>
          <w:tcPr>
            <w:tcW w:w="992" w:type="dxa"/>
          </w:tcPr>
          <w:p w:rsidR="00504621" w:rsidRPr="00C46F2A" w:rsidRDefault="00504621" w:rsidP="00073A42">
            <w:pPr>
              <w:jc w:val="right"/>
              <w:rPr>
                <w:sz w:val="22"/>
                <w:szCs w:val="22"/>
              </w:rPr>
            </w:pPr>
          </w:p>
        </w:tc>
        <w:tc>
          <w:tcPr>
            <w:tcW w:w="992" w:type="dxa"/>
          </w:tcPr>
          <w:p w:rsidR="00504621" w:rsidRPr="00C46F2A" w:rsidRDefault="00504621" w:rsidP="00073A42">
            <w:pPr>
              <w:jc w:val="right"/>
              <w:rPr>
                <w:sz w:val="22"/>
                <w:szCs w:val="22"/>
              </w:rPr>
            </w:pPr>
          </w:p>
        </w:tc>
        <w:tc>
          <w:tcPr>
            <w:tcW w:w="1276" w:type="dxa"/>
          </w:tcPr>
          <w:p w:rsidR="00504621" w:rsidRPr="00C46F2A" w:rsidRDefault="00504621" w:rsidP="00073A42">
            <w:pPr>
              <w:jc w:val="right"/>
              <w:rPr>
                <w:sz w:val="22"/>
                <w:szCs w:val="22"/>
              </w:rPr>
            </w:pPr>
          </w:p>
        </w:tc>
        <w:tc>
          <w:tcPr>
            <w:tcW w:w="1559" w:type="dxa"/>
          </w:tcPr>
          <w:p w:rsidR="00504621" w:rsidRPr="00C46F2A" w:rsidRDefault="00504621" w:rsidP="00073A42">
            <w:pPr>
              <w:jc w:val="right"/>
              <w:rPr>
                <w:sz w:val="22"/>
                <w:szCs w:val="22"/>
              </w:rPr>
            </w:pPr>
          </w:p>
        </w:tc>
      </w:tr>
    </w:tbl>
    <w:tbl>
      <w:tblPr>
        <w:tblW w:w="9796" w:type="dxa"/>
        <w:tblInd w:w="93" w:type="dxa"/>
        <w:tblLook w:val="04A0"/>
      </w:tblPr>
      <w:tblGrid>
        <w:gridCol w:w="6961"/>
        <w:gridCol w:w="1276"/>
        <w:gridCol w:w="1559"/>
      </w:tblGrid>
      <w:tr w:rsidR="00BF5FC7"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F5FC7" w:rsidRPr="00C46F2A" w:rsidRDefault="00BF5FC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F5FC7" w:rsidRPr="00C46F2A" w:rsidRDefault="00BF5FC7"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F5FC7" w:rsidRPr="00C46F2A" w:rsidRDefault="00BF5FC7" w:rsidP="00073A42">
            <w:pPr>
              <w:spacing w:after="0" w:line="240" w:lineRule="auto"/>
              <w:jc w:val="right"/>
              <w:rPr>
                <w:rFonts w:ascii="Times New Roman" w:eastAsia="Times New Roman" w:hAnsi="Times New Roman" w:cs="Times New Roman"/>
                <w:color w:val="000000"/>
              </w:rPr>
            </w:pPr>
          </w:p>
        </w:tc>
      </w:tr>
    </w:tbl>
    <w:p w:rsidR="00BF5FC7" w:rsidRPr="00C46F2A" w:rsidRDefault="00BF5FC7" w:rsidP="00BF5FC7">
      <w:pPr>
        <w:pStyle w:val="Footer"/>
        <w:rPr>
          <w:sz w:val="22"/>
          <w:szCs w:val="22"/>
          <w:lang w:val="sr-Cyrl-CS"/>
        </w:rPr>
      </w:pPr>
    </w:p>
    <w:p w:rsidR="00BF5FC7" w:rsidRPr="00C46F2A" w:rsidRDefault="00BF5FC7" w:rsidP="00BF5FC7">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lastRenderedPageBreak/>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F5FC7" w:rsidRPr="00C46F2A" w:rsidRDefault="00BF5FC7" w:rsidP="00BF5FC7">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F5FC7" w:rsidRPr="00C46F2A" w:rsidRDefault="00BF5FC7" w:rsidP="00BF5FC7">
      <w:pPr>
        <w:pStyle w:val="ListParagraph"/>
        <w:tabs>
          <w:tab w:val="left" w:pos="90"/>
        </w:tabs>
        <w:jc w:val="both"/>
        <w:rPr>
          <w:rFonts w:ascii="Times New Roman" w:hAnsi="Times New Roman" w:cs="Times New Roman"/>
          <w:sz w:val="22"/>
          <w:szCs w:val="22"/>
        </w:rPr>
      </w:pPr>
    </w:p>
    <w:p w:rsidR="00BF5FC7" w:rsidRPr="00C46F2A" w:rsidRDefault="00BF5FC7" w:rsidP="00BF5FC7">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F5FC7" w:rsidRPr="00C46F2A" w:rsidRDefault="00BF5FC7" w:rsidP="00BF5FC7">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F5FC7" w:rsidRPr="00C46F2A" w:rsidRDefault="00BF5FC7" w:rsidP="00BF5FC7">
      <w:pPr>
        <w:pStyle w:val="NoSpacing"/>
        <w:jc w:val="both"/>
        <w:rPr>
          <w:rFonts w:ascii="Times New Roman" w:hAnsi="Times New Roman"/>
          <w:lang w:val="sr-Cyrl-CS"/>
        </w:rPr>
      </w:pPr>
    </w:p>
    <w:p w:rsidR="00BF5FC7" w:rsidRPr="00C46F2A" w:rsidRDefault="00BF5FC7" w:rsidP="00BF5FC7">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F5FC7" w:rsidRPr="00C46F2A" w:rsidRDefault="00BF5FC7" w:rsidP="00BF5FC7">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F5FC7" w:rsidRPr="00C46F2A" w:rsidTr="00073A42">
        <w:tc>
          <w:tcPr>
            <w:tcW w:w="3080"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F5FC7" w:rsidRPr="00C46F2A" w:rsidRDefault="00BF5FC7" w:rsidP="00073A42">
            <w:pPr>
              <w:pStyle w:val="BodyText2"/>
              <w:spacing w:line="100" w:lineRule="atLeast"/>
              <w:jc w:val="center"/>
              <w:rPr>
                <w:sz w:val="22"/>
                <w:szCs w:val="22"/>
              </w:rPr>
            </w:pPr>
            <w:r w:rsidRPr="00C46F2A">
              <w:rPr>
                <w:sz w:val="22"/>
                <w:szCs w:val="22"/>
              </w:rPr>
              <w:t>Потпис понуђача</w:t>
            </w:r>
          </w:p>
        </w:tc>
      </w:tr>
    </w:tbl>
    <w:p w:rsidR="00BF5FC7" w:rsidRPr="00C46F2A" w:rsidRDefault="00BF5FC7" w:rsidP="00BF5FC7">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F5FC7" w:rsidRPr="00C46F2A" w:rsidRDefault="00BF5FC7" w:rsidP="00BF5FC7">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5FC7" w:rsidRPr="00C46F2A" w:rsidRDefault="00BF5FC7" w:rsidP="00BF5FC7">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BF5FC7" w:rsidRDefault="00BF5FC7" w:rsidP="00BF5FC7">
      <w:pPr>
        <w:jc w:val="both"/>
        <w:rPr>
          <w:rFonts w:ascii="Times New Roman" w:hAnsi="Times New Roman" w:cs="Times New Roman"/>
          <w:i/>
          <w:iCs/>
        </w:rPr>
      </w:pPr>
    </w:p>
    <w:p w:rsidR="00566DF0" w:rsidRDefault="00566DF0" w:rsidP="00BF5FC7">
      <w:pPr>
        <w:jc w:val="both"/>
        <w:rPr>
          <w:rFonts w:ascii="Times New Roman" w:hAnsi="Times New Roman" w:cs="Times New Roman"/>
          <w:i/>
          <w:iCs/>
        </w:rPr>
      </w:pPr>
    </w:p>
    <w:p w:rsidR="00566DF0" w:rsidRPr="00C46F2A" w:rsidRDefault="00566DF0" w:rsidP="00BF5FC7">
      <w:pPr>
        <w:jc w:val="both"/>
        <w:rPr>
          <w:rFonts w:ascii="Times New Roman" w:hAnsi="Times New Roman" w:cs="Times New Roman"/>
          <w:i/>
          <w:iCs/>
        </w:rPr>
      </w:pP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B1783" w:rsidRPr="00C46F2A" w:rsidRDefault="00BB1783" w:rsidP="00BB1783">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B1783"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B1783"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BB1783" w:rsidRPr="00C46F2A" w:rsidTr="00073A42">
        <w:trPr>
          <w:trHeight w:val="226"/>
        </w:trPr>
        <w:tc>
          <w:tcPr>
            <w:tcW w:w="810" w:type="dxa"/>
            <w:vAlign w:val="bottom"/>
          </w:tcPr>
          <w:p w:rsidR="00BB1783" w:rsidRPr="00C46F2A" w:rsidRDefault="0083053C" w:rsidP="00073A42">
            <w:pPr>
              <w:jc w:val="center"/>
              <w:rPr>
                <w:color w:val="000000"/>
                <w:sz w:val="22"/>
                <w:szCs w:val="22"/>
              </w:rPr>
            </w:pPr>
            <w:r>
              <w:rPr>
                <w:color w:val="000000"/>
                <w:sz w:val="22"/>
                <w:szCs w:val="22"/>
              </w:rPr>
              <w:t>23</w:t>
            </w:r>
          </w:p>
        </w:tc>
        <w:tc>
          <w:tcPr>
            <w:tcW w:w="2167" w:type="dxa"/>
            <w:vAlign w:val="bottom"/>
          </w:tcPr>
          <w:p w:rsidR="00BB1783" w:rsidRPr="00C46F2A" w:rsidRDefault="00BB1783" w:rsidP="00073A42">
            <w:pPr>
              <w:jc w:val="both"/>
              <w:rPr>
                <w:color w:val="000000"/>
                <w:sz w:val="22"/>
                <w:szCs w:val="22"/>
              </w:rPr>
            </w:pPr>
            <w:r w:rsidRPr="00C46F2A">
              <w:rPr>
                <w:color w:val="000000"/>
                <w:sz w:val="22"/>
                <w:szCs w:val="22"/>
              </w:rPr>
              <w:t>PVC KALJACE</w:t>
            </w:r>
          </w:p>
        </w:tc>
        <w:tc>
          <w:tcPr>
            <w:tcW w:w="992" w:type="dxa"/>
            <w:vAlign w:val="bottom"/>
          </w:tcPr>
          <w:p w:rsidR="00BB1783" w:rsidRPr="00C46F2A" w:rsidRDefault="00BB1783" w:rsidP="00073A42">
            <w:pPr>
              <w:jc w:val="center"/>
              <w:rPr>
                <w:color w:val="000000"/>
                <w:sz w:val="22"/>
                <w:szCs w:val="22"/>
              </w:rPr>
            </w:pPr>
            <w:r w:rsidRPr="00C46F2A">
              <w:rPr>
                <w:color w:val="000000"/>
                <w:sz w:val="22"/>
                <w:szCs w:val="22"/>
              </w:rPr>
              <w:t>KOM</w:t>
            </w:r>
          </w:p>
        </w:tc>
        <w:tc>
          <w:tcPr>
            <w:tcW w:w="993" w:type="dxa"/>
            <w:vAlign w:val="bottom"/>
          </w:tcPr>
          <w:p w:rsidR="00BB1783" w:rsidRPr="00C46F2A" w:rsidRDefault="00BB1783" w:rsidP="00073A42">
            <w:pPr>
              <w:jc w:val="center"/>
              <w:rPr>
                <w:color w:val="000000"/>
                <w:sz w:val="22"/>
                <w:szCs w:val="22"/>
              </w:rPr>
            </w:pPr>
            <w:r w:rsidRPr="00C46F2A">
              <w:rPr>
                <w:color w:val="000000"/>
                <w:sz w:val="22"/>
                <w:szCs w:val="22"/>
              </w:rPr>
              <w:t>400</w:t>
            </w:r>
          </w:p>
        </w:tc>
        <w:tc>
          <w:tcPr>
            <w:tcW w:w="992" w:type="dxa"/>
          </w:tcPr>
          <w:p w:rsidR="00BB1783" w:rsidRPr="00C46F2A" w:rsidRDefault="00BB1783" w:rsidP="00073A42">
            <w:pPr>
              <w:jc w:val="right"/>
              <w:rPr>
                <w:sz w:val="22"/>
                <w:szCs w:val="22"/>
              </w:rPr>
            </w:pPr>
          </w:p>
        </w:tc>
        <w:tc>
          <w:tcPr>
            <w:tcW w:w="992" w:type="dxa"/>
          </w:tcPr>
          <w:p w:rsidR="00BB1783" w:rsidRPr="00C46F2A" w:rsidRDefault="00BB1783" w:rsidP="00073A42">
            <w:pPr>
              <w:jc w:val="right"/>
              <w:rPr>
                <w:sz w:val="22"/>
                <w:szCs w:val="22"/>
              </w:rPr>
            </w:pPr>
          </w:p>
        </w:tc>
        <w:tc>
          <w:tcPr>
            <w:tcW w:w="1276" w:type="dxa"/>
          </w:tcPr>
          <w:p w:rsidR="00BB1783" w:rsidRPr="00C46F2A" w:rsidRDefault="00BB1783" w:rsidP="00073A42">
            <w:pPr>
              <w:jc w:val="right"/>
              <w:rPr>
                <w:sz w:val="22"/>
                <w:szCs w:val="22"/>
              </w:rPr>
            </w:pPr>
          </w:p>
        </w:tc>
        <w:tc>
          <w:tcPr>
            <w:tcW w:w="1559" w:type="dxa"/>
          </w:tcPr>
          <w:p w:rsidR="00BB1783" w:rsidRPr="00C46F2A" w:rsidRDefault="00BB1783" w:rsidP="00073A42">
            <w:pPr>
              <w:jc w:val="right"/>
              <w:rPr>
                <w:sz w:val="22"/>
                <w:szCs w:val="22"/>
              </w:rPr>
            </w:pPr>
          </w:p>
        </w:tc>
      </w:tr>
    </w:tbl>
    <w:tbl>
      <w:tblPr>
        <w:tblW w:w="9796" w:type="dxa"/>
        <w:tblInd w:w="93" w:type="dxa"/>
        <w:tblLook w:val="04A0"/>
      </w:tblPr>
      <w:tblGrid>
        <w:gridCol w:w="6961"/>
        <w:gridCol w:w="1276"/>
        <w:gridCol w:w="1559"/>
      </w:tblGrid>
      <w:tr w:rsidR="00BB1783"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B1783" w:rsidRPr="00C46F2A" w:rsidRDefault="00BB1783" w:rsidP="00073A42">
            <w:pPr>
              <w:spacing w:after="0" w:line="240" w:lineRule="auto"/>
              <w:jc w:val="right"/>
              <w:rPr>
                <w:rFonts w:ascii="Times New Roman" w:eastAsia="Times New Roman" w:hAnsi="Times New Roman" w:cs="Times New Roman"/>
                <w:color w:val="000000"/>
              </w:rPr>
            </w:pPr>
          </w:p>
        </w:tc>
      </w:tr>
    </w:tbl>
    <w:p w:rsidR="00BB1783" w:rsidRPr="00C46F2A" w:rsidRDefault="00BB1783" w:rsidP="00BB1783">
      <w:pPr>
        <w:pStyle w:val="Footer"/>
        <w:rPr>
          <w:sz w:val="22"/>
          <w:szCs w:val="22"/>
          <w:lang w:val="sr-Cyrl-CS"/>
        </w:rPr>
      </w:pPr>
    </w:p>
    <w:p w:rsidR="00BB1783" w:rsidRPr="00C46F2A" w:rsidRDefault="00BB1783" w:rsidP="00BB1783">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lastRenderedPageBreak/>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B1783" w:rsidRPr="00C46F2A" w:rsidRDefault="00BB1783" w:rsidP="00BB1783">
      <w:pPr>
        <w:pStyle w:val="ListParagraph"/>
        <w:tabs>
          <w:tab w:val="left" w:pos="90"/>
        </w:tabs>
        <w:jc w:val="both"/>
        <w:rPr>
          <w:rFonts w:ascii="Times New Roman" w:hAnsi="Times New Roman" w:cs="Times New Roman"/>
          <w:sz w:val="22"/>
          <w:szCs w:val="22"/>
        </w:rPr>
      </w:pPr>
    </w:p>
    <w:p w:rsidR="00BB1783" w:rsidRPr="00C46F2A" w:rsidRDefault="00BB1783" w:rsidP="00BB1783">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B1783" w:rsidRPr="00C46F2A" w:rsidRDefault="00BB1783" w:rsidP="00BB1783">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B1783" w:rsidRPr="00C46F2A" w:rsidRDefault="00BB1783" w:rsidP="00BB1783">
      <w:pPr>
        <w:pStyle w:val="NoSpacing"/>
        <w:jc w:val="both"/>
        <w:rPr>
          <w:rFonts w:ascii="Times New Roman" w:hAnsi="Times New Roman"/>
          <w:lang w:val="sr-Cyrl-CS"/>
        </w:rPr>
      </w:pPr>
    </w:p>
    <w:p w:rsidR="00BB1783" w:rsidRPr="00C46F2A" w:rsidRDefault="00BB1783" w:rsidP="00BB1783">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B1783" w:rsidRPr="00C46F2A" w:rsidRDefault="00BB1783" w:rsidP="00BB1783">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B1783" w:rsidRPr="00C46F2A" w:rsidTr="00073A42">
        <w:tc>
          <w:tcPr>
            <w:tcW w:w="3080"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Потпис понуђача</w:t>
            </w:r>
          </w:p>
        </w:tc>
      </w:tr>
    </w:tbl>
    <w:p w:rsidR="00BB1783" w:rsidRPr="00C46F2A" w:rsidRDefault="00BB1783" w:rsidP="00BB1783">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BB1783" w:rsidRDefault="00BB1783" w:rsidP="00BB1783">
      <w:pPr>
        <w:jc w:val="both"/>
        <w:rPr>
          <w:rFonts w:ascii="Times New Roman" w:hAnsi="Times New Roman" w:cs="Times New Roman"/>
          <w:i/>
          <w:iCs/>
        </w:rPr>
      </w:pPr>
    </w:p>
    <w:p w:rsidR="00566DF0" w:rsidRDefault="00566DF0" w:rsidP="00BB1783">
      <w:pPr>
        <w:jc w:val="both"/>
        <w:rPr>
          <w:rFonts w:ascii="Times New Roman" w:hAnsi="Times New Roman" w:cs="Times New Roman"/>
          <w:i/>
          <w:iCs/>
        </w:rPr>
      </w:pPr>
    </w:p>
    <w:p w:rsidR="00AD2685" w:rsidRDefault="00AD2685" w:rsidP="00BB1783">
      <w:pPr>
        <w:jc w:val="both"/>
        <w:rPr>
          <w:rFonts w:ascii="Times New Roman" w:hAnsi="Times New Roman" w:cs="Times New Roman"/>
          <w:i/>
          <w:iCs/>
        </w:rPr>
      </w:pP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B1783" w:rsidRPr="00C46F2A" w:rsidRDefault="00BB1783" w:rsidP="00BB1783">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B1783"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B1783"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BB1783" w:rsidRPr="00C46F2A" w:rsidTr="00073A42">
        <w:trPr>
          <w:trHeight w:val="226"/>
        </w:trPr>
        <w:tc>
          <w:tcPr>
            <w:tcW w:w="810" w:type="dxa"/>
            <w:vAlign w:val="bottom"/>
          </w:tcPr>
          <w:p w:rsidR="00BB1783" w:rsidRPr="00C46F2A" w:rsidRDefault="00AD2685" w:rsidP="00073A42">
            <w:pPr>
              <w:jc w:val="center"/>
              <w:rPr>
                <w:color w:val="000000"/>
                <w:sz w:val="22"/>
                <w:szCs w:val="22"/>
              </w:rPr>
            </w:pPr>
            <w:r>
              <w:rPr>
                <w:color w:val="000000"/>
                <w:sz w:val="22"/>
                <w:szCs w:val="22"/>
              </w:rPr>
              <w:t>24</w:t>
            </w:r>
          </w:p>
        </w:tc>
        <w:tc>
          <w:tcPr>
            <w:tcW w:w="2167" w:type="dxa"/>
            <w:vAlign w:val="bottom"/>
          </w:tcPr>
          <w:p w:rsidR="00BB1783" w:rsidRPr="00C46F2A" w:rsidRDefault="00BB1783" w:rsidP="00073A42">
            <w:pPr>
              <w:jc w:val="both"/>
              <w:rPr>
                <w:color w:val="000000"/>
                <w:sz w:val="22"/>
                <w:szCs w:val="22"/>
              </w:rPr>
            </w:pPr>
            <w:r w:rsidRPr="00C46F2A">
              <w:rPr>
                <w:color w:val="000000"/>
                <w:sz w:val="22"/>
                <w:szCs w:val="22"/>
              </w:rPr>
              <w:t>PAPANOKOLAU I sol 500ml</w:t>
            </w:r>
          </w:p>
        </w:tc>
        <w:tc>
          <w:tcPr>
            <w:tcW w:w="992" w:type="dxa"/>
            <w:vAlign w:val="bottom"/>
          </w:tcPr>
          <w:p w:rsidR="00BB1783" w:rsidRPr="00C46F2A" w:rsidRDefault="00BB1783" w:rsidP="00073A42">
            <w:pPr>
              <w:jc w:val="center"/>
              <w:rPr>
                <w:color w:val="000000"/>
                <w:sz w:val="22"/>
                <w:szCs w:val="22"/>
              </w:rPr>
            </w:pPr>
            <w:r w:rsidRPr="00C46F2A">
              <w:rPr>
                <w:color w:val="000000"/>
                <w:sz w:val="22"/>
                <w:szCs w:val="22"/>
              </w:rPr>
              <w:t>KOM</w:t>
            </w:r>
          </w:p>
        </w:tc>
        <w:tc>
          <w:tcPr>
            <w:tcW w:w="993" w:type="dxa"/>
            <w:vAlign w:val="bottom"/>
          </w:tcPr>
          <w:p w:rsidR="00BB1783" w:rsidRPr="00C46F2A" w:rsidRDefault="00AD2685" w:rsidP="00073A42">
            <w:pPr>
              <w:jc w:val="center"/>
              <w:rPr>
                <w:color w:val="000000"/>
                <w:sz w:val="22"/>
                <w:szCs w:val="22"/>
              </w:rPr>
            </w:pPr>
            <w:r>
              <w:rPr>
                <w:color w:val="000000"/>
                <w:sz w:val="22"/>
                <w:szCs w:val="22"/>
              </w:rPr>
              <w:t>2</w:t>
            </w:r>
          </w:p>
        </w:tc>
        <w:tc>
          <w:tcPr>
            <w:tcW w:w="992" w:type="dxa"/>
          </w:tcPr>
          <w:p w:rsidR="00BB1783" w:rsidRPr="00C46F2A" w:rsidRDefault="00BB1783" w:rsidP="00073A42">
            <w:pPr>
              <w:jc w:val="right"/>
              <w:rPr>
                <w:sz w:val="22"/>
                <w:szCs w:val="22"/>
              </w:rPr>
            </w:pPr>
          </w:p>
        </w:tc>
        <w:tc>
          <w:tcPr>
            <w:tcW w:w="992" w:type="dxa"/>
          </w:tcPr>
          <w:p w:rsidR="00BB1783" w:rsidRPr="00C46F2A" w:rsidRDefault="00BB1783" w:rsidP="00073A42">
            <w:pPr>
              <w:jc w:val="right"/>
              <w:rPr>
                <w:sz w:val="22"/>
                <w:szCs w:val="22"/>
              </w:rPr>
            </w:pPr>
          </w:p>
        </w:tc>
        <w:tc>
          <w:tcPr>
            <w:tcW w:w="1276" w:type="dxa"/>
          </w:tcPr>
          <w:p w:rsidR="00BB1783" w:rsidRPr="00C46F2A" w:rsidRDefault="00BB1783" w:rsidP="00073A42">
            <w:pPr>
              <w:jc w:val="right"/>
              <w:rPr>
                <w:sz w:val="22"/>
                <w:szCs w:val="22"/>
              </w:rPr>
            </w:pPr>
          </w:p>
        </w:tc>
        <w:tc>
          <w:tcPr>
            <w:tcW w:w="1559" w:type="dxa"/>
          </w:tcPr>
          <w:p w:rsidR="00BB1783" w:rsidRPr="00C46F2A" w:rsidRDefault="00BB1783" w:rsidP="00073A42">
            <w:pPr>
              <w:jc w:val="right"/>
              <w:rPr>
                <w:sz w:val="22"/>
                <w:szCs w:val="22"/>
              </w:rPr>
            </w:pPr>
          </w:p>
        </w:tc>
      </w:tr>
    </w:tbl>
    <w:tbl>
      <w:tblPr>
        <w:tblW w:w="9796" w:type="dxa"/>
        <w:tblInd w:w="93" w:type="dxa"/>
        <w:tblLook w:val="04A0"/>
      </w:tblPr>
      <w:tblGrid>
        <w:gridCol w:w="6961"/>
        <w:gridCol w:w="1276"/>
        <w:gridCol w:w="1559"/>
      </w:tblGrid>
      <w:tr w:rsidR="00BB1783"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B1783" w:rsidRPr="00C46F2A" w:rsidRDefault="00BB1783" w:rsidP="00073A42">
            <w:pPr>
              <w:spacing w:after="0" w:line="240" w:lineRule="auto"/>
              <w:jc w:val="right"/>
              <w:rPr>
                <w:rFonts w:ascii="Times New Roman" w:eastAsia="Times New Roman" w:hAnsi="Times New Roman" w:cs="Times New Roman"/>
                <w:color w:val="000000"/>
              </w:rPr>
            </w:pPr>
          </w:p>
        </w:tc>
      </w:tr>
    </w:tbl>
    <w:p w:rsidR="00BB1783" w:rsidRPr="00C46F2A" w:rsidRDefault="00BB1783" w:rsidP="00BB1783">
      <w:pPr>
        <w:pStyle w:val="Footer"/>
        <w:rPr>
          <w:sz w:val="22"/>
          <w:szCs w:val="22"/>
          <w:lang w:val="sr-Cyrl-CS"/>
        </w:rPr>
      </w:pPr>
    </w:p>
    <w:p w:rsidR="00BB1783" w:rsidRPr="00C46F2A" w:rsidRDefault="00BB1783" w:rsidP="00BB1783">
      <w:pPr>
        <w:jc w:val="both"/>
        <w:rPr>
          <w:rFonts w:ascii="Times New Roman" w:hAnsi="Times New Roman" w:cs="Times New Roman"/>
          <w:b/>
          <w:bCs/>
          <w:iCs/>
          <w:u w:val="single"/>
        </w:rPr>
      </w:pPr>
      <w:r w:rsidRPr="00C46F2A">
        <w:rPr>
          <w:rFonts w:ascii="Times New Roman" w:hAnsi="Times New Roman" w:cs="Times New Roman"/>
          <w:b/>
          <w:bCs/>
          <w:iCs/>
          <w:u w:val="single"/>
        </w:rPr>
        <w:lastRenderedPageBreak/>
        <w:t xml:space="preserve">Упутство за попуњавање обрасца структуре цене: </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B1783" w:rsidRPr="00C46F2A" w:rsidRDefault="00BB1783" w:rsidP="00BB1783">
      <w:pPr>
        <w:pStyle w:val="ListParagraph"/>
        <w:tabs>
          <w:tab w:val="left" w:pos="90"/>
        </w:tabs>
        <w:jc w:val="both"/>
        <w:rPr>
          <w:rFonts w:ascii="Times New Roman" w:hAnsi="Times New Roman" w:cs="Times New Roman"/>
          <w:sz w:val="22"/>
          <w:szCs w:val="22"/>
        </w:rPr>
      </w:pPr>
    </w:p>
    <w:p w:rsidR="00BB1783" w:rsidRPr="00C46F2A" w:rsidRDefault="00BB1783" w:rsidP="00BB1783">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B1783" w:rsidRPr="00C46F2A" w:rsidRDefault="00BB1783" w:rsidP="00BB1783">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B1783" w:rsidRPr="00C46F2A" w:rsidRDefault="00BB1783" w:rsidP="00BB1783">
      <w:pPr>
        <w:pStyle w:val="NoSpacing"/>
        <w:jc w:val="both"/>
        <w:rPr>
          <w:rFonts w:ascii="Times New Roman" w:hAnsi="Times New Roman"/>
          <w:lang w:val="sr-Cyrl-CS"/>
        </w:rPr>
      </w:pPr>
    </w:p>
    <w:p w:rsidR="00BB1783" w:rsidRPr="00C46F2A" w:rsidRDefault="00BB1783" w:rsidP="00BB1783">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B1783" w:rsidRPr="00C46F2A" w:rsidRDefault="00BB1783" w:rsidP="00BB1783">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B1783" w:rsidRPr="00C46F2A" w:rsidTr="00073A42">
        <w:tc>
          <w:tcPr>
            <w:tcW w:w="3080"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Потпис понуђача</w:t>
            </w:r>
          </w:p>
        </w:tc>
      </w:tr>
    </w:tbl>
    <w:p w:rsidR="00BB1783" w:rsidRPr="00C46F2A" w:rsidRDefault="00BB1783" w:rsidP="00BB1783">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BB1783" w:rsidRDefault="00BB1783" w:rsidP="00BB1783">
      <w:pPr>
        <w:jc w:val="both"/>
        <w:rPr>
          <w:rFonts w:ascii="Times New Roman" w:hAnsi="Times New Roman" w:cs="Times New Roman"/>
          <w:i/>
          <w:iCs/>
        </w:rPr>
      </w:pPr>
    </w:p>
    <w:p w:rsidR="00566DF0" w:rsidRPr="00C46F2A" w:rsidRDefault="00566DF0" w:rsidP="00BB1783">
      <w:pPr>
        <w:jc w:val="both"/>
        <w:rPr>
          <w:rFonts w:ascii="Times New Roman" w:hAnsi="Times New Roman" w:cs="Times New Roman"/>
          <w:i/>
          <w:iCs/>
        </w:rPr>
      </w:pP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B1783" w:rsidRPr="00C46F2A" w:rsidRDefault="00BB1783" w:rsidP="00BB1783">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B1783"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B1783"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BB1783" w:rsidRPr="00C46F2A" w:rsidTr="00073A42">
        <w:trPr>
          <w:trHeight w:val="226"/>
        </w:trPr>
        <w:tc>
          <w:tcPr>
            <w:tcW w:w="810" w:type="dxa"/>
            <w:vAlign w:val="bottom"/>
          </w:tcPr>
          <w:p w:rsidR="00BB1783" w:rsidRPr="00C46F2A" w:rsidRDefault="00AD2685" w:rsidP="00073A42">
            <w:pPr>
              <w:jc w:val="center"/>
              <w:rPr>
                <w:color w:val="000000"/>
                <w:sz w:val="22"/>
                <w:szCs w:val="22"/>
              </w:rPr>
            </w:pPr>
            <w:r>
              <w:rPr>
                <w:color w:val="000000"/>
                <w:sz w:val="22"/>
                <w:szCs w:val="22"/>
              </w:rPr>
              <w:t>25</w:t>
            </w:r>
          </w:p>
        </w:tc>
        <w:tc>
          <w:tcPr>
            <w:tcW w:w="2167" w:type="dxa"/>
            <w:vAlign w:val="bottom"/>
          </w:tcPr>
          <w:p w:rsidR="00BB1783" w:rsidRPr="00C46F2A" w:rsidRDefault="00BB1783" w:rsidP="00073A42">
            <w:pPr>
              <w:jc w:val="both"/>
              <w:rPr>
                <w:color w:val="000000"/>
                <w:sz w:val="22"/>
                <w:szCs w:val="22"/>
              </w:rPr>
            </w:pPr>
            <w:r w:rsidRPr="00C46F2A">
              <w:rPr>
                <w:color w:val="000000"/>
                <w:sz w:val="22"/>
                <w:szCs w:val="22"/>
              </w:rPr>
              <w:t>PAPANIKOLAU II sol 500ml</w:t>
            </w:r>
          </w:p>
        </w:tc>
        <w:tc>
          <w:tcPr>
            <w:tcW w:w="992" w:type="dxa"/>
            <w:vAlign w:val="bottom"/>
          </w:tcPr>
          <w:p w:rsidR="00BB1783" w:rsidRPr="00C46F2A" w:rsidRDefault="00BB1783" w:rsidP="00073A42">
            <w:pPr>
              <w:jc w:val="center"/>
              <w:rPr>
                <w:color w:val="000000"/>
                <w:sz w:val="22"/>
                <w:szCs w:val="22"/>
              </w:rPr>
            </w:pPr>
            <w:r w:rsidRPr="00C46F2A">
              <w:rPr>
                <w:color w:val="000000"/>
                <w:sz w:val="22"/>
                <w:szCs w:val="22"/>
              </w:rPr>
              <w:t>KOM</w:t>
            </w:r>
          </w:p>
        </w:tc>
        <w:tc>
          <w:tcPr>
            <w:tcW w:w="993" w:type="dxa"/>
            <w:vAlign w:val="bottom"/>
          </w:tcPr>
          <w:p w:rsidR="00BB1783" w:rsidRPr="00C46F2A" w:rsidRDefault="00AD2685" w:rsidP="00073A42">
            <w:pPr>
              <w:jc w:val="center"/>
              <w:rPr>
                <w:color w:val="000000"/>
                <w:sz w:val="22"/>
                <w:szCs w:val="22"/>
              </w:rPr>
            </w:pPr>
            <w:r>
              <w:rPr>
                <w:color w:val="000000"/>
                <w:sz w:val="22"/>
                <w:szCs w:val="22"/>
              </w:rPr>
              <w:t>2</w:t>
            </w:r>
          </w:p>
        </w:tc>
        <w:tc>
          <w:tcPr>
            <w:tcW w:w="992" w:type="dxa"/>
          </w:tcPr>
          <w:p w:rsidR="00BB1783" w:rsidRPr="00C46F2A" w:rsidRDefault="00BB1783" w:rsidP="00073A42">
            <w:pPr>
              <w:jc w:val="right"/>
              <w:rPr>
                <w:sz w:val="22"/>
                <w:szCs w:val="22"/>
              </w:rPr>
            </w:pPr>
          </w:p>
        </w:tc>
        <w:tc>
          <w:tcPr>
            <w:tcW w:w="992" w:type="dxa"/>
          </w:tcPr>
          <w:p w:rsidR="00BB1783" w:rsidRPr="00C46F2A" w:rsidRDefault="00BB1783" w:rsidP="00073A42">
            <w:pPr>
              <w:jc w:val="right"/>
              <w:rPr>
                <w:sz w:val="22"/>
                <w:szCs w:val="22"/>
              </w:rPr>
            </w:pPr>
          </w:p>
        </w:tc>
        <w:tc>
          <w:tcPr>
            <w:tcW w:w="1276" w:type="dxa"/>
          </w:tcPr>
          <w:p w:rsidR="00BB1783" w:rsidRPr="00C46F2A" w:rsidRDefault="00BB1783" w:rsidP="00073A42">
            <w:pPr>
              <w:jc w:val="right"/>
              <w:rPr>
                <w:sz w:val="22"/>
                <w:szCs w:val="22"/>
              </w:rPr>
            </w:pPr>
          </w:p>
        </w:tc>
        <w:tc>
          <w:tcPr>
            <w:tcW w:w="1559" w:type="dxa"/>
          </w:tcPr>
          <w:p w:rsidR="00BB1783" w:rsidRPr="00C46F2A" w:rsidRDefault="00BB1783" w:rsidP="00073A42">
            <w:pPr>
              <w:jc w:val="right"/>
              <w:rPr>
                <w:sz w:val="22"/>
                <w:szCs w:val="22"/>
              </w:rPr>
            </w:pPr>
          </w:p>
        </w:tc>
      </w:tr>
    </w:tbl>
    <w:tbl>
      <w:tblPr>
        <w:tblW w:w="9796" w:type="dxa"/>
        <w:tblInd w:w="93" w:type="dxa"/>
        <w:tblLook w:val="04A0"/>
      </w:tblPr>
      <w:tblGrid>
        <w:gridCol w:w="6961"/>
        <w:gridCol w:w="1276"/>
        <w:gridCol w:w="1559"/>
      </w:tblGrid>
      <w:tr w:rsidR="00BB1783"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B1783" w:rsidRPr="00C46F2A" w:rsidRDefault="00BB1783" w:rsidP="00073A42">
            <w:pPr>
              <w:spacing w:after="0" w:line="240" w:lineRule="auto"/>
              <w:jc w:val="right"/>
              <w:rPr>
                <w:rFonts w:ascii="Times New Roman" w:eastAsia="Times New Roman" w:hAnsi="Times New Roman" w:cs="Times New Roman"/>
                <w:color w:val="000000"/>
              </w:rPr>
            </w:pPr>
          </w:p>
        </w:tc>
      </w:tr>
    </w:tbl>
    <w:p w:rsidR="00BB1783" w:rsidRPr="00C46F2A" w:rsidRDefault="00BB1783" w:rsidP="00BB1783">
      <w:pPr>
        <w:pStyle w:val="Footer"/>
        <w:rPr>
          <w:sz w:val="22"/>
          <w:szCs w:val="22"/>
          <w:lang w:val="sr-Cyrl-CS"/>
        </w:rPr>
      </w:pPr>
    </w:p>
    <w:p w:rsidR="00BB1783" w:rsidRPr="00C46F2A" w:rsidRDefault="00BB1783" w:rsidP="00BB1783">
      <w:pPr>
        <w:jc w:val="both"/>
        <w:rPr>
          <w:rFonts w:ascii="Times New Roman" w:hAnsi="Times New Roman" w:cs="Times New Roman"/>
          <w:b/>
          <w:bCs/>
          <w:iCs/>
          <w:u w:val="single"/>
        </w:rPr>
      </w:pPr>
      <w:r w:rsidRPr="00C46F2A">
        <w:rPr>
          <w:rFonts w:ascii="Times New Roman" w:hAnsi="Times New Roman" w:cs="Times New Roman"/>
          <w:b/>
          <w:bCs/>
          <w:iCs/>
          <w:u w:val="single"/>
        </w:rPr>
        <w:lastRenderedPageBreak/>
        <w:t xml:space="preserve">Упутство за попуњавање обрасца структуре цене: </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B1783" w:rsidRPr="00C46F2A" w:rsidRDefault="00BB1783" w:rsidP="00BB1783">
      <w:pPr>
        <w:pStyle w:val="ListParagraph"/>
        <w:tabs>
          <w:tab w:val="left" w:pos="90"/>
        </w:tabs>
        <w:jc w:val="both"/>
        <w:rPr>
          <w:rFonts w:ascii="Times New Roman" w:hAnsi="Times New Roman" w:cs="Times New Roman"/>
          <w:sz w:val="22"/>
          <w:szCs w:val="22"/>
        </w:rPr>
      </w:pPr>
    </w:p>
    <w:p w:rsidR="00BB1783" w:rsidRPr="00C46F2A" w:rsidRDefault="00BB1783" w:rsidP="00BB1783">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B1783" w:rsidRPr="00C46F2A" w:rsidRDefault="00BB1783" w:rsidP="00BB1783">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B1783" w:rsidRPr="00C46F2A" w:rsidRDefault="00BB1783" w:rsidP="00BB1783">
      <w:pPr>
        <w:pStyle w:val="NoSpacing"/>
        <w:jc w:val="both"/>
        <w:rPr>
          <w:rFonts w:ascii="Times New Roman" w:hAnsi="Times New Roman"/>
          <w:lang w:val="sr-Cyrl-CS"/>
        </w:rPr>
      </w:pPr>
    </w:p>
    <w:p w:rsidR="00BB1783" w:rsidRPr="00C46F2A" w:rsidRDefault="00BB1783" w:rsidP="00BB1783">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B1783" w:rsidRPr="00C46F2A" w:rsidRDefault="00BB1783" w:rsidP="00BB1783">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B1783" w:rsidRPr="00C46F2A" w:rsidTr="00073A42">
        <w:tc>
          <w:tcPr>
            <w:tcW w:w="3080"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Потпис понуђача</w:t>
            </w:r>
          </w:p>
        </w:tc>
      </w:tr>
    </w:tbl>
    <w:p w:rsidR="00BB1783" w:rsidRPr="00C46F2A" w:rsidRDefault="00BB1783" w:rsidP="00BB1783">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BB1783" w:rsidRDefault="00BB1783" w:rsidP="00BB1783">
      <w:pPr>
        <w:jc w:val="both"/>
        <w:rPr>
          <w:rFonts w:ascii="Times New Roman" w:hAnsi="Times New Roman" w:cs="Times New Roman"/>
          <w:i/>
          <w:iCs/>
        </w:rPr>
      </w:pPr>
    </w:p>
    <w:p w:rsidR="00566DF0" w:rsidRPr="00C46F2A" w:rsidRDefault="00566DF0" w:rsidP="00BB1783">
      <w:pPr>
        <w:jc w:val="both"/>
        <w:rPr>
          <w:rFonts w:ascii="Times New Roman" w:hAnsi="Times New Roman" w:cs="Times New Roman"/>
          <w:i/>
          <w:iCs/>
        </w:rPr>
      </w:pP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B1783" w:rsidRPr="00C46F2A" w:rsidRDefault="00BB1783" w:rsidP="00BB1783">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B1783"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B1783"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BB1783" w:rsidRPr="00C46F2A" w:rsidTr="00073A42">
        <w:trPr>
          <w:trHeight w:val="226"/>
        </w:trPr>
        <w:tc>
          <w:tcPr>
            <w:tcW w:w="810" w:type="dxa"/>
            <w:vAlign w:val="bottom"/>
          </w:tcPr>
          <w:p w:rsidR="00BB1783" w:rsidRPr="00C46F2A" w:rsidRDefault="00601395" w:rsidP="00073A42">
            <w:pPr>
              <w:jc w:val="center"/>
              <w:rPr>
                <w:color w:val="000000"/>
                <w:sz w:val="22"/>
                <w:szCs w:val="22"/>
              </w:rPr>
            </w:pPr>
            <w:r>
              <w:rPr>
                <w:color w:val="000000"/>
                <w:sz w:val="22"/>
                <w:szCs w:val="22"/>
              </w:rPr>
              <w:t>26</w:t>
            </w:r>
          </w:p>
        </w:tc>
        <w:tc>
          <w:tcPr>
            <w:tcW w:w="2167" w:type="dxa"/>
            <w:vAlign w:val="bottom"/>
          </w:tcPr>
          <w:p w:rsidR="00BB1783" w:rsidRPr="00C46F2A" w:rsidRDefault="00BB1783" w:rsidP="00073A42">
            <w:pPr>
              <w:jc w:val="both"/>
              <w:rPr>
                <w:color w:val="000000"/>
                <w:sz w:val="22"/>
                <w:szCs w:val="22"/>
              </w:rPr>
            </w:pPr>
            <w:r w:rsidRPr="00C46F2A">
              <w:rPr>
                <w:color w:val="000000"/>
                <w:sz w:val="22"/>
                <w:szCs w:val="22"/>
              </w:rPr>
              <w:t>PAPANIKOLAU III sol 500ml</w:t>
            </w:r>
          </w:p>
        </w:tc>
        <w:tc>
          <w:tcPr>
            <w:tcW w:w="992" w:type="dxa"/>
            <w:vAlign w:val="bottom"/>
          </w:tcPr>
          <w:p w:rsidR="00BB1783" w:rsidRPr="00C46F2A" w:rsidRDefault="00BB1783" w:rsidP="00073A42">
            <w:pPr>
              <w:jc w:val="center"/>
              <w:rPr>
                <w:color w:val="000000"/>
                <w:sz w:val="22"/>
                <w:szCs w:val="22"/>
              </w:rPr>
            </w:pPr>
            <w:r w:rsidRPr="00C46F2A">
              <w:rPr>
                <w:color w:val="000000"/>
                <w:sz w:val="22"/>
                <w:szCs w:val="22"/>
              </w:rPr>
              <w:t>KOM</w:t>
            </w:r>
          </w:p>
        </w:tc>
        <w:tc>
          <w:tcPr>
            <w:tcW w:w="993" w:type="dxa"/>
            <w:vAlign w:val="bottom"/>
          </w:tcPr>
          <w:p w:rsidR="00BB1783" w:rsidRPr="00C46F2A" w:rsidRDefault="00601395" w:rsidP="00073A42">
            <w:pPr>
              <w:jc w:val="center"/>
              <w:rPr>
                <w:color w:val="000000"/>
                <w:sz w:val="22"/>
                <w:szCs w:val="22"/>
              </w:rPr>
            </w:pPr>
            <w:r>
              <w:rPr>
                <w:color w:val="000000"/>
                <w:sz w:val="22"/>
                <w:szCs w:val="22"/>
              </w:rPr>
              <w:t>2</w:t>
            </w:r>
          </w:p>
        </w:tc>
        <w:tc>
          <w:tcPr>
            <w:tcW w:w="992" w:type="dxa"/>
          </w:tcPr>
          <w:p w:rsidR="00BB1783" w:rsidRPr="00C46F2A" w:rsidRDefault="00BB1783" w:rsidP="00073A42">
            <w:pPr>
              <w:jc w:val="right"/>
              <w:rPr>
                <w:sz w:val="22"/>
                <w:szCs w:val="22"/>
              </w:rPr>
            </w:pPr>
          </w:p>
        </w:tc>
        <w:tc>
          <w:tcPr>
            <w:tcW w:w="992" w:type="dxa"/>
          </w:tcPr>
          <w:p w:rsidR="00BB1783" w:rsidRPr="00C46F2A" w:rsidRDefault="00BB1783" w:rsidP="00073A42">
            <w:pPr>
              <w:jc w:val="right"/>
              <w:rPr>
                <w:sz w:val="22"/>
                <w:szCs w:val="22"/>
              </w:rPr>
            </w:pPr>
          </w:p>
        </w:tc>
        <w:tc>
          <w:tcPr>
            <w:tcW w:w="1276" w:type="dxa"/>
          </w:tcPr>
          <w:p w:rsidR="00BB1783" w:rsidRPr="00C46F2A" w:rsidRDefault="00BB1783" w:rsidP="00073A42">
            <w:pPr>
              <w:jc w:val="right"/>
              <w:rPr>
                <w:sz w:val="22"/>
                <w:szCs w:val="22"/>
              </w:rPr>
            </w:pPr>
          </w:p>
        </w:tc>
        <w:tc>
          <w:tcPr>
            <w:tcW w:w="1559" w:type="dxa"/>
          </w:tcPr>
          <w:p w:rsidR="00BB1783" w:rsidRPr="00C46F2A" w:rsidRDefault="00BB1783" w:rsidP="00073A42">
            <w:pPr>
              <w:jc w:val="right"/>
              <w:rPr>
                <w:sz w:val="22"/>
                <w:szCs w:val="22"/>
              </w:rPr>
            </w:pPr>
          </w:p>
        </w:tc>
      </w:tr>
    </w:tbl>
    <w:tbl>
      <w:tblPr>
        <w:tblW w:w="9796" w:type="dxa"/>
        <w:tblInd w:w="93" w:type="dxa"/>
        <w:tblLook w:val="04A0"/>
      </w:tblPr>
      <w:tblGrid>
        <w:gridCol w:w="6961"/>
        <w:gridCol w:w="1276"/>
        <w:gridCol w:w="1559"/>
      </w:tblGrid>
      <w:tr w:rsidR="00BB1783"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B1783" w:rsidRPr="00C46F2A" w:rsidRDefault="00BB1783" w:rsidP="00073A42">
            <w:pPr>
              <w:spacing w:after="0" w:line="240" w:lineRule="auto"/>
              <w:jc w:val="right"/>
              <w:rPr>
                <w:rFonts w:ascii="Times New Roman" w:eastAsia="Times New Roman" w:hAnsi="Times New Roman" w:cs="Times New Roman"/>
                <w:color w:val="000000"/>
              </w:rPr>
            </w:pPr>
          </w:p>
        </w:tc>
      </w:tr>
    </w:tbl>
    <w:p w:rsidR="00BB1783" w:rsidRPr="00C46F2A" w:rsidRDefault="00BB1783" w:rsidP="00BB1783">
      <w:pPr>
        <w:pStyle w:val="Footer"/>
        <w:rPr>
          <w:sz w:val="22"/>
          <w:szCs w:val="22"/>
          <w:lang w:val="sr-Cyrl-CS"/>
        </w:rPr>
      </w:pPr>
    </w:p>
    <w:p w:rsidR="00BB1783" w:rsidRPr="00C46F2A" w:rsidRDefault="00BB1783" w:rsidP="00BB1783">
      <w:pPr>
        <w:jc w:val="both"/>
        <w:rPr>
          <w:rFonts w:ascii="Times New Roman" w:hAnsi="Times New Roman" w:cs="Times New Roman"/>
          <w:b/>
          <w:bCs/>
          <w:iCs/>
          <w:u w:val="single"/>
        </w:rPr>
      </w:pPr>
      <w:r w:rsidRPr="00C46F2A">
        <w:rPr>
          <w:rFonts w:ascii="Times New Roman" w:hAnsi="Times New Roman" w:cs="Times New Roman"/>
          <w:b/>
          <w:bCs/>
          <w:iCs/>
          <w:u w:val="single"/>
        </w:rPr>
        <w:lastRenderedPageBreak/>
        <w:t xml:space="preserve">Упутство за попуњавање обрасца структуре цене: </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B1783" w:rsidRPr="00C46F2A" w:rsidRDefault="00BB1783" w:rsidP="00BB1783">
      <w:pPr>
        <w:pStyle w:val="ListParagraph"/>
        <w:tabs>
          <w:tab w:val="left" w:pos="90"/>
        </w:tabs>
        <w:jc w:val="both"/>
        <w:rPr>
          <w:rFonts w:ascii="Times New Roman" w:hAnsi="Times New Roman" w:cs="Times New Roman"/>
          <w:sz w:val="22"/>
          <w:szCs w:val="22"/>
        </w:rPr>
      </w:pPr>
    </w:p>
    <w:p w:rsidR="00BB1783" w:rsidRPr="00C46F2A" w:rsidRDefault="00BB1783" w:rsidP="00BB1783">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B1783" w:rsidRPr="00C46F2A" w:rsidRDefault="00BB1783" w:rsidP="00BB1783">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B1783" w:rsidRPr="00C46F2A" w:rsidRDefault="00BB1783" w:rsidP="00BB1783">
      <w:pPr>
        <w:pStyle w:val="NoSpacing"/>
        <w:jc w:val="both"/>
        <w:rPr>
          <w:rFonts w:ascii="Times New Roman" w:hAnsi="Times New Roman"/>
          <w:lang w:val="sr-Cyrl-CS"/>
        </w:rPr>
      </w:pPr>
    </w:p>
    <w:p w:rsidR="00BB1783" w:rsidRPr="00C46F2A" w:rsidRDefault="00BB1783" w:rsidP="00BB1783">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B1783" w:rsidRPr="00C46F2A" w:rsidRDefault="00BB1783" w:rsidP="00BB1783">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B1783" w:rsidRPr="00C46F2A" w:rsidTr="00073A42">
        <w:tc>
          <w:tcPr>
            <w:tcW w:w="3080"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Потпис понуђача</w:t>
            </w:r>
          </w:p>
        </w:tc>
      </w:tr>
    </w:tbl>
    <w:p w:rsidR="00BB1783" w:rsidRPr="00C46F2A" w:rsidRDefault="00BB1783" w:rsidP="00BB1783">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BB1783" w:rsidRDefault="00BB1783" w:rsidP="00BB1783">
      <w:pPr>
        <w:jc w:val="both"/>
        <w:rPr>
          <w:rFonts w:ascii="Times New Roman" w:hAnsi="Times New Roman" w:cs="Times New Roman"/>
          <w:i/>
          <w:iCs/>
        </w:rPr>
      </w:pPr>
    </w:p>
    <w:p w:rsidR="00180E58" w:rsidRDefault="00180E58" w:rsidP="00BB1783">
      <w:pPr>
        <w:jc w:val="both"/>
        <w:rPr>
          <w:rFonts w:ascii="Times New Roman" w:hAnsi="Times New Roman" w:cs="Times New Roman"/>
          <w:i/>
          <w:iCs/>
        </w:rPr>
      </w:pPr>
    </w:p>
    <w:p w:rsidR="00180E58" w:rsidRPr="00C46F2A" w:rsidRDefault="00180E58" w:rsidP="00180E58">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180E58" w:rsidRPr="00C46F2A" w:rsidRDefault="00180E58" w:rsidP="00180E58">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180E58" w:rsidRPr="00C46F2A" w:rsidRDefault="00180E58" w:rsidP="00180E58">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180E58" w:rsidRPr="00C46F2A" w:rsidTr="008601C9">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180E58" w:rsidRPr="00C46F2A" w:rsidRDefault="00180E58" w:rsidP="008601C9">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180E58" w:rsidRPr="00C46F2A" w:rsidRDefault="00180E58" w:rsidP="008601C9">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180E58" w:rsidRPr="00C46F2A" w:rsidRDefault="00180E58" w:rsidP="008601C9">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180E58" w:rsidRPr="00C46F2A" w:rsidRDefault="00180E58" w:rsidP="008601C9">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180E58" w:rsidRPr="00C46F2A" w:rsidRDefault="00180E58" w:rsidP="008601C9">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180E58" w:rsidRPr="00C46F2A" w:rsidRDefault="00180E58" w:rsidP="008601C9">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180E58" w:rsidRPr="00C46F2A" w:rsidRDefault="00180E58" w:rsidP="008601C9">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180E58" w:rsidRPr="00C46F2A" w:rsidRDefault="00180E58" w:rsidP="008601C9">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180E58" w:rsidRPr="00C46F2A" w:rsidTr="008601C9">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180E58" w:rsidRPr="00C46F2A" w:rsidRDefault="00180E58" w:rsidP="008601C9">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180E58" w:rsidRPr="00C46F2A" w:rsidRDefault="00180E58" w:rsidP="008601C9">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180E58" w:rsidRPr="00C46F2A" w:rsidRDefault="00180E58" w:rsidP="008601C9">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180E58" w:rsidRPr="00C46F2A" w:rsidRDefault="00180E58" w:rsidP="008601C9">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180E58" w:rsidRPr="00C46F2A" w:rsidRDefault="00180E58" w:rsidP="008601C9">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180E58" w:rsidRPr="00C46F2A" w:rsidRDefault="00180E58" w:rsidP="008601C9">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180E58" w:rsidRPr="00C46F2A" w:rsidRDefault="00180E58" w:rsidP="008601C9">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180E58" w:rsidRPr="00C46F2A" w:rsidRDefault="00180E58" w:rsidP="008601C9">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180E58" w:rsidRPr="00C46F2A" w:rsidTr="008601C9">
        <w:trPr>
          <w:trHeight w:val="226"/>
        </w:trPr>
        <w:tc>
          <w:tcPr>
            <w:tcW w:w="810" w:type="dxa"/>
            <w:vAlign w:val="bottom"/>
          </w:tcPr>
          <w:p w:rsidR="00180E58" w:rsidRPr="00C46F2A" w:rsidRDefault="00180E58" w:rsidP="008601C9">
            <w:pPr>
              <w:jc w:val="center"/>
              <w:rPr>
                <w:color w:val="000000"/>
                <w:sz w:val="22"/>
                <w:szCs w:val="22"/>
              </w:rPr>
            </w:pPr>
            <w:r>
              <w:rPr>
                <w:color w:val="000000"/>
                <w:sz w:val="22"/>
                <w:szCs w:val="22"/>
              </w:rPr>
              <w:t>2</w:t>
            </w:r>
            <w:r w:rsidRPr="00C46F2A">
              <w:rPr>
                <w:color w:val="000000"/>
                <w:sz w:val="22"/>
                <w:szCs w:val="22"/>
              </w:rPr>
              <w:t>7</w:t>
            </w:r>
          </w:p>
        </w:tc>
        <w:tc>
          <w:tcPr>
            <w:tcW w:w="2167" w:type="dxa"/>
            <w:vAlign w:val="bottom"/>
          </w:tcPr>
          <w:p w:rsidR="00180E58" w:rsidRPr="00C46F2A" w:rsidRDefault="00180E58" w:rsidP="00180E58">
            <w:pPr>
              <w:jc w:val="both"/>
              <w:rPr>
                <w:color w:val="000000"/>
                <w:sz w:val="22"/>
                <w:szCs w:val="22"/>
              </w:rPr>
            </w:pPr>
            <w:r w:rsidRPr="00C46F2A">
              <w:rPr>
                <w:color w:val="000000"/>
                <w:sz w:val="22"/>
                <w:szCs w:val="22"/>
              </w:rPr>
              <w:t xml:space="preserve">ŠTAPIĆI  ZA BRIS </w:t>
            </w:r>
            <w:r>
              <w:rPr>
                <w:color w:val="000000"/>
                <w:sz w:val="22"/>
                <w:szCs w:val="22"/>
              </w:rPr>
              <w:t>SA VATOM</w:t>
            </w:r>
            <w:r w:rsidRPr="00C46F2A">
              <w:rPr>
                <w:color w:val="000000"/>
                <w:sz w:val="22"/>
                <w:szCs w:val="22"/>
              </w:rPr>
              <w:t xml:space="preserve"> 100 KOM </w:t>
            </w:r>
          </w:p>
        </w:tc>
        <w:tc>
          <w:tcPr>
            <w:tcW w:w="992" w:type="dxa"/>
            <w:vAlign w:val="bottom"/>
          </w:tcPr>
          <w:p w:rsidR="00180E58" w:rsidRPr="00C46F2A" w:rsidRDefault="00180E58" w:rsidP="008601C9">
            <w:pPr>
              <w:jc w:val="center"/>
              <w:rPr>
                <w:color w:val="000000"/>
                <w:sz w:val="22"/>
                <w:szCs w:val="22"/>
              </w:rPr>
            </w:pPr>
            <w:r w:rsidRPr="00C46F2A">
              <w:rPr>
                <w:color w:val="000000"/>
                <w:sz w:val="22"/>
                <w:szCs w:val="22"/>
              </w:rPr>
              <w:t>PAK</w:t>
            </w:r>
          </w:p>
        </w:tc>
        <w:tc>
          <w:tcPr>
            <w:tcW w:w="993" w:type="dxa"/>
            <w:vAlign w:val="bottom"/>
          </w:tcPr>
          <w:p w:rsidR="00180E58" w:rsidRPr="00C46F2A" w:rsidRDefault="00180E58" w:rsidP="008601C9">
            <w:pPr>
              <w:jc w:val="center"/>
              <w:rPr>
                <w:color w:val="000000"/>
                <w:sz w:val="22"/>
                <w:szCs w:val="22"/>
              </w:rPr>
            </w:pPr>
            <w:r w:rsidRPr="00C46F2A">
              <w:rPr>
                <w:color w:val="000000"/>
                <w:sz w:val="22"/>
                <w:szCs w:val="22"/>
              </w:rPr>
              <w:t>20</w:t>
            </w:r>
          </w:p>
        </w:tc>
        <w:tc>
          <w:tcPr>
            <w:tcW w:w="992" w:type="dxa"/>
          </w:tcPr>
          <w:p w:rsidR="00180E58" w:rsidRPr="00C46F2A" w:rsidRDefault="00180E58" w:rsidP="008601C9">
            <w:pPr>
              <w:jc w:val="right"/>
              <w:rPr>
                <w:sz w:val="22"/>
                <w:szCs w:val="22"/>
              </w:rPr>
            </w:pPr>
          </w:p>
        </w:tc>
        <w:tc>
          <w:tcPr>
            <w:tcW w:w="992" w:type="dxa"/>
          </w:tcPr>
          <w:p w:rsidR="00180E58" w:rsidRPr="00C46F2A" w:rsidRDefault="00180E58" w:rsidP="008601C9">
            <w:pPr>
              <w:jc w:val="right"/>
              <w:rPr>
                <w:sz w:val="22"/>
                <w:szCs w:val="22"/>
              </w:rPr>
            </w:pPr>
          </w:p>
        </w:tc>
        <w:tc>
          <w:tcPr>
            <w:tcW w:w="1276" w:type="dxa"/>
          </w:tcPr>
          <w:p w:rsidR="00180E58" w:rsidRPr="00C46F2A" w:rsidRDefault="00180E58" w:rsidP="008601C9">
            <w:pPr>
              <w:jc w:val="right"/>
              <w:rPr>
                <w:sz w:val="22"/>
                <w:szCs w:val="22"/>
              </w:rPr>
            </w:pPr>
          </w:p>
        </w:tc>
        <w:tc>
          <w:tcPr>
            <w:tcW w:w="1559" w:type="dxa"/>
          </w:tcPr>
          <w:p w:rsidR="00180E58" w:rsidRPr="00C46F2A" w:rsidRDefault="00180E58" w:rsidP="008601C9">
            <w:pPr>
              <w:jc w:val="right"/>
              <w:rPr>
                <w:sz w:val="22"/>
                <w:szCs w:val="22"/>
              </w:rPr>
            </w:pPr>
          </w:p>
        </w:tc>
      </w:tr>
    </w:tbl>
    <w:tbl>
      <w:tblPr>
        <w:tblW w:w="9796" w:type="dxa"/>
        <w:tblInd w:w="93" w:type="dxa"/>
        <w:tblLook w:val="04A0"/>
      </w:tblPr>
      <w:tblGrid>
        <w:gridCol w:w="6961"/>
        <w:gridCol w:w="1276"/>
        <w:gridCol w:w="1559"/>
      </w:tblGrid>
      <w:tr w:rsidR="00180E58" w:rsidRPr="00C46F2A" w:rsidTr="008601C9">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180E58" w:rsidRPr="00C46F2A" w:rsidRDefault="00180E58" w:rsidP="008601C9">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180E58" w:rsidRPr="00C46F2A" w:rsidRDefault="00180E58" w:rsidP="008601C9">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180E58" w:rsidRPr="00C46F2A" w:rsidRDefault="00180E58" w:rsidP="008601C9">
            <w:pPr>
              <w:spacing w:after="0" w:line="240" w:lineRule="auto"/>
              <w:jc w:val="right"/>
              <w:rPr>
                <w:rFonts w:ascii="Times New Roman" w:eastAsia="Times New Roman" w:hAnsi="Times New Roman" w:cs="Times New Roman"/>
                <w:color w:val="000000"/>
              </w:rPr>
            </w:pPr>
          </w:p>
        </w:tc>
      </w:tr>
    </w:tbl>
    <w:p w:rsidR="00180E58" w:rsidRPr="00C46F2A" w:rsidRDefault="00180E58" w:rsidP="00180E58">
      <w:pPr>
        <w:pStyle w:val="Footer"/>
        <w:rPr>
          <w:sz w:val="22"/>
          <w:szCs w:val="22"/>
          <w:lang w:val="sr-Cyrl-CS"/>
        </w:rPr>
      </w:pPr>
    </w:p>
    <w:p w:rsidR="00180E58" w:rsidRPr="00C46F2A" w:rsidRDefault="00180E58" w:rsidP="00180E58">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180E58" w:rsidRPr="00C46F2A" w:rsidRDefault="00180E58" w:rsidP="00180E58">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180E58" w:rsidRPr="00C46F2A" w:rsidRDefault="00180E58" w:rsidP="00180E58">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180E58" w:rsidRPr="00C46F2A" w:rsidRDefault="00180E58" w:rsidP="00180E58">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180E58" w:rsidRPr="00C46F2A" w:rsidRDefault="00180E58" w:rsidP="00180E58">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180E58" w:rsidRPr="00C46F2A" w:rsidRDefault="00180E58" w:rsidP="00180E58">
      <w:pPr>
        <w:pStyle w:val="ListParagraph"/>
        <w:tabs>
          <w:tab w:val="left" w:pos="90"/>
        </w:tabs>
        <w:jc w:val="both"/>
        <w:rPr>
          <w:rFonts w:ascii="Times New Roman" w:hAnsi="Times New Roman" w:cs="Times New Roman"/>
          <w:sz w:val="22"/>
          <w:szCs w:val="22"/>
        </w:rPr>
      </w:pPr>
    </w:p>
    <w:p w:rsidR="00180E58" w:rsidRPr="00C46F2A" w:rsidRDefault="00180E58" w:rsidP="00180E58">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180E58" w:rsidRPr="00C46F2A" w:rsidRDefault="00180E58" w:rsidP="00180E58">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180E58" w:rsidRPr="00C46F2A" w:rsidRDefault="00180E58" w:rsidP="00180E58">
      <w:pPr>
        <w:pStyle w:val="NoSpacing"/>
        <w:jc w:val="both"/>
        <w:rPr>
          <w:rFonts w:ascii="Times New Roman" w:hAnsi="Times New Roman"/>
          <w:lang w:val="sr-Cyrl-CS"/>
        </w:rPr>
      </w:pPr>
    </w:p>
    <w:p w:rsidR="00180E58" w:rsidRPr="00C46F2A" w:rsidRDefault="00180E58" w:rsidP="00180E58">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180E58" w:rsidRPr="00C46F2A" w:rsidRDefault="00180E58" w:rsidP="00180E58">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180E58" w:rsidRPr="00C46F2A" w:rsidTr="008601C9">
        <w:tc>
          <w:tcPr>
            <w:tcW w:w="3080" w:type="dxa"/>
            <w:vAlign w:val="center"/>
            <w:hideMark/>
          </w:tcPr>
          <w:p w:rsidR="00180E58" w:rsidRPr="00C46F2A" w:rsidRDefault="00180E58" w:rsidP="008601C9">
            <w:pPr>
              <w:pStyle w:val="BodyText2"/>
              <w:spacing w:line="100" w:lineRule="atLeast"/>
              <w:jc w:val="center"/>
              <w:rPr>
                <w:sz w:val="22"/>
                <w:szCs w:val="22"/>
              </w:rPr>
            </w:pPr>
            <w:r w:rsidRPr="00C46F2A">
              <w:rPr>
                <w:sz w:val="22"/>
                <w:szCs w:val="22"/>
              </w:rPr>
              <w:t>Датум:</w:t>
            </w:r>
          </w:p>
        </w:tc>
        <w:tc>
          <w:tcPr>
            <w:tcW w:w="3068" w:type="dxa"/>
            <w:vAlign w:val="center"/>
            <w:hideMark/>
          </w:tcPr>
          <w:p w:rsidR="00180E58" w:rsidRPr="00C46F2A" w:rsidRDefault="00180E58" w:rsidP="008601C9">
            <w:pPr>
              <w:pStyle w:val="BodyText2"/>
              <w:spacing w:line="100" w:lineRule="atLeast"/>
              <w:jc w:val="center"/>
              <w:rPr>
                <w:sz w:val="22"/>
                <w:szCs w:val="22"/>
              </w:rPr>
            </w:pPr>
            <w:r w:rsidRPr="00C46F2A">
              <w:rPr>
                <w:sz w:val="22"/>
                <w:szCs w:val="22"/>
              </w:rPr>
              <w:t>М.П.</w:t>
            </w:r>
          </w:p>
        </w:tc>
        <w:tc>
          <w:tcPr>
            <w:tcW w:w="3094" w:type="dxa"/>
            <w:vAlign w:val="center"/>
            <w:hideMark/>
          </w:tcPr>
          <w:p w:rsidR="00180E58" w:rsidRPr="00C46F2A" w:rsidRDefault="00180E58" w:rsidP="008601C9">
            <w:pPr>
              <w:pStyle w:val="BodyText2"/>
              <w:spacing w:line="100" w:lineRule="atLeast"/>
              <w:jc w:val="center"/>
              <w:rPr>
                <w:sz w:val="22"/>
                <w:szCs w:val="22"/>
              </w:rPr>
            </w:pPr>
            <w:r w:rsidRPr="00C46F2A">
              <w:rPr>
                <w:sz w:val="22"/>
                <w:szCs w:val="22"/>
              </w:rPr>
              <w:t>Потпис понуђача</w:t>
            </w:r>
          </w:p>
        </w:tc>
      </w:tr>
    </w:tbl>
    <w:p w:rsidR="00180E58" w:rsidRPr="00C46F2A" w:rsidRDefault="00180E58" w:rsidP="00180E58">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180E58" w:rsidRPr="00C46F2A" w:rsidRDefault="00180E58" w:rsidP="00180E58">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80E58" w:rsidRPr="00C46F2A" w:rsidRDefault="00180E58" w:rsidP="00180E58">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Pr="00C46F2A" w:rsidRDefault="00566DF0" w:rsidP="00BB1783">
      <w:pPr>
        <w:jc w:val="both"/>
        <w:rPr>
          <w:rFonts w:ascii="Times New Roman" w:hAnsi="Times New Roman" w:cs="Times New Roman"/>
          <w:i/>
          <w:iCs/>
        </w:rPr>
      </w:pP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B1783" w:rsidRPr="00C46F2A" w:rsidRDefault="00BB1783" w:rsidP="00BB1783">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B1783"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B1783"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BB1783" w:rsidRPr="00C46F2A" w:rsidTr="00073A42">
        <w:trPr>
          <w:trHeight w:val="226"/>
        </w:trPr>
        <w:tc>
          <w:tcPr>
            <w:tcW w:w="810" w:type="dxa"/>
            <w:vAlign w:val="bottom"/>
          </w:tcPr>
          <w:p w:rsidR="00BB1783" w:rsidRPr="00C46F2A" w:rsidRDefault="009C7A55" w:rsidP="00073A42">
            <w:pPr>
              <w:jc w:val="center"/>
              <w:rPr>
                <w:color w:val="000000"/>
                <w:sz w:val="22"/>
                <w:szCs w:val="22"/>
              </w:rPr>
            </w:pPr>
            <w:r>
              <w:rPr>
                <w:color w:val="000000"/>
                <w:sz w:val="22"/>
                <w:szCs w:val="22"/>
              </w:rPr>
              <w:t>28</w:t>
            </w:r>
          </w:p>
        </w:tc>
        <w:tc>
          <w:tcPr>
            <w:tcW w:w="2167" w:type="dxa"/>
            <w:vAlign w:val="bottom"/>
          </w:tcPr>
          <w:p w:rsidR="00BB1783" w:rsidRPr="00C46F2A" w:rsidRDefault="00BB1783" w:rsidP="00073A42">
            <w:pPr>
              <w:jc w:val="both"/>
              <w:rPr>
                <w:color w:val="000000"/>
                <w:sz w:val="22"/>
                <w:szCs w:val="22"/>
              </w:rPr>
            </w:pPr>
            <w:r w:rsidRPr="00C46F2A">
              <w:rPr>
                <w:color w:val="000000"/>
                <w:sz w:val="22"/>
                <w:szCs w:val="22"/>
              </w:rPr>
              <w:t>SISTEM ZA INFUZIJU</w:t>
            </w:r>
          </w:p>
        </w:tc>
        <w:tc>
          <w:tcPr>
            <w:tcW w:w="992" w:type="dxa"/>
            <w:vAlign w:val="bottom"/>
          </w:tcPr>
          <w:p w:rsidR="00BB1783" w:rsidRPr="00C46F2A" w:rsidRDefault="00BB1783" w:rsidP="00073A42">
            <w:pPr>
              <w:jc w:val="center"/>
              <w:rPr>
                <w:color w:val="000000"/>
                <w:sz w:val="22"/>
                <w:szCs w:val="22"/>
              </w:rPr>
            </w:pPr>
            <w:r w:rsidRPr="00C46F2A">
              <w:rPr>
                <w:color w:val="000000"/>
                <w:sz w:val="22"/>
                <w:szCs w:val="22"/>
              </w:rPr>
              <w:t>KOM</w:t>
            </w:r>
          </w:p>
        </w:tc>
        <w:tc>
          <w:tcPr>
            <w:tcW w:w="993" w:type="dxa"/>
            <w:vAlign w:val="bottom"/>
          </w:tcPr>
          <w:p w:rsidR="00BB1783" w:rsidRPr="00C46F2A" w:rsidRDefault="009C7A55" w:rsidP="00073A42">
            <w:pPr>
              <w:jc w:val="center"/>
              <w:rPr>
                <w:color w:val="000000"/>
                <w:sz w:val="22"/>
                <w:szCs w:val="22"/>
              </w:rPr>
            </w:pPr>
            <w:r>
              <w:rPr>
                <w:color w:val="000000"/>
                <w:sz w:val="22"/>
                <w:szCs w:val="22"/>
              </w:rPr>
              <w:t>7</w:t>
            </w:r>
            <w:r w:rsidR="00BB1783" w:rsidRPr="00C46F2A">
              <w:rPr>
                <w:color w:val="000000"/>
                <w:sz w:val="22"/>
                <w:szCs w:val="22"/>
              </w:rPr>
              <w:t>000</w:t>
            </w:r>
          </w:p>
        </w:tc>
        <w:tc>
          <w:tcPr>
            <w:tcW w:w="992" w:type="dxa"/>
          </w:tcPr>
          <w:p w:rsidR="00BB1783" w:rsidRPr="00C46F2A" w:rsidRDefault="00BB1783" w:rsidP="00073A42">
            <w:pPr>
              <w:jc w:val="right"/>
              <w:rPr>
                <w:sz w:val="22"/>
                <w:szCs w:val="22"/>
              </w:rPr>
            </w:pPr>
          </w:p>
        </w:tc>
        <w:tc>
          <w:tcPr>
            <w:tcW w:w="992" w:type="dxa"/>
          </w:tcPr>
          <w:p w:rsidR="00BB1783" w:rsidRPr="00C46F2A" w:rsidRDefault="00BB1783" w:rsidP="00073A42">
            <w:pPr>
              <w:jc w:val="right"/>
              <w:rPr>
                <w:sz w:val="22"/>
                <w:szCs w:val="22"/>
              </w:rPr>
            </w:pPr>
          </w:p>
        </w:tc>
        <w:tc>
          <w:tcPr>
            <w:tcW w:w="1276" w:type="dxa"/>
          </w:tcPr>
          <w:p w:rsidR="00BB1783" w:rsidRPr="00C46F2A" w:rsidRDefault="00BB1783" w:rsidP="00073A42">
            <w:pPr>
              <w:jc w:val="right"/>
              <w:rPr>
                <w:sz w:val="22"/>
                <w:szCs w:val="22"/>
              </w:rPr>
            </w:pPr>
          </w:p>
        </w:tc>
        <w:tc>
          <w:tcPr>
            <w:tcW w:w="1559" w:type="dxa"/>
          </w:tcPr>
          <w:p w:rsidR="00BB1783" w:rsidRPr="00C46F2A" w:rsidRDefault="00BB1783" w:rsidP="00073A42">
            <w:pPr>
              <w:jc w:val="right"/>
              <w:rPr>
                <w:sz w:val="22"/>
                <w:szCs w:val="22"/>
              </w:rPr>
            </w:pPr>
          </w:p>
        </w:tc>
      </w:tr>
    </w:tbl>
    <w:tbl>
      <w:tblPr>
        <w:tblW w:w="9796" w:type="dxa"/>
        <w:tblInd w:w="93" w:type="dxa"/>
        <w:tblLook w:val="04A0"/>
      </w:tblPr>
      <w:tblGrid>
        <w:gridCol w:w="6961"/>
        <w:gridCol w:w="1276"/>
        <w:gridCol w:w="1559"/>
      </w:tblGrid>
      <w:tr w:rsidR="00BB1783"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B1783" w:rsidRPr="00C46F2A" w:rsidRDefault="00BB1783" w:rsidP="00073A42">
            <w:pPr>
              <w:spacing w:after="0" w:line="240" w:lineRule="auto"/>
              <w:jc w:val="right"/>
              <w:rPr>
                <w:rFonts w:ascii="Times New Roman" w:eastAsia="Times New Roman" w:hAnsi="Times New Roman" w:cs="Times New Roman"/>
                <w:color w:val="000000"/>
              </w:rPr>
            </w:pPr>
          </w:p>
        </w:tc>
      </w:tr>
    </w:tbl>
    <w:p w:rsidR="00BB1783" w:rsidRPr="00C46F2A" w:rsidRDefault="00BB1783" w:rsidP="00BB1783">
      <w:pPr>
        <w:pStyle w:val="Footer"/>
        <w:rPr>
          <w:sz w:val="22"/>
          <w:szCs w:val="22"/>
          <w:lang w:val="sr-Cyrl-CS"/>
        </w:rPr>
      </w:pPr>
    </w:p>
    <w:p w:rsidR="00BB1783" w:rsidRPr="00C46F2A" w:rsidRDefault="00BB1783" w:rsidP="00BB1783">
      <w:pPr>
        <w:jc w:val="both"/>
        <w:rPr>
          <w:rFonts w:ascii="Times New Roman" w:hAnsi="Times New Roman" w:cs="Times New Roman"/>
          <w:b/>
          <w:bCs/>
          <w:iCs/>
          <w:u w:val="single"/>
        </w:rPr>
      </w:pPr>
      <w:r w:rsidRPr="00C46F2A">
        <w:rPr>
          <w:rFonts w:ascii="Times New Roman" w:hAnsi="Times New Roman" w:cs="Times New Roman"/>
          <w:b/>
          <w:bCs/>
          <w:iCs/>
          <w:u w:val="single"/>
        </w:rPr>
        <w:lastRenderedPageBreak/>
        <w:t xml:space="preserve">Упутство за попуњавање обрасца структуре цене: </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B1783" w:rsidRPr="00C46F2A" w:rsidRDefault="00BB1783" w:rsidP="00BB1783">
      <w:pPr>
        <w:pStyle w:val="ListParagraph"/>
        <w:tabs>
          <w:tab w:val="left" w:pos="90"/>
        </w:tabs>
        <w:jc w:val="both"/>
        <w:rPr>
          <w:rFonts w:ascii="Times New Roman" w:hAnsi="Times New Roman" w:cs="Times New Roman"/>
          <w:sz w:val="22"/>
          <w:szCs w:val="22"/>
        </w:rPr>
      </w:pPr>
    </w:p>
    <w:p w:rsidR="00BB1783" w:rsidRPr="00C46F2A" w:rsidRDefault="00BB1783" w:rsidP="00BB1783">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B1783" w:rsidRPr="00C46F2A" w:rsidRDefault="00BB1783" w:rsidP="00BB1783">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B1783" w:rsidRPr="00C46F2A" w:rsidRDefault="00BB1783" w:rsidP="00BB1783">
      <w:pPr>
        <w:pStyle w:val="NoSpacing"/>
        <w:jc w:val="both"/>
        <w:rPr>
          <w:rFonts w:ascii="Times New Roman" w:hAnsi="Times New Roman"/>
          <w:lang w:val="sr-Cyrl-CS"/>
        </w:rPr>
      </w:pPr>
    </w:p>
    <w:p w:rsidR="00BB1783" w:rsidRPr="00C46F2A" w:rsidRDefault="00BB1783" w:rsidP="00BB1783">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B1783" w:rsidRPr="00C46F2A" w:rsidRDefault="00BB1783" w:rsidP="00BB1783">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B1783" w:rsidRPr="00C46F2A" w:rsidTr="00073A42">
        <w:tc>
          <w:tcPr>
            <w:tcW w:w="3080"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Потпис понуђача</w:t>
            </w:r>
          </w:p>
        </w:tc>
      </w:tr>
    </w:tbl>
    <w:p w:rsidR="00BB1783" w:rsidRPr="00C46F2A" w:rsidRDefault="00BB1783" w:rsidP="00BB1783">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Default="00566DF0" w:rsidP="00BB1783">
      <w:pPr>
        <w:jc w:val="both"/>
        <w:rPr>
          <w:rFonts w:ascii="Times New Roman" w:hAnsi="Times New Roman" w:cs="Times New Roman"/>
          <w:i/>
          <w:iCs/>
        </w:rPr>
      </w:pPr>
    </w:p>
    <w:p w:rsidR="00FF2DE4" w:rsidRPr="00C46F2A" w:rsidRDefault="00FF2DE4" w:rsidP="00BB1783">
      <w:pPr>
        <w:jc w:val="both"/>
        <w:rPr>
          <w:rFonts w:ascii="Times New Roman" w:hAnsi="Times New Roman" w:cs="Times New Roman"/>
          <w:i/>
          <w:iCs/>
        </w:rPr>
      </w:pP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B1783" w:rsidRPr="00C46F2A" w:rsidRDefault="00BB1783" w:rsidP="00BB1783">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B1783" w:rsidRPr="00C46F2A" w:rsidRDefault="00BB1783" w:rsidP="00BB1783">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B1783"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B1783"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B1783" w:rsidRPr="00C46F2A" w:rsidRDefault="00BB1783"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B1783" w:rsidRPr="00C46F2A" w:rsidRDefault="00BB1783"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98352A" w:rsidRPr="00C46F2A" w:rsidTr="00073A42">
        <w:trPr>
          <w:trHeight w:val="226"/>
        </w:trPr>
        <w:tc>
          <w:tcPr>
            <w:tcW w:w="810" w:type="dxa"/>
            <w:vAlign w:val="bottom"/>
          </w:tcPr>
          <w:p w:rsidR="0098352A" w:rsidRPr="00C46F2A" w:rsidRDefault="00FF2DE4" w:rsidP="00073A42">
            <w:pPr>
              <w:jc w:val="center"/>
              <w:rPr>
                <w:color w:val="000000"/>
                <w:sz w:val="22"/>
                <w:szCs w:val="22"/>
              </w:rPr>
            </w:pPr>
            <w:r>
              <w:rPr>
                <w:color w:val="000000"/>
                <w:sz w:val="22"/>
                <w:szCs w:val="22"/>
              </w:rPr>
              <w:t>2</w:t>
            </w:r>
            <w:r w:rsidR="0098352A" w:rsidRPr="00C46F2A">
              <w:rPr>
                <w:color w:val="000000"/>
                <w:sz w:val="22"/>
                <w:szCs w:val="22"/>
              </w:rPr>
              <w:t>9</w:t>
            </w:r>
          </w:p>
        </w:tc>
        <w:tc>
          <w:tcPr>
            <w:tcW w:w="2167" w:type="dxa"/>
            <w:vAlign w:val="bottom"/>
          </w:tcPr>
          <w:p w:rsidR="0098352A" w:rsidRPr="00C46F2A" w:rsidRDefault="0098352A" w:rsidP="00073A42">
            <w:pPr>
              <w:jc w:val="both"/>
              <w:rPr>
                <w:color w:val="000000"/>
                <w:sz w:val="22"/>
                <w:szCs w:val="22"/>
              </w:rPr>
            </w:pPr>
            <w:r w:rsidRPr="00C46F2A">
              <w:rPr>
                <w:color w:val="000000"/>
                <w:sz w:val="22"/>
                <w:szCs w:val="22"/>
              </w:rPr>
              <w:t>TRAKA ZA KONT.SUVE STERILIZACIJE 55m</w:t>
            </w:r>
          </w:p>
        </w:tc>
        <w:tc>
          <w:tcPr>
            <w:tcW w:w="992" w:type="dxa"/>
            <w:vAlign w:val="bottom"/>
          </w:tcPr>
          <w:p w:rsidR="0098352A" w:rsidRPr="00C46F2A" w:rsidRDefault="0098352A" w:rsidP="00073A42">
            <w:pPr>
              <w:jc w:val="center"/>
              <w:rPr>
                <w:color w:val="000000"/>
                <w:sz w:val="22"/>
                <w:szCs w:val="22"/>
              </w:rPr>
            </w:pPr>
            <w:r w:rsidRPr="00C46F2A">
              <w:rPr>
                <w:color w:val="000000"/>
                <w:sz w:val="22"/>
                <w:szCs w:val="22"/>
              </w:rPr>
              <w:t>KOM</w:t>
            </w:r>
          </w:p>
        </w:tc>
        <w:tc>
          <w:tcPr>
            <w:tcW w:w="993" w:type="dxa"/>
            <w:vAlign w:val="bottom"/>
          </w:tcPr>
          <w:p w:rsidR="0098352A" w:rsidRPr="00C46F2A" w:rsidRDefault="0098352A" w:rsidP="00073A42">
            <w:pPr>
              <w:jc w:val="center"/>
              <w:rPr>
                <w:color w:val="000000"/>
                <w:sz w:val="22"/>
                <w:szCs w:val="22"/>
              </w:rPr>
            </w:pPr>
            <w:r w:rsidRPr="00C46F2A">
              <w:rPr>
                <w:color w:val="000000"/>
                <w:sz w:val="22"/>
                <w:szCs w:val="22"/>
              </w:rPr>
              <w:t>2</w:t>
            </w:r>
          </w:p>
        </w:tc>
        <w:tc>
          <w:tcPr>
            <w:tcW w:w="992" w:type="dxa"/>
          </w:tcPr>
          <w:p w:rsidR="0098352A" w:rsidRPr="00C46F2A" w:rsidRDefault="0098352A" w:rsidP="00073A42">
            <w:pPr>
              <w:jc w:val="right"/>
              <w:rPr>
                <w:sz w:val="22"/>
                <w:szCs w:val="22"/>
              </w:rPr>
            </w:pPr>
          </w:p>
        </w:tc>
        <w:tc>
          <w:tcPr>
            <w:tcW w:w="992" w:type="dxa"/>
          </w:tcPr>
          <w:p w:rsidR="0098352A" w:rsidRPr="00C46F2A" w:rsidRDefault="0098352A" w:rsidP="00073A42">
            <w:pPr>
              <w:jc w:val="right"/>
              <w:rPr>
                <w:sz w:val="22"/>
                <w:szCs w:val="22"/>
              </w:rPr>
            </w:pPr>
          </w:p>
        </w:tc>
        <w:tc>
          <w:tcPr>
            <w:tcW w:w="1276" w:type="dxa"/>
          </w:tcPr>
          <w:p w:rsidR="0098352A" w:rsidRPr="00C46F2A" w:rsidRDefault="0098352A" w:rsidP="00073A42">
            <w:pPr>
              <w:jc w:val="right"/>
              <w:rPr>
                <w:sz w:val="22"/>
                <w:szCs w:val="22"/>
              </w:rPr>
            </w:pPr>
          </w:p>
        </w:tc>
        <w:tc>
          <w:tcPr>
            <w:tcW w:w="1559" w:type="dxa"/>
          </w:tcPr>
          <w:p w:rsidR="0098352A" w:rsidRPr="00C46F2A" w:rsidRDefault="0098352A" w:rsidP="00073A42">
            <w:pPr>
              <w:jc w:val="right"/>
              <w:rPr>
                <w:sz w:val="22"/>
                <w:szCs w:val="22"/>
              </w:rPr>
            </w:pPr>
          </w:p>
        </w:tc>
      </w:tr>
    </w:tbl>
    <w:tbl>
      <w:tblPr>
        <w:tblW w:w="9796" w:type="dxa"/>
        <w:tblInd w:w="93" w:type="dxa"/>
        <w:tblLook w:val="04A0"/>
      </w:tblPr>
      <w:tblGrid>
        <w:gridCol w:w="6961"/>
        <w:gridCol w:w="1276"/>
        <w:gridCol w:w="1559"/>
      </w:tblGrid>
      <w:tr w:rsidR="00BB1783"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lastRenderedPageBreak/>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B1783" w:rsidRPr="00C46F2A" w:rsidRDefault="00BB1783"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B1783" w:rsidRPr="00C46F2A" w:rsidRDefault="00BB1783" w:rsidP="00073A42">
            <w:pPr>
              <w:spacing w:after="0" w:line="240" w:lineRule="auto"/>
              <w:jc w:val="right"/>
              <w:rPr>
                <w:rFonts w:ascii="Times New Roman" w:eastAsia="Times New Roman" w:hAnsi="Times New Roman" w:cs="Times New Roman"/>
                <w:color w:val="000000"/>
              </w:rPr>
            </w:pPr>
          </w:p>
        </w:tc>
      </w:tr>
    </w:tbl>
    <w:p w:rsidR="00BB1783" w:rsidRPr="00C46F2A" w:rsidRDefault="00BB1783" w:rsidP="00BB1783">
      <w:pPr>
        <w:pStyle w:val="Footer"/>
        <w:rPr>
          <w:sz w:val="22"/>
          <w:szCs w:val="22"/>
          <w:lang w:val="sr-Cyrl-CS"/>
        </w:rPr>
      </w:pPr>
    </w:p>
    <w:p w:rsidR="00BB1783" w:rsidRPr="00C46F2A" w:rsidRDefault="00BB1783" w:rsidP="00BB1783">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B1783" w:rsidRPr="00C46F2A" w:rsidRDefault="00BB1783" w:rsidP="00BB1783">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B1783" w:rsidRPr="00C46F2A" w:rsidRDefault="00BB1783" w:rsidP="00BB1783">
      <w:pPr>
        <w:pStyle w:val="ListParagraph"/>
        <w:tabs>
          <w:tab w:val="left" w:pos="90"/>
        </w:tabs>
        <w:jc w:val="both"/>
        <w:rPr>
          <w:rFonts w:ascii="Times New Roman" w:hAnsi="Times New Roman" w:cs="Times New Roman"/>
          <w:sz w:val="22"/>
          <w:szCs w:val="22"/>
        </w:rPr>
      </w:pPr>
    </w:p>
    <w:p w:rsidR="00BB1783" w:rsidRPr="00C46F2A" w:rsidRDefault="00BB1783" w:rsidP="00BB1783">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B1783" w:rsidRPr="00C46F2A" w:rsidRDefault="00BB1783" w:rsidP="00BB1783">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B1783" w:rsidRPr="00C46F2A" w:rsidRDefault="00BB1783" w:rsidP="00BB1783">
      <w:pPr>
        <w:pStyle w:val="NoSpacing"/>
        <w:jc w:val="both"/>
        <w:rPr>
          <w:rFonts w:ascii="Times New Roman" w:hAnsi="Times New Roman"/>
          <w:lang w:val="sr-Cyrl-CS"/>
        </w:rPr>
      </w:pPr>
    </w:p>
    <w:p w:rsidR="00BB1783" w:rsidRPr="00C46F2A" w:rsidRDefault="00BB1783" w:rsidP="00BB1783">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B1783" w:rsidRPr="00C46F2A" w:rsidRDefault="00BB1783" w:rsidP="00BB1783">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B1783" w:rsidRPr="00C46F2A" w:rsidTr="00073A42">
        <w:tc>
          <w:tcPr>
            <w:tcW w:w="3080"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B1783" w:rsidRPr="00C46F2A" w:rsidRDefault="00BB1783" w:rsidP="00073A42">
            <w:pPr>
              <w:pStyle w:val="BodyText2"/>
              <w:spacing w:line="100" w:lineRule="atLeast"/>
              <w:jc w:val="center"/>
              <w:rPr>
                <w:sz w:val="22"/>
                <w:szCs w:val="22"/>
              </w:rPr>
            </w:pPr>
            <w:r w:rsidRPr="00C46F2A">
              <w:rPr>
                <w:sz w:val="22"/>
                <w:szCs w:val="22"/>
              </w:rPr>
              <w:t>Потпис понуђача</w:t>
            </w:r>
          </w:p>
        </w:tc>
      </w:tr>
    </w:tbl>
    <w:p w:rsidR="00BB1783" w:rsidRPr="00C46F2A" w:rsidRDefault="00BB1783" w:rsidP="00BB1783">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B1783" w:rsidRPr="00C46F2A" w:rsidRDefault="00BB1783" w:rsidP="00BB1783">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BB1783" w:rsidRPr="00C46F2A" w:rsidRDefault="00BB1783" w:rsidP="00BB1783">
      <w:pPr>
        <w:jc w:val="both"/>
        <w:rPr>
          <w:rFonts w:ascii="Times New Roman" w:hAnsi="Times New Roman" w:cs="Times New Roman"/>
          <w:i/>
          <w:iCs/>
        </w:rPr>
      </w:pPr>
    </w:p>
    <w:p w:rsidR="00566DF0" w:rsidRPr="00C46F2A" w:rsidRDefault="00566DF0" w:rsidP="00BB1783">
      <w:pPr>
        <w:jc w:val="both"/>
        <w:rPr>
          <w:rFonts w:ascii="Times New Roman" w:hAnsi="Times New Roman" w:cs="Times New Roman"/>
          <w:i/>
          <w:iCs/>
        </w:rPr>
      </w:pPr>
    </w:p>
    <w:p w:rsidR="00566DF0" w:rsidRPr="00C46F2A" w:rsidRDefault="00566DF0" w:rsidP="00BD6EFD">
      <w:pPr>
        <w:jc w:val="both"/>
        <w:rPr>
          <w:rFonts w:ascii="Times New Roman" w:hAnsi="Times New Roman" w:cs="Times New Roman"/>
          <w:i/>
          <w:iCs/>
        </w:rPr>
      </w:pP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D6EFD" w:rsidRPr="00C46F2A" w:rsidRDefault="00BD6EFD" w:rsidP="00BD6EFD">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D6EFD"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D6EFD"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917B3A" w:rsidRPr="00C46F2A" w:rsidTr="00073A42">
        <w:trPr>
          <w:trHeight w:val="226"/>
        </w:trPr>
        <w:tc>
          <w:tcPr>
            <w:tcW w:w="810" w:type="dxa"/>
            <w:vAlign w:val="bottom"/>
          </w:tcPr>
          <w:p w:rsidR="00917B3A" w:rsidRPr="00C46F2A" w:rsidRDefault="00FF2DE4" w:rsidP="00073A42">
            <w:pPr>
              <w:jc w:val="center"/>
              <w:rPr>
                <w:color w:val="000000"/>
                <w:sz w:val="22"/>
                <w:szCs w:val="22"/>
              </w:rPr>
            </w:pPr>
            <w:r>
              <w:rPr>
                <w:color w:val="000000"/>
                <w:sz w:val="22"/>
                <w:szCs w:val="22"/>
              </w:rPr>
              <w:lastRenderedPageBreak/>
              <w:t>30</w:t>
            </w:r>
          </w:p>
        </w:tc>
        <w:tc>
          <w:tcPr>
            <w:tcW w:w="2167" w:type="dxa"/>
            <w:vAlign w:val="bottom"/>
          </w:tcPr>
          <w:p w:rsidR="00917B3A" w:rsidRPr="00C46F2A" w:rsidRDefault="00917B3A" w:rsidP="00073A42">
            <w:pPr>
              <w:jc w:val="both"/>
              <w:rPr>
                <w:color w:val="000000"/>
                <w:sz w:val="22"/>
                <w:szCs w:val="22"/>
              </w:rPr>
            </w:pPr>
            <w:r w:rsidRPr="00C46F2A">
              <w:rPr>
                <w:color w:val="000000"/>
                <w:sz w:val="22"/>
                <w:szCs w:val="22"/>
              </w:rPr>
              <w:t>URIN- KESE</w:t>
            </w:r>
          </w:p>
        </w:tc>
        <w:tc>
          <w:tcPr>
            <w:tcW w:w="992" w:type="dxa"/>
            <w:vAlign w:val="bottom"/>
          </w:tcPr>
          <w:p w:rsidR="00917B3A" w:rsidRPr="00C46F2A" w:rsidRDefault="00917B3A" w:rsidP="00073A42">
            <w:pPr>
              <w:jc w:val="center"/>
              <w:rPr>
                <w:color w:val="000000"/>
                <w:sz w:val="22"/>
                <w:szCs w:val="22"/>
              </w:rPr>
            </w:pPr>
            <w:r w:rsidRPr="00C46F2A">
              <w:rPr>
                <w:color w:val="000000"/>
                <w:sz w:val="22"/>
                <w:szCs w:val="22"/>
              </w:rPr>
              <w:t>KOM</w:t>
            </w:r>
          </w:p>
        </w:tc>
        <w:tc>
          <w:tcPr>
            <w:tcW w:w="993" w:type="dxa"/>
            <w:vAlign w:val="bottom"/>
          </w:tcPr>
          <w:p w:rsidR="00917B3A" w:rsidRPr="00C46F2A" w:rsidRDefault="00FF2DE4" w:rsidP="00073A42">
            <w:pPr>
              <w:jc w:val="center"/>
              <w:rPr>
                <w:color w:val="000000"/>
                <w:sz w:val="22"/>
                <w:szCs w:val="22"/>
              </w:rPr>
            </w:pPr>
            <w:r>
              <w:rPr>
                <w:color w:val="000000"/>
                <w:sz w:val="22"/>
                <w:szCs w:val="22"/>
              </w:rPr>
              <w:t>3</w:t>
            </w:r>
            <w:r w:rsidR="00917B3A" w:rsidRPr="00C46F2A">
              <w:rPr>
                <w:color w:val="000000"/>
                <w:sz w:val="22"/>
                <w:szCs w:val="22"/>
              </w:rPr>
              <w:t>00</w:t>
            </w:r>
          </w:p>
        </w:tc>
        <w:tc>
          <w:tcPr>
            <w:tcW w:w="992" w:type="dxa"/>
          </w:tcPr>
          <w:p w:rsidR="00917B3A" w:rsidRPr="00C46F2A" w:rsidRDefault="00917B3A" w:rsidP="00073A42">
            <w:pPr>
              <w:jc w:val="right"/>
              <w:rPr>
                <w:sz w:val="22"/>
                <w:szCs w:val="22"/>
              </w:rPr>
            </w:pPr>
          </w:p>
        </w:tc>
        <w:tc>
          <w:tcPr>
            <w:tcW w:w="992" w:type="dxa"/>
          </w:tcPr>
          <w:p w:rsidR="00917B3A" w:rsidRPr="00C46F2A" w:rsidRDefault="00917B3A" w:rsidP="00073A42">
            <w:pPr>
              <w:jc w:val="right"/>
              <w:rPr>
                <w:sz w:val="22"/>
                <w:szCs w:val="22"/>
              </w:rPr>
            </w:pPr>
          </w:p>
        </w:tc>
        <w:tc>
          <w:tcPr>
            <w:tcW w:w="1276" w:type="dxa"/>
          </w:tcPr>
          <w:p w:rsidR="00917B3A" w:rsidRPr="00C46F2A" w:rsidRDefault="00917B3A" w:rsidP="00073A42">
            <w:pPr>
              <w:jc w:val="right"/>
              <w:rPr>
                <w:sz w:val="22"/>
                <w:szCs w:val="22"/>
              </w:rPr>
            </w:pPr>
          </w:p>
        </w:tc>
        <w:tc>
          <w:tcPr>
            <w:tcW w:w="1559" w:type="dxa"/>
          </w:tcPr>
          <w:p w:rsidR="00917B3A" w:rsidRPr="00C46F2A" w:rsidRDefault="00917B3A" w:rsidP="00073A42">
            <w:pPr>
              <w:jc w:val="right"/>
              <w:rPr>
                <w:sz w:val="22"/>
                <w:szCs w:val="22"/>
              </w:rPr>
            </w:pPr>
          </w:p>
        </w:tc>
      </w:tr>
    </w:tbl>
    <w:tbl>
      <w:tblPr>
        <w:tblW w:w="9796" w:type="dxa"/>
        <w:tblInd w:w="93" w:type="dxa"/>
        <w:tblLook w:val="04A0"/>
      </w:tblPr>
      <w:tblGrid>
        <w:gridCol w:w="6961"/>
        <w:gridCol w:w="1276"/>
        <w:gridCol w:w="1559"/>
      </w:tblGrid>
      <w:tr w:rsidR="00BD6EFD"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D6EFD" w:rsidRPr="00C46F2A" w:rsidRDefault="00BD6EFD" w:rsidP="00073A42">
            <w:pPr>
              <w:spacing w:after="0" w:line="240" w:lineRule="auto"/>
              <w:jc w:val="right"/>
              <w:rPr>
                <w:rFonts w:ascii="Times New Roman" w:eastAsia="Times New Roman" w:hAnsi="Times New Roman" w:cs="Times New Roman"/>
                <w:color w:val="000000"/>
              </w:rPr>
            </w:pPr>
          </w:p>
        </w:tc>
      </w:tr>
    </w:tbl>
    <w:p w:rsidR="00BD6EFD" w:rsidRPr="00C46F2A" w:rsidRDefault="00BD6EFD" w:rsidP="00BD6EFD">
      <w:pPr>
        <w:pStyle w:val="Footer"/>
        <w:rPr>
          <w:sz w:val="22"/>
          <w:szCs w:val="22"/>
          <w:lang w:val="sr-Cyrl-CS"/>
        </w:rPr>
      </w:pPr>
    </w:p>
    <w:p w:rsidR="00BD6EFD" w:rsidRPr="00C46F2A" w:rsidRDefault="00BD6EFD" w:rsidP="00BD6EFD">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D6EFD" w:rsidRPr="00C46F2A" w:rsidRDefault="00BD6EFD" w:rsidP="00BD6EFD">
      <w:pPr>
        <w:pStyle w:val="ListParagraph"/>
        <w:tabs>
          <w:tab w:val="left" w:pos="90"/>
        </w:tabs>
        <w:jc w:val="both"/>
        <w:rPr>
          <w:rFonts w:ascii="Times New Roman" w:hAnsi="Times New Roman" w:cs="Times New Roman"/>
          <w:sz w:val="22"/>
          <w:szCs w:val="22"/>
        </w:rPr>
      </w:pPr>
    </w:p>
    <w:p w:rsidR="00BD6EFD" w:rsidRPr="00C46F2A" w:rsidRDefault="00BD6EFD" w:rsidP="00BD6EFD">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D6EFD" w:rsidRPr="00C46F2A" w:rsidRDefault="00BD6EFD" w:rsidP="00BD6EFD">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D6EFD" w:rsidRPr="00C46F2A" w:rsidRDefault="00BD6EFD" w:rsidP="00BD6EFD">
      <w:pPr>
        <w:pStyle w:val="NoSpacing"/>
        <w:jc w:val="both"/>
        <w:rPr>
          <w:rFonts w:ascii="Times New Roman" w:hAnsi="Times New Roman"/>
          <w:lang w:val="sr-Cyrl-CS"/>
        </w:rPr>
      </w:pPr>
    </w:p>
    <w:p w:rsidR="00BD6EFD" w:rsidRPr="00C46F2A" w:rsidRDefault="00BD6EFD" w:rsidP="00BD6EFD">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D6EFD" w:rsidRPr="00C46F2A" w:rsidRDefault="00BD6EFD" w:rsidP="00BD6EFD">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D6EFD" w:rsidRPr="00C46F2A" w:rsidTr="00073A42">
        <w:tc>
          <w:tcPr>
            <w:tcW w:w="3080"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Потпис понуђача</w:t>
            </w:r>
          </w:p>
        </w:tc>
      </w:tr>
    </w:tbl>
    <w:p w:rsidR="00BD6EFD" w:rsidRPr="00C46F2A" w:rsidRDefault="00BD6EFD" w:rsidP="00BD6EFD">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D6EFD" w:rsidRPr="00C46F2A" w:rsidRDefault="00BD6EFD" w:rsidP="00BD6EFD">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6EFD" w:rsidRDefault="00BD6EFD" w:rsidP="00BD6EFD">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Pr="00C46F2A" w:rsidRDefault="00566DF0" w:rsidP="00BD6EFD">
      <w:pPr>
        <w:jc w:val="both"/>
        <w:rPr>
          <w:rFonts w:ascii="Times New Roman" w:hAnsi="Times New Roman" w:cs="Times New Roman"/>
          <w:i/>
          <w:iCs/>
        </w:rPr>
      </w:pP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D6EFD" w:rsidRPr="00C46F2A" w:rsidRDefault="00BD6EFD" w:rsidP="00BD6EFD">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D6EFD"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D6EFD"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8707BA" w:rsidRPr="00C46F2A" w:rsidTr="00073A42">
        <w:trPr>
          <w:trHeight w:val="226"/>
        </w:trPr>
        <w:tc>
          <w:tcPr>
            <w:tcW w:w="810" w:type="dxa"/>
            <w:vAlign w:val="bottom"/>
          </w:tcPr>
          <w:p w:rsidR="008707BA" w:rsidRPr="00C46F2A" w:rsidRDefault="00E425E1" w:rsidP="00073A42">
            <w:pPr>
              <w:jc w:val="center"/>
              <w:rPr>
                <w:color w:val="000000"/>
                <w:sz w:val="22"/>
                <w:szCs w:val="22"/>
              </w:rPr>
            </w:pPr>
            <w:r>
              <w:rPr>
                <w:color w:val="000000"/>
                <w:sz w:val="22"/>
                <w:szCs w:val="22"/>
              </w:rPr>
              <w:t>31</w:t>
            </w:r>
          </w:p>
        </w:tc>
        <w:tc>
          <w:tcPr>
            <w:tcW w:w="2167" w:type="dxa"/>
            <w:vAlign w:val="bottom"/>
          </w:tcPr>
          <w:p w:rsidR="008707BA" w:rsidRPr="00C46F2A" w:rsidRDefault="008707BA" w:rsidP="00073A42">
            <w:pPr>
              <w:jc w:val="both"/>
              <w:rPr>
                <w:color w:val="000000"/>
                <w:sz w:val="22"/>
                <w:szCs w:val="22"/>
              </w:rPr>
            </w:pPr>
            <w:r w:rsidRPr="00C46F2A">
              <w:rPr>
                <w:color w:val="000000"/>
                <w:sz w:val="22"/>
                <w:szCs w:val="22"/>
              </w:rPr>
              <w:t>USNIK PAPIRNI</w:t>
            </w:r>
          </w:p>
        </w:tc>
        <w:tc>
          <w:tcPr>
            <w:tcW w:w="992" w:type="dxa"/>
            <w:vAlign w:val="bottom"/>
          </w:tcPr>
          <w:p w:rsidR="008707BA" w:rsidRPr="00C46F2A" w:rsidRDefault="008707BA" w:rsidP="00073A42">
            <w:pPr>
              <w:jc w:val="center"/>
              <w:rPr>
                <w:color w:val="000000"/>
                <w:sz w:val="22"/>
                <w:szCs w:val="22"/>
              </w:rPr>
            </w:pPr>
            <w:r w:rsidRPr="00C46F2A">
              <w:rPr>
                <w:color w:val="000000"/>
                <w:sz w:val="22"/>
                <w:szCs w:val="22"/>
              </w:rPr>
              <w:t>KOM</w:t>
            </w:r>
          </w:p>
        </w:tc>
        <w:tc>
          <w:tcPr>
            <w:tcW w:w="993" w:type="dxa"/>
            <w:vAlign w:val="bottom"/>
          </w:tcPr>
          <w:p w:rsidR="008707BA" w:rsidRPr="00C46F2A" w:rsidRDefault="008707BA" w:rsidP="00073A42">
            <w:pPr>
              <w:jc w:val="center"/>
              <w:rPr>
                <w:color w:val="000000"/>
                <w:sz w:val="22"/>
                <w:szCs w:val="22"/>
              </w:rPr>
            </w:pPr>
            <w:r w:rsidRPr="00C46F2A">
              <w:rPr>
                <w:color w:val="000000"/>
                <w:sz w:val="22"/>
                <w:szCs w:val="22"/>
              </w:rPr>
              <w:t>1500</w:t>
            </w:r>
          </w:p>
        </w:tc>
        <w:tc>
          <w:tcPr>
            <w:tcW w:w="992" w:type="dxa"/>
          </w:tcPr>
          <w:p w:rsidR="008707BA" w:rsidRPr="00C46F2A" w:rsidRDefault="008707BA" w:rsidP="00073A42">
            <w:pPr>
              <w:jc w:val="right"/>
              <w:rPr>
                <w:sz w:val="22"/>
                <w:szCs w:val="22"/>
              </w:rPr>
            </w:pPr>
          </w:p>
        </w:tc>
        <w:tc>
          <w:tcPr>
            <w:tcW w:w="992" w:type="dxa"/>
          </w:tcPr>
          <w:p w:rsidR="008707BA" w:rsidRPr="00C46F2A" w:rsidRDefault="008707BA" w:rsidP="00073A42">
            <w:pPr>
              <w:jc w:val="right"/>
              <w:rPr>
                <w:sz w:val="22"/>
                <w:szCs w:val="22"/>
              </w:rPr>
            </w:pPr>
          </w:p>
        </w:tc>
        <w:tc>
          <w:tcPr>
            <w:tcW w:w="1276" w:type="dxa"/>
          </w:tcPr>
          <w:p w:rsidR="008707BA" w:rsidRPr="00C46F2A" w:rsidRDefault="008707BA" w:rsidP="00073A42">
            <w:pPr>
              <w:jc w:val="right"/>
              <w:rPr>
                <w:sz w:val="22"/>
                <w:szCs w:val="22"/>
              </w:rPr>
            </w:pPr>
          </w:p>
        </w:tc>
        <w:tc>
          <w:tcPr>
            <w:tcW w:w="1559" w:type="dxa"/>
          </w:tcPr>
          <w:p w:rsidR="008707BA" w:rsidRPr="00C46F2A" w:rsidRDefault="008707BA" w:rsidP="00073A42">
            <w:pPr>
              <w:jc w:val="right"/>
              <w:rPr>
                <w:sz w:val="22"/>
                <w:szCs w:val="22"/>
              </w:rPr>
            </w:pPr>
          </w:p>
        </w:tc>
      </w:tr>
    </w:tbl>
    <w:tbl>
      <w:tblPr>
        <w:tblW w:w="9796" w:type="dxa"/>
        <w:tblInd w:w="93" w:type="dxa"/>
        <w:tblLook w:val="04A0"/>
      </w:tblPr>
      <w:tblGrid>
        <w:gridCol w:w="6961"/>
        <w:gridCol w:w="1276"/>
        <w:gridCol w:w="1559"/>
      </w:tblGrid>
      <w:tr w:rsidR="00BD6EFD"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D6EFD" w:rsidRPr="00C46F2A" w:rsidRDefault="00BD6EFD" w:rsidP="00073A42">
            <w:pPr>
              <w:spacing w:after="0" w:line="240" w:lineRule="auto"/>
              <w:jc w:val="right"/>
              <w:rPr>
                <w:rFonts w:ascii="Times New Roman" w:eastAsia="Times New Roman" w:hAnsi="Times New Roman" w:cs="Times New Roman"/>
                <w:color w:val="000000"/>
              </w:rPr>
            </w:pPr>
          </w:p>
        </w:tc>
      </w:tr>
    </w:tbl>
    <w:p w:rsidR="00BD6EFD" w:rsidRPr="00C46F2A" w:rsidRDefault="00BD6EFD" w:rsidP="00BD6EFD">
      <w:pPr>
        <w:pStyle w:val="Footer"/>
        <w:rPr>
          <w:sz w:val="22"/>
          <w:szCs w:val="22"/>
          <w:lang w:val="sr-Cyrl-CS"/>
        </w:rPr>
      </w:pPr>
    </w:p>
    <w:p w:rsidR="00BD6EFD" w:rsidRPr="00C46F2A" w:rsidRDefault="00BD6EFD" w:rsidP="00BD6EFD">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D6EFD" w:rsidRPr="00C46F2A" w:rsidRDefault="00BD6EFD" w:rsidP="00BD6EFD">
      <w:pPr>
        <w:pStyle w:val="ListParagraph"/>
        <w:tabs>
          <w:tab w:val="left" w:pos="90"/>
        </w:tabs>
        <w:jc w:val="both"/>
        <w:rPr>
          <w:rFonts w:ascii="Times New Roman" w:hAnsi="Times New Roman" w:cs="Times New Roman"/>
          <w:sz w:val="22"/>
          <w:szCs w:val="22"/>
        </w:rPr>
      </w:pPr>
    </w:p>
    <w:p w:rsidR="00BD6EFD" w:rsidRPr="00C46F2A" w:rsidRDefault="00BD6EFD" w:rsidP="00BD6EFD">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D6EFD" w:rsidRPr="00C46F2A" w:rsidRDefault="00BD6EFD" w:rsidP="00BD6EFD">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D6EFD" w:rsidRPr="00C46F2A" w:rsidRDefault="00BD6EFD" w:rsidP="00BD6EFD">
      <w:pPr>
        <w:pStyle w:val="NoSpacing"/>
        <w:jc w:val="both"/>
        <w:rPr>
          <w:rFonts w:ascii="Times New Roman" w:hAnsi="Times New Roman"/>
          <w:lang w:val="sr-Cyrl-CS"/>
        </w:rPr>
      </w:pPr>
    </w:p>
    <w:p w:rsidR="00BD6EFD" w:rsidRPr="00C46F2A" w:rsidRDefault="00BD6EFD" w:rsidP="00BD6EFD">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D6EFD" w:rsidRPr="00C46F2A" w:rsidRDefault="00BD6EFD" w:rsidP="00BD6EFD">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D6EFD" w:rsidRPr="00C46F2A" w:rsidTr="00073A42">
        <w:tc>
          <w:tcPr>
            <w:tcW w:w="3080"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Потпис понуђача</w:t>
            </w:r>
          </w:p>
        </w:tc>
      </w:tr>
    </w:tbl>
    <w:p w:rsidR="00BD6EFD" w:rsidRPr="00C46F2A" w:rsidRDefault="00BD6EFD" w:rsidP="00BD6EFD">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D6EFD" w:rsidRPr="00C46F2A" w:rsidRDefault="00BD6EFD" w:rsidP="00BD6EFD">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6EFD" w:rsidRDefault="00BD6EFD" w:rsidP="00BD6EFD">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Default="00566DF0" w:rsidP="00BD6EFD">
      <w:pPr>
        <w:jc w:val="both"/>
        <w:rPr>
          <w:rFonts w:ascii="Times New Roman" w:hAnsi="Times New Roman" w:cs="Times New Roman"/>
          <w:i/>
          <w:iCs/>
        </w:rPr>
      </w:pPr>
    </w:p>
    <w:p w:rsidR="00566DF0" w:rsidRDefault="00566DF0" w:rsidP="00BD6EFD">
      <w:pPr>
        <w:jc w:val="both"/>
        <w:rPr>
          <w:rFonts w:ascii="Times New Roman" w:hAnsi="Times New Roman" w:cs="Times New Roman"/>
          <w:i/>
          <w:iCs/>
        </w:rPr>
      </w:pPr>
    </w:p>
    <w:p w:rsidR="00566DF0" w:rsidRPr="00C46F2A" w:rsidRDefault="00566DF0" w:rsidP="00BD6EFD">
      <w:pPr>
        <w:jc w:val="both"/>
        <w:rPr>
          <w:rFonts w:ascii="Times New Roman" w:hAnsi="Times New Roman" w:cs="Times New Roman"/>
          <w:i/>
          <w:iCs/>
        </w:rPr>
      </w:pP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D6EFD" w:rsidRPr="00C46F2A" w:rsidRDefault="00BD6EFD" w:rsidP="00BD6EFD">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D6EFD"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D6EFD"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8707BA" w:rsidRPr="00C46F2A" w:rsidTr="00073A42">
        <w:trPr>
          <w:trHeight w:val="226"/>
        </w:trPr>
        <w:tc>
          <w:tcPr>
            <w:tcW w:w="810" w:type="dxa"/>
            <w:vAlign w:val="bottom"/>
          </w:tcPr>
          <w:p w:rsidR="008707BA" w:rsidRPr="00C46F2A" w:rsidRDefault="004536C9" w:rsidP="00073A42">
            <w:pPr>
              <w:jc w:val="center"/>
              <w:rPr>
                <w:color w:val="000000"/>
                <w:sz w:val="22"/>
                <w:szCs w:val="22"/>
              </w:rPr>
            </w:pPr>
            <w:r>
              <w:rPr>
                <w:color w:val="000000"/>
                <w:sz w:val="22"/>
                <w:szCs w:val="22"/>
              </w:rPr>
              <w:t>32</w:t>
            </w:r>
          </w:p>
        </w:tc>
        <w:tc>
          <w:tcPr>
            <w:tcW w:w="2167" w:type="dxa"/>
            <w:vAlign w:val="bottom"/>
          </w:tcPr>
          <w:p w:rsidR="008707BA" w:rsidRPr="00C46F2A" w:rsidRDefault="008707BA" w:rsidP="00073A42">
            <w:pPr>
              <w:jc w:val="both"/>
              <w:rPr>
                <w:color w:val="000000"/>
                <w:sz w:val="22"/>
                <w:szCs w:val="22"/>
              </w:rPr>
            </w:pPr>
            <w:r w:rsidRPr="00C46F2A">
              <w:rPr>
                <w:color w:val="000000"/>
                <w:sz w:val="22"/>
                <w:szCs w:val="22"/>
              </w:rPr>
              <w:t xml:space="preserve">VATA </w:t>
            </w:r>
            <w:r w:rsidRPr="00C46F2A">
              <w:rPr>
                <w:color w:val="000000"/>
                <w:sz w:val="22"/>
                <w:szCs w:val="22"/>
              </w:rPr>
              <w:lastRenderedPageBreak/>
              <w:t>SANITETSKA 1KG</w:t>
            </w:r>
          </w:p>
        </w:tc>
        <w:tc>
          <w:tcPr>
            <w:tcW w:w="992" w:type="dxa"/>
            <w:vAlign w:val="bottom"/>
          </w:tcPr>
          <w:p w:rsidR="008707BA" w:rsidRPr="00C46F2A" w:rsidRDefault="008707BA" w:rsidP="00073A42">
            <w:pPr>
              <w:jc w:val="center"/>
              <w:rPr>
                <w:color w:val="000000"/>
                <w:sz w:val="22"/>
                <w:szCs w:val="22"/>
              </w:rPr>
            </w:pPr>
            <w:r w:rsidRPr="00C46F2A">
              <w:rPr>
                <w:color w:val="000000"/>
                <w:sz w:val="22"/>
                <w:szCs w:val="22"/>
              </w:rPr>
              <w:lastRenderedPageBreak/>
              <w:t>KG</w:t>
            </w:r>
          </w:p>
        </w:tc>
        <w:tc>
          <w:tcPr>
            <w:tcW w:w="993" w:type="dxa"/>
            <w:vAlign w:val="bottom"/>
          </w:tcPr>
          <w:p w:rsidR="008707BA" w:rsidRPr="00C46F2A" w:rsidRDefault="008707BA" w:rsidP="00FE1BF9">
            <w:pPr>
              <w:jc w:val="center"/>
              <w:rPr>
                <w:color w:val="000000"/>
                <w:sz w:val="22"/>
                <w:szCs w:val="22"/>
              </w:rPr>
            </w:pPr>
            <w:r w:rsidRPr="00C46F2A">
              <w:rPr>
                <w:color w:val="000000"/>
                <w:sz w:val="22"/>
                <w:szCs w:val="22"/>
              </w:rPr>
              <w:t>1</w:t>
            </w:r>
            <w:r w:rsidR="00FE1BF9">
              <w:rPr>
                <w:color w:val="000000"/>
                <w:sz w:val="22"/>
                <w:szCs w:val="22"/>
              </w:rPr>
              <w:t>3</w:t>
            </w:r>
            <w:r w:rsidRPr="00C46F2A">
              <w:rPr>
                <w:color w:val="000000"/>
                <w:sz w:val="22"/>
                <w:szCs w:val="22"/>
              </w:rPr>
              <w:t>0</w:t>
            </w:r>
          </w:p>
        </w:tc>
        <w:tc>
          <w:tcPr>
            <w:tcW w:w="992" w:type="dxa"/>
          </w:tcPr>
          <w:p w:rsidR="008707BA" w:rsidRPr="00C46F2A" w:rsidRDefault="008707BA" w:rsidP="00073A42">
            <w:pPr>
              <w:jc w:val="right"/>
              <w:rPr>
                <w:sz w:val="22"/>
                <w:szCs w:val="22"/>
              </w:rPr>
            </w:pPr>
          </w:p>
        </w:tc>
        <w:tc>
          <w:tcPr>
            <w:tcW w:w="992" w:type="dxa"/>
          </w:tcPr>
          <w:p w:rsidR="008707BA" w:rsidRPr="00C46F2A" w:rsidRDefault="008707BA" w:rsidP="00073A42">
            <w:pPr>
              <w:jc w:val="right"/>
              <w:rPr>
                <w:sz w:val="22"/>
                <w:szCs w:val="22"/>
              </w:rPr>
            </w:pPr>
          </w:p>
        </w:tc>
        <w:tc>
          <w:tcPr>
            <w:tcW w:w="1276" w:type="dxa"/>
          </w:tcPr>
          <w:p w:rsidR="008707BA" w:rsidRPr="00C46F2A" w:rsidRDefault="008707BA" w:rsidP="00073A42">
            <w:pPr>
              <w:jc w:val="right"/>
              <w:rPr>
                <w:sz w:val="22"/>
                <w:szCs w:val="22"/>
              </w:rPr>
            </w:pPr>
          </w:p>
        </w:tc>
        <w:tc>
          <w:tcPr>
            <w:tcW w:w="1559" w:type="dxa"/>
          </w:tcPr>
          <w:p w:rsidR="008707BA" w:rsidRPr="00C46F2A" w:rsidRDefault="008707BA" w:rsidP="00073A42">
            <w:pPr>
              <w:jc w:val="right"/>
              <w:rPr>
                <w:sz w:val="22"/>
                <w:szCs w:val="22"/>
              </w:rPr>
            </w:pPr>
          </w:p>
        </w:tc>
      </w:tr>
    </w:tbl>
    <w:tbl>
      <w:tblPr>
        <w:tblW w:w="9796" w:type="dxa"/>
        <w:tblInd w:w="93" w:type="dxa"/>
        <w:tblLook w:val="04A0"/>
      </w:tblPr>
      <w:tblGrid>
        <w:gridCol w:w="6961"/>
        <w:gridCol w:w="1276"/>
        <w:gridCol w:w="1559"/>
      </w:tblGrid>
      <w:tr w:rsidR="00BD6EFD"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lastRenderedPageBreak/>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D6EFD" w:rsidRPr="00C46F2A" w:rsidRDefault="00BD6EFD" w:rsidP="00073A42">
            <w:pPr>
              <w:spacing w:after="0" w:line="240" w:lineRule="auto"/>
              <w:jc w:val="right"/>
              <w:rPr>
                <w:rFonts w:ascii="Times New Roman" w:eastAsia="Times New Roman" w:hAnsi="Times New Roman" w:cs="Times New Roman"/>
                <w:color w:val="000000"/>
              </w:rPr>
            </w:pPr>
          </w:p>
        </w:tc>
      </w:tr>
    </w:tbl>
    <w:p w:rsidR="00BD6EFD" w:rsidRPr="00C46F2A" w:rsidRDefault="00BD6EFD" w:rsidP="00BD6EFD">
      <w:pPr>
        <w:pStyle w:val="Footer"/>
        <w:rPr>
          <w:sz w:val="22"/>
          <w:szCs w:val="22"/>
          <w:lang w:val="sr-Cyrl-CS"/>
        </w:rPr>
      </w:pPr>
    </w:p>
    <w:p w:rsidR="00BD6EFD" w:rsidRPr="00C46F2A" w:rsidRDefault="00BD6EFD" w:rsidP="00BD6EFD">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D6EFD" w:rsidRPr="00C46F2A" w:rsidRDefault="00BD6EFD" w:rsidP="00BD6EFD">
      <w:pPr>
        <w:pStyle w:val="ListParagraph"/>
        <w:tabs>
          <w:tab w:val="left" w:pos="90"/>
        </w:tabs>
        <w:jc w:val="both"/>
        <w:rPr>
          <w:rFonts w:ascii="Times New Roman" w:hAnsi="Times New Roman" w:cs="Times New Roman"/>
          <w:sz w:val="22"/>
          <w:szCs w:val="22"/>
        </w:rPr>
      </w:pPr>
    </w:p>
    <w:p w:rsidR="00BD6EFD" w:rsidRPr="00C46F2A" w:rsidRDefault="00BD6EFD" w:rsidP="00BD6EFD">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D6EFD" w:rsidRPr="00C46F2A" w:rsidRDefault="00BD6EFD" w:rsidP="00BD6EFD">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D6EFD" w:rsidRPr="00C46F2A" w:rsidRDefault="00BD6EFD" w:rsidP="00BD6EFD">
      <w:pPr>
        <w:pStyle w:val="NoSpacing"/>
        <w:jc w:val="both"/>
        <w:rPr>
          <w:rFonts w:ascii="Times New Roman" w:hAnsi="Times New Roman"/>
          <w:lang w:val="sr-Cyrl-CS"/>
        </w:rPr>
      </w:pPr>
    </w:p>
    <w:p w:rsidR="00BD6EFD" w:rsidRPr="00C46F2A" w:rsidRDefault="00BD6EFD" w:rsidP="00BD6EFD">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D6EFD" w:rsidRPr="00C46F2A" w:rsidRDefault="00BD6EFD" w:rsidP="00BD6EFD">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D6EFD" w:rsidRPr="00C46F2A" w:rsidTr="00073A42">
        <w:tc>
          <w:tcPr>
            <w:tcW w:w="3080"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Потпис понуђача</w:t>
            </w:r>
          </w:p>
        </w:tc>
      </w:tr>
    </w:tbl>
    <w:p w:rsidR="00BD6EFD" w:rsidRPr="00C46F2A" w:rsidRDefault="00BD6EFD" w:rsidP="00BD6EFD">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D6EFD" w:rsidRPr="00C46F2A" w:rsidRDefault="00BD6EFD" w:rsidP="00BD6EFD">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6EFD" w:rsidRDefault="00BD6EFD" w:rsidP="00BD6EFD">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Default="00566DF0" w:rsidP="00BD6EFD">
      <w:pPr>
        <w:jc w:val="both"/>
        <w:rPr>
          <w:rFonts w:ascii="Times New Roman" w:hAnsi="Times New Roman" w:cs="Times New Roman"/>
          <w:i/>
          <w:iCs/>
        </w:rPr>
      </w:pPr>
    </w:p>
    <w:p w:rsidR="00566DF0" w:rsidRPr="00C46F2A" w:rsidRDefault="00566DF0" w:rsidP="00BD6EFD">
      <w:pPr>
        <w:jc w:val="both"/>
        <w:rPr>
          <w:rFonts w:ascii="Times New Roman" w:hAnsi="Times New Roman" w:cs="Times New Roman"/>
          <w:i/>
          <w:iCs/>
        </w:rPr>
      </w:pP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D6EFD" w:rsidRPr="00C46F2A" w:rsidRDefault="00BD6EFD" w:rsidP="00BD6EFD">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D6EFD"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D6EFD"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876F04" w:rsidRPr="00C46F2A" w:rsidTr="00073A42">
        <w:trPr>
          <w:trHeight w:val="226"/>
        </w:trPr>
        <w:tc>
          <w:tcPr>
            <w:tcW w:w="810" w:type="dxa"/>
            <w:vAlign w:val="bottom"/>
          </w:tcPr>
          <w:p w:rsidR="00876F04" w:rsidRPr="00C46F2A" w:rsidRDefault="004C3FDD" w:rsidP="00073A42">
            <w:pPr>
              <w:jc w:val="center"/>
              <w:rPr>
                <w:color w:val="000000"/>
                <w:sz w:val="22"/>
                <w:szCs w:val="22"/>
              </w:rPr>
            </w:pPr>
            <w:r>
              <w:rPr>
                <w:color w:val="000000"/>
                <w:sz w:val="22"/>
                <w:szCs w:val="22"/>
              </w:rPr>
              <w:lastRenderedPageBreak/>
              <w:t>33</w:t>
            </w:r>
          </w:p>
        </w:tc>
        <w:tc>
          <w:tcPr>
            <w:tcW w:w="2167" w:type="dxa"/>
            <w:vAlign w:val="bottom"/>
          </w:tcPr>
          <w:p w:rsidR="00876F04" w:rsidRPr="00C46F2A" w:rsidRDefault="00876F04" w:rsidP="00073A42">
            <w:pPr>
              <w:jc w:val="both"/>
              <w:rPr>
                <w:color w:val="000000"/>
                <w:sz w:val="22"/>
                <w:szCs w:val="22"/>
              </w:rPr>
            </w:pPr>
            <w:r w:rsidRPr="00C46F2A">
              <w:rPr>
                <w:color w:val="000000"/>
                <w:sz w:val="22"/>
                <w:szCs w:val="22"/>
              </w:rPr>
              <w:t>VATA PAPIRNA 1KG</w:t>
            </w:r>
          </w:p>
        </w:tc>
        <w:tc>
          <w:tcPr>
            <w:tcW w:w="992" w:type="dxa"/>
            <w:vAlign w:val="bottom"/>
          </w:tcPr>
          <w:p w:rsidR="00876F04" w:rsidRPr="00C46F2A" w:rsidRDefault="00876F04" w:rsidP="00073A42">
            <w:pPr>
              <w:jc w:val="center"/>
              <w:rPr>
                <w:color w:val="000000"/>
                <w:sz w:val="22"/>
                <w:szCs w:val="22"/>
              </w:rPr>
            </w:pPr>
            <w:r w:rsidRPr="00C46F2A">
              <w:rPr>
                <w:color w:val="000000"/>
                <w:sz w:val="22"/>
                <w:szCs w:val="22"/>
              </w:rPr>
              <w:t>KG</w:t>
            </w:r>
          </w:p>
        </w:tc>
        <w:tc>
          <w:tcPr>
            <w:tcW w:w="993" w:type="dxa"/>
            <w:vAlign w:val="bottom"/>
          </w:tcPr>
          <w:p w:rsidR="00876F04" w:rsidRPr="00C46F2A" w:rsidRDefault="004C3FDD" w:rsidP="00073A42">
            <w:pPr>
              <w:jc w:val="center"/>
              <w:rPr>
                <w:color w:val="000000"/>
                <w:sz w:val="22"/>
                <w:szCs w:val="22"/>
              </w:rPr>
            </w:pPr>
            <w:r>
              <w:rPr>
                <w:color w:val="000000"/>
                <w:sz w:val="22"/>
                <w:szCs w:val="22"/>
              </w:rPr>
              <w:t>6</w:t>
            </w:r>
            <w:r w:rsidR="00876F04" w:rsidRPr="00C46F2A">
              <w:rPr>
                <w:color w:val="000000"/>
                <w:sz w:val="22"/>
                <w:szCs w:val="22"/>
              </w:rPr>
              <w:t>0</w:t>
            </w:r>
          </w:p>
        </w:tc>
        <w:tc>
          <w:tcPr>
            <w:tcW w:w="992" w:type="dxa"/>
          </w:tcPr>
          <w:p w:rsidR="00876F04" w:rsidRPr="00C46F2A" w:rsidRDefault="00876F04" w:rsidP="00073A42">
            <w:pPr>
              <w:jc w:val="right"/>
              <w:rPr>
                <w:sz w:val="22"/>
                <w:szCs w:val="22"/>
              </w:rPr>
            </w:pPr>
          </w:p>
        </w:tc>
        <w:tc>
          <w:tcPr>
            <w:tcW w:w="992" w:type="dxa"/>
          </w:tcPr>
          <w:p w:rsidR="00876F04" w:rsidRPr="00C46F2A" w:rsidRDefault="00876F04" w:rsidP="00073A42">
            <w:pPr>
              <w:jc w:val="right"/>
              <w:rPr>
                <w:sz w:val="22"/>
                <w:szCs w:val="22"/>
              </w:rPr>
            </w:pPr>
          </w:p>
        </w:tc>
        <w:tc>
          <w:tcPr>
            <w:tcW w:w="1276" w:type="dxa"/>
          </w:tcPr>
          <w:p w:rsidR="00876F04" w:rsidRPr="00C46F2A" w:rsidRDefault="00876F04" w:rsidP="00073A42">
            <w:pPr>
              <w:jc w:val="right"/>
              <w:rPr>
                <w:sz w:val="22"/>
                <w:szCs w:val="22"/>
              </w:rPr>
            </w:pPr>
          </w:p>
        </w:tc>
        <w:tc>
          <w:tcPr>
            <w:tcW w:w="1559" w:type="dxa"/>
          </w:tcPr>
          <w:p w:rsidR="00876F04" w:rsidRPr="00C46F2A" w:rsidRDefault="00876F04" w:rsidP="00073A42">
            <w:pPr>
              <w:jc w:val="right"/>
              <w:rPr>
                <w:sz w:val="22"/>
                <w:szCs w:val="22"/>
              </w:rPr>
            </w:pPr>
          </w:p>
        </w:tc>
      </w:tr>
    </w:tbl>
    <w:tbl>
      <w:tblPr>
        <w:tblW w:w="9796" w:type="dxa"/>
        <w:tblInd w:w="93" w:type="dxa"/>
        <w:tblLook w:val="04A0"/>
      </w:tblPr>
      <w:tblGrid>
        <w:gridCol w:w="6961"/>
        <w:gridCol w:w="1276"/>
        <w:gridCol w:w="1559"/>
      </w:tblGrid>
      <w:tr w:rsidR="00BD6EFD"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D6EFD" w:rsidRPr="00C46F2A" w:rsidRDefault="00BD6EFD" w:rsidP="00073A42">
            <w:pPr>
              <w:spacing w:after="0" w:line="240" w:lineRule="auto"/>
              <w:jc w:val="right"/>
              <w:rPr>
                <w:rFonts w:ascii="Times New Roman" w:eastAsia="Times New Roman" w:hAnsi="Times New Roman" w:cs="Times New Roman"/>
                <w:color w:val="000000"/>
              </w:rPr>
            </w:pPr>
          </w:p>
        </w:tc>
      </w:tr>
    </w:tbl>
    <w:p w:rsidR="00BD6EFD" w:rsidRPr="00C46F2A" w:rsidRDefault="00BD6EFD" w:rsidP="00BD6EFD">
      <w:pPr>
        <w:pStyle w:val="Footer"/>
        <w:rPr>
          <w:sz w:val="22"/>
          <w:szCs w:val="22"/>
          <w:lang w:val="sr-Cyrl-CS"/>
        </w:rPr>
      </w:pPr>
    </w:p>
    <w:p w:rsidR="00BD6EFD" w:rsidRPr="00C46F2A" w:rsidRDefault="00BD6EFD" w:rsidP="00BD6EFD">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D6EFD" w:rsidRPr="00C46F2A" w:rsidRDefault="00BD6EFD" w:rsidP="00BD6EFD">
      <w:pPr>
        <w:pStyle w:val="ListParagraph"/>
        <w:tabs>
          <w:tab w:val="left" w:pos="90"/>
        </w:tabs>
        <w:jc w:val="both"/>
        <w:rPr>
          <w:rFonts w:ascii="Times New Roman" w:hAnsi="Times New Roman" w:cs="Times New Roman"/>
          <w:sz w:val="22"/>
          <w:szCs w:val="22"/>
        </w:rPr>
      </w:pPr>
    </w:p>
    <w:p w:rsidR="00BD6EFD" w:rsidRPr="00C46F2A" w:rsidRDefault="00BD6EFD" w:rsidP="00BD6EFD">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D6EFD" w:rsidRPr="00C46F2A" w:rsidRDefault="00BD6EFD" w:rsidP="00BD6EFD">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D6EFD" w:rsidRPr="00C46F2A" w:rsidRDefault="00BD6EFD" w:rsidP="00BD6EFD">
      <w:pPr>
        <w:pStyle w:val="NoSpacing"/>
        <w:jc w:val="both"/>
        <w:rPr>
          <w:rFonts w:ascii="Times New Roman" w:hAnsi="Times New Roman"/>
          <w:lang w:val="sr-Cyrl-CS"/>
        </w:rPr>
      </w:pPr>
    </w:p>
    <w:p w:rsidR="00BD6EFD" w:rsidRPr="00C46F2A" w:rsidRDefault="00BD6EFD" w:rsidP="00BD6EFD">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D6EFD" w:rsidRPr="00C46F2A" w:rsidRDefault="00BD6EFD" w:rsidP="00BD6EFD">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D6EFD" w:rsidRPr="00C46F2A" w:rsidTr="00073A42">
        <w:tc>
          <w:tcPr>
            <w:tcW w:w="3080"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Потпис понуђача</w:t>
            </w:r>
          </w:p>
        </w:tc>
      </w:tr>
    </w:tbl>
    <w:p w:rsidR="00BD6EFD" w:rsidRPr="00C46F2A" w:rsidRDefault="00BD6EFD" w:rsidP="00BD6EFD">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D6EFD" w:rsidRPr="00C46F2A" w:rsidRDefault="00BD6EFD" w:rsidP="00BD6EFD">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6EFD" w:rsidRDefault="00BD6EFD" w:rsidP="00BD6EFD">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Default="00566DF0" w:rsidP="00BD6EFD">
      <w:pPr>
        <w:jc w:val="both"/>
        <w:rPr>
          <w:rFonts w:ascii="Times New Roman" w:hAnsi="Times New Roman" w:cs="Times New Roman"/>
          <w:i/>
          <w:iCs/>
        </w:rPr>
      </w:pPr>
    </w:p>
    <w:p w:rsidR="00566DF0" w:rsidRPr="00C46F2A" w:rsidRDefault="00566DF0" w:rsidP="00BD6EFD">
      <w:pPr>
        <w:jc w:val="both"/>
        <w:rPr>
          <w:rFonts w:ascii="Times New Roman" w:hAnsi="Times New Roman" w:cs="Times New Roman"/>
          <w:i/>
          <w:iCs/>
        </w:rPr>
      </w:pP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D6EFD" w:rsidRPr="00C46F2A" w:rsidRDefault="00BD6EFD" w:rsidP="00BD6EFD">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D6EFD"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D6EFD"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376B14" w:rsidRPr="00C46F2A" w:rsidTr="00073A42">
        <w:trPr>
          <w:trHeight w:val="226"/>
        </w:trPr>
        <w:tc>
          <w:tcPr>
            <w:tcW w:w="810" w:type="dxa"/>
            <w:vAlign w:val="bottom"/>
          </w:tcPr>
          <w:p w:rsidR="00376B14" w:rsidRPr="00C46F2A" w:rsidRDefault="009315E5" w:rsidP="00073A42">
            <w:pPr>
              <w:jc w:val="center"/>
              <w:rPr>
                <w:color w:val="000000"/>
                <w:sz w:val="22"/>
                <w:szCs w:val="22"/>
              </w:rPr>
            </w:pPr>
            <w:r>
              <w:rPr>
                <w:color w:val="000000"/>
                <w:sz w:val="22"/>
                <w:szCs w:val="22"/>
              </w:rPr>
              <w:lastRenderedPageBreak/>
              <w:t>34</w:t>
            </w:r>
          </w:p>
        </w:tc>
        <w:tc>
          <w:tcPr>
            <w:tcW w:w="2167" w:type="dxa"/>
            <w:vAlign w:val="bottom"/>
          </w:tcPr>
          <w:p w:rsidR="00376B14" w:rsidRPr="00C46F2A" w:rsidRDefault="00376B14" w:rsidP="00073A42">
            <w:pPr>
              <w:jc w:val="both"/>
              <w:rPr>
                <w:color w:val="000000"/>
                <w:sz w:val="22"/>
                <w:szCs w:val="22"/>
              </w:rPr>
            </w:pPr>
            <w:r w:rsidRPr="00C46F2A">
              <w:rPr>
                <w:color w:val="000000"/>
                <w:sz w:val="22"/>
                <w:szCs w:val="22"/>
              </w:rPr>
              <w:t>ZAVOJ 6X5</w:t>
            </w:r>
          </w:p>
        </w:tc>
        <w:tc>
          <w:tcPr>
            <w:tcW w:w="992" w:type="dxa"/>
            <w:vAlign w:val="bottom"/>
          </w:tcPr>
          <w:p w:rsidR="00376B14" w:rsidRPr="00C46F2A" w:rsidRDefault="00376B14" w:rsidP="00073A42">
            <w:pPr>
              <w:jc w:val="center"/>
              <w:rPr>
                <w:color w:val="000000"/>
                <w:sz w:val="22"/>
                <w:szCs w:val="22"/>
              </w:rPr>
            </w:pPr>
            <w:r w:rsidRPr="00C46F2A">
              <w:rPr>
                <w:color w:val="000000"/>
                <w:sz w:val="22"/>
                <w:szCs w:val="22"/>
              </w:rPr>
              <w:t>KOM</w:t>
            </w:r>
          </w:p>
        </w:tc>
        <w:tc>
          <w:tcPr>
            <w:tcW w:w="993" w:type="dxa"/>
            <w:vAlign w:val="bottom"/>
          </w:tcPr>
          <w:p w:rsidR="00376B14" w:rsidRPr="00C46F2A" w:rsidRDefault="009315E5" w:rsidP="00073A42">
            <w:pPr>
              <w:jc w:val="center"/>
              <w:rPr>
                <w:color w:val="000000"/>
                <w:sz w:val="22"/>
                <w:szCs w:val="22"/>
              </w:rPr>
            </w:pPr>
            <w:r>
              <w:rPr>
                <w:color w:val="000000"/>
                <w:sz w:val="22"/>
                <w:szCs w:val="22"/>
              </w:rPr>
              <w:t>15</w:t>
            </w:r>
            <w:r w:rsidR="00376B14" w:rsidRPr="00C46F2A">
              <w:rPr>
                <w:color w:val="000000"/>
                <w:sz w:val="22"/>
                <w:szCs w:val="22"/>
              </w:rPr>
              <w:t>00</w:t>
            </w:r>
          </w:p>
        </w:tc>
        <w:tc>
          <w:tcPr>
            <w:tcW w:w="992" w:type="dxa"/>
          </w:tcPr>
          <w:p w:rsidR="00376B14" w:rsidRPr="00C46F2A" w:rsidRDefault="00376B14" w:rsidP="00073A42">
            <w:pPr>
              <w:jc w:val="right"/>
              <w:rPr>
                <w:sz w:val="22"/>
                <w:szCs w:val="22"/>
              </w:rPr>
            </w:pPr>
          </w:p>
        </w:tc>
        <w:tc>
          <w:tcPr>
            <w:tcW w:w="992" w:type="dxa"/>
          </w:tcPr>
          <w:p w:rsidR="00376B14" w:rsidRPr="00C46F2A" w:rsidRDefault="00376B14" w:rsidP="00073A42">
            <w:pPr>
              <w:jc w:val="right"/>
              <w:rPr>
                <w:sz w:val="22"/>
                <w:szCs w:val="22"/>
              </w:rPr>
            </w:pPr>
          </w:p>
        </w:tc>
        <w:tc>
          <w:tcPr>
            <w:tcW w:w="1276" w:type="dxa"/>
          </w:tcPr>
          <w:p w:rsidR="00376B14" w:rsidRPr="00C46F2A" w:rsidRDefault="00376B14" w:rsidP="00073A42">
            <w:pPr>
              <w:jc w:val="right"/>
              <w:rPr>
                <w:sz w:val="22"/>
                <w:szCs w:val="22"/>
              </w:rPr>
            </w:pPr>
          </w:p>
        </w:tc>
        <w:tc>
          <w:tcPr>
            <w:tcW w:w="1559" w:type="dxa"/>
          </w:tcPr>
          <w:p w:rsidR="00376B14" w:rsidRPr="00C46F2A" w:rsidRDefault="00376B14" w:rsidP="00073A42">
            <w:pPr>
              <w:jc w:val="right"/>
              <w:rPr>
                <w:sz w:val="22"/>
                <w:szCs w:val="22"/>
              </w:rPr>
            </w:pPr>
          </w:p>
        </w:tc>
      </w:tr>
    </w:tbl>
    <w:tbl>
      <w:tblPr>
        <w:tblW w:w="9796" w:type="dxa"/>
        <w:tblInd w:w="93" w:type="dxa"/>
        <w:tblLook w:val="04A0"/>
      </w:tblPr>
      <w:tblGrid>
        <w:gridCol w:w="6961"/>
        <w:gridCol w:w="1276"/>
        <w:gridCol w:w="1559"/>
      </w:tblGrid>
      <w:tr w:rsidR="00BD6EFD"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D6EFD" w:rsidRPr="00C46F2A" w:rsidRDefault="00BD6EFD" w:rsidP="00073A42">
            <w:pPr>
              <w:spacing w:after="0" w:line="240" w:lineRule="auto"/>
              <w:jc w:val="right"/>
              <w:rPr>
                <w:rFonts w:ascii="Times New Roman" w:eastAsia="Times New Roman" w:hAnsi="Times New Roman" w:cs="Times New Roman"/>
                <w:color w:val="000000"/>
              </w:rPr>
            </w:pPr>
          </w:p>
        </w:tc>
      </w:tr>
    </w:tbl>
    <w:p w:rsidR="00BD6EFD" w:rsidRPr="00C46F2A" w:rsidRDefault="00BD6EFD" w:rsidP="00BD6EFD">
      <w:pPr>
        <w:pStyle w:val="Footer"/>
        <w:rPr>
          <w:sz w:val="22"/>
          <w:szCs w:val="22"/>
          <w:lang w:val="sr-Cyrl-CS"/>
        </w:rPr>
      </w:pPr>
    </w:p>
    <w:p w:rsidR="00BD6EFD" w:rsidRPr="00C46F2A" w:rsidRDefault="00BD6EFD" w:rsidP="00BD6EFD">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D6EFD" w:rsidRPr="00C46F2A" w:rsidRDefault="00BD6EFD" w:rsidP="00BD6EFD">
      <w:pPr>
        <w:pStyle w:val="ListParagraph"/>
        <w:tabs>
          <w:tab w:val="left" w:pos="90"/>
        </w:tabs>
        <w:jc w:val="both"/>
        <w:rPr>
          <w:rFonts w:ascii="Times New Roman" w:hAnsi="Times New Roman" w:cs="Times New Roman"/>
          <w:sz w:val="22"/>
          <w:szCs w:val="22"/>
        </w:rPr>
      </w:pPr>
    </w:p>
    <w:p w:rsidR="00BD6EFD" w:rsidRPr="00C46F2A" w:rsidRDefault="00BD6EFD" w:rsidP="00BD6EFD">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D6EFD" w:rsidRPr="00C46F2A" w:rsidRDefault="00BD6EFD" w:rsidP="00BD6EFD">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D6EFD" w:rsidRPr="00C46F2A" w:rsidRDefault="00BD6EFD" w:rsidP="00BD6EFD">
      <w:pPr>
        <w:pStyle w:val="NoSpacing"/>
        <w:jc w:val="both"/>
        <w:rPr>
          <w:rFonts w:ascii="Times New Roman" w:hAnsi="Times New Roman"/>
          <w:lang w:val="sr-Cyrl-CS"/>
        </w:rPr>
      </w:pPr>
    </w:p>
    <w:p w:rsidR="00BD6EFD" w:rsidRPr="00C46F2A" w:rsidRDefault="00BD6EFD" w:rsidP="00BD6EFD">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D6EFD" w:rsidRPr="00C46F2A" w:rsidRDefault="00BD6EFD" w:rsidP="00BD6EFD">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D6EFD" w:rsidRPr="00C46F2A" w:rsidTr="00073A42">
        <w:tc>
          <w:tcPr>
            <w:tcW w:w="3080"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Потпис понуђача</w:t>
            </w:r>
          </w:p>
        </w:tc>
      </w:tr>
    </w:tbl>
    <w:p w:rsidR="00BD6EFD" w:rsidRPr="00C46F2A" w:rsidRDefault="00BD6EFD" w:rsidP="00BD6EFD">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D6EFD" w:rsidRPr="00C46F2A" w:rsidRDefault="00BD6EFD" w:rsidP="00BD6EFD">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6EFD" w:rsidRDefault="00BD6EFD" w:rsidP="00BD6EFD">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Default="00566DF0" w:rsidP="00BD6EFD">
      <w:pPr>
        <w:jc w:val="both"/>
        <w:rPr>
          <w:rFonts w:ascii="Times New Roman" w:hAnsi="Times New Roman" w:cs="Times New Roman"/>
          <w:i/>
          <w:iCs/>
        </w:rPr>
      </w:pPr>
    </w:p>
    <w:p w:rsidR="00566DF0" w:rsidRDefault="00566DF0" w:rsidP="00BD6EFD">
      <w:pPr>
        <w:jc w:val="both"/>
        <w:rPr>
          <w:rFonts w:ascii="Times New Roman" w:hAnsi="Times New Roman" w:cs="Times New Roman"/>
          <w:i/>
          <w:iCs/>
        </w:rPr>
      </w:pPr>
    </w:p>
    <w:p w:rsidR="00566DF0" w:rsidRPr="00C46F2A" w:rsidRDefault="00566DF0" w:rsidP="00BD6EFD">
      <w:pPr>
        <w:jc w:val="both"/>
        <w:rPr>
          <w:rFonts w:ascii="Times New Roman" w:hAnsi="Times New Roman" w:cs="Times New Roman"/>
          <w:i/>
          <w:iCs/>
        </w:rPr>
      </w:pP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D6EFD" w:rsidRPr="00C46F2A" w:rsidRDefault="00BD6EFD" w:rsidP="00BD6EFD">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D6EFD"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D6EFD"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1</w:t>
            </w:r>
          </w:p>
        </w:tc>
        <w:tc>
          <w:tcPr>
            <w:tcW w:w="216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2D6C1B" w:rsidRPr="00C46F2A" w:rsidTr="00073A42">
        <w:trPr>
          <w:trHeight w:val="226"/>
        </w:trPr>
        <w:tc>
          <w:tcPr>
            <w:tcW w:w="810" w:type="dxa"/>
            <w:vAlign w:val="bottom"/>
          </w:tcPr>
          <w:p w:rsidR="002D6C1B" w:rsidRPr="00C46F2A" w:rsidRDefault="008847B7" w:rsidP="00073A42">
            <w:pPr>
              <w:jc w:val="center"/>
              <w:rPr>
                <w:color w:val="000000"/>
                <w:sz w:val="22"/>
                <w:szCs w:val="22"/>
              </w:rPr>
            </w:pPr>
            <w:r>
              <w:rPr>
                <w:color w:val="000000"/>
                <w:sz w:val="22"/>
                <w:szCs w:val="22"/>
              </w:rPr>
              <w:t>35</w:t>
            </w:r>
          </w:p>
        </w:tc>
        <w:tc>
          <w:tcPr>
            <w:tcW w:w="2167" w:type="dxa"/>
            <w:vAlign w:val="bottom"/>
          </w:tcPr>
          <w:p w:rsidR="002D6C1B" w:rsidRPr="00C46F2A" w:rsidRDefault="002D6C1B" w:rsidP="00073A42">
            <w:pPr>
              <w:jc w:val="both"/>
              <w:rPr>
                <w:color w:val="000000"/>
                <w:sz w:val="22"/>
                <w:szCs w:val="22"/>
              </w:rPr>
            </w:pPr>
            <w:r w:rsidRPr="00C46F2A">
              <w:rPr>
                <w:color w:val="000000"/>
                <w:sz w:val="22"/>
                <w:szCs w:val="22"/>
              </w:rPr>
              <w:t>ZAVOJ 12X5</w:t>
            </w:r>
          </w:p>
        </w:tc>
        <w:tc>
          <w:tcPr>
            <w:tcW w:w="992" w:type="dxa"/>
            <w:vAlign w:val="bottom"/>
          </w:tcPr>
          <w:p w:rsidR="002D6C1B" w:rsidRPr="00C46F2A" w:rsidRDefault="002D6C1B" w:rsidP="00073A42">
            <w:pPr>
              <w:jc w:val="center"/>
              <w:rPr>
                <w:color w:val="000000"/>
                <w:sz w:val="22"/>
                <w:szCs w:val="22"/>
              </w:rPr>
            </w:pPr>
            <w:r w:rsidRPr="00C46F2A">
              <w:rPr>
                <w:color w:val="000000"/>
                <w:sz w:val="22"/>
                <w:szCs w:val="22"/>
              </w:rPr>
              <w:t>KOM</w:t>
            </w:r>
          </w:p>
        </w:tc>
        <w:tc>
          <w:tcPr>
            <w:tcW w:w="993" w:type="dxa"/>
            <w:vAlign w:val="bottom"/>
          </w:tcPr>
          <w:p w:rsidR="002D6C1B" w:rsidRPr="00C46F2A" w:rsidRDefault="002D6C1B" w:rsidP="00073A42">
            <w:pPr>
              <w:jc w:val="center"/>
              <w:rPr>
                <w:color w:val="000000"/>
                <w:sz w:val="22"/>
                <w:szCs w:val="22"/>
              </w:rPr>
            </w:pPr>
            <w:r w:rsidRPr="00C46F2A">
              <w:rPr>
                <w:color w:val="000000"/>
                <w:sz w:val="22"/>
                <w:szCs w:val="22"/>
              </w:rPr>
              <w:t>300</w:t>
            </w:r>
          </w:p>
        </w:tc>
        <w:tc>
          <w:tcPr>
            <w:tcW w:w="992" w:type="dxa"/>
          </w:tcPr>
          <w:p w:rsidR="002D6C1B" w:rsidRPr="00C46F2A" w:rsidRDefault="002D6C1B" w:rsidP="00073A42">
            <w:pPr>
              <w:jc w:val="right"/>
              <w:rPr>
                <w:sz w:val="22"/>
                <w:szCs w:val="22"/>
              </w:rPr>
            </w:pPr>
          </w:p>
        </w:tc>
        <w:tc>
          <w:tcPr>
            <w:tcW w:w="992" w:type="dxa"/>
          </w:tcPr>
          <w:p w:rsidR="002D6C1B" w:rsidRPr="00C46F2A" w:rsidRDefault="002D6C1B" w:rsidP="00073A42">
            <w:pPr>
              <w:jc w:val="right"/>
              <w:rPr>
                <w:sz w:val="22"/>
                <w:szCs w:val="22"/>
              </w:rPr>
            </w:pPr>
          </w:p>
        </w:tc>
        <w:tc>
          <w:tcPr>
            <w:tcW w:w="1276" w:type="dxa"/>
          </w:tcPr>
          <w:p w:rsidR="002D6C1B" w:rsidRPr="00C46F2A" w:rsidRDefault="002D6C1B" w:rsidP="00073A42">
            <w:pPr>
              <w:jc w:val="right"/>
              <w:rPr>
                <w:sz w:val="22"/>
                <w:szCs w:val="22"/>
              </w:rPr>
            </w:pPr>
          </w:p>
        </w:tc>
        <w:tc>
          <w:tcPr>
            <w:tcW w:w="1559" w:type="dxa"/>
          </w:tcPr>
          <w:p w:rsidR="002D6C1B" w:rsidRPr="00C46F2A" w:rsidRDefault="002D6C1B" w:rsidP="00073A42">
            <w:pPr>
              <w:jc w:val="right"/>
              <w:rPr>
                <w:sz w:val="22"/>
                <w:szCs w:val="22"/>
              </w:rPr>
            </w:pPr>
          </w:p>
        </w:tc>
      </w:tr>
    </w:tbl>
    <w:tbl>
      <w:tblPr>
        <w:tblW w:w="9796" w:type="dxa"/>
        <w:tblInd w:w="93" w:type="dxa"/>
        <w:tblLook w:val="04A0"/>
      </w:tblPr>
      <w:tblGrid>
        <w:gridCol w:w="6961"/>
        <w:gridCol w:w="1276"/>
        <w:gridCol w:w="1559"/>
      </w:tblGrid>
      <w:tr w:rsidR="00BD6EFD"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D6EFD" w:rsidRPr="00C46F2A" w:rsidRDefault="00BD6EFD" w:rsidP="00073A42">
            <w:pPr>
              <w:spacing w:after="0" w:line="240" w:lineRule="auto"/>
              <w:jc w:val="right"/>
              <w:rPr>
                <w:rFonts w:ascii="Times New Roman" w:eastAsia="Times New Roman" w:hAnsi="Times New Roman" w:cs="Times New Roman"/>
                <w:color w:val="000000"/>
              </w:rPr>
            </w:pPr>
          </w:p>
        </w:tc>
      </w:tr>
    </w:tbl>
    <w:p w:rsidR="00BD6EFD" w:rsidRPr="00C46F2A" w:rsidRDefault="00BD6EFD" w:rsidP="00BD6EFD">
      <w:pPr>
        <w:pStyle w:val="Footer"/>
        <w:rPr>
          <w:sz w:val="22"/>
          <w:szCs w:val="22"/>
          <w:lang w:val="sr-Cyrl-CS"/>
        </w:rPr>
      </w:pPr>
    </w:p>
    <w:p w:rsidR="00BD6EFD" w:rsidRPr="00C46F2A" w:rsidRDefault="00BD6EFD" w:rsidP="00BD6EFD">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D6EFD" w:rsidRPr="00C46F2A" w:rsidRDefault="00BD6EFD" w:rsidP="00BD6EFD">
      <w:pPr>
        <w:pStyle w:val="ListParagraph"/>
        <w:tabs>
          <w:tab w:val="left" w:pos="90"/>
        </w:tabs>
        <w:jc w:val="both"/>
        <w:rPr>
          <w:rFonts w:ascii="Times New Roman" w:hAnsi="Times New Roman" w:cs="Times New Roman"/>
          <w:sz w:val="22"/>
          <w:szCs w:val="22"/>
        </w:rPr>
      </w:pPr>
    </w:p>
    <w:p w:rsidR="00BD6EFD" w:rsidRPr="00C46F2A" w:rsidRDefault="00BD6EFD" w:rsidP="00BD6EFD">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D6EFD" w:rsidRPr="00C46F2A" w:rsidRDefault="00BD6EFD" w:rsidP="00BD6EFD">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D6EFD" w:rsidRPr="00C46F2A" w:rsidRDefault="00BD6EFD" w:rsidP="00BD6EFD">
      <w:pPr>
        <w:pStyle w:val="NoSpacing"/>
        <w:jc w:val="both"/>
        <w:rPr>
          <w:rFonts w:ascii="Times New Roman" w:hAnsi="Times New Roman"/>
          <w:lang w:val="sr-Cyrl-CS"/>
        </w:rPr>
      </w:pPr>
    </w:p>
    <w:p w:rsidR="00BD6EFD" w:rsidRPr="00C46F2A" w:rsidRDefault="00BD6EFD" w:rsidP="00BD6EFD">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D6EFD" w:rsidRPr="00C46F2A" w:rsidRDefault="00BD6EFD" w:rsidP="00BD6EFD">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D6EFD" w:rsidRPr="00C46F2A" w:rsidTr="00073A42">
        <w:tc>
          <w:tcPr>
            <w:tcW w:w="3080"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Потпис понуђача</w:t>
            </w:r>
          </w:p>
        </w:tc>
      </w:tr>
    </w:tbl>
    <w:p w:rsidR="00BD6EFD" w:rsidRPr="00C46F2A" w:rsidRDefault="00BD6EFD" w:rsidP="00BD6EFD">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D6EFD" w:rsidRPr="00C46F2A" w:rsidRDefault="00BD6EFD" w:rsidP="00BD6EFD">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6EFD" w:rsidRDefault="00BD6EFD" w:rsidP="00BD6EFD">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Default="00566DF0" w:rsidP="00BD6EFD">
      <w:pPr>
        <w:jc w:val="both"/>
        <w:rPr>
          <w:rFonts w:ascii="Times New Roman" w:hAnsi="Times New Roman" w:cs="Times New Roman"/>
          <w:i/>
          <w:iCs/>
        </w:rPr>
      </w:pPr>
    </w:p>
    <w:p w:rsidR="00566DF0" w:rsidRDefault="00566DF0" w:rsidP="00BD6EFD">
      <w:pPr>
        <w:jc w:val="both"/>
        <w:rPr>
          <w:rFonts w:ascii="Times New Roman" w:hAnsi="Times New Roman" w:cs="Times New Roman"/>
          <w:i/>
          <w:iCs/>
        </w:rPr>
      </w:pPr>
    </w:p>
    <w:p w:rsidR="00566DF0" w:rsidRPr="00C46F2A" w:rsidRDefault="00566DF0" w:rsidP="00BD6EFD">
      <w:pPr>
        <w:jc w:val="both"/>
        <w:rPr>
          <w:rFonts w:ascii="Times New Roman" w:hAnsi="Times New Roman" w:cs="Times New Roman"/>
          <w:i/>
          <w:iCs/>
        </w:rPr>
      </w:pP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D6EFD" w:rsidRPr="00C46F2A" w:rsidRDefault="00BD6EFD" w:rsidP="00BD6EFD">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D6EFD"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D6EFD"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637D23" w:rsidRPr="00C46F2A" w:rsidTr="00073A42">
        <w:trPr>
          <w:trHeight w:val="226"/>
        </w:trPr>
        <w:tc>
          <w:tcPr>
            <w:tcW w:w="810" w:type="dxa"/>
            <w:vAlign w:val="bottom"/>
          </w:tcPr>
          <w:p w:rsidR="00637D23" w:rsidRPr="00C46F2A" w:rsidRDefault="00B85A39" w:rsidP="00073A42">
            <w:pPr>
              <w:jc w:val="center"/>
              <w:rPr>
                <w:color w:val="000000"/>
                <w:sz w:val="22"/>
                <w:szCs w:val="22"/>
              </w:rPr>
            </w:pPr>
            <w:r>
              <w:rPr>
                <w:color w:val="000000"/>
                <w:sz w:val="22"/>
                <w:szCs w:val="22"/>
              </w:rPr>
              <w:t>36</w:t>
            </w:r>
          </w:p>
        </w:tc>
        <w:tc>
          <w:tcPr>
            <w:tcW w:w="2167" w:type="dxa"/>
            <w:vAlign w:val="bottom"/>
          </w:tcPr>
          <w:p w:rsidR="00637D23" w:rsidRPr="00C46F2A" w:rsidRDefault="00637D23" w:rsidP="00073A42">
            <w:pPr>
              <w:jc w:val="both"/>
              <w:rPr>
                <w:color w:val="000000"/>
                <w:sz w:val="22"/>
                <w:szCs w:val="22"/>
              </w:rPr>
            </w:pPr>
            <w:r w:rsidRPr="00C46F2A">
              <w:rPr>
                <w:color w:val="000000"/>
                <w:sz w:val="22"/>
                <w:szCs w:val="22"/>
              </w:rPr>
              <w:t>ZAVOJ 10X5</w:t>
            </w:r>
          </w:p>
        </w:tc>
        <w:tc>
          <w:tcPr>
            <w:tcW w:w="992" w:type="dxa"/>
            <w:vAlign w:val="bottom"/>
          </w:tcPr>
          <w:p w:rsidR="00637D23" w:rsidRPr="00C46F2A" w:rsidRDefault="00637D23" w:rsidP="00073A42">
            <w:pPr>
              <w:jc w:val="center"/>
              <w:rPr>
                <w:color w:val="000000"/>
                <w:sz w:val="22"/>
                <w:szCs w:val="22"/>
              </w:rPr>
            </w:pPr>
            <w:r w:rsidRPr="00C46F2A">
              <w:rPr>
                <w:color w:val="000000"/>
                <w:sz w:val="22"/>
                <w:szCs w:val="22"/>
              </w:rPr>
              <w:t>KOM</w:t>
            </w:r>
          </w:p>
        </w:tc>
        <w:tc>
          <w:tcPr>
            <w:tcW w:w="993" w:type="dxa"/>
            <w:vAlign w:val="bottom"/>
          </w:tcPr>
          <w:p w:rsidR="00637D23" w:rsidRPr="00C46F2A" w:rsidRDefault="00B85A39" w:rsidP="00073A42">
            <w:pPr>
              <w:jc w:val="center"/>
              <w:rPr>
                <w:color w:val="000000"/>
                <w:sz w:val="22"/>
                <w:szCs w:val="22"/>
              </w:rPr>
            </w:pPr>
            <w:r>
              <w:rPr>
                <w:color w:val="000000"/>
                <w:sz w:val="22"/>
                <w:szCs w:val="22"/>
              </w:rPr>
              <w:t>1300</w:t>
            </w:r>
          </w:p>
        </w:tc>
        <w:tc>
          <w:tcPr>
            <w:tcW w:w="992" w:type="dxa"/>
          </w:tcPr>
          <w:p w:rsidR="00637D23" w:rsidRPr="00C46F2A" w:rsidRDefault="00637D23" w:rsidP="00073A42">
            <w:pPr>
              <w:jc w:val="right"/>
              <w:rPr>
                <w:sz w:val="22"/>
                <w:szCs w:val="22"/>
              </w:rPr>
            </w:pPr>
          </w:p>
        </w:tc>
        <w:tc>
          <w:tcPr>
            <w:tcW w:w="992" w:type="dxa"/>
          </w:tcPr>
          <w:p w:rsidR="00637D23" w:rsidRPr="00C46F2A" w:rsidRDefault="00637D23" w:rsidP="00073A42">
            <w:pPr>
              <w:jc w:val="right"/>
              <w:rPr>
                <w:sz w:val="22"/>
                <w:szCs w:val="22"/>
              </w:rPr>
            </w:pPr>
          </w:p>
        </w:tc>
        <w:tc>
          <w:tcPr>
            <w:tcW w:w="1276" w:type="dxa"/>
          </w:tcPr>
          <w:p w:rsidR="00637D23" w:rsidRPr="00C46F2A" w:rsidRDefault="00637D23" w:rsidP="00073A42">
            <w:pPr>
              <w:jc w:val="right"/>
              <w:rPr>
                <w:sz w:val="22"/>
                <w:szCs w:val="22"/>
              </w:rPr>
            </w:pPr>
          </w:p>
        </w:tc>
        <w:tc>
          <w:tcPr>
            <w:tcW w:w="1559" w:type="dxa"/>
          </w:tcPr>
          <w:p w:rsidR="00637D23" w:rsidRPr="00C46F2A" w:rsidRDefault="00637D23" w:rsidP="00073A42">
            <w:pPr>
              <w:jc w:val="right"/>
              <w:rPr>
                <w:sz w:val="22"/>
                <w:szCs w:val="22"/>
              </w:rPr>
            </w:pPr>
          </w:p>
        </w:tc>
      </w:tr>
    </w:tbl>
    <w:tbl>
      <w:tblPr>
        <w:tblW w:w="9796" w:type="dxa"/>
        <w:tblInd w:w="93" w:type="dxa"/>
        <w:tblLook w:val="04A0"/>
      </w:tblPr>
      <w:tblGrid>
        <w:gridCol w:w="6961"/>
        <w:gridCol w:w="1276"/>
        <w:gridCol w:w="1559"/>
      </w:tblGrid>
      <w:tr w:rsidR="00BD6EFD"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D6EFD" w:rsidRPr="00C46F2A" w:rsidRDefault="00BD6EFD" w:rsidP="00073A42">
            <w:pPr>
              <w:spacing w:after="0" w:line="240" w:lineRule="auto"/>
              <w:jc w:val="right"/>
              <w:rPr>
                <w:rFonts w:ascii="Times New Roman" w:eastAsia="Times New Roman" w:hAnsi="Times New Roman" w:cs="Times New Roman"/>
                <w:color w:val="000000"/>
              </w:rPr>
            </w:pPr>
          </w:p>
        </w:tc>
      </w:tr>
    </w:tbl>
    <w:p w:rsidR="00BD6EFD" w:rsidRPr="00C46F2A" w:rsidRDefault="00BD6EFD" w:rsidP="00BD6EFD">
      <w:pPr>
        <w:pStyle w:val="Footer"/>
        <w:rPr>
          <w:sz w:val="22"/>
          <w:szCs w:val="22"/>
          <w:lang w:val="sr-Cyrl-CS"/>
        </w:rPr>
      </w:pPr>
    </w:p>
    <w:p w:rsidR="00BD6EFD" w:rsidRPr="00C46F2A" w:rsidRDefault="00BD6EFD" w:rsidP="00BD6EFD">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D6EFD" w:rsidRPr="00C46F2A" w:rsidRDefault="00BD6EFD" w:rsidP="00BD6EFD">
      <w:pPr>
        <w:pStyle w:val="ListParagraph"/>
        <w:tabs>
          <w:tab w:val="left" w:pos="90"/>
        </w:tabs>
        <w:jc w:val="both"/>
        <w:rPr>
          <w:rFonts w:ascii="Times New Roman" w:hAnsi="Times New Roman" w:cs="Times New Roman"/>
          <w:sz w:val="22"/>
          <w:szCs w:val="22"/>
        </w:rPr>
      </w:pPr>
    </w:p>
    <w:p w:rsidR="00BD6EFD" w:rsidRPr="00C46F2A" w:rsidRDefault="00BD6EFD" w:rsidP="00BD6EFD">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D6EFD" w:rsidRPr="00C46F2A" w:rsidRDefault="00BD6EFD" w:rsidP="00BD6EFD">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D6EFD" w:rsidRPr="00C46F2A" w:rsidRDefault="00BD6EFD" w:rsidP="00BD6EFD">
      <w:pPr>
        <w:pStyle w:val="NoSpacing"/>
        <w:jc w:val="both"/>
        <w:rPr>
          <w:rFonts w:ascii="Times New Roman" w:hAnsi="Times New Roman"/>
          <w:lang w:val="sr-Cyrl-CS"/>
        </w:rPr>
      </w:pPr>
    </w:p>
    <w:p w:rsidR="00BD6EFD" w:rsidRPr="00C46F2A" w:rsidRDefault="00BD6EFD" w:rsidP="00BD6EFD">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D6EFD" w:rsidRPr="00C46F2A" w:rsidRDefault="00BD6EFD" w:rsidP="00BD6EFD">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D6EFD" w:rsidRPr="00C46F2A" w:rsidTr="00073A42">
        <w:tc>
          <w:tcPr>
            <w:tcW w:w="3080"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Потпис понуђача</w:t>
            </w:r>
          </w:p>
        </w:tc>
      </w:tr>
    </w:tbl>
    <w:p w:rsidR="00BD6EFD" w:rsidRPr="00C46F2A" w:rsidRDefault="00BD6EFD" w:rsidP="00BD6EFD">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D6EFD" w:rsidRPr="00C46F2A" w:rsidRDefault="00BD6EFD" w:rsidP="00BD6EFD">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6EFD" w:rsidRDefault="00BD6EFD" w:rsidP="00BD6EFD">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566DF0" w:rsidRDefault="00566DF0" w:rsidP="00BD6EFD">
      <w:pPr>
        <w:jc w:val="both"/>
        <w:rPr>
          <w:rFonts w:ascii="Times New Roman" w:hAnsi="Times New Roman" w:cs="Times New Roman"/>
          <w:i/>
          <w:iCs/>
        </w:rPr>
      </w:pPr>
    </w:p>
    <w:p w:rsidR="00566DF0" w:rsidRDefault="00566DF0" w:rsidP="00BD6EFD">
      <w:pPr>
        <w:jc w:val="both"/>
        <w:rPr>
          <w:rFonts w:ascii="Times New Roman" w:hAnsi="Times New Roman" w:cs="Times New Roman"/>
          <w:i/>
          <w:iCs/>
        </w:rPr>
      </w:pPr>
    </w:p>
    <w:p w:rsidR="00566DF0" w:rsidRPr="00C46F2A" w:rsidRDefault="00566DF0" w:rsidP="00BD6EFD">
      <w:pPr>
        <w:jc w:val="both"/>
        <w:rPr>
          <w:rFonts w:ascii="Times New Roman" w:hAnsi="Times New Roman" w:cs="Times New Roman"/>
          <w:i/>
          <w:iCs/>
        </w:rPr>
      </w:pP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BD6EFD" w:rsidRPr="00C46F2A" w:rsidRDefault="00BD6EFD" w:rsidP="00BD6EFD">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BD6EFD" w:rsidRPr="00C46F2A" w:rsidRDefault="00BD6EFD" w:rsidP="00BD6EFD">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BD6EFD"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BD6EFD"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BD6EFD" w:rsidRPr="00C46F2A" w:rsidRDefault="00BD6EFD"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D6EFD" w:rsidRPr="00C46F2A" w:rsidRDefault="00BD6EFD"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98422F" w:rsidRPr="00C46F2A" w:rsidTr="00073A42">
        <w:trPr>
          <w:trHeight w:val="226"/>
        </w:trPr>
        <w:tc>
          <w:tcPr>
            <w:tcW w:w="810" w:type="dxa"/>
            <w:vAlign w:val="bottom"/>
          </w:tcPr>
          <w:p w:rsidR="0098422F" w:rsidRPr="00C46F2A" w:rsidRDefault="006864A1" w:rsidP="00073A42">
            <w:pPr>
              <w:jc w:val="center"/>
              <w:rPr>
                <w:color w:val="000000"/>
                <w:sz w:val="22"/>
                <w:szCs w:val="22"/>
              </w:rPr>
            </w:pPr>
            <w:r>
              <w:rPr>
                <w:color w:val="000000"/>
                <w:sz w:val="22"/>
                <w:szCs w:val="22"/>
              </w:rPr>
              <w:t>37</w:t>
            </w:r>
          </w:p>
        </w:tc>
        <w:tc>
          <w:tcPr>
            <w:tcW w:w="2167" w:type="dxa"/>
            <w:vAlign w:val="bottom"/>
          </w:tcPr>
          <w:p w:rsidR="0098422F" w:rsidRPr="00C46F2A" w:rsidRDefault="0098422F" w:rsidP="00073A42">
            <w:pPr>
              <w:jc w:val="both"/>
              <w:rPr>
                <w:color w:val="000000"/>
                <w:sz w:val="22"/>
                <w:szCs w:val="22"/>
              </w:rPr>
            </w:pPr>
            <w:r w:rsidRPr="00C46F2A">
              <w:rPr>
                <w:color w:val="000000"/>
                <w:sz w:val="22"/>
                <w:szCs w:val="22"/>
              </w:rPr>
              <w:t>ZAVOJ 8X5</w:t>
            </w:r>
          </w:p>
        </w:tc>
        <w:tc>
          <w:tcPr>
            <w:tcW w:w="992" w:type="dxa"/>
            <w:vAlign w:val="bottom"/>
          </w:tcPr>
          <w:p w:rsidR="0098422F" w:rsidRPr="00C46F2A" w:rsidRDefault="0098422F" w:rsidP="00073A42">
            <w:pPr>
              <w:jc w:val="center"/>
              <w:rPr>
                <w:color w:val="000000"/>
                <w:sz w:val="22"/>
                <w:szCs w:val="22"/>
              </w:rPr>
            </w:pPr>
            <w:r w:rsidRPr="00C46F2A">
              <w:rPr>
                <w:color w:val="000000"/>
                <w:sz w:val="22"/>
                <w:szCs w:val="22"/>
              </w:rPr>
              <w:t>KOM</w:t>
            </w:r>
          </w:p>
        </w:tc>
        <w:tc>
          <w:tcPr>
            <w:tcW w:w="993" w:type="dxa"/>
            <w:vAlign w:val="bottom"/>
          </w:tcPr>
          <w:p w:rsidR="0098422F" w:rsidRPr="00C46F2A" w:rsidRDefault="0098422F" w:rsidP="006864A1">
            <w:pPr>
              <w:jc w:val="center"/>
              <w:rPr>
                <w:color w:val="000000"/>
                <w:sz w:val="22"/>
                <w:szCs w:val="22"/>
              </w:rPr>
            </w:pPr>
            <w:r w:rsidRPr="00C46F2A">
              <w:rPr>
                <w:color w:val="000000"/>
                <w:sz w:val="22"/>
                <w:szCs w:val="22"/>
              </w:rPr>
              <w:t>1</w:t>
            </w:r>
            <w:r w:rsidR="006864A1">
              <w:rPr>
                <w:color w:val="000000"/>
                <w:sz w:val="22"/>
                <w:szCs w:val="22"/>
              </w:rPr>
              <w:t>3</w:t>
            </w:r>
            <w:r w:rsidRPr="00C46F2A">
              <w:rPr>
                <w:color w:val="000000"/>
                <w:sz w:val="22"/>
                <w:szCs w:val="22"/>
              </w:rPr>
              <w:t>00</w:t>
            </w:r>
          </w:p>
        </w:tc>
        <w:tc>
          <w:tcPr>
            <w:tcW w:w="992" w:type="dxa"/>
          </w:tcPr>
          <w:p w:rsidR="0098422F" w:rsidRPr="00C46F2A" w:rsidRDefault="0098422F" w:rsidP="00073A42">
            <w:pPr>
              <w:jc w:val="right"/>
              <w:rPr>
                <w:sz w:val="22"/>
                <w:szCs w:val="22"/>
              </w:rPr>
            </w:pPr>
          </w:p>
        </w:tc>
        <w:tc>
          <w:tcPr>
            <w:tcW w:w="992" w:type="dxa"/>
          </w:tcPr>
          <w:p w:rsidR="0098422F" w:rsidRPr="00C46F2A" w:rsidRDefault="0098422F" w:rsidP="00073A42">
            <w:pPr>
              <w:jc w:val="right"/>
              <w:rPr>
                <w:sz w:val="22"/>
                <w:szCs w:val="22"/>
              </w:rPr>
            </w:pPr>
          </w:p>
        </w:tc>
        <w:tc>
          <w:tcPr>
            <w:tcW w:w="1276" w:type="dxa"/>
          </w:tcPr>
          <w:p w:rsidR="0098422F" w:rsidRPr="00C46F2A" w:rsidRDefault="0098422F" w:rsidP="00073A42">
            <w:pPr>
              <w:jc w:val="right"/>
              <w:rPr>
                <w:sz w:val="22"/>
                <w:szCs w:val="22"/>
              </w:rPr>
            </w:pPr>
          </w:p>
        </w:tc>
        <w:tc>
          <w:tcPr>
            <w:tcW w:w="1559" w:type="dxa"/>
          </w:tcPr>
          <w:p w:rsidR="0098422F" w:rsidRPr="00C46F2A" w:rsidRDefault="0098422F" w:rsidP="00073A42">
            <w:pPr>
              <w:jc w:val="right"/>
              <w:rPr>
                <w:sz w:val="22"/>
                <w:szCs w:val="22"/>
              </w:rPr>
            </w:pPr>
          </w:p>
        </w:tc>
      </w:tr>
    </w:tbl>
    <w:tbl>
      <w:tblPr>
        <w:tblW w:w="9796" w:type="dxa"/>
        <w:tblInd w:w="93" w:type="dxa"/>
        <w:tblLook w:val="04A0"/>
      </w:tblPr>
      <w:tblGrid>
        <w:gridCol w:w="6961"/>
        <w:gridCol w:w="1276"/>
        <w:gridCol w:w="1559"/>
      </w:tblGrid>
      <w:tr w:rsidR="00BD6EFD"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BD6EFD" w:rsidRPr="00C46F2A" w:rsidRDefault="00BD6EFD"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BD6EFD" w:rsidRPr="00C46F2A" w:rsidRDefault="00BD6EFD" w:rsidP="00073A42">
            <w:pPr>
              <w:spacing w:after="0" w:line="240" w:lineRule="auto"/>
              <w:jc w:val="right"/>
              <w:rPr>
                <w:rFonts w:ascii="Times New Roman" w:eastAsia="Times New Roman" w:hAnsi="Times New Roman" w:cs="Times New Roman"/>
                <w:color w:val="000000"/>
              </w:rPr>
            </w:pPr>
          </w:p>
        </w:tc>
      </w:tr>
    </w:tbl>
    <w:p w:rsidR="00BD6EFD" w:rsidRPr="00C46F2A" w:rsidRDefault="00BD6EFD" w:rsidP="00BD6EFD">
      <w:pPr>
        <w:pStyle w:val="Footer"/>
        <w:rPr>
          <w:sz w:val="22"/>
          <w:szCs w:val="22"/>
          <w:lang w:val="sr-Cyrl-CS"/>
        </w:rPr>
      </w:pPr>
    </w:p>
    <w:p w:rsidR="00BD6EFD" w:rsidRPr="00C46F2A" w:rsidRDefault="00BD6EFD" w:rsidP="00BD6EFD">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BD6EFD" w:rsidRPr="00C46F2A" w:rsidRDefault="00BD6EFD" w:rsidP="00BD6EFD">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BD6EFD" w:rsidRPr="00C46F2A" w:rsidRDefault="00BD6EFD" w:rsidP="00BD6EFD">
      <w:pPr>
        <w:pStyle w:val="ListParagraph"/>
        <w:tabs>
          <w:tab w:val="left" w:pos="90"/>
        </w:tabs>
        <w:jc w:val="both"/>
        <w:rPr>
          <w:rFonts w:ascii="Times New Roman" w:hAnsi="Times New Roman" w:cs="Times New Roman"/>
          <w:sz w:val="22"/>
          <w:szCs w:val="22"/>
        </w:rPr>
      </w:pPr>
    </w:p>
    <w:p w:rsidR="00BD6EFD" w:rsidRPr="00C46F2A" w:rsidRDefault="00BD6EFD" w:rsidP="00BD6EFD">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BD6EFD" w:rsidRPr="00C46F2A" w:rsidRDefault="00BD6EFD" w:rsidP="00BD6EFD">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BD6EFD" w:rsidRPr="00C46F2A" w:rsidRDefault="00BD6EFD" w:rsidP="00BD6EFD">
      <w:pPr>
        <w:pStyle w:val="NoSpacing"/>
        <w:jc w:val="both"/>
        <w:rPr>
          <w:rFonts w:ascii="Times New Roman" w:hAnsi="Times New Roman"/>
          <w:lang w:val="sr-Cyrl-CS"/>
        </w:rPr>
      </w:pPr>
    </w:p>
    <w:p w:rsidR="00BD6EFD" w:rsidRPr="00C46F2A" w:rsidRDefault="00BD6EFD" w:rsidP="00BD6EFD">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BD6EFD" w:rsidRPr="00C46F2A" w:rsidRDefault="00BD6EFD" w:rsidP="00BD6EFD">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BD6EFD" w:rsidRPr="00C46F2A" w:rsidTr="00073A42">
        <w:tc>
          <w:tcPr>
            <w:tcW w:w="3080"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BD6EFD" w:rsidRPr="00C46F2A" w:rsidRDefault="00BD6EFD" w:rsidP="00073A42">
            <w:pPr>
              <w:pStyle w:val="BodyText2"/>
              <w:spacing w:line="100" w:lineRule="atLeast"/>
              <w:jc w:val="center"/>
              <w:rPr>
                <w:sz w:val="22"/>
                <w:szCs w:val="22"/>
              </w:rPr>
            </w:pPr>
            <w:r w:rsidRPr="00C46F2A">
              <w:rPr>
                <w:sz w:val="22"/>
                <w:szCs w:val="22"/>
              </w:rPr>
              <w:t>Потпис понуђача</w:t>
            </w:r>
          </w:p>
        </w:tc>
      </w:tr>
    </w:tbl>
    <w:p w:rsidR="00BD6EFD" w:rsidRPr="00C46F2A" w:rsidRDefault="00BD6EFD" w:rsidP="00BD6EFD">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BD6EFD" w:rsidRPr="00C46F2A" w:rsidRDefault="00BD6EFD" w:rsidP="00BD6EFD">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D6EFD" w:rsidRPr="00C46F2A" w:rsidRDefault="00BD6EFD" w:rsidP="00BD6EFD">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BB1783" w:rsidRDefault="00BB1783" w:rsidP="00BB1783">
      <w:pPr>
        <w:jc w:val="both"/>
        <w:rPr>
          <w:rFonts w:ascii="Times New Roman" w:hAnsi="Times New Roman" w:cs="Times New Roman"/>
          <w:i/>
          <w:iCs/>
        </w:rPr>
      </w:pPr>
    </w:p>
    <w:p w:rsidR="00566DF0" w:rsidRDefault="00566DF0" w:rsidP="00BB1783">
      <w:pPr>
        <w:jc w:val="both"/>
        <w:rPr>
          <w:rFonts w:ascii="Times New Roman" w:hAnsi="Times New Roman" w:cs="Times New Roman"/>
          <w:i/>
          <w:iCs/>
        </w:rPr>
      </w:pPr>
    </w:p>
    <w:p w:rsidR="00566DF0" w:rsidRDefault="00566DF0" w:rsidP="0098422F">
      <w:pPr>
        <w:jc w:val="both"/>
        <w:rPr>
          <w:rFonts w:ascii="Times New Roman" w:hAnsi="Times New Roman" w:cs="Times New Roman"/>
          <w:i/>
          <w:iCs/>
        </w:rPr>
      </w:pP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8422F" w:rsidRPr="00C46F2A" w:rsidRDefault="0098422F" w:rsidP="0098422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8422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8422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1D54F2" w:rsidRPr="00C46F2A" w:rsidTr="00073A42">
        <w:trPr>
          <w:trHeight w:val="226"/>
        </w:trPr>
        <w:tc>
          <w:tcPr>
            <w:tcW w:w="810" w:type="dxa"/>
            <w:vAlign w:val="bottom"/>
          </w:tcPr>
          <w:p w:rsidR="001D54F2" w:rsidRPr="00C46F2A" w:rsidRDefault="000003DC" w:rsidP="00073A42">
            <w:pPr>
              <w:jc w:val="center"/>
              <w:rPr>
                <w:color w:val="000000"/>
                <w:sz w:val="22"/>
                <w:szCs w:val="22"/>
              </w:rPr>
            </w:pPr>
            <w:r>
              <w:rPr>
                <w:color w:val="000000"/>
                <w:sz w:val="22"/>
                <w:szCs w:val="22"/>
              </w:rPr>
              <w:t>38</w:t>
            </w:r>
          </w:p>
        </w:tc>
        <w:tc>
          <w:tcPr>
            <w:tcW w:w="2167" w:type="dxa"/>
          </w:tcPr>
          <w:p w:rsidR="001D54F2" w:rsidRPr="00C46F2A" w:rsidRDefault="001D54F2" w:rsidP="00073A42">
            <w:pPr>
              <w:jc w:val="both"/>
              <w:rPr>
                <w:color w:val="000000"/>
                <w:sz w:val="22"/>
                <w:szCs w:val="22"/>
              </w:rPr>
            </w:pPr>
            <w:r w:rsidRPr="00C46F2A">
              <w:rPr>
                <w:color w:val="000000"/>
                <w:sz w:val="22"/>
                <w:szCs w:val="22"/>
              </w:rPr>
              <w:t>SILIKONSKE ČETKICE ZA PA TEST</w:t>
            </w:r>
          </w:p>
        </w:tc>
        <w:tc>
          <w:tcPr>
            <w:tcW w:w="992" w:type="dxa"/>
            <w:vAlign w:val="bottom"/>
          </w:tcPr>
          <w:p w:rsidR="001D54F2" w:rsidRPr="00C46F2A" w:rsidRDefault="001D54F2" w:rsidP="00073A42">
            <w:pPr>
              <w:jc w:val="center"/>
              <w:rPr>
                <w:color w:val="000000"/>
                <w:sz w:val="22"/>
                <w:szCs w:val="22"/>
              </w:rPr>
            </w:pPr>
            <w:r w:rsidRPr="00C46F2A">
              <w:rPr>
                <w:color w:val="000000"/>
                <w:sz w:val="22"/>
                <w:szCs w:val="22"/>
              </w:rPr>
              <w:t>KOM</w:t>
            </w:r>
          </w:p>
        </w:tc>
        <w:tc>
          <w:tcPr>
            <w:tcW w:w="993" w:type="dxa"/>
            <w:vAlign w:val="bottom"/>
          </w:tcPr>
          <w:p w:rsidR="001D54F2" w:rsidRPr="00C46F2A" w:rsidRDefault="001D54F2" w:rsidP="00073A42">
            <w:pPr>
              <w:jc w:val="center"/>
              <w:rPr>
                <w:color w:val="000000"/>
                <w:sz w:val="22"/>
                <w:szCs w:val="22"/>
              </w:rPr>
            </w:pPr>
            <w:r w:rsidRPr="00C46F2A">
              <w:rPr>
                <w:color w:val="000000"/>
                <w:sz w:val="22"/>
                <w:szCs w:val="22"/>
              </w:rPr>
              <w:t>1000</w:t>
            </w:r>
          </w:p>
        </w:tc>
        <w:tc>
          <w:tcPr>
            <w:tcW w:w="992" w:type="dxa"/>
          </w:tcPr>
          <w:p w:rsidR="001D54F2" w:rsidRPr="00C46F2A" w:rsidRDefault="001D54F2" w:rsidP="00073A42">
            <w:pPr>
              <w:jc w:val="right"/>
              <w:rPr>
                <w:sz w:val="22"/>
                <w:szCs w:val="22"/>
              </w:rPr>
            </w:pPr>
          </w:p>
        </w:tc>
        <w:tc>
          <w:tcPr>
            <w:tcW w:w="992" w:type="dxa"/>
          </w:tcPr>
          <w:p w:rsidR="001D54F2" w:rsidRPr="00C46F2A" w:rsidRDefault="001D54F2" w:rsidP="00073A42">
            <w:pPr>
              <w:jc w:val="right"/>
              <w:rPr>
                <w:sz w:val="22"/>
                <w:szCs w:val="22"/>
              </w:rPr>
            </w:pPr>
          </w:p>
        </w:tc>
        <w:tc>
          <w:tcPr>
            <w:tcW w:w="1276" w:type="dxa"/>
          </w:tcPr>
          <w:p w:rsidR="001D54F2" w:rsidRPr="00C46F2A" w:rsidRDefault="001D54F2" w:rsidP="00073A42">
            <w:pPr>
              <w:jc w:val="right"/>
              <w:rPr>
                <w:sz w:val="22"/>
                <w:szCs w:val="22"/>
              </w:rPr>
            </w:pPr>
          </w:p>
        </w:tc>
        <w:tc>
          <w:tcPr>
            <w:tcW w:w="1559" w:type="dxa"/>
          </w:tcPr>
          <w:p w:rsidR="001D54F2" w:rsidRPr="00C46F2A" w:rsidRDefault="001D54F2" w:rsidP="00073A42">
            <w:pPr>
              <w:jc w:val="right"/>
              <w:rPr>
                <w:sz w:val="22"/>
                <w:szCs w:val="22"/>
              </w:rPr>
            </w:pPr>
          </w:p>
        </w:tc>
      </w:tr>
    </w:tbl>
    <w:tbl>
      <w:tblPr>
        <w:tblW w:w="9796" w:type="dxa"/>
        <w:tblInd w:w="93" w:type="dxa"/>
        <w:tblLook w:val="04A0"/>
      </w:tblPr>
      <w:tblGrid>
        <w:gridCol w:w="6961"/>
        <w:gridCol w:w="1276"/>
        <w:gridCol w:w="1559"/>
      </w:tblGrid>
      <w:tr w:rsidR="0098422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8422F" w:rsidRPr="00C46F2A" w:rsidRDefault="0098422F" w:rsidP="00073A42">
            <w:pPr>
              <w:spacing w:after="0" w:line="240" w:lineRule="auto"/>
              <w:jc w:val="right"/>
              <w:rPr>
                <w:rFonts w:ascii="Times New Roman" w:eastAsia="Times New Roman" w:hAnsi="Times New Roman" w:cs="Times New Roman"/>
                <w:color w:val="000000"/>
              </w:rPr>
            </w:pPr>
          </w:p>
        </w:tc>
      </w:tr>
    </w:tbl>
    <w:p w:rsidR="0098422F" w:rsidRPr="00C46F2A" w:rsidRDefault="0098422F" w:rsidP="0098422F">
      <w:pPr>
        <w:pStyle w:val="Footer"/>
        <w:rPr>
          <w:sz w:val="22"/>
          <w:szCs w:val="22"/>
          <w:lang w:val="sr-Cyrl-CS"/>
        </w:rPr>
      </w:pPr>
    </w:p>
    <w:p w:rsidR="0098422F" w:rsidRPr="00C46F2A" w:rsidRDefault="0098422F" w:rsidP="0098422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8422F" w:rsidRPr="00C46F2A" w:rsidRDefault="0098422F" w:rsidP="0098422F">
      <w:pPr>
        <w:pStyle w:val="ListParagraph"/>
        <w:tabs>
          <w:tab w:val="left" w:pos="90"/>
        </w:tabs>
        <w:jc w:val="both"/>
        <w:rPr>
          <w:rFonts w:ascii="Times New Roman" w:hAnsi="Times New Roman" w:cs="Times New Roman"/>
          <w:sz w:val="22"/>
          <w:szCs w:val="22"/>
        </w:rPr>
      </w:pPr>
    </w:p>
    <w:p w:rsidR="0098422F" w:rsidRPr="00C46F2A" w:rsidRDefault="0098422F" w:rsidP="0098422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8422F" w:rsidRPr="00C46F2A" w:rsidRDefault="0098422F" w:rsidP="0098422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8422F" w:rsidRPr="00C46F2A" w:rsidRDefault="0098422F" w:rsidP="0098422F">
      <w:pPr>
        <w:pStyle w:val="NoSpacing"/>
        <w:jc w:val="both"/>
        <w:rPr>
          <w:rFonts w:ascii="Times New Roman" w:hAnsi="Times New Roman"/>
          <w:lang w:val="sr-Cyrl-CS"/>
        </w:rPr>
      </w:pPr>
    </w:p>
    <w:p w:rsidR="0098422F" w:rsidRPr="00C46F2A" w:rsidRDefault="0098422F" w:rsidP="0098422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8422F" w:rsidRPr="00C46F2A" w:rsidRDefault="0098422F" w:rsidP="0098422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8422F" w:rsidRPr="00C46F2A" w:rsidTr="00073A42">
        <w:tc>
          <w:tcPr>
            <w:tcW w:w="3080"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Потпис понуђача</w:t>
            </w:r>
          </w:p>
        </w:tc>
      </w:tr>
    </w:tbl>
    <w:p w:rsidR="0098422F" w:rsidRPr="00C46F2A" w:rsidRDefault="0098422F" w:rsidP="0098422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8422F" w:rsidRPr="00C46F2A" w:rsidRDefault="0098422F" w:rsidP="0098422F">
      <w:pPr>
        <w:jc w:val="both"/>
        <w:rPr>
          <w:rFonts w:ascii="Times New Roman" w:hAnsi="Times New Roman" w:cs="Times New Roman"/>
          <w:i/>
          <w:iCs/>
        </w:rPr>
      </w:pP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8422F" w:rsidRPr="00C46F2A" w:rsidRDefault="0098422F" w:rsidP="0098422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8422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8422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1D54F2" w:rsidRPr="00C46F2A" w:rsidTr="00073A42">
        <w:trPr>
          <w:trHeight w:val="226"/>
        </w:trPr>
        <w:tc>
          <w:tcPr>
            <w:tcW w:w="810" w:type="dxa"/>
            <w:vAlign w:val="bottom"/>
          </w:tcPr>
          <w:p w:rsidR="001D54F2" w:rsidRPr="00C46F2A" w:rsidRDefault="00574033" w:rsidP="00073A42">
            <w:pPr>
              <w:jc w:val="center"/>
              <w:rPr>
                <w:color w:val="000000"/>
                <w:sz w:val="22"/>
                <w:szCs w:val="22"/>
              </w:rPr>
            </w:pPr>
            <w:r>
              <w:rPr>
                <w:color w:val="000000"/>
                <w:sz w:val="22"/>
                <w:szCs w:val="22"/>
              </w:rPr>
              <w:t>39</w:t>
            </w:r>
          </w:p>
        </w:tc>
        <w:tc>
          <w:tcPr>
            <w:tcW w:w="2167" w:type="dxa"/>
          </w:tcPr>
          <w:p w:rsidR="001D54F2" w:rsidRPr="00C46F2A" w:rsidRDefault="001D54F2" w:rsidP="00073A42">
            <w:pPr>
              <w:jc w:val="both"/>
              <w:rPr>
                <w:color w:val="000000"/>
                <w:sz w:val="22"/>
                <w:szCs w:val="22"/>
              </w:rPr>
            </w:pPr>
            <w:r w:rsidRPr="00C46F2A">
              <w:rPr>
                <w:color w:val="000000"/>
                <w:sz w:val="22"/>
                <w:szCs w:val="22"/>
              </w:rPr>
              <w:t>ALKOHOL 96% (1X1000ml.)</w:t>
            </w:r>
          </w:p>
        </w:tc>
        <w:tc>
          <w:tcPr>
            <w:tcW w:w="992" w:type="dxa"/>
            <w:vAlign w:val="bottom"/>
          </w:tcPr>
          <w:p w:rsidR="001D54F2" w:rsidRPr="00C46F2A" w:rsidRDefault="001D54F2" w:rsidP="00073A42">
            <w:pPr>
              <w:jc w:val="center"/>
              <w:rPr>
                <w:color w:val="000000"/>
                <w:sz w:val="22"/>
                <w:szCs w:val="22"/>
              </w:rPr>
            </w:pPr>
            <w:r w:rsidRPr="00C46F2A">
              <w:rPr>
                <w:color w:val="000000"/>
                <w:sz w:val="22"/>
                <w:szCs w:val="22"/>
              </w:rPr>
              <w:t>LIT</w:t>
            </w:r>
          </w:p>
        </w:tc>
        <w:tc>
          <w:tcPr>
            <w:tcW w:w="993" w:type="dxa"/>
            <w:vAlign w:val="bottom"/>
          </w:tcPr>
          <w:p w:rsidR="001D54F2" w:rsidRPr="00C46F2A" w:rsidRDefault="00574033" w:rsidP="00073A42">
            <w:pPr>
              <w:jc w:val="center"/>
              <w:rPr>
                <w:color w:val="000000"/>
                <w:sz w:val="22"/>
                <w:szCs w:val="22"/>
              </w:rPr>
            </w:pPr>
            <w:r>
              <w:rPr>
                <w:color w:val="000000"/>
                <w:sz w:val="22"/>
                <w:szCs w:val="22"/>
              </w:rPr>
              <w:t>1</w:t>
            </w:r>
            <w:r w:rsidR="001D54F2" w:rsidRPr="00C46F2A">
              <w:rPr>
                <w:color w:val="000000"/>
                <w:sz w:val="22"/>
                <w:szCs w:val="22"/>
              </w:rPr>
              <w:t>50</w:t>
            </w:r>
          </w:p>
        </w:tc>
        <w:tc>
          <w:tcPr>
            <w:tcW w:w="992" w:type="dxa"/>
          </w:tcPr>
          <w:p w:rsidR="001D54F2" w:rsidRPr="00C46F2A" w:rsidRDefault="001D54F2" w:rsidP="00073A42">
            <w:pPr>
              <w:jc w:val="right"/>
              <w:rPr>
                <w:sz w:val="22"/>
                <w:szCs w:val="22"/>
              </w:rPr>
            </w:pPr>
          </w:p>
        </w:tc>
        <w:tc>
          <w:tcPr>
            <w:tcW w:w="992" w:type="dxa"/>
          </w:tcPr>
          <w:p w:rsidR="001D54F2" w:rsidRPr="00C46F2A" w:rsidRDefault="001D54F2" w:rsidP="00073A42">
            <w:pPr>
              <w:jc w:val="right"/>
              <w:rPr>
                <w:sz w:val="22"/>
                <w:szCs w:val="22"/>
              </w:rPr>
            </w:pPr>
          </w:p>
        </w:tc>
        <w:tc>
          <w:tcPr>
            <w:tcW w:w="1276" w:type="dxa"/>
          </w:tcPr>
          <w:p w:rsidR="001D54F2" w:rsidRPr="00C46F2A" w:rsidRDefault="001D54F2" w:rsidP="00073A42">
            <w:pPr>
              <w:jc w:val="right"/>
              <w:rPr>
                <w:sz w:val="22"/>
                <w:szCs w:val="22"/>
              </w:rPr>
            </w:pPr>
          </w:p>
        </w:tc>
        <w:tc>
          <w:tcPr>
            <w:tcW w:w="1559" w:type="dxa"/>
          </w:tcPr>
          <w:p w:rsidR="001D54F2" w:rsidRPr="00C46F2A" w:rsidRDefault="001D54F2" w:rsidP="00073A42">
            <w:pPr>
              <w:jc w:val="right"/>
              <w:rPr>
                <w:sz w:val="22"/>
                <w:szCs w:val="22"/>
              </w:rPr>
            </w:pPr>
          </w:p>
        </w:tc>
      </w:tr>
    </w:tbl>
    <w:tbl>
      <w:tblPr>
        <w:tblW w:w="9796" w:type="dxa"/>
        <w:tblInd w:w="93" w:type="dxa"/>
        <w:tblLook w:val="04A0"/>
      </w:tblPr>
      <w:tblGrid>
        <w:gridCol w:w="6961"/>
        <w:gridCol w:w="1276"/>
        <w:gridCol w:w="1559"/>
      </w:tblGrid>
      <w:tr w:rsidR="0098422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8422F" w:rsidRPr="00C46F2A" w:rsidRDefault="0098422F" w:rsidP="00073A42">
            <w:pPr>
              <w:spacing w:after="0" w:line="240" w:lineRule="auto"/>
              <w:jc w:val="right"/>
              <w:rPr>
                <w:rFonts w:ascii="Times New Roman" w:eastAsia="Times New Roman" w:hAnsi="Times New Roman" w:cs="Times New Roman"/>
                <w:color w:val="000000"/>
              </w:rPr>
            </w:pPr>
          </w:p>
        </w:tc>
      </w:tr>
    </w:tbl>
    <w:p w:rsidR="0098422F" w:rsidRPr="00C46F2A" w:rsidRDefault="0098422F" w:rsidP="0098422F">
      <w:pPr>
        <w:pStyle w:val="Footer"/>
        <w:rPr>
          <w:sz w:val="22"/>
          <w:szCs w:val="22"/>
          <w:lang w:val="sr-Cyrl-CS"/>
        </w:rPr>
      </w:pPr>
    </w:p>
    <w:p w:rsidR="0098422F" w:rsidRPr="00C46F2A" w:rsidRDefault="0098422F" w:rsidP="0098422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8422F" w:rsidRPr="00C46F2A" w:rsidRDefault="0098422F" w:rsidP="0098422F">
      <w:pPr>
        <w:pStyle w:val="ListParagraph"/>
        <w:tabs>
          <w:tab w:val="left" w:pos="90"/>
        </w:tabs>
        <w:jc w:val="both"/>
        <w:rPr>
          <w:rFonts w:ascii="Times New Roman" w:hAnsi="Times New Roman" w:cs="Times New Roman"/>
          <w:sz w:val="22"/>
          <w:szCs w:val="22"/>
        </w:rPr>
      </w:pPr>
    </w:p>
    <w:p w:rsidR="0098422F" w:rsidRPr="00C46F2A" w:rsidRDefault="0098422F" w:rsidP="0098422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8422F" w:rsidRPr="00C46F2A" w:rsidRDefault="0098422F" w:rsidP="0098422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8422F" w:rsidRPr="00C46F2A" w:rsidRDefault="0098422F" w:rsidP="0098422F">
      <w:pPr>
        <w:pStyle w:val="NoSpacing"/>
        <w:jc w:val="both"/>
        <w:rPr>
          <w:rFonts w:ascii="Times New Roman" w:hAnsi="Times New Roman"/>
          <w:lang w:val="sr-Cyrl-CS"/>
        </w:rPr>
      </w:pPr>
    </w:p>
    <w:p w:rsidR="0098422F" w:rsidRPr="00C46F2A" w:rsidRDefault="0098422F" w:rsidP="0098422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8422F" w:rsidRPr="00C46F2A" w:rsidRDefault="0098422F" w:rsidP="0098422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8422F" w:rsidRPr="00C46F2A" w:rsidTr="00073A42">
        <w:tc>
          <w:tcPr>
            <w:tcW w:w="3080"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Потпис понуђача</w:t>
            </w:r>
          </w:p>
        </w:tc>
      </w:tr>
    </w:tbl>
    <w:p w:rsidR="0098422F" w:rsidRPr="00C46F2A" w:rsidRDefault="0098422F" w:rsidP="0098422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8422F" w:rsidRDefault="0098422F" w:rsidP="0098422F">
      <w:pPr>
        <w:jc w:val="both"/>
        <w:rPr>
          <w:rFonts w:ascii="Times New Roman" w:hAnsi="Times New Roman" w:cs="Times New Roman"/>
          <w:i/>
          <w:iCs/>
        </w:rPr>
      </w:pPr>
    </w:p>
    <w:p w:rsidR="00EC1F77" w:rsidRPr="00C46F2A" w:rsidRDefault="00EC1F77" w:rsidP="0098422F">
      <w:pPr>
        <w:jc w:val="both"/>
        <w:rPr>
          <w:rFonts w:ascii="Times New Roman" w:hAnsi="Times New Roman" w:cs="Times New Roman"/>
          <w:i/>
          <w:iCs/>
        </w:rPr>
      </w:pP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8422F" w:rsidRPr="00C46F2A" w:rsidRDefault="0098422F" w:rsidP="0098422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8422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8422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1D54F2" w:rsidRPr="00C46F2A" w:rsidTr="00073A42">
        <w:trPr>
          <w:trHeight w:val="226"/>
        </w:trPr>
        <w:tc>
          <w:tcPr>
            <w:tcW w:w="810" w:type="dxa"/>
            <w:vAlign w:val="bottom"/>
          </w:tcPr>
          <w:p w:rsidR="001D54F2" w:rsidRPr="00C46F2A" w:rsidRDefault="00385524" w:rsidP="00073A42">
            <w:pPr>
              <w:jc w:val="center"/>
              <w:rPr>
                <w:color w:val="000000"/>
                <w:sz w:val="22"/>
                <w:szCs w:val="22"/>
              </w:rPr>
            </w:pPr>
            <w:r>
              <w:rPr>
                <w:color w:val="000000"/>
                <w:sz w:val="22"/>
                <w:szCs w:val="22"/>
              </w:rPr>
              <w:t>40</w:t>
            </w:r>
          </w:p>
        </w:tc>
        <w:tc>
          <w:tcPr>
            <w:tcW w:w="2167" w:type="dxa"/>
          </w:tcPr>
          <w:p w:rsidR="001D54F2" w:rsidRPr="00385524" w:rsidRDefault="001D54F2" w:rsidP="00073A42">
            <w:pPr>
              <w:jc w:val="both"/>
              <w:rPr>
                <w:color w:val="000000"/>
                <w:sz w:val="22"/>
                <w:szCs w:val="22"/>
                <w:lang/>
              </w:rPr>
            </w:pPr>
            <w:r w:rsidRPr="00C46F2A">
              <w:rPr>
                <w:color w:val="000000"/>
                <w:sz w:val="22"/>
                <w:szCs w:val="22"/>
              </w:rPr>
              <w:t>GEL ZA ULTRAZVUK</w:t>
            </w:r>
            <w:r w:rsidR="00385524">
              <w:rPr>
                <w:color w:val="000000"/>
                <w:sz w:val="22"/>
                <w:szCs w:val="22"/>
              </w:rPr>
              <w:t xml:space="preserve"> </w:t>
            </w:r>
            <w:r w:rsidR="00385524">
              <w:rPr>
                <w:color w:val="000000"/>
                <w:sz w:val="22"/>
                <w:szCs w:val="22"/>
                <w:lang/>
              </w:rPr>
              <w:t>(1Х1000ml)</w:t>
            </w:r>
          </w:p>
        </w:tc>
        <w:tc>
          <w:tcPr>
            <w:tcW w:w="992" w:type="dxa"/>
            <w:vAlign w:val="bottom"/>
          </w:tcPr>
          <w:p w:rsidR="001D54F2" w:rsidRPr="00C46F2A" w:rsidRDefault="00385524" w:rsidP="00073A42">
            <w:pPr>
              <w:jc w:val="center"/>
              <w:rPr>
                <w:color w:val="000000"/>
                <w:sz w:val="22"/>
                <w:szCs w:val="22"/>
              </w:rPr>
            </w:pPr>
            <w:r>
              <w:rPr>
                <w:color w:val="000000"/>
                <w:sz w:val="22"/>
                <w:szCs w:val="22"/>
              </w:rPr>
              <w:t>kg</w:t>
            </w:r>
          </w:p>
        </w:tc>
        <w:tc>
          <w:tcPr>
            <w:tcW w:w="993" w:type="dxa"/>
            <w:vAlign w:val="bottom"/>
          </w:tcPr>
          <w:p w:rsidR="001D54F2" w:rsidRPr="00C46F2A" w:rsidRDefault="00385524" w:rsidP="00073A42">
            <w:pPr>
              <w:jc w:val="center"/>
              <w:rPr>
                <w:color w:val="000000"/>
                <w:sz w:val="22"/>
                <w:szCs w:val="22"/>
              </w:rPr>
            </w:pPr>
            <w:r>
              <w:rPr>
                <w:color w:val="000000"/>
                <w:sz w:val="22"/>
                <w:szCs w:val="22"/>
              </w:rPr>
              <w:t>60</w:t>
            </w:r>
          </w:p>
        </w:tc>
        <w:tc>
          <w:tcPr>
            <w:tcW w:w="992" w:type="dxa"/>
          </w:tcPr>
          <w:p w:rsidR="001D54F2" w:rsidRPr="00C46F2A" w:rsidRDefault="001D54F2" w:rsidP="00073A42">
            <w:pPr>
              <w:jc w:val="right"/>
              <w:rPr>
                <w:sz w:val="22"/>
                <w:szCs w:val="22"/>
              </w:rPr>
            </w:pPr>
          </w:p>
        </w:tc>
        <w:tc>
          <w:tcPr>
            <w:tcW w:w="992" w:type="dxa"/>
          </w:tcPr>
          <w:p w:rsidR="001D54F2" w:rsidRPr="00C46F2A" w:rsidRDefault="001D54F2" w:rsidP="00073A42">
            <w:pPr>
              <w:jc w:val="right"/>
              <w:rPr>
                <w:sz w:val="22"/>
                <w:szCs w:val="22"/>
              </w:rPr>
            </w:pPr>
          </w:p>
        </w:tc>
        <w:tc>
          <w:tcPr>
            <w:tcW w:w="1276" w:type="dxa"/>
          </w:tcPr>
          <w:p w:rsidR="001D54F2" w:rsidRPr="00C46F2A" w:rsidRDefault="001D54F2" w:rsidP="00073A42">
            <w:pPr>
              <w:jc w:val="right"/>
              <w:rPr>
                <w:sz w:val="22"/>
                <w:szCs w:val="22"/>
              </w:rPr>
            </w:pPr>
          </w:p>
        </w:tc>
        <w:tc>
          <w:tcPr>
            <w:tcW w:w="1559" w:type="dxa"/>
          </w:tcPr>
          <w:p w:rsidR="001D54F2" w:rsidRPr="00C46F2A" w:rsidRDefault="001D54F2" w:rsidP="00073A42">
            <w:pPr>
              <w:jc w:val="right"/>
              <w:rPr>
                <w:sz w:val="22"/>
                <w:szCs w:val="22"/>
              </w:rPr>
            </w:pPr>
          </w:p>
        </w:tc>
      </w:tr>
    </w:tbl>
    <w:tbl>
      <w:tblPr>
        <w:tblW w:w="9796" w:type="dxa"/>
        <w:tblInd w:w="93" w:type="dxa"/>
        <w:tblLook w:val="04A0"/>
      </w:tblPr>
      <w:tblGrid>
        <w:gridCol w:w="6961"/>
        <w:gridCol w:w="1276"/>
        <w:gridCol w:w="1559"/>
      </w:tblGrid>
      <w:tr w:rsidR="0098422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8422F" w:rsidRPr="00C46F2A" w:rsidRDefault="0098422F" w:rsidP="00073A42">
            <w:pPr>
              <w:spacing w:after="0" w:line="240" w:lineRule="auto"/>
              <w:jc w:val="right"/>
              <w:rPr>
                <w:rFonts w:ascii="Times New Roman" w:eastAsia="Times New Roman" w:hAnsi="Times New Roman" w:cs="Times New Roman"/>
                <w:color w:val="000000"/>
              </w:rPr>
            </w:pPr>
          </w:p>
        </w:tc>
      </w:tr>
    </w:tbl>
    <w:p w:rsidR="0098422F" w:rsidRPr="00C46F2A" w:rsidRDefault="0098422F" w:rsidP="0098422F">
      <w:pPr>
        <w:pStyle w:val="Footer"/>
        <w:rPr>
          <w:sz w:val="22"/>
          <w:szCs w:val="22"/>
          <w:lang w:val="sr-Cyrl-CS"/>
        </w:rPr>
      </w:pPr>
    </w:p>
    <w:p w:rsidR="0098422F" w:rsidRPr="00C46F2A" w:rsidRDefault="0098422F" w:rsidP="0098422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8422F" w:rsidRPr="00C46F2A" w:rsidRDefault="0098422F" w:rsidP="0098422F">
      <w:pPr>
        <w:pStyle w:val="ListParagraph"/>
        <w:tabs>
          <w:tab w:val="left" w:pos="90"/>
        </w:tabs>
        <w:jc w:val="both"/>
        <w:rPr>
          <w:rFonts w:ascii="Times New Roman" w:hAnsi="Times New Roman" w:cs="Times New Roman"/>
          <w:sz w:val="22"/>
          <w:szCs w:val="22"/>
        </w:rPr>
      </w:pPr>
    </w:p>
    <w:p w:rsidR="0098422F" w:rsidRPr="00C46F2A" w:rsidRDefault="0098422F" w:rsidP="0098422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8422F" w:rsidRPr="00C46F2A" w:rsidRDefault="0098422F" w:rsidP="0098422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8422F" w:rsidRPr="00C46F2A" w:rsidRDefault="0098422F" w:rsidP="0098422F">
      <w:pPr>
        <w:pStyle w:val="NoSpacing"/>
        <w:jc w:val="both"/>
        <w:rPr>
          <w:rFonts w:ascii="Times New Roman" w:hAnsi="Times New Roman"/>
          <w:lang w:val="sr-Cyrl-CS"/>
        </w:rPr>
      </w:pPr>
    </w:p>
    <w:p w:rsidR="0098422F" w:rsidRPr="00C46F2A" w:rsidRDefault="0098422F" w:rsidP="0098422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8422F" w:rsidRPr="00C46F2A" w:rsidRDefault="0098422F" w:rsidP="0098422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8422F" w:rsidRPr="00C46F2A" w:rsidTr="00073A42">
        <w:tc>
          <w:tcPr>
            <w:tcW w:w="3080"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Потпис понуђача</w:t>
            </w:r>
          </w:p>
        </w:tc>
      </w:tr>
    </w:tbl>
    <w:p w:rsidR="0098422F" w:rsidRPr="00C46F2A" w:rsidRDefault="0098422F" w:rsidP="0098422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8422F" w:rsidRDefault="0098422F" w:rsidP="0098422F">
      <w:pPr>
        <w:jc w:val="both"/>
        <w:rPr>
          <w:rFonts w:ascii="Times New Roman" w:hAnsi="Times New Roman" w:cs="Times New Roman"/>
          <w:i/>
          <w:iCs/>
        </w:rPr>
      </w:pP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8422F" w:rsidRPr="00C46F2A" w:rsidRDefault="0098422F" w:rsidP="0098422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8422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8422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1D54F2" w:rsidRPr="00C46F2A" w:rsidTr="00073A42">
        <w:trPr>
          <w:trHeight w:val="226"/>
        </w:trPr>
        <w:tc>
          <w:tcPr>
            <w:tcW w:w="810" w:type="dxa"/>
            <w:vAlign w:val="bottom"/>
          </w:tcPr>
          <w:p w:rsidR="001D54F2" w:rsidRPr="00C46F2A" w:rsidRDefault="00385524" w:rsidP="00073A42">
            <w:pPr>
              <w:jc w:val="center"/>
              <w:rPr>
                <w:color w:val="000000"/>
                <w:sz w:val="22"/>
                <w:szCs w:val="22"/>
              </w:rPr>
            </w:pPr>
            <w:r>
              <w:rPr>
                <w:color w:val="000000"/>
                <w:sz w:val="22"/>
                <w:szCs w:val="22"/>
              </w:rPr>
              <w:t>41</w:t>
            </w:r>
          </w:p>
        </w:tc>
        <w:tc>
          <w:tcPr>
            <w:tcW w:w="2167" w:type="dxa"/>
          </w:tcPr>
          <w:p w:rsidR="001D54F2" w:rsidRPr="00C46F2A" w:rsidRDefault="001D54F2" w:rsidP="00073A42">
            <w:pPr>
              <w:jc w:val="both"/>
              <w:rPr>
                <w:color w:val="000000"/>
                <w:sz w:val="22"/>
                <w:szCs w:val="22"/>
              </w:rPr>
            </w:pPr>
            <w:r w:rsidRPr="00C46F2A">
              <w:rPr>
                <w:color w:val="000000"/>
                <w:sz w:val="22"/>
                <w:szCs w:val="22"/>
              </w:rPr>
              <w:t>HIDROGEN(VODONIK PEROKSID) 30% 1lit.</w:t>
            </w:r>
          </w:p>
        </w:tc>
        <w:tc>
          <w:tcPr>
            <w:tcW w:w="992" w:type="dxa"/>
            <w:vAlign w:val="bottom"/>
          </w:tcPr>
          <w:p w:rsidR="001D54F2" w:rsidRPr="00C46F2A" w:rsidRDefault="001D54F2" w:rsidP="00073A42">
            <w:pPr>
              <w:jc w:val="center"/>
              <w:rPr>
                <w:color w:val="000000"/>
                <w:sz w:val="22"/>
                <w:szCs w:val="22"/>
              </w:rPr>
            </w:pPr>
            <w:r w:rsidRPr="00C46F2A">
              <w:rPr>
                <w:color w:val="000000"/>
                <w:sz w:val="22"/>
                <w:szCs w:val="22"/>
              </w:rPr>
              <w:t>LIT</w:t>
            </w:r>
          </w:p>
        </w:tc>
        <w:tc>
          <w:tcPr>
            <w:tcW w:w="993" w:type="dxa"/>
            <w:vAlign w:val="bottom"/>
          </w:tcPr>
          <w:p w:rsidR="001D54F2" w:rsidRPr="00C46F2A" w:rsidRDefault="001D54F2" w:rsidP="00073A42">
            <w:pPr>
              <w:jc w:val="center"/>
              <w:rPr>
                <w:color w:val="000000"/>
                <w:sz w:val="22"/>
                <w:szCs w:val="22"/>
              </w:rPr>
            </w:pPr>
            <w:r w:rsidRPr="00C46F2A">
              <w:rPr>
                <w:color w:val="000000"/>
                <w:sz w:val="22"/>
                <w:szCs w:val="22"/>
              </w:rPr>
              <w:t>25</w:t>
            </w:r>
          </w:p>
        </w:tc>
        <w:tc>
          <w:tcPr>
            <w:tcW w:w="992" w:type="dxa"/>
          </w:tcPr>
          <w:p w:rsidR="001D54F2" w:rsidRPr="00C46F2A" w:rsidRDefault="001D54F2" w:rsidP="00073A42">
            <w:pPr>
              <w:jc w:val="right"/>
              <w:rPr>
                <w:sz w:val="22"/>
                <w:szCs w:val="22"/>
              </w:rPr>
            </w:pPr>
          </w:p>
        </w:tc>
        <w:tc>
          <w:tcPr>
            <w:tcW w:w="992" w:type="dxa"/>
          </w:tcPr>
          <w:p w:rsidR="001D54F2" w:rsidRPr="00C46F2A" w:rsidRDefault="001D54F2" w:rsidP="00073A42">
            <w:pPr>
              <w:jc w:val="right"/>
              <w:rPr>
                <w:sz w:val="22"/>
                <w:szCs w:val="22"/>
              </w:rPr>
            </w:pPr>
          </w:p>
        </w:tc>
        <w:tc>
          <w:tcPr>
            <w:tcW w:w="1276" w:type="dxa"/>
          </w:tcPr>
          <w:p w:rsidR="001D54F2" w:rsidRPr="00C46F2A" w:rsidRDefault="001D54F2" w:rsidP="00073A42">
            <w:pPr>
              <w:jc w:val="right"/>
              <w:rPr>
                <w:sz w:val="22"/>
                <w:szCs w:val="22"/>
              </w:rPr>
            </w:pPr>
          </w:p>
        </w:tc>
        <w:tc>
          <w:tcPr>
            <w:tcW w:w="1559" w:type="dxa"/>
          </w:tcPr>
          <w:p w:rsidR="001D54F2" w:rsidRPr="00C46F2A" w:rsidRDefault="001D54F2" w:rsidP="00073A42">
            <w:pPr>
              <w:jc w:val="right"/>
              <w:rPr>
                <w:sz w:val="22"/>
                <w:szCs w:val="22"/>
              </w:rPr>
            </w:pPr>
          </w:p>
        </w:tc>
      </w:tr>
    </w:tbl>
    <w:tbl>
      <w:tblPr>
        <w:tblW w:w="9796" w:type="dxa"/>
        <w:tblInd w:w="93" w:type="dxa"/>
        <w:tblLook w:val="04A0"/>
      </w:tblPr>
      <w:tblGrid>
        <w:gridCol w:w="6961"/>
        <w:gridCol w:w="1276"/>
        <w:gridCol w:w="1559"/>
      </w:tblGrid>
      <w:tr w:rsidR="0098422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8422F" w:rsidRPr="00C46F2A" w:rsidRDefault="0098422F" w:rsidP="00073A42">
            <w:pPr>
              <w:spacing w:after="0" w:line="240" w:lineRule="auto"/>
              <w:jc w:val="right"/>
              <w:rPr>
                <w:rFonts w:ascii="Times New Roman" w:eastAsia="Times New Roman" w:hAnsi="Times New Roman" w:cs="Times New Roman"/>
                <w:color w:val="000000"/>
              </w:rPr>
            </w:pPr>
          </w:p>
        </w:tc>
      </w:tr>
    </w:tbl>
    <w:p w:rsidR="0098422F" w:rsidRPr="00C46F2A" w:rsidRDefault="0098422F" w:rsidP="0098422F">
      <w:pPr>
        <w:pStyle w:val="Footer"/>
        <w:rPr>
          <w:sz w:val="22"/>
          <w:szCs w:val="22"/>
          <w:lang w:val="sr-Cyrl-CS"/>
        </w:rPr>
      </w:pPr>
    </w:p>
    <w:p w:rsidR="0098422F" w:rsidRPr="00C46F2A" w:rsidRDefault="0098422F" w:rsidP="0098422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8422F" w:rsidRPr="00C46F2A" w:rsidRDefault="0098422F" w:rsidP="0098422F">
      <w:pPr>
        <w:pStyle w:val="ListParagraph"/>
        <w:tabs>
          <w:tab w:val="left" w:pos="90"/>
        </w:tabs>
        <w:jc w:val="both"/>
        <w:rPr>
          <w:rFonts w:ascii="Times New Roman" w:hAnsi="Times New Roman" w:cs="Times New Roman"/>
          <w:sz w:val="22"/>
          <w:szCs w:val="22"/>
        </w:rPr>
      </w:pPr>
    </w:p>
    <w:p w:rsidR="0098422F" w:rsidRPr="00C46F2A" w:rsidRDefault="0098422F" w:rsidP="0098422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8422F" w:rsidRPr="00C46F2A" w:rsidRDefault="0098422F" w:rsidP="0098422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8422F" w:rsidRPr="00C46F2A" w:rsidRDefault="0098422F" w:rsidP="0098422F">
      <w:pPr>
        <w:pStyle w:val="NoSpacing"/>
        <w:jc w:val="both"/>
        <w:rPr>
          <w:rFonts w:ascii="Times New Roman" w:hAnsi="Times New Roman"/>
          <w:lang w:val="sr-Cyrl-CS"/>
        </w:rPr>
      </w:pPr>
    </w:p>
    <w:p w:rsidR="0098422F" w:rsidRPr="00C46F2A" w:rsidRDefault="0098422F" w:rsidP="0098422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8422F" w:rsidRPr="00C46F2A" w:rsidRDefault="0098422F" w:rsidP="0098422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8422F" w:rsidRPr="00C46F2A" w:rsidTr="00073A42">
        <w:tc>
          <w:tcPr>
            <w:tcW w:w="3080"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Потпис понуђача</w:t>
            </w:r>
          </w:p>
        </w:tc>
      </w:tr>
    </w:tbl>
    <w:p w:rsidR="0098422F" w:rsidRPr="00C46F2A" w:rsidRDefault="0098422F" w:rsidP="0098422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8422F" w:rsidRPr="00C46F2A" w:rsidRDefault="0098422F" w:rsidP="0098422F">
      <w:pPr>
        <w:jc w:val="both"/>
        <w:rPr>
          <w:rFonts w:ascii="Times New Roman" w:hAnsi="Times New Roman" w:cs="Times New Roman"/>
          <w:i/>
          <w:iCs/>
        </w:rPr>
      </w:pP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8422F" w:rsidRPr="00C46F2A" w:rsidRDefault="0098422F" w:rsidP="0098422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8422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8422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5C3EF2" w:rsidRPr="00C46F2A" w:rsidTr="00073A42">
        <w:trPr>
          <w:trHeight w:val="226"/>
        </w:trPr>
        <w:tc>
          <w:tcPr>
            <w:tcW w:w="810" w:type="dxa"/>
            <w:vAlign w:val="bottom"/>
          </w:tcPr>
          <w:p w:rsidR="005C3EF2" w:rsidRPr="00C46F2A" w:rsidRDefault="00293015" w:rsidP="00073A42">
            <w:pPr>
              <w:jc w:val="center"/>
              <w:rPr>
                <w:color w:val="000000"/>
                <w:sz w:val="22"/>
                <w:szCs w:val="22"/>
              </w:rPr>
            </w:pPr>
            <w:r>
              <w:rPr>
                <w:color w:val="000000"/>
                <w:sz w:val="22"/>
                <w:szCs w:val="22"/>
              </w:rPr>
              <w:t>42</w:t>
            </w:r>
          </w:p>
        </w:tc>
        <w:tc>
          <w:tcPr>
            <w:tcW w:w="2167" w:type="dxa"/>
          </w:tcPr>
          <w:p w:rsidR="005C3EF2" w:rsidRPr="00C46F2A" w:rsidRDefault="005C3EF2" w:rsidP="00073A42">
            <w:pPr>
              <w:jc w:val="both"/>
              <w:rPr>
                <w:color w:val="000000"/>
                <w:sz w:val="22"/>
                <w:szCs w:val="22"/>
              </w:rPr>
            </w:pPr>
            <w:r w:rsidRPr="00C46F2A">
              <w:rPr>
                <w:color w:val="000000"/>
                <w:sz w:val="22"/>
                <w:szCs w:val="22"/>
              </w:rPr>
              <w:t>OCTANIDIN 1L</w:t>
            </w:r>
          </w:p>
        </w:tc>
        <w:tc>
          <w:tcPr>
            <w:tcW w:w="992" w:type="dxa"/>
            <w:vAlign w:val="bottom"/>
          </w:tcPr>
          <w:p w:rsidR="005C3EF2" w:rsidRPr="00C46F2A" w:rsidRDefault="005C3EF2" w:rsidP="00073A42">
            <w:pPr>
              <w:jc w:val="center"/>
              <w:rPr>
                <w:color w:val="000000"/>
                <w:sz w:val="22"/>
                <w:szCs w:val="22"/>
              </w:rPr>
            </w:pPr>
            <w:r w:rsidRPr="00C46F2A">
              <w:rPr>
                <w:color w:val="000000"/>
                <w:sz w:val="22"/>
                <w:szCs w:val="22"/>
              </w:rPr>
              <w:t>KOM</w:t>
            </w:r>
          </w:p>
        </w:tc>
        <w:tc>
          <w:tcPr>
            <w:tcW w:w="993" w:type="dxa"/>
            <w:vAlign w:val="bottom"/>
          </w:tcPr>
          <w:p w:rsidR="005C3EF2" w:rsidRPr="00C46F2A" w:rsidRDefault="00293015" w:rsidP="00073A42">
            <w:pPr>
              <w:jc w:val="center"/>
              <w:rPr>
                <w:color w:val="000000"/>
                <w:sz w:val="22"/>
                <w:szCs w:val="22"/>
              </w:rPr>
            </w:pPr>
            <w:r>
              <w:rPr>
                <w:color w:val="000000"/>
                <w:sz w:val="22"/>
                <w:szCs w:val="22"/>
              </w:rPr>
              <w:t>25</w:t>
            </w:r>
          </w:p>
        </w:tc>
        <w:tc>
          <w:tcPr>
            <w:tcW w:w="992" w:type="dxa"/>
          </w:tcPr>
          <w:p w:rsidR="005C3EF2" w:rsidRPr="00C46F2A" w:rsidRDefault="005C3EF2" w:rsidP="00073A42">
            <w:pPr>
              <w:jc w:val="right"/>
              <w:rPr>
                <w:sz w:val="22"/>
                <w:szCs w:val="22"/>
              </w:rPr>
            </w:pPr>
          </w:p>
        </w:tc>
        <w:tc>
          <w:tcPr>
            <w:tcW w:w="992" w:type="dxa"/>
          </w:tcPr>
          <w:p w:rsidR="005C3EF2" w:rsidRPr="00C46F2A" w:rsidRDefault="005C3EF2" w:rsidP="00073A42">
            <w:pPr>
              <w:jc w:val="right"/>
              <w:rPr>
                <w:sz w:val="22"/>
                <w:szCs w:val="22"/>
              </w:rPr>
            </w:pPr>
          </w:p>
        </w:tc>
        <w:tc>
          <w:tcPr>
            <w:tcW w:w="1276" w:type="dxa"/>
          </w:tcPr>
          <w:p w:rsidR="005C3EF2" w:rsidRPr="00C46F2A" w:rsidRDefault="005C3EF2" w:rsidP="00073A42">
            <w:pPr>
              <w:jc w:val="right"/>
              <w:rPr>
                <w:sz w:val="22"/>
                <w:szCs w:val="22"/>
              </w:rPr>
            </w:pPr>
          </w:p>
        </w:tc>
        <w:tc>
          <w:tcPr>
            <w:tcW w:w="1559" w:type="dxa"/>
          </w:tcPr>
          <w:p w:rsidR="005C3EF2" w:rsidRPr="00C46F2A" w:rsidRDefault="005C3EF2" w:rsidP="00073A42">
            <w:pPr>
              <w:jc w:val="right"/>
              <w:rPr>
                <w:sz w:val="22"/>
                <w:szCs w:val="22"/>
              </w:rPr>
            </w:pPr>
          </w:p>
        </w:tc>
      </w:tr>
    </w:tbl>
    <w:tbl>
      <w:tblPr>
        <w:tblW w:w="9796" w:type="dxa"/>
        <w:tblInd w:w="93" w:type="dxa"/>
        <w:tblLook w:val="04A0"/>
      </w:tblPr>
      <w:tblGrid>
        <w:gridCol w:w="6961"/>
        <w:gridCol w:w="1276"/>
        <w:gridCol w:w="1559"/>
      </w:tblGrid>
      <w:tr w:rsidR="0098422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8422F" w:rsidRPr="00C46F2A" w:rsidRDefault="0098422F" w:rsidP="00073A42">
            <w:pPr>
              <w:spacing w:after="0" w:line="240" w:lineRule="auto"/>
              <w:jc w:val="right"/>
              <w:rPr>
                <w:rFonts w:ascii="Times New Roman" w:eastAsia="Times New Roman" w:hAnsi="Times New Roman" w:cs="Times New Roman"/>
                <w:color w:val="000000"/>
              </w:rPr>
            </w:pPr>
          </w:p>
        </w:tc>
      </w:tr>
    </w:tbl>
    <w:p w:rsidR="0098422F" w:rsidRPr="00C46F2A" w:rsidRDefault="0098422F" w:rsidP="0098422F">
      <w:pPr>
        <w:pStyle w:val="Footer"/>
        <w:rPr>
          <w:sz w:val="22"/>
          <w:szCs w:val="22"/>
          <w:lang w:val="sr-Cyrl-CS"/>
        </w:rPr>
      </w:pPr>
    </w:p>
    <w:p w:rsidR="0098422F" w:rsidRPr="00C46F2A" w:rsidRDefault="0098422F" w:rsidP="0098422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8422F" w:rsidRPr="00C46F2A" w:rsidRDefault="0098422F" w:rsidP="0098422F">
      <w:pPr>
        <w:pStyle w:val="ListParagraph"/>
        <w:tabs>
          <w:tab w:val="left" w:pos="90"/>
        </w:tabs>
        <w:jc w:val="both"/>
        <w:rPr>
          <w:rFonts w:ascii="Times New Roman" w:hAnsi="Times New Roman" w:cs="Times New Roman"/>
          <w:sz w:val="22"/>
          <w:szCs w:val="22"/>
        </w:rPr>
      </w:pPr>
    </w:p>
    <w:p w:rsidR="0098422F" w:rsidRPr="00C46F2A" w:rsidRDefault="0098422F" w:rsidP="0098422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8422F" w:rsidRPr="00C46F2A" w:rsidRDefault="0098422F" w:rsidP="0098422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8422F" w:rsidRPr="00C46F2A" w:rsidRDefault="0098422F" w:rsidP="0098422F">
      <w:pPr>
        <w:pStyle w:val="NoSpacing"/>
        <w:jc w:val="both"/>
        <w:rPr>
          <w:rFonts w:ascii="Times New Roman" w:hAnsi="Times New Roman"/>
          <w:lang w:val="sr-Cyrl-CS"/>
        </w:rPr>
      </w:pPr>
    </w:p>
    <w:p w:rsidR="0098422F" w:rsidRPr="00C46F2A" w:rsidRDefault="0098422F" w:rsidP="0098422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8422F" w:rsidRPr="00C46F2A" w:rsidRDefault="0098422F" w:rsidP="0098422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8422F" w:rsidRPr="00C46F2A" w:rsidTr="00073A42">
        <w:tc>
          <w:tcPr>
            <w:tcW w:w="3080"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Потпис понуђача</w:t>
            </w:r>
          </w:p>
        </w:tc>
      </w:tr>
    </w:tbl>
    <w:p w:rsidR="0098422F" w:rsidRPr="00C46F2A" w:rsidRDefault="0098422F" w:rsidP="0098422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8422F" w:rsidRDefault="0098422F" w:rsidP="0098422F">
      <w:pPr>
        <w:jc w:val="both"/>
        <w:rPr>
          <w:rFonts w:ascii="Times New Roman" w:hAnsi="Times New Roman" w:cs="Times New Roman"/>
          <w:i/>
          <w:iCs/>
        </w:rPr>
      </w:pPr>
    </w:p>
    <w:p w:rsidR="00EC1F77" w:rsidRDefault="00EC1F77" w:rsidP="0098422F">
      <w:pPr>
        <w:jc w:val="both"/>
        <w:rPr>
          <w:rFonts w:ascii="Times New Roman" w:hAnsi="Times New Roman" w:cs="Times New Roman"/>
          <w:i/>
          <w:iCs/>
        </w:rPr>
      </w:pPr>
    </w:p>
    <w:p w:rsidR="00EC1F77" w:rsidRPr="00C46F2A" w:rsidRDefault="00EC1F77" w:rsidP="0098422F">
      <w:pPr>
        <w:jc w:val="both"/>
        <w:rPr>
          <w:rFonts w:ascii="Times New Roman" w:hAnsi="Times New Roman" w:cs="Times New Roman"/>
          <w:i/>
          <w:iCs/>
        </w:rPr>
      </w:pP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8422F" w:rsidRPr="00C46F2A" w:rsidRDefault="0098422F" w:rsidP="0098422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8422F" w:rsidRPr="00C46F2A" w:rsidRDefault="0098422F" w:rsidP="0098422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8422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8422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8422F" w:rsidRPr="00C46F2A" w:rsidRDefault="0098422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8422F" w:rsidRPr="00C46F2A" w:rsidRDefault="0098422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CD1A2F" w:rsidRPr="00C46F2A" w:rsidTr="00073A42">
        <w:trPr>
          <w:trHeight w:val="226"/>
        </w:trPr>
        <w:tc>
          <w:tcPr>
            <w:tcW w:w="810" w:type="dxa"/>
            <w:vAlign w:val="bottom"/>
          </w:tcPr>
          <w:p w:rsidR="00CD1A2F" w:rsidRPr="00E8373E" w:rsidRDefault="00E8373E" w:rsidP="00073A42">
            <w:pPr>
              <w:jc w:val="center"/>
              <w:rPr>
                <w:color w:val="000000"/>
                <w:sz w:val="22"/>
                <w:szCs w:val="22"/>
                <w:lang/>
              </w:rPr>
            </w:pPr>
            <w:r>
              <w:rPr>
                <w:color w:val="000000"/>
                <w:sz w:val="22"/>
                <w:szCs w:val="22"/>
                <w:lang/>
              </w:rPr>
              <w:t>43</w:t>
            </w:r>
          </w:p>
        </w:tc>
        <w:tc>
          <w:tcPr>
            <w:tcW w:w="2167" w:type="dxa"/>
          </w:tcPr>
          <w:p w:rsidR="00CD1A2F" w:rsidRPr="00C46F2A" w:rsidRDefault="00CD1A2F" w:rsidP="00073A42">
            <w:pPr>
              <w:jc w:val="both"/>
              <w:rPr>
                <w:color w:val="000000"/>
                <w:sz w:val="22"/>
                <w:szCs w:val="22"/>
              </w:rPr>
            </w:pPr>
            <w:r w:rsidRPr="00C46F2A">
              <w:rPr>
                <w:color w:val="000000"/>
                <w:sz w:val="22"/>
                <w:szCs w:val="22"/>
              </w:rPr>
              <w:t>SREDSTVO ZA DEZINFEKCIJU RUKU</w:t>
            </w:r>
          </w:p>
        </w:tc>
        <w:tc>
          <w:tcPr>
            <w:tcW w:w="992" w:type="dxa"/>
            <w:vAlign w:val="bottom"/>
          </w:tcPr>
          <w:p w:rsidR="00CD1A2F" w:rsidRPr="00C46F2A" w:rsidRDefault="00CD1A2F" w:rsidP="00073A42">
            <w:pPr>
              <w:jc w:val="center"/>
              <w:rPr>
                <w:color w:val="000000"/>
                <w:sz w:val="22"/>
                <w:szCs w:val="22"/>
              </w:rPr>
            </w:pPr>
            <w:r w:rsidRPr="00C46F2A">
              <w:rPr>
                <w:color w:val="000000"/>
                <w:sz w:val="22"/>
                <w:szCs w:val="22"/>
              </w:rPr>
              <w:t>LIT</w:t>
            </w:r>
          </w:p>
        </w:tc>
        <w:tc>
          <w:tcPr>
            <w:tcW w:w="993" w:type="dxa"/>
            <w:vAlign w:val="bottom"/>
          </w:tcPr>
          <w:p w:rsidR="00CD1A2F" w:rsidRPr="00E8373E" w:rsidRDefault="00E8373E" w:rsidP="00073A42">
            <w:pPr>
              <w:jc w:val="center"/>
              <w:rPr>
                <w:color w:val="000000"/>
                <w:sz w:val="22"/>
                <w:szCs w:val="22"/>
                <w:lang/>
              </w:rPr>
            </w:pPr>
            <w:r>
              <w:rPr>
                <w:color w:val="000000"/>
                <w:sz w:val="22"/>
                <w:szCs w:val="22"/>
                <w:lang/>
              </w:rPr>
              <w:t>100</w:t>
            </w:r>
          </w:p>
        </w:tc>
        <w:tc>
          <w:tcPr>
            <w:tcW w:w="992" w:type="dxa"/>
          </w:tcPr>
          <w:p w:rsidR="00CD1A2F" w:rsidRPr="00C46F2A" w:rsidRDefault="00CD1A2F" w:rsidP="00073A42">
            <w:pPr>
              <w:jc w:val="right"/>
              <w:rPr>
                <w:sz w:val="22"/>
                <w:szCs w:val="22"/>
              </w:rPr>
            </w:pPr>
          </w:p>
        </w:tc>
        <w:tc>
          <w:tcPr>
            <w:tcW w:w="992" w:type="dxa"/>
          </w:tcPr>
          <w:p w:rsidR="00CD1A2F" w:rsidRPr="00C46F2A" w:rsidRDefault="00CD1A2F" w:rsidP="00073A42">
            <w:pPr>
              <w:jc w:val="right"/>
              <w:rPr>
                <w:sz w:val="22"/>
                <w:szCs w:val="22"/>
              </w:rPr>
            </w:pPr>
          </w:p>
        </w:tc>
        <w:tc>
          <w:tcPr>
            <w:tcW w:w="1276" w:type="dxa"/>
          </w:tcPr>
          <w:p w:rsidR="00CD1A2F" w:rsidRPr="00C46F2A" w:rsidRDefault="00CD1A2F" w:rsidP="00073A42">
            <w:pPr>
              <w:jc w:val="right"/>
              <w:rPr>
                <w:sz w:val="22"/>
                <w:szCs w:val="22"/>
              </w:rPr>
            </w:pPr>
          </w:p>
        </w:tc>
        <w:tc>
          <w:tcPr>
            <w:tcW w:w="1559" w:type="dxa"/>
          </w:tcPr>
          <w:p w:rsidR="00CD1A2F" w:rsidRPr="00C46F2A" w:rsidRDefault="00CD1A2F" w:rsidP="00073A42">
            <w:pPr>
              <w:jc w:val="right"/>
              <w:rPr>
                <w:sz w:val="22"/>
                <w:szCs w:val="22"/>
              </w:rPr>
            </w:pPr>
          </w:p>
        </w:tc>
      </w:tr>
    </w:tbl>
    <w:tbl>
      <w:tblPr>
        <w:tblW w:w="9796" w:type="dxa"/>
        <w:tblInd w:w="93" w:type="dxa"/>
        <w:tblLook w:val="04A0"/>
      </w:tblPr>
      <w:tblGrid>
        <w:gridCol w:w="6961"/>
        <w:gridCol w:w="1276"/>
        <w:gridCol w:w="1559"/>
      </w:tblGrid>
      <w:tr w:rsidR="0098422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8422F" w:rsidRPr="00C46F2A" w:rsidRDefault="0098422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8422F" w:rsidRPr="00C46F2A" w:rsidRDefault="0098422F" w:rsidP="00073A42">
            <w:pPr>
              <w:spacing w:after="0" w:line="240" w:lineRule="auto"/>
              <w:jc w:val="right"/>
              <w:rPr>
                <w:rFonts w:ascii="Times New Roman" w:eastAsia="Times New Roman" w:hAnsi="Times New Roman" w:cs="Times New Roman"/>
                <w:color w:val="000000"/>
              </w:rPr>
            </w:pPr>
          </w:p>
        </w:tc>
      </w:tr>
    </w:tbl>
    <w:p w:rsidR="0098422F" w:rsidRPr="00C46F2A" w:rsidRDefault="0098422F" w:rsidP="0098422F">
      <w:pPr>
        <w:pStyle w:val="Footer"/>
        <w:rPr>
          <w:sz w:val="22"/>
          <w:szCs w:val="22"/>
          <w:lang w:val="sr-Cyrl-CS"/>
        </w:rPr>
      </w:pPr>
    </w:p>
    <w:p w:rsidR="0098422F" w:rsidRPr="00C46F2A" w:rsidRDefault="0098422F" w:rsidP="0098422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8422F" w:rsidRPr="00C46F2A" w:rsidRDefault="0098422F" w:rsidP="0098422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8422F" w:rsidRPr="00C46F2A" w:rsidRDefault="0098422F" w:rsidP="0098422F">
      <w:pPr>
        <w:pStyle w:val="ListParagraph"/>
        <w:tabs>
          <w:tab w:val="left" w:pos="90"/>
        </w:tabs>
        <w:jc w:val="both"/>
        <w:rPr>
          <w:rFonts w:ascii="Times New Roman" w:hAnsi="Times New Roman" w:cs="Times New Roman"/>
          <w:sz w:val="22"/>
          <w:szCs w:val="22"/>
        </w:rPr>
      </w:pPr>
    </w:p>
    <w:p w:rsidR="0098422F" w:rsidRPr="00C46F2A" w:rsidRDefault="0098422F" w:rsidP="0098422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8422F" w:rsidRPr="00C46F2A" w:rsidRDefault="0098422F" w:rsidP="0098422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8422F" w:rsidRPr="00C46F2A" w:rsidRDefault="0098422F" w:rsidP="0098422F">
      <w:pPr>
        <w:pStyle w:val="NoSpacing"/>
        <w:jc w:val="both"/>
        <w:rPr>
          <w:rFonts w:ascii="Times New Roman" w:hAnsi="Times New Roman"/>
          <w:lang w:val="sr-Cyrl-CS"/>
        </w:rPr>
      </w:pPr>
    </w:p>
    <w:p w:rsidR="0098422F" w:rsidRPr="00C46F2A" w:rsidRDefault="0098422F" w:rsidP="0098422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8422F" w:rsidRPr="00C46F2A" w:rsidRDefault="0098422F" w:rsidP="0098422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8422F" w:rsidRPr="00C46F2A" w:rsidTr="00073A42">
        <w:tc>
          <w:tcPr>
            <w:tcW w:w="3080"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8422F" w:rsidRPr="00C46F2A" w:rsidRDefault="0098422F" w:rsidP="00073A42">
            <w:pPr>
              <w:pStyle w:val="BodyText2"/>
              <w:spacing w:line="100" w:lineRule="atLeast"/>
              <w:jc w:val="center"/>
              <w:rPr>
                <w:sz w:val="22"/>
                <w:szCs w:val="22"/>
              </w:rPr>
            </w:pPr>
            <w:r w:rsidRPr="00C46F2A">
              <w:rPr>
                <w:sz w:val="22"/>
                <w:szCs w:val="22"/>
              </w:rPr>
              <w:t>Потпис понуђача</w:t>
            </w:r>
          </w:p>
        </w:tc>
      </w:tr>
    </w:tbl>
    <w:p w:rsidR="0098422F" w:rsidRPr="00C46F2A" w:rsidRDefault="0098422F" w:rsidP="0098422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8422F" w:rsidRPr="00C46F2A" w:rsidRDefault="0098422F" w:rsidP="0098422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4F5E93" w:rsidRPr="00C46F2A" w:rsidRDefault="004F5E93" w:rsidP="004F5E93">
      <w:pPr>
        <w:jc w:val="both"/>
        <w:rPr>
          <w:rFonts w:ascii="Times New Roman" w:hAnsi="Times New Roman" w:cs="Times New Roman"/>
          <w:i/>
          <w:iCs/>
        </w:rPr>
      </w:pP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A3DEF" w:rsidRPr="00C46F2A" w:rsidRDefault="009A3DEF" w:rsidP="009A3DE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A3DE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A3DE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8C7C44" w:rsidRPr="00C46F2A" w:rsidTr="00073A42">
        <w:trPr>
          <w:trHeight w:val="226"/>
        </w:trPr>
        <w:tc>
          <w:tcPr>
            <w:tcW w:w="810" w:type="dxa"/>
            <w:vAlign w:val="bottom"/>
          </w:tcPr>
          <w:p w:rsidR="008C7C44" w:rsidRPr="008357E0" w:rsidRDefault="008357E0" w:rsidP="00073A42">
            <w:pPr>
              <w:jc w:val="center"/>
              <w:rPr>
                <w:color w:val="000000"/>
                <w:sz w:val="22"/>
                <w:szCs w:val="22"/>
                <w:lang/>
              </w:rPr>
            </w:pPr>
            <w:r>
              <w:rPr>
                <w:color w:val="000000"/>
                <w:sz w:val="22"/>
                <w:szCs w:val="22"/>
                <w:lang/>
              </w:rPr>
              <w:t>44</w:t>
            </w:r>
          </w:p>
        </w:tc>
        <w:tc>
          <w:tcPr>
            <w:tcW w:w="2167" w:type="dxa"/>
          </w:tcPr>
          <w:p w:rsidR="008C7C44" w:rsidRPr="00C46F2A" w:rsidRDefault="008C7C44" w:rsidP="00073A42">
            <w:pPr>
              <w:jc w:val="both"/>
              <w:rPr>
                <w:color w:val="000000"/>
                <w:sz w:val="22"/>
                <w:szCs w:val="22"/>
              </w:rPr>
            </w:pPr>
            <w:r w:rsidRPr="00C46F2A">
              <w:rPr>
                <w:color w:val="000000"/>
                <w:sz w:val="22"/>
                <w:szCs w:val="22"/>
              </w:rPr>
              <w:t>SREDSTVO ZA DEZINFEKCIJU INSTRUMENATA</w:t>
            </w:r>
          </w:p>
        </w:tc>
        <w:tc>
          <w:tcPr>
            <w:tcW w:w="992" w:type="dxa"/>
            <w:vAlign w:val="bottom"/>
          </w:tcPr>
          <w:p w:rsidR="008C7C44" w:rsidRPr="00C46F2A" w:rsidRDefault="008C7C44" w:rsidP="00073A42">
            <w:pPr>
              <w:jc w:val="center"/>
              <w:rPr>
                <w:color w:val="000000"/>
                <w:sz w:val="22"/>
                <w:szCs w:val="22"/>
              </w:rPr>
            </w:pPr>
            <w:r w:rsidRPr="00C46F2A">
              <w:rPr>
                <w:color w:val="000000"/>
                <w:sz w:val="22"/>
                <w:szCs w:val="22"/>
              </w:rPr>
              <w:t>LIT</w:t>
            </w:r>
          </w:p>
        </w:tc>
        <w:tc>
          <w:tcPr>
            <w:tcW w:w="993" w:type="dxa"/>
            <w:vAlign w:val="bottom"/>
          </w:tcPr>
          <w:p w:rsidR="008C7C44" w:rsidRPr="00C46F2A" w:rsidRDefault="008C7C44" w:rsidP="00073A42">
            <w:pPr>
              <w:jc w:val="center"/>
              <w:rPr>
                <w:color w:val="000000"/>
                <w:sz w:val="22"/>
                <w:szCs w:val="22"/>
              </w:rPr>
            </w:pPr>
            <w:r w:rsidRPr="00C46F2A">
              <w:rPr>
                <w:color w:val="000000"/>
                <w:sz w:val="22"/>
                <w:szCs w:val="22"/>
              </w:rPr>
              <w:t>20</w:t>
            </w:r>
          </w:p>
        </w:tc>
        <w:tc>
          <w:tcPr>
            <w:tcW w:w="992" w:type="dxa"/>
          </w:tcPr>
          <w:p w:rsidR="008C7C44" w:rsidRPr="00C46F2A" w:rsidRDefault="008C7C44" w:rsidP="00073A42">
            <w:pPr>
              <w:jc w:val="right"/>
              <w:rPr>
                <w:sz w:val="22"/>
                <w:szCs w:val="22"/>
              </w:rPr>
            </w:pPr>
          </w:p>
        </w:tc>
        <w:tc>
          <w:tcPr>
            <w:tcW w:w="992" w:type="dxa"/>
          </w:tcPr>
          <w:p w:rsidR="008C7C44" w:rsidRPr="00C46F2A" w:rsidRDefault="008C7C44" w:rsidP="00073A42">
            <w:pPr>
              <w:jc w:val="right"/>
              <w:rPr>
                <w:sz w:val="22"/>
                <w:szCs w:val="22"/>
              </w:rPr>
            </w:pPr>
          </w:p>
        </w:tc>
        <w:tc>
          <w:tcPr>
            <w:tcW w:w="1276" w:type="dxa"/>
          </w:tcPr>
          <w:p w:rsidR="008C7C44" w:rsidRPr="00C46F2A" w:rsidRDefault="008C7C44" w:rsidP="00073A42">
            <w:pPr>
              <w:jc w:val="right"/>
              <w:rPr>
                <w:sz w:val="22"/>
                <w:szCs w:val="22"/>
              </w:rPr>
            </w:pPr>
          </w:p>
        </w:tc>
        <w:tc>
          <w:tcPr>
            <w:tcW w:w="1559" w:type="dxa"/>
          </w:tcPr>
          <w:p w:rsidR="008C7C44" w:rsidRPr="00C46F2A" w:rsidRDefault="008C7C44" w:rsidP="00073A42">
            <w:pPr>
              <w:jc w:val="right"/>
              <w:rPr>
                <w:sz w:val="22"/>
                <w:szCs w:val="22"/>
              </w:rPr>
            </w:pPr>
          </w:p>
        </w:tc>
      </w:tr>
    </w:tbl>
    <w:tbl>
      <w:tblPr>
        <w:tblW w:w="9796" w:type="dxa"/>
        <w:tblInd w:w="93" w:type="dxa"/>
        <w:tblLook w:val="04A0"/>
      </w:tblPr>
      <w:tblGrid>
        <w:gridCol w:w="6961"/>
        <w:gridCol w:w="1276"/>
        <w:gridCol w:w="1559"/>
      </w:tblGrid>
      <w:tr w:rsidR="009A3DE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A3DEF" w:rsidRPr="00C46F2A" w:rsidRDefault="009A3DEF" w:rsidP="00073A42">
            <w:pPr>
              <w:spacing w:after="0" w:line="240" w:lineRule="auto"/>
              <w:jc w:val="right"/>
              <w:rPr>
                <w:rFonts w:ascii="Times New Roman" w:eastAsia="Times New Roman" w:hAnsi="Times New Roman" w:cs="Times New Roman"/>
                <w:color w:val="000000"/>
              </w:rPr>
            </w:pPr>
          </w:p>
        </w:tc>
      </w:tr>
    </w:tbl>
    <w:p w:rsidR="009A3DEF" w:rsidRPr="00C46F2A" w:rsidRDefault="009A3DEF" w:rsidP="009A3DEF">
      <w:pPr>
        <w:pStyle w:val="Footer"/>
        <w:rPr>
          <w:sz w:val="22"/>
          <w:szCs w:val="22"/>
          <w:lang w:val="sr-Cyrl-CS"/>
        </w:rPr>
      </w:pPr>
    </w:p>
    <w:p w:rsidR="009A3DEF" w:rsidRPr="00C46F2A" w:rsidRDefault="009A3DEF" w:rsidP="009A3DE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A3DEF" w:rsidRPr="00C46F2A" w:rsidRDefault="009A3DEF" w:rsidP="009A3DEF">
      <w:pPr>
        <w:pStyle w:val="ListParagraph"/>
        <w:tabs>
          <w:tab w:val="left" w:pos="90"/>
        </w:tabs>
        <w:jc w:val="both"/>
        <w:rPr>
          <w:rFonts w:ascii="Times New Roman" w:hAnsi="Times New Roman" w:cs="Times New Roman"/>
          <w:sz w:val="22"/>
          <w:szCs w:val="22"/>
        </w:rPr>
      </w:pPr>
    </w:p>
    <w:p w:rsidR="009A3DEF" w:rsidRPr="00C46F2A" w:rsidRDefault="009A3DEF" w:rsidP="009A3DE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A3DEF" w:rsidRPr="00C46F2A" w:rsidRDefault="009A3DEF" w:rsidP="009A3DE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A3DEF" w:rsidRPr="00C46F2A" w:rsidRDefault="009A3DEF" w:rsidP="009A3DEF">
      <w:pPr>
        <w:pStyle w:val="NoSpacing"/>
        <w:jc w:val="both"/>
        <w:rPr>
          <w:rFonts w:ascii="Times New Roman" w:hAnsi="Times New Roman"/>
          <w:lang w:val="sr-Cyrl-CS"/>
        </w:rPr>
      </w:pPr>
    </w:p>
    <w:p w:rsidR="009A3DEF" w:rsidRPr="00C46F2A" w:rsidRDefault="009A3DEF" w:rsidP="009A3DE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A3DEF" w:rsidRPr="00C46F2A" w:rsidRDefault="009A3DEF" w:rsidP="009A3DE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A3DEF" w:rsidRPr="00C46F2A" w:rsidTr="00073A42">
        <w:tc>
          <w:tcPr>
            <w:tcW w:w="3080"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Потпис понуђача</w:t>
            </w:r>
          </w:p>
        </w:tc>
      </w:tr>
    </w:tbl>
    <w:p w:rsidR="009A3DEF" w:rsidRPr="00C46F2A" w:rsidRDefault="009A3DEF" w:rsidP="009A3DE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A3DEF" w:rsidRPr="00C46F2A" w:rsidRDefault="009A3DEF" w:rsidP="009A3DEF">
      <w:pPr>
        <w:jc w:val="both"/>
        <w:rPr>
          <w:rFonts w:ascii="Times New Roman" w:hAnsi="Times New Roman" w:cs="Times New Roman"/>
          <w:i/>
          <w:iCs/>
        </w:rPr>
      </w:pP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A3DEF" w:rsidRPr="00C46F2A" w:rsidRDefault="009A3DEF" w:rsidP="009A3DE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A3DE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A3DE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1A1357" w:rsidRPr="00C46F2A" w:rsidTr="00073A42">
        <w:trPr>
          <w:trHeight w:val="226"/>
        </w:trPr>
        <w:tc>
          <w:tcPr>
            <w:tcW w:w="810" w:type="dxa"/>
            <w:vAlign w:val="bottom"/>
          </w:tcPr>
          <w:p w:rsidR="001A1357" w:rsidRPr="00FF5188" w:rsidRDefault="00FF5188" w:rsidP="00073A42">
            <w:pPr>
              <w:jc w:val="center"/>
              <w:rPr>
                <w:color w:val="000000"/>
                <w:sz w:val="22"/>
                <w:szCs w:val="22"/>
                <w:lang/>
              </w:rPr>
            </w:pPr>
            <w:r>
              <w:rPr>
                <w:color w:val="000000"/>
                <w:sz w:val="22"/>
                <w:szCs w:val="22"/>
                <w:lang/>
              </w:rPr>
              <w:t>45</w:t>
            </w:r>
          </w:p>
        </w:tc>
        <w:tc>
          <w:tcPr>
            <w:tcW w:w="2167" w:type="dxa"/>
          </w:tcPr>
          <w:p w:rsidR="001A1357" w:rsidRPr="00C46F2A" w:rsidRDefault="001A1357" w:rsidP="00073A42">
            <w:pPr>
              <w:jc w:val="both"/>
              <w:rPr>
                <w:color w:val="000000"/>
                <w:sz w:val="22"/>
                <w:szCs w:val="22"/>
              </w:rPr>
            </w:pPr>
            <w:r w:rsidRPr="00C46F2A">
              <w:rPr>
                <w:color w:val="000000"/>
                <w:sz w:val="22"/>
                <w:szCs w:val="22"/>
              </w:rPr>
              <w:t>BENZALKOLIJUM-HLORID 5%</w:t>
            </w:r>
          </w:p>
        </w:tc>
        <w:tc>
          <w:tcPr>
            <w:tcW w:w="992" w:type="dxa"/>
            <w:vAlign w:val="bottom"/>
          </w:tcPr>
          <w:p w:rsidR="001A1357" w:rsidRPr="00C46F2A" w:rsidRDefault="001A1357" w:rsidP="00073A42">
            <w:pPr>
              <w:jc w:val="center"/>
              <w:rPr>
                <w:color w:val="000000"/>
                <w:sz w:val="22"/>
                <w:szCs w:val="22"/>
              </w:rPr>
            </w:pPr>
            <w:r w:rsidRPr="00C46F2A">
              <w:rPr>
                <w:color w:val="000000"/>
                <w:sz w:val="22"/>
                <w:szCs w:val="22"/>
              </w:rPr>
              <w:t>LIT</w:t>
            </w:r>
          </w:p>
        </w:tc>
        <w:tc>
          <w:tcPr>
            <w:tcW w:w="993" w:type="dxa"/>
            <w:vAlign w:val="bottom"/>
          </w:tcPr>
          <w:p w:rsidR="001A1357" w:rsidRPr="00FF5188" w:rsidRDefault="00FF5188" w:rsidP="00073A42">
            <w:pPr>
              <w:jc w:val="center"/>
              <w:rPr>
                <w:color w:val="000000"/>
                <w:sz w:val="22"/>
                <w:szCs w:val="22"/>
                <w:lang/>
              </w:rPr>
            </w:pPr>
            <w:r>
              <w:rPr>
                <w:color w:val="000000"/>
                <w:sz w:val="22"/>
                <w:szCs w:val="22"/>
                <w:lang/>
              </w:rPr>
              <w:t>40</w:t>
            </w:r>
          </w:p>
        </w:tc>
        <w:tc>
          <w:tcPr>
            <w:tcW w:w="992" w:type="dxa"/>
          </w:tcPr>
          <w:p w:rsidR="001A1357" w:rsidRPr="00C46F2A" w:rsidRDefault="001A1357" w:rsidP="00073A42">
            <w:pPr>
              <w:jc w:val="right"/>
              <w:rPr>
                <w:sz w:val="22"/>
                <w:szCs w:val="22"/>
              </w:rPr>
            </w:pPr>
          </w:p>
        </w:tc>
        <w:tc>
          <w:tcPr>
            <w:tcW w:w="992" w:type="dxa"/>
          </w:tcPr>
          <w:p w:rsidR="001A1357" w:rsidRPr="00C46F2A" w:rsidRDefault="001A1357" w:rsidP="00073A42">
            <w:pPr>
              <w:jc w:val="right"/>
              <w:rPr>
                <w:sz w:val="22"/>
                <w:szCs w:val="22"/>
              </w:rPr>
            </w:pPr>
          </w:p>
        </w:tc>
        <w:tc>
          <w:tcPr>
            <w:tcW w:w="1276" w:type="dxa"/>
          </w:tcPr>
          <w:p w:rsidR="001A1357" w:rsidRPr="00C46F2A" w:rsidRDefault="001A1357" w:rsidP="00073A42">
            <w:pPr>
              <w:jc w:val="right"/>
              <w:rPr>
                <w:sz w:val="22"/>
                <w:szCs w:val="22"/>
              </w:rPr>
            </w:pPr>
          </w:p>
        </w:tc>
        <w:tc>
          <w:tcPr>
            <w:tcW w:w="1559" w:type="dxa"/>
          </w:tcPr>
          <w:p w:rsidR="001A1357" w:rsidRPr="00C46F2A" w:rsidRDefault="001A1357" w:rsidP="00073A42">
            <w:pPr>
              <w:jc w:val="right"/>
              <w:rPr>
                <w:sz w:val="22"/>
                <w:szCs w:val="22"/>
              </w:rPr>
            </w:pPr>
          </w:p>
        </w:tc>
      </w:tr>
    </w:tbl>
    <w:tbl>
      <w:tblPr>
        <w:tblW w:w="9796" w:type="dxa"/>
        <w:tblInd w:w="93" w:type="dxa"/>
        <w:tblLook w:val="04A0"/>
      </w:tblPr>
      <w:tblGrid>
        <w:gridCol w:w="6961"/>
        <w:gridCol w:w="1276"/>
        <w:gridCol w:w="1559"/>
      </w:tblGrid>
      <w:tr w:rsidR="009A3DE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A3DEF" w:rsidRPr="00C46F2A" w:rsidRDefault="009A3DEF" w:rsidP="00073A42">
            <w:pPr>
              <w:spacing w:after="0" w:line="240" w:lineRule="auto"/>
              <w:jc w:val="right"/>
              <w:rPr>
                <w:rFonts w:ascii="Times New Roman" w:eastAsia="Times New Roman" w:hAnsi="Times New Roman" w:cs="Times New Roman"/>
                <w:color w:val="000000"/>
              </w:rPr>
            </w:pPr>
          </w:p>
        </w:tc>
      </w:tr>
    </w:tbl>
    <w:p w:rsidR="009A3DEF" w:rsidRPr="00C46F2A" w:rsidRDefault="009A3DEF" w:rsidP="009A3DEF">
      <w:pPr>
        <w:pStyle w:val="Footer"/>
        <w:rPr>
          <w:sz w:val="22"/>
          <w:szCs w:val="22"/>
          <w:lang w:val="sr-Cyrl-CS"/>
        </w:rPr>
      </w:pPr>
    </w:p>
    <w:p w:rsidR="009A3DEF" w:rsidRPr="00C46F2A" w:rsidRDefault="009A3DEF" w:rsidP="009A3DE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A3DEF" w:rsidRPr="00C46F2A" w:rsidRDefault="009A3DEF" w:rsidP="009A3DEF">
      <w:pPr>
        <w:pStyle w:val="ListParagraph"/>
        <w:tabs>
          <w:tab w:val="left" w:pos="90"/>
        </w:tabs>
        <w:jc w:val="both"/>
        <w:rPr>
          <w:rFonts w:ascii="Times New Roman" w:hAnsi="Times New Roman" w:cs="Times New Roman"/>
          <w:sz w:val="22"/>
          <w:szCs w:val="22"/>
        </w:rPr>
      </w:pPr>
    </w:p>
    <w:p w:rsidR="009A3DEF" w:rsidRPr="00C46F2A" w:rsidRDefault="009A3DEF" w:rsidP="009A3DE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A3DEF" w:rsidRPr="00C46F2A" w:rsidRDefault="009A3DEF" w:rsidP="009A3DE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A3DEF" w:rsidRPr="00C46F2A" w:rsidRDefault="009A3DEF" w:rsidP="009A3DEF">
      <w:pPr>
        <w:pStyle w:val="NoSpacing"/>
        <w:jc w:val="both"/>
        <w:rPr>
          <w:rFonts w:ascii="Times New Roman" w:hAnsi="Times New Roman"/>
          <w:lang w:val="sr-Cyrl-CS"/>
        </w:rPr>
      </w:pPr>
    </w:p>
    <w:p w:rsidR="009A3DEF" w:rsidRPr="00C46F2A" w:rsidRDefault="009A3DEF" w:rsidP="009A3DE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A3DEF" w:rsidRPr="00C46F2A" w:rsidRDefault="009A3DEF" w:rsidP="009A3DE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A3DEF" w:rsidRPr="00C46F2A" w:rsidTr="00073A42">
        <w:tc>
          <w:tcPr>
            <w:tcW w:w="3080"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Потпис понуђача</w:t>
            </w:r>
          </w:p>
        </w:tc>
      </w:tr>
    </w:tbl>
    <w:p w:rsidR="009A3DEF" w:rsidRPr="00C46F2A" w:rsidRDefault="009A3DEF" w:rsidP="009A3DE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A3DEF" w:rsidRDefault="009A3DEF" w:rsidP="009A3DEF">
      <w:pPr>
        <w:jc w:val="both"/>
        <w:rPr>
          <w:rFonts w:ascii="Times New Roman" w:hAnsi="Times New Roman" w:cs="Times New Roman"/>
          <w:i/>
          <w:iCs/>
        </w:rPr>
      </w:pPr>
    </w:p>
    <w:p w:rsidR="00EC1F77" w:rsidRPr="00C46F2A" w:rsidRDefault="00EC1F77" w:rsidP="009A3DEF">
      <w:pPr>
        <w:jc w:val="both"/>
        <w:rPr>
          <w:rFonts w:ascii="Times New Roman" w:hAnsi="Times New Roman" w:cs="Times New Roman"/>
          <w:i/>
          <w:iCs/>
        </w:rPr>
      </w:pP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A3DEF" w:rsidRPr="00C46F2A" w:rsidRDefault="009A3DEF" w:rsidP="009A3DE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A3DE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A3DE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096420" w:rsidRPr="00C46F2A" w:rsidTr="00073A42">
        <w:trPr>
          <w:trHeight w:val="226"/>
        </w:trPr>
        <w:tc>
          <w:tcPr>
            <w:tcW w:w="810" w:type="dxa"/>
            <w:vAlign w:val="bottom"/>
          </w:tcPr>
          <w:p w:rsidR="00096420" w:rsidRPr="0008039A" w:rsidRDefault="0008039A" w:rsidP="00073A42">
            <w:pPr>
              <w:jc w:val="center"/>
              <w:rPr>
                <w:color w:val="000000"/>
                <w:sz w:val="22"/>
                <w:szCs w:val="22"/>
                <w:lang/>
              </w:rPr>
            </w:pPr>
            <w:r>
              <w:rPr>
                <w:color w:val="000000"/>
                <w:sz w:val="22"/>
                <w:szCs w:val="22"/>
                <w:lang/>
              </w:rPr>
              <w:t>46</w:t>
            </w:r>
          </w:p>
        </w:tc>
        <w:tc>
          <w:tcPr>
            <w:tcW w:w="2167" w:type="dxa"/>
          </w:tcPr>
          <w:p w:rsidR="00096420" w:rsidRPr="00C46F2A" w:rsidRDefault="00096420" w:rsidP="00073A42">
            <w:pPr>
              <w:jc w:val="both"/>
              <w:rPr>
                <w:color w:val="000000"/>
                <w:sz w:val="22"/>
                <w:szCs w:val="22"/>
              </w:rPr>
            </w:pPr>
            <w:r w:rsidRPr="00C46F2A">
              <w:rPr>
                <w:color w:val="000000"/>
                <w:sz w:val="22"/>
                <w:szCs w:val="22"/>
              </w:rPr>
              <w:t>BENZIN MEDICINSKI (1X1000ml.)</w:t>
            </w:r>
          </w:p>
        </w:tc>
        <w:tc>
          <w:tcPr>
            <w:tcW w:w="992" w:type="dxa"/>
            <w:vAlign w:val="bottom"/>
          </w:tcPr>
          <w:p w:rsidR="00096420" w:rsidRPr="00C46F2A" w:rsidRDefault="00096420" w:rsidP="00073A42">
            <w:pPr>
              <w:jc w:val="center"/>
              <w:rPr>
                <w:color w:val="000000"/>
                <w:sz w:val="22"/>
                <w:szCs w:val="22"/>
              </w:rPr>
            </w:pPr>
            <w:r w:rsidRPr="00C46F2A">
              <w:rPr>
                <w:color w:val="000000"/>
                <w:sz w:val="22"/>
                <w:szCs w:val="22"/>
              </w:rPr>
              <w:t>LIT</w:t>
            </w:r>
          </w:p>
        </w:tc>
        <w:tc>
          <w:tcPr>
            <w:tcW w:w="993" w:type="dxa"/>
            <w:vAlign w:val="bottom"/>
          </w:tcPr>
          <w:p w:rsidR="00096420" w:rsidRPr="00C46F2A" w:rsidRDefault="00096420" w:rsidP="00073A42">
            <w:pPr>
              <w:jc w:val="center"/>
              <w:rPr>
                <w:color w:val="000000"/>
                <w:sz w:val="22"/>
                <w:szCs w:val="22"/>
              </w:rPr>
            </w:pPr>
            <w:r w:rsidRPr="00C46F2A">
              <w:rPr>
                <w:color w:val="000000"/>
                <w:sz w:val="22"/>
                <w:szCs w:val="22"/>
              </w:rPr>
              <w:t>10</w:t>
            </w:r>
          </w:p>
        </w:tc>
        <w:tc>
          <w:tcPr>
            <w:tcW w:w="992" w:type="dxa"/>
          </w:tcPr>
          <w:p w:rsidR="00096420" w:rsidRPr="00C46F2A" w:rsidRDefault="00096420" w:rsidP="00073A42">
            <w:pPr>
              <w:jc w:val="right"/>
              <w:rPr>
                <w:sz w:val="22"/>
                <w:szCs w:val="22"/>
              </w:rPr>
            </w:pPr>
          </w:p>
        </w:tc>
        <w:tc>
          <w:tcPr>
            <w:tcW w:w="992" w:type="dxa"/>
          </w:tcPr>
          <w:p w:rsidR="00096420" w:rsidRPr="00C46F2A" w:rsidRDefault="00096420" w:rsidP="00073A42">
            <w:pPr>
              <w:jc w:val="right"/>
              <w:rPr>
                <w:sz w:val="22"/>
                <w:szCs w:val="22"/>
              </w:rPr>
            </w:pPr>
          </w:p>
        </w:tc>
        <w:tc>
          <w:tcPr>
            <w:tcW w:w="1276" w:type="dxa"/>
          </w:tcPr>
          <w:p w:rsidR="00096420" w:rsidRPr="00C46F2A" w:rsidRDefault="00096420" w:rsidP="00073A42">
            <w:pPr>
              <w:jc w:val="right"/>
              <w:rPr>
                <w:sz w:val="22"/>
                <w:szCs w:val="22"/>
              </w:rPr>
            </w:pPr>
          </w:p>
        </w:tc>
        <w:tc>
          <w:tcPr>
            <w:tcW w:w="1559" w:type="dxa"/>
          </w:tcPr>
          <w:p w:rsidR="00096420" w:rsidRPr="00C46F2A" w:rsidRDefault="00096420" w:rsidP="00073A42">
            <w:pPr>
              <w:jc w:val="right"/>
              <w:rPr>
                <w:sz w:val="22"/>
                <w:szCs w:val="22"/>
              </w:rPr>
            </w:pPr>
          </w:p>
        </w:tc>
      </w:tr>
    </w:tbl>
    <w:tbl>
      <w:tblPr>
        <w:tblW w:w="9796" w:type="dxa"/>
        <w:tblInd w:w="93" w:type="dxa"/>
        <w:tblLook w:val="04A0"/>
      </w:tblPr>
      <w:tblGrid>
        <w:gridCol w:w="6961"/>
        <w:gridCol w:w="1276"/>
        <w:gridCol w:w="1559"/>
      </w:tblGrid>
      <w:tr w:rsidR="009A3DE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A3DEF" w:rsidRPr="00C46F2A" w:rsidRDefault="009A3DEF" w:rsidP="00073A42">
            <w:pPr>
              <w:spacing w:after="0" w:line="240" w:lineRule="auto"/>
              <w:jc w:val="right"/>
              <w:rPr>
                <w:rFonts w:ascii="Times New Roman" w:eastAsia="Times New Roman" w:hAnsi="Times New Roman" w:cs="Times New Roman"/>
                <w:color w:val="000000"/>
              </w:rPr>
            </w:pPr>
          </w:p>
        </w:tc>
      </w:tr>
    </w:tbl>
    <w:p w:rsidR="009A3DEF" w:rsidRPr="00C46F2A" w:rsidRDefault="009A3DEF" w:rsidP="009A3DEF">
      <w:pPr>
        <w:pStyle w:val="Footer"/>
        <w:rPr>
          <w:sz w:val="22"/>
          <w:szCs w:val="22"/>
          <w:lang w:val="sr-Cyrl-CS"/>
        </w:rPr>
      </w:pPr>
    </w:p>
    <w:p w:rsidR="009A3DEF" w:rsidRPr="00C46F2A" w:rsidRDefault="009A3DEF" w:rsidP="009A3DE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A3DEF" w:rsidRPr="00C46F2A" w:rsidRDefault="009A3DEF" w:rsidP="009A3DEF">
      <w:pPr>
        <w:pStyle w:val="ListParagraph"/>
        <w:tabs>
          <w:tab w:val="left" w:pos="90"/>
        </w:tabs>
        <w:jc w:val="both"/>
        <w:rPr>
          <w:rFonts w:ascii="Times New Roman" w:hAnsi="Times New Roman" w:cs="Times New Roman"/>
          <w:sz w:val="22"/>
          <w:szCs w:val="22"/>
        </w:rPr>
      </w:pPr>
    </w:p>
    <w:p w:rsidR="009A3DEF" w:rsidRPr="00C46F2A" w:rsidRDefault="009A3DEF" w:rsidP="009A3DE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A3DEF" w:rsidRPr="00C46F2A" w:rsidRDefault="009A3DEF" w:rsidP="009A3DE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A3DEF" w:rsidRPr="00C46F2A" w:rsidRDefault="009A3DEF" w:rsidP="009A3DEF">
      <w:pPr>
        <w:pStyle w:val="NoSpacing"/>
        <w:jc w:val="both"/>
        <w:rPr>
          <w:rFonts w:ascii="Times New Roman" w:hAnsi="Times New Roman"/>
          <w:lang w:val="sr-Cyrl-CS"/>
        </w:rPr>
      </w:pPr>
    </w:p>
    <w:p w:rsidR="009A3DEF" w:rsidRPr="00C46F2A" w:rsidRDefault="009A3DEF" w:rsidP="009A3DE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A3DEF" w:rsidRPr="00C46F2A" w:rsidRDefault="009A3DEF" w:rsidP="009A3DE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A3DEF" w:rsidRPr="00C46F2A" w:rsidTr="00073A42">
        <w:tc>
          <w:tcPr>
            <w:tcW w:w="3080"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Потпис понуђача</w:t>
            </w:r>
          </w:p>
        </w:tc>
      </w:tr>
    </w:tbl>
    <w:p w:rsidR="009A3DEF" w:rsidRPr="00C46F2A" w:rsidRDefault="009A3DEF" w:rsidP="009A3DE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A3DEF" w:rsidRPr="00C46F2A" w:rsidRDefault="009A3DEF" w:rsidP="009A3DEF">
      <w:pPr>
        <w:jc w:val="both"/>
        <w:rPr>
          <w:rFonts w:ascii="Times New Roman" w:hAnsi="Times New Roman" w:cs="Times New Roman"/>
          <w:i/>
          <w:iCs/>
        </w:rPr>
      </w:pP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A3DEF" w:rsidRPr="00C46F2A" w:rsidRDefault="009A3DEF" w:rsidP="009A3DE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A3DE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lastRenderedPageBreak/>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A3DE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D44683" w:rsidRPr="00C46F2A" w:rsidTr="00D3467E">
        <w:trPr>
          <w:trHeight w:val="226"/>
        </w:trPr>
        <w:tc>
          <w:tcPr>
            <w:tcW w:w="810" w:type="dxa"/>
            <w:vAlign w:val="bottom"/>
          </w:tcPr>
          <w:p w:rsidR="00D44683" w:rsidRDefault="00D44683" w:rsidP="008601C9">
            <w:pPr>
              <w:jc w:val="center"/>
              <w:rPr>
                <w:color w:val="000000"/>
                <w:sz w:val="18"/>
                <w:szCs w:val="18"/>
              </w:rPr>
            </w:pPr>
            <w:r>
              <w:rPr>
                <w:color w:val="000000"/>
                <w:sz w:val="18"/>
                <w:szCs w:val="18"/>
              </w:rPr>
              <w:t>47</w:t>
            </w:r>
          </w:p>
        </w:tc>
        <w:tc>
          <w:tcPr>
            <w:tcW w:w="2167" w:type="dxa"/>
            <w:vAlign w:val="bottom"/>
          </w:tcPr>
          <w:p w:rsidR="00D44683" w:rsidRPr="00E5254A" w:rsidRDefault="00D44683" w:rsidP="008601C9">
            <w:pPr>
              <w:rPr>
                <w:color w:val="000000"/>
                <w:sz w:val="18"/>
                <w:szCs w:val="18"/>
              </w:rPr>
            </w:pPr>
            <w:r w:rsidRPr="00E5254A">
              <w:rPr>
                <w:color w:val="000000"/>
                <w:sz w:val="18"/>
                <w:szCs w:val="18"/>
              </w:rPr>
              <w:t>Testovi za Wellion Luna aparate</w:t>
            </w:r>
          </w:p>
        </w:tc>
        <w:tc>
          <w:tcPr>
            <w:tcW w:w="992" w:type="dxa"/>
            <w:vAlign w:val="bottom"/>
          </w:tcPr>
          <w:p w:rsidR="00D44683" w:rsidRPr="00E5254A" w:rsidRDefault="00D44683" w:rsidP="008601C9">
            <w:pPr>
              <w:rPr>
                <w:color w:val="000000"/>
                <w:sz w:val="18"/>
                <w:szCs w:val="18"/>
              </w:rPr>
            </w:pPr>
            <w:r w:rsidRPr="00E5254A">
              <w:rPr>
                <w:color w:val="000000"/>
                <w:sz w:val="18"/>
                <w:szCs w:val="18"/>
              </w:rPr>
              <w:t>KUT</w:t>
            </w:r>
          </w:p>
        </w:tc>
        <w:tc>
          <w:tcPr>
            <w:tcW w:w="993" w:type="dxa"/>
            <w:vAlign w:val="bottom"/>
          </w:tcPr>
          <w:p w:rsidR="00D44683" w:rsidRPr="00E5254A" w:rsidRDefault="00D44683" w:rsidP="008601C9">
            <w:pPr>
              <w:jc w:val="right"/>
              <w:rPr>
                <w:color w:val="000000"/>
              </w:rPr>
            </w:pPr>
            <w:r w:rsidRPr="00E5254A">
              <w:rPr>
                <w:color w:val="000000"/>
              </w:rPr>
              <w:t>30</w:t>
            </w:r>
          </w:p>
        </w:tc>
        <w:tc>
          <w:tcPr>
            <w:tcW w:w="992" w:type="dxa"/>
          </w:tcPr>
          <w:p w:rsidR="00D44683" w:rsidRPr="00C46F2A" w:rsidRDefault="00D44683" w:rsidP="00073A42">
            <w:pPr>
              <w:jc w:val="right"/>
              <w:rPr>
                <w:sz w:val="22"/>
                <w:szCs w:val="22"/>
              </w:rPr>
            </w:pPr>
          </w:p>
        </w:tc>
        <w:tc>
          <w:tcPr>
            <w:tcW w:w="992" w:type="dxa"/>
          </w:tcPr>
          <w:p w:rsidR="00D44683" w:rsidRPr="00C46F2A" w:rsidRDefault="00D44683" w:rsidP="00073A42">
            <w:pPr>
              <w:jc w:val="right"/>
              <w:rPr>
                <w:sz w:val="22"/>
                <w:szCs w:val="22"/>
              </w:rPr>
            </w:pPr>
          </w:p>
        </w:tc>
        <w:tc>
          <w:tcPr>
            <w:tcW w:w="1276" w:type="dxa"/>
          </w:tcPr>
          <w:p w:rsidR="00D44683" w:rsidRPr="00C46F2A" w:rsidRDefault="00D44683" w:rsidP="00073A42">
            <w:pPr>
              <w:jc w:val="right"/>
              <w:rPr>
                <w:sz w:val="22"/>
                <w:szCs w:val="22"/>
              </w:rPr>
            </w:pPr>
          </w:p>
        </w:tc>
        <w:tc>
          <w:tcPr>
            <w:tcW w:w="1559" w:type="dxa"/>
          </w:tcPr>
          <w:p w:rsidR="00D44683" w:rsidRPr="00C46F2A" w:rsidRDefault="00D44683" w:rsidP="00073A42">
            <w:pPr>
              <w:jc w:val="right"/>
              <w:rPr>
                <w:sz w:val="22"/>
                <w:szCs w:val="22"/>
              </w:rPr>
            </w:pPr>
          </w:p>
        </w:tc>
      </w:tr>
    </w:tbl>
    <w:tbl>
      <w:tblPr>
        <w:tblW w:w="9796" w:type="dxa"/>
        <w:tblInd w:w="93" w:type="dxa"/>
        <w:tblLook w:val="04A0"/>
      </w:tblPr>
      <w:tblGrid>
        <w:gridCol w:w="6961"/>
        <w:gridCol w:w="1276"/>
        <w:gridCol w:w="1559"/>
      </w:tblGrid>
      <w:tr w:rsidR="009A3DE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A3DEF" w:rsidRPr="00C46F2A" w:rsidRDefault="009A3DEF" w:rsidP="00073A42">
            <w:pPr>
              <w:spacing w:after="0" w:line="240" w:lineRule="auto"/>
              <w:jc w:val="right"/>
              <w:rPr>
                <w:rFonts w:ascii="Times New Roman" w:eastAsia="Times New Roman" w:hAnsi="Times New Roman" w:cs="Times New Roman"/>
                <w:color w:val="000000"/>
              </w:rPr>
            </w:pPr>
          </w:p>
        </w:tc>
      </w:tr>
    </w:tbl>
    <w:p w:rsidR="009A3DEF" w:rsidRPr="00C46F2A" w:rsidRDefault="009A3DEF" w:rsidP="009A3DEF">
      <w:pPr>
        <w:pStyle w:val="Footer"/>
        <w:rPr>
          <w:sz w:val="22"/>
          <w:szCs w:val="22"/>
          <w:lang w:val="sr-Cyrl-CS"/>
        </w:rPr>
      </w:pPr>
    </w:p>
    <w:p w:rsidR="009A3DEF" w:rsidRPr="00C46F2A" w:rsidRDefault="009A3DEF" w:rsidP="009A3DE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A3DEF" w:rsidRPr="00C46F2A" w:rsidRDefault="009A3DEF" w:rsidP="009A3DEF">
      <w:pPr>
        <w:pStyle w:val="ListParagraph"/>
        <w:tabs>
          <w:tab w:val="left" w:pos="90"/>
        </w:tabs>
        <w:jc w:val="both"/>
        <w:rPr>
          <w:rFonts w:ascii="Times New Roman" w:hAnsi="Times New Roman" w:cs="Times New Roman"/>
          <w:sz w:val="22"/>
          <w:szCs w:val="22"/>
        </w:rPr>
      </w:pPr>
    </w:p>
    <w:p w:rsidR="009A3DEF" w:rsidRPr="00C46F2A" w:rsidRDefault="009A3DEF" w:rsidP="009A3DE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A3DEF" w:rsidRPr="00C46F2A" w:rsidRDefault="009A3DEF" w:rsidP="009A3DE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A3DEF" w:rsidRPr="00C46F2A" w:rsidRDefault="009A3DEF" w:rsidP="009A3DEF">
      <w:pPr>
        <w:pStyle w:val="NoSpacing"/>
        <w:jc w:val="both"/>
        <w:rPr>
          <w:rFonts w:ascii="Times New Roman" w:hAnsi="Times New Roman"/>
          <w:lang w:val="sr-Cyrl-CS"/>
        </w:rPr>
      </w:pPr>
    </w:p>
    <w:p w:rsidR="009A3DEF" w:rsidRPr="00C46F2A" w:rsidRDefault="009A3DEF" w:rsidP="009A3DE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A3DEF" w:rsidRPr="00C46F2A" w:rsidRDefault="009A3DEF" w:rsidP="009A3DE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A3DEF" w:rsidRPr="00C46F2A" w:rsidTr="00073A42">
        <w:tc>
          <w:tcPr>
            <w:tcW w:w="3080"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Потпис понуђача</w:t>
            </w:r>
          </w:p>
        </w:tc>
      </w:tr>
    </w:tbl>
    <w:p w:rsidR="009A3DEF" w:rsidRPr="00C46F2A" w:rsidRDefault="009A3DEF" w:rsidP="009A3DE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A3DEF" w:rsidRDefault="009A3DEF" w:rsidP="009A3DEF">
      <w:pPr>
        <w:jc w:val="both"/>
        <w:rPr>
          <w:rFonts w:ascii="Times New Roman" w:hAnsi="Times New Roman" w:cs="Times New Roman"/>
          <w:i/>
          <w:iCs/>
        </w:rPr>
      </w:pPr>
    </w:p>
    <w:p w:rsidR="00EC1F77" w:rsidRDefault="00EC1F77" w:rsidP="009A3DEF">
      <w:pPr>
        <w:jc w:val="both"/>
        <w:rPr>
          <w:rFonts w:ascii="Times New Roman" w:hAnsi="Times New Roman" w:cs="Times New Roman"/>
          <w:i/>
          <w:iCs/>
        </w:rPr>
      </w:pPr>
    </w:p>
    <w:p w:rsidR="00EC1F77" w:rsidRPr="00C46F2A" w:rsidRDefault="00EC1F77" w:rsidP="009A3DEF">
      <w:pPr>
        <w:jc w:val="both"/>
        <w:rPr>
          <w:rFonts w:ascii="Times New Roman" w:hAnsi="Times New Roman" w:cs="Times New Roman"/>
          <w:i/>
          <w:iCs/>
        </w:rPr>
      </w:pP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Понуђач:.................................................</w:t>
      </w: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A3DEF" w:rsidRPr="00C46F2A" w:rsidRDefault="009A3DEF" w:rsidP="009A3DEF">
      <w:pPr>
        <w:jc w:val="both"/>
        <w:rPr>
          <w:rFonts w:ascii="Times New Roman" w:hAnsi="Times New Roman" w:cs="Times New Roman"/>
          <w:iCs/>
        </w:rPr>
      </w:pPr>
      <w:r w:rsidRPr="00C46F2A">
        <w:rPr>
          <w:rFonts w:ascii="Times New Roman" w:hAnsi="Times New Roman" w:cs="Times New Roman"/>
          <w:iCs/>
          <w:lang w:val="sr-Cyrl-CS"/>
        </w:rPr>
        <w:lastRenderedPageBreak/>
        <w:t>ПИБ:.........................................................</w:t>
      </w:r>
    </w:p>
    <w:tbl>
      <w:tblPr>
        <w:tblW w:w="9796" w:type="dxa"/>
        <w:tblInd w:w="93" w:type="dxa"/>
        <w:tblLayout w:type="fixed"/>
        <w:tblLook w:val="04A0"/>
      </w:tblPr>
      <w:tblGrid>
        <w:gridCol w:w="830"/>
        <w:gridCol w:w="2162"/>
        <w:gridCol w:w="992"/>
        <w:gridCol w:w="993"/>
        <w:gridCol w:w="992"/>
        <w:gridCol w:w="992"/>
        <w:gridCol w:w="1276"/>
        <w:gridCol w:w="1559"/>
      </w:tblGrid>
      <w:tr w:rsidR="009A3DE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A3DE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1426C4" w:rsidRPr="00C46F2A" w:rsidTr="00073A42">
        <w:trPr>
          <w:trHeight w:val="226"/>
        </w:trPr>
        <w:tc>
          <w:tcPr>
            <w:tcW w:w="810" w:type="dxa"/>
            <w:vAlign w:val="bottom"/>
          </w:tcPr>
          <w:p w:rsidR="001426C4" w:rsidRPr="00BF7EA9" w:rsidRDefault="00BF7EA9" w:rsidP="00073A42">
            <w:pPr>
              <w:jc w:val="center"/>
              <w:rPr>
                <w:color w:val="000000"/>
                <w:sz w:val="22"/>
                <w:szCs w:val="22"/>
                <w:lang/>
              </w:rPr>
            </w:pPr>
            <w:r>
              <w:rPr>
                <w:color w:val="000000"/>
                <w:sz w:val="22"/>
                <w:szCs w:val="22"/>
                <w:lang/>
              </w:rPr>
              <w:t>48</w:t>
            </w:r>
          </w:p>
        </w:tc>
        <w:tc>
          <w:tcPr>
            <w:tcW w:w="2167" w:type="dxa"/>
          </w:tcPr>
          <w:p w:rsidR="001426C4" w:rsidRPr="00C46F2A" w:rsidRDefault="001426C4" w:rsidP="00073A42">
            <w:pPr>
              <w:jc w:val="both"/>
              <w:rPr>
                <w:color w:val="000000"/>
                <w:sz w:val="22"/>
                <w:szCs w:val="22"/>
              </w:rPr>
            </w:pPr>
            <w:r w:rsidRPr="00C46F2A">
              <w:rPr>
                <w:color w:val="000000"/>
                <w:sz w:val="22"/>
                <w:szCs w:val="22"/>
              </w:rPr>
              <w:t>LANCETE</w:t>
            </w:r>
          </w:p>
        </w:tc>
        <w:tc>
          <w:tcPr>
            <w:tcW w:w="992" w:type="dxa"/>
            <w:vAlign w:val="bottom"/>
          </w:tcPr>
          <w:p w:rsidR="001426C4" w:rsidRPr="00C46F2A" w:rsidRDefault="001426C4" w:rsidP="00073A42">
            <w:pPr>
              <w:jc w:val="center"/>
              <w:rPr>
                <w:color w:val="000000"/>
                <w:sz w:val="22"/>
                <w:szCs w:val="22"/>
              </w:rPr>
            </w:pPr>
            <w:r w:rsidRPr="00C46F2A">
              <w:rPr>
                <w:color w:val="000000"/>
                <w:sz w:val="22"/>
                <w:szCs w:val="22"/>
              </w:rPr>
              <w:t>KOM</w:t>
            </w:r>
          </w:p>
        </w:tc>
        <w:tc>
          <w:tcPr>
            <w:tcW w:w="993" w:type="dxa"/>
            <w:vAlign w:val="bottom"/>
          </w:tcPr>
          <w:p w:rsidR="001426C4" w:rsidRPr="00D44683" w:rsidRDefault="00D44683" w:rsidP="00073A42">
            <w:pPr>
              <w:jc w:val="center"/>
              <w:rPr>
                <w:color w:val="000000"/>
                <w:sz w:val="22"/>
                <w:szCs w:val="22"/>
                <w:lang/>
              </w:rPr>
            </w:pPr>
            <w:r>
              <w:rPr>
                <w:color w:val="000000"/>
                <w:sz w:val="22"/>
                <w:szCs w:val="22"/>
                <w:lang/>
              </w:rPr>
              <w:t>2000</w:t>
            </w:r>
          </w:p>
        </w:tc>
        <w:tc>
          <w:tcPr>
            <w:tcW w:w="992" w:type="dxa"/>
          </w:tcPr>
          <w:p w:rsidR="001426C4" w:rsidRPr="00C46F2A" w:rsidRDefault="001426C4" w:rsidP="00073A42">
            <w:pPr>
              <w:jc w:val="right"/>
              <w:rPr>
                <w:sz w:val="22"/>
                <w:szCs w:val="22"/>
              </w:rPr>
            </w:pPr>
          </w:p>
        </w:tc>
        <w:tc>
          <w:tcPr>
            <w:tcW w:w="992" w:type="dxa"/>
          </w:tcPr>
          <w:p w:rsidR="001426C4" w:rsidRPr="00C46F2A" w:rsidRDefault="001426C4" w:rsidP="00073A42">
            <w:pPr>
              <w:jc w:val="right"/>
              <w:rPr>
                <w:sz w:val="22"/>
                <w:szCs w:val="22"/>
              </w:rPr>
            </w:pPr>
          </w:p>
        </w:tc>
        <w:tc>
          <w:tcPr>
            <w:tcW w:w="1276" w:type="dxa"/>
          </w:tcPr>
          <w:p w:rsidR="001426C4" w:rsidRPr="00C46F2A" w:rsidRDefault="001426C4" w:rsidP="00073A42">
            <w:pPr>
              <w:jc w:val="right"/>
              <w:rPr>
                <w:sz w:val="22"/>
                <w:szCs w:val="22"/>
              </w:rPr>
            </w:pPr>
          </w:p>
        </w:tc>
        <w:tc>
          <w:tcPr>
            <w:tcW w:w="1559" w:type="dxa"/>
          </w:tcPr>
          <w:p w:rsidR="001426C4" w:rsidRPr="00C46F2A" w:rsidRDefault="001426C4" w:rsidP="00073A42">
            <w:pPr>
              <w:jc w:val="right"/>
              <w:rPr>
                <w:sz w:val="22"/>
                <w:szCs w:val="22"/>
              </w:rPr>
            </w:pPr>
          </w:p>
        </w:tc>
      </w:tr>
    </w:tbl>
    <w:tbl>
      <w:tblPr>
        <w:tblW w:w="9796" w:type="dxa"/>
        <w:tblInd w:w="93" w:type="dxa"/>
        <w:tblLook w:val="04A0"/>
      </w:tblPr>
      <w:tblGrid>
        <w:gridCol w:w="6961"/>
        <w:gridCol w:w="1276"/>
        <w:gridCol w:w="1559"/>
      </w:tblGrid>
      <w:tr w:rsidR="009A3DE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A3DEF" w:rsidRPr="00C46F2A" w:rsidRDefault="009A3DEF" w:rsidP="00073A42">
            <w:pPr>
              <w:spacing w:after="0" w:line="240" w:lineRule="auto"/>
              <w:jc w:val="right"/>
              <w:rPr>
                <w:rFonts w:ascii="Times New Roman" w:eastAsia="Times New Roman" w:hAnsi="Times New Roman" w:cs="Times New Roman"/>
                <w:color w:val="000000"/>
              </w:rPr>
            </w:pPr>
          </w:p>
        </w:tc>
      </w:tr>
    </w:tbl>
    <w:p w:rsidR="009A3DEF" w:rsidRPr="00C46F2A" w:rsidRDefault="009A3DEF" w:rsidP="009A3DEF">
      <w:pPr>
        <w:pStyle w:val="Footer"/>
        <w:rPr>
          <w:sz w:val="22"/>
          <w:szCs w:val="22"/>
          <w:lang w:val="sr-Cyrl-CS"/>
        </w:rPr>
      </w:pPr>
    </w:p>
    <w:p w:rsidR="009A3DEF" w:rsidRPr="00C46F2A" w:rsidRDefault="009A3DEF" w:rsidP="009A3DE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A3DEF" w:rsidRPr="00C46F2A" w:rsidRDefault="009A3DEF" w:rsidP="009A3DEF">
      <w:pPr>
        <w:pStyle w:val="ListParagraph"/>
        <w:tabs>
          <w:tab w:val="left" w:pos="90"/>
        </w:tabs>
        <w:jc w:val="both"/>
        <w:rPr>
          <w:rFonts w:ascii="Times New Roman" w:hAnsi="Times New Roman" w:cs="Times New Roman"/>
          <w:sz w:val="22"/>
          <w:szCs w:val="22"/>
        </w:rPr>
      </w:pPr>
    </w:p>
    <w:p w:rsidR="009A3DEF" w:rsidRPr="00C46F2A" w:rsidRDefault="009A3DEF" w:rsidP="009A3DE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A3DEF" w:rsidRPr="00C46F2A" w:rsidRDefault="009A3DEF" w:rsidP="009A3DE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A3DEF" w:rsidRPr="00C46F2A" w:rsidRDefault="009A3DEF" w:rsidP="009A3DEF">
      <w:pPr>
        <w:pStyle w:val="NoSpacing"/>
        <w:jc w:val="both"/>
        <w:rPr>
          <w:rFonts w:ascii="Times New Roman" w:hAnsi="Times New Roman"/>
          <w:lang w:val="sr-Cyrl-CS"/>
        </w:rPr>
      </w:pPr>
    </w:p>
    <w:p w:rsidR="009A3DEF" w:rsidRPr="00C46F2A" w:rsidRDefault="009A3DEF" w:rsidP="009A3DE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A3DEF" w:rsidRDefault="009A3DEF" w:rsidP="009A3DEF">
      <w:pPr>
        <w:pStyle w:val="ListParagraph"/>
        <w:tabs>
          <w:tab w:val="left" w:pos="90"/>
        </w:tabs>
        <w:jc w:val="both"/>
        <w:rPr>
          <w:rFonts w:ascii="Times New Roman" w:hAnsi="Times New Roman" w:cs="Times New Roman"/>
          <w:sz w:val="22"/>
          <w:szCs w:val="22"/>
          <w:lang/>
        </w:rPr>
      </w:pPr>
    </w:p>
    <w:p w:rsidR="00515B0F" w:rsidRDefault="00515B0F" w:rsidP="009A3DEF">
      <w:pPr>
        <w:pStyle w:val="ListParagraph"/>
        <w:tabs>
          <w:tab w:val="left" w:pos="90"/>
        </w:tabs>
        <w:jc w:val="both"/>
        <w:rPr>
          <w:rFonts w:ascii="Times New Roman" w:hAnsi="Times New Roman" w:cs="Times New Roman"/>
          <w:sz w:val="22"/>
          <w:szCs w:val="22"/>
          <w:lang/>
        </w:rPr>
      </w:pPr>
    </w:p>
    <w:p w:rsidR="00515B0F" w:rsidRDefault="00515B0F" w:rsidP="009A3DEF">
      <w:pPr>
        <w:pStyle w:val="ListParagraph"/>
        <w:tabs>
          <w:tab w:val="left" w:pos="90"/>
        </w:tabs>
        <w:jc w:val="both"/>
        <w:rPr>
          <w:rFonts w:ascii="Times New Roman" w:hAnsi="Times New Roman" w:cs="Times New Roman"/>
          <w:sz w:val="22"/>
          <w:szCs w:val="22"/>
          <w:lang/>
        </w:rPr>
      </w:pPr>
    </w:p>
    <w:p w:rsidR="00515B0F" w:rsidRPr="00515B0F" w:rsidRDefault="00515B0F" w:rsidP="009A3DEF">
      <w:pPr>
        <w:pStyle w:val="ListParagraph"/>
        <w:tabs>
          <w:tab w:val="left" w:pos="90"/>
        </w:tabs>
        <w:jc w:val="both"/>
        <w:rPr>
          <w:rFonts w:ascii="Times New Roman" w:hAnsi="Times New Roman" w:cs="Times New Roman"/>
          <w:sz w:val="22"/>
          <w:szCs w:val="22"/>
          <w:lang/>
        </w:rPr>
      </w:pPr>
    </w:p>
    <w:tbl>
      <w:tblPr>
        <w:tblW w:w="0" w:type="auto"/>
        <w:tblLayout w:type="fixed"/>
        <w:tblLook w:val="04A0"/>
      </w:tblPr>
      <w:tblGrid>
        <w:gridCol w:w="3080"/>
        <w:gridCol w:w="3068"/>
        <w:gridCol w:w="3094"/>
      </w:tblGrid>
      <w:tr w:rsidR="009A3DEF" w:rsidRPr="00C46F2A" w:rsidTr="00073A42">
        <w:tc>
          <w:tcPr>
            <w:tcW w:w="3080"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Потпис понуђача</w:t>
            </w:r>
          </w:p>
        </w:tc>
      </w:tr>
    </w:tbl>
    <w:p w:rsidR="009A3DEF" w:rsidRPr="00C46F2A" w:rsidRDefault="009A3DEF" w:rsidP="009A3DE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A3DEF" w:rsidRDefault="009A3DEF" w:rsidP="009A3DEF">
      <w:pPr>
        <w:jc w:val="both"/>
        <w:rPr>
          <w:rFonts w:ascii="Times New Roman" w:hAnsi="Times New Roman" w:cs="Times New Roman"/>
          <w:i/>
          <w:iCs/>
          <w:lang/>
        </w:rPr>
      </w:pPr>
    </w:p>
    <w:p w:rsidR="00515B0F" w:rsidRPr="00515B0F" w:rsidRDefault="00515B0F" w:rsidP="009A3DEF">
      <w:pPr>
        <w:jc w:val="both"/>
        <w:rPr>
          <w:rFonts w:ascii="Times New Roman" w:hAnsi="Times New Roman" w:cs="Times New Roman"/>
          <w:i/>
          <w:iCs/>
          <w:lang/>
        </w:rPr>
      </w:pPr>
    </w:p>
    <w:p w:rsidR="009A3DEF" w:rsidRPr="00E87ADF" w:rsidRDefault="009A3DEF" w:rsidP="009A3DEF">
      <w:pPr>
        <w:jc w:val="both"/>
        <w:rPr>
          <w:rFonts w:ascii="Times New Roman" w:hAnsi="Times New Roman" w:cs="Times New Roman"/>
          <w:i/>
          <w:iCs/>
          <w:lang/>
        </w:rPr>
      </w:pP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lastRenderedPageBreak/>
        <w:t>Понуђач:.................................................</w:t>
      </w:r>
    </w:p>
    <w:p w:rsidR="009A3DEF" w:rsidRPr="00C46F2A" w:rsidRDefault="009A3DEF" w:rsidP="009A3DEF">
      <w:pPr>
        <w:jc w:val="both"/>
        <w:rPr>
          <w:rFonts w:ascii="Times New Roman" w:hAnsi="Times New Roman" w:cs="Times New Roman"/>
          <w:iCs/>
          <w:lang w:val="sr-Cyrl-CS"/>
        </w:rPr>
      </w:pPr>
      <w:r w:rsidRPr="00C46F2A">
        <w:rPr>
          <w:rFonts w:ascii="Times New Roman" w:hAnsi="Times New Roman" w:cs="Times New Roman"/>
          <w:iCs/>
          <w:lang w:val="sr-Cyrl-CS"/>
        </w:rPr>
        <w:t>Адреса: ..................................................</w:t>
      </w:r>
    </w:p>
    <w:p w:rsidR="009A3DEF" w:rsidRPr="00C46F2A" w:rsidRDefault="009A3DEF" w:rsidP="009A3DEF">
      <w:pPr>
        <w:jc w:val="both"/>
        <w:rPr>
          <w:rFonts w:ascii="Times New Roman" w:hAnsi="Times New Roman" w:cs="Times New Roman"/>
          <w:iCs/>
        </w:rPr>
      </w:pPr>
      <w:r w:rsidRPr="00C46F2A">
        <w:rPr>
          <w:rFonts w:ascii="Times New Roman" w:hAnsi="Times New Roman" w:cs="Times New Roman"/>
          <w:iCs/>
          <w:lang w:val="sr-Cyrl-CS"/>
        </w:rPr>
        <w:t>ПИБ:.........................................................</w:t>
      </w:r>
    </w:p>
    <w:tbl>
      <w:tblPr>
        <w:tblW w:w="9796" w:type="dxa"/>
        <w:tblInd w:w="93" w:type="dxa"/>
        <w:tblLayout w:type="fixed"/>
        <w:tblLook w:val="04A0"/>
      </w:tblPr>
      <w:tblGrid>
        <w:gridCol w:w="830"/>
        <w:gridCol w:w="2162"/>
        <w:gridCol w:w="992"/>
        <w:gridCol w:w="993"/>
        <w:gridCol w:w="992"/>
        <w:gridCol w:w="992"/>
        <w:gridCol w:w="1276"/>
        <w:gridCol w:w="1559"/>
      </w:tblGrid>
      <w:tr w:rsidR="009A3DEF" w:rsidRPr="00C46F2A" w:rsidTr="00073A42">
        <w:trPr>
          <w:trHeight w:val="945"/>
        </w:trPr>
        <w:tc>
          <w:tcPr>
            <w:tcW w:w="83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R.br</w:t>
            </w:r>
            <w:r w:rsidRPr="00C46F2A">
              <w:rPr>
                <w:rFonts w:ascii="Times New Roman" w:eastAsia="Times New Roman" w:hAnsi="Times New Roman" w:cs="Times New Roman"/>
                <w:color w:val="000000"/>
                <w:lang w:val="sr-Cyrl-CS"/>
              </w:rPr>
              <w:t xml:space="preserve"> </w:t>
            </w:r>
            <w:r w:rsidRPr="00C46F2A">
              <w:rPr>
                <w:rFonts w:ascii="Times New Roman" w:eastAsia="Times New Roman" w:hAnsi="Times New Roman" w:cs="Times New Roman"/>
                <w:color w:val="000000"/>
              </w:rPr>
              <w:t>partije</w:t>
            </w:r>
          </w:p>
        </w:tc>
        <w:tc>
          <w:tcPr>
            <w:tcW w:w="216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Naziv materijala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Jedinica mere</w:t>
            </w:r>
          </w:p>
        </w:tc>
        <w:tc>
          <w:tcPr>
            <w:tcW w:w="993"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Kolicina</w:t>
            </w:r>
          </w:p>
        </w:tc>
        <w:tc>
          <w:tcPr>
            <w:tcW w:w="992" w:type="dxa"/>
            <w:tcBorders>
              <w:top w:val="single" w:sz="8" w:space="0" w:color="auto"/>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bez PDV-a</w:t>
            </w:r>
          </w:p>
        </w:tc>
        <w:tc>
          <w:tcPr>
            <w:tcW w:w="992" w:type="dxa"/>
            <w:tcBorders>
              <w:top w:val="single" w:sz="8" w:space="0" w:color="auto"/>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 xml:space="preserve">Ukupna cena </w:t>
            </w:r>
            <w:r w:rsidRPr="00C46F2A">
              <w:rPr>
                <w:rFonts w:ascii="Times New Roman" w:eastAsia="Times New Roman" w:hAnsi="Times New Roman" w:cs="Times New Roman"/>
                <w:color w:val="000000"/>
                <w:lang w:val="sr-Cyrl-CS"/>
              </w:rPr>
              <w:t>без</w:t>
            </w:r>
            <w:r w:rsidRPr="00C46F2A">
              <w:rPr>
                <w:rFonts w:ascii="Times New Roman" w:eastAsia="Times New Roman" w:hAnsi="Times New Roman" w:cs="Times New Roman"/>
                <w:color w:val="000000"/>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Ukupna cena sa PDV-om</w:t>
            </w:r>
          </w:p>
        </w:tc>
      </w:tr>
      <w:tr w:rsidR="009A3DEF" w:rsidRPr="00C46F2A" w:rsidTr="00073A42">
        <w:trPr>
          <w:trHeight w:val="315"/>
        </w:trPr>
        <w:tc>
          <w:tcPr>
            <w:tcW w:w="830" w:type="dxa"/>
            <w:tcBorders>
              <w:top w:val="nil"/>
              <w:left w:val="single" w:sz="8" w:space="0" w:color="auto"/>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1</w:t>
            </w:r>
          </w:p>
        </w:tc>
        <w:tc>
          <w:tcPr>
            <w:tcW w:w="216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3</w:t>
            </w:r>
          </w:p>
        </w:tc>
        <w:tc>
          <w:tcPr>
            <w:tcW w:w="993"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5</w:t>
            </w:r>
          </w:p>
        </w:tc>
        <w:tc>
          <w:tcPr>
            <w:tcW w:w="992" w:type="dxa"/>
            <w:tcBorders>
              <w:top w:val="nil"/>
              <w:left w:val="nil"/>
              <w:bottom w:val="single" w:sz="4" w:space="0" w:color="auto"/>
              <w:right w:val="nil"/>
            </w:tcBorders>
            <w:shd w:val="clear" w:color="000000" w:fill="DFDFDF"/>
            <w:vAlign w:val="bottom"/>
            <w:hideMark/>
          </w:tcPr>
          <w:p w:rsidR="009A3DEF" w:rsidRPr="00C46F2A" w:rsidRDefault="009A3DEF" w:rsidP="00073A42">
            <w:pPr>
              <w:spacing w:after="0" w:line="240" w:lineRule="auto"/>
              <w:jc w:val="center"/>
              <w:rPr>
                <w:rFonts w:ascii="Times New Roman" w:eastAsia="Times New Roman" w:hAnsi="Times New Roman" w:cs="Times New Roman"/>
                <w:color w:val="000000"/>
              </w:rPr>
            </w:pPr>
            <w:r w:rsidRPr="00C46F2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9A3DEF" w:rsidRPr="00C46F2A" w:rsidRDefault="009A3DEF" w:rsidP="00073A42">
            <w:pPr>
              <w:spacing w:after="0" w:line="240" w:lineRule="auto"/>
              <w:rPr>
                <w:rFonts w:ascii="Times New Roman" w:eastAsia="Times New Roman" w:hAnsi="Times New Roman" w:cs="Times New Roman"/>
                <w:color w:val="000000"/>
              </w:rPr>
            </w:pPr>
            <w:r w:rsidRPr="00C46F2A">
              <w:rPr>
                <w:rFonts w:ascii="Times New Roman" w:eastAsia="Times New Roman" w:hAnsi="Times New Roman" w:cs="Times New Roman"/>
                <w:color w:val="000000"/>
              </w:rPr>
              <w:t>8 (4X6)</w:t>
            </w:r>
          </w:p>
        </w:tc>
      </w:tr>
    </w:tbl>
    <w:tbl>
      <w:tblPr>
        <w:tblStyle w:val="TableGrid"/>
        <w:tblW w:w="9781" w:type="dxa"/>
        <w:tblInd w:w="108" w:type="dxa"/>
        <w:tblLayout w:type="fixed"/>
        <w:tblLook w:val="04A0"/>
      </w:tblPr>
      <w:tblGrid>
        <w:gridCol w:w="810"/>
        <w:gridCol w:w="2167"/>
        <w:gridCol w:w="992"/>
        <w:gridCol w:w="993"/>
        <w:gridCol w:w="992"/>
        <w:gridCol w:w="992"/>
        <w:gridCol w:w="1276"/>
        <w:gridCol w:w="1559"/>
      </w:tblGrid>
      <w:tr w:rsidR="00FE5766" w:rsidRPr="00C46F2A" w:rsidTr="00073A42">
        <w:trPr>
          <w:trHeight w:val="226"/>
        </w:trPr>
        <w:tc>
          <w:tcPr>
            <w:tcW w:w="810" w:type="dxa"/>
            <w:vAlign w:val="bottom"/>
          </w:tcPr>
          <w:p w:rsidR="00FE5766" w:rsidRPr="00DC7859" w:rsidRDefault="00DC7859" w:rsidP="00073A42">
            <w:pPr>
              <w:jc w:val="center"/>
              <w:rPr>
                <w:color w:val="000000"/>
                <w:sz w:val="22"/>
                <w:szCs w:val="22"/>
                <w:lang/>
              </w:rPr>
            </w:pPr>
            <w:r>
              <w:rPr>
                <w:color w:val="000000"/>
                <w:sz w:val="22"/>
                <w:szCs w:val="22"/>
                <w:lang/>
              </w:rPr>
              <w:t>49</w:t>
            </w:r>
          </w:p>
        </w:tc>
        <w:tc>
          <w:tcPr>
            <w:tcW w:w="2167" w:type="dxa"/>
          </w:tcPr>
          <w:p w:rsidR="00FE5766" w:rsidRPr="00C46F2A" w:rsidRDefault="00FE5766" w:rsidP="00073A42">
            <w:pPr>
              <w:jc w:val="both"/>
              <w:rPr>
                <w:color w:val="000000"/>
                <w:sz w:val="22"/>
                <w:szCs w:val="22"/>
              </w:rPr>
            </w:pPr>
            <w:r w:rsidRPr="00C46F2A">
              <w:rPr>
                <w:color w:val="000000"/>
                <w:sz w:val="22"/>
                <w:szCs w:val="22"/>
              </w:rPr>
              <w:t>TEST.ZA GLUK CONTOUR PLUS 50 STR</w:t>
            </w:r>
          </w:p>
        </w:tc>
        <w:tc>
          <w:tcPr>
            <w:tcW w:w="992" w:type="dxa"/>
            <w:vAlign w:val="bottom"/>
          </w:tcPr>
          <w:p w:rsidR="00FE5766" w:rsidRPr="00C46F2A" w:rsidRDefault="00FE5766" w:rsidP="00073A42">
            <w:pPr>
              <w:jc w:val="center"/>
              <w:rPr>
                <w:color w:val="000000"/>
                <w:sz w:val="22"/>
                <w:szCs w:val="22"/>
              </w:rPr>
            </w:pPr>
            <w:r w:rsidRPr="00C46F2A">
              <w:rPr>
                <w:color w:val="000000"/>
                <w:sz w:val="22"/>
                <w:szCs w:val="22"/>
              </w:rPr>
              <w:t>KUT</w:t>
            </w:r>
          </w:p>
        </w:tc>
        <w:tc>
          <w:tcPr>
            <w:tcW w:w="993" w:type="dxa"/>
            <w:vAlign w:val="bottom"/>
          </w:tcPr>
          <w:p w:rsidR="00FE5766" w:rsidRPr="00DC7859" w:rsidRDefault="00DC7859" w:rsidP="00073A42">
            <w:pPr>
              <w:jc w:val="center"/>
              <w:rPr>
                <w:color w:val="000000"/>
                <w:sz w:val="22"/>
                <w:szCs w:val="22"/>
                <w:lang/>
              </w:rPr>
            </w:pPr>
            <w:r>
              <w:rPr>
                <w:color w:val="000000"/>
                <w:sz w:val="22"/>
                <w:szCs w:val="22"/>
                <w:lang/>
              </w:rPr>
              <w:t>70</w:t>
            </w:r>
          </w:p>
        </w:tc>
        <w:tc>
          <w:tcPr>
            <w:tcW w:w="992" w:type="dxa"/>
          </w:tcPr>
          <w:p w:rsidR="00FE5766" w:rsidRPr="00C46F2A" w:rsidRDefault="00FE5766" w:rsidP="00073A42">
            <w:pPr>
              <w:jc w:val="right"/>
              <w:rPr>
                <w:sz w:val="22"/>
                <w:szCs w:val="22"/>
              </w:rPr>
            </w:pPr>
          </w:p>
        </w:tc>
        <w:tc>
          <w:tcPr>
            <w:tcW w:w="992" w:type="dxa"/>
          </w:tcPr>
          <w:p w:rsidR="00FE5766" w:rsidRPr="00C46F2A" w:rsidRDefault="00FE5766" w:rsidP="00073A42">
            <w:pPr>
              <w:jc w:val="right"/>
              <w:rPr>
                <w:sz w:val="22"/>
                <w:szCs w:val="22"/>
              </w:rPr>
            </w:pPr>
          </w:p>
        </w:tc>
        <w:tc>
          <w:tcPr>
            <w:tcW w:w="1276" w:type="dxa"/>
          </w:tcPr>
          <w:p w:rsidR="00FE5766" w:rsidRPr="00C46F2A" w:rsidRDefault="00FE5766" w:rsidP="00073A42">
            <w:pPr>
              <w:jc w:val="right"/>
              <w:rPr>
                <w:sz w:val="22"/>
                <w:szCs w:val="22"/>
              </w:rPr>
            </w:pPr>
          </w:p>
        </w:tc>
        <w:tc>
          <w:tcPr>
            <w:tcW w:w="1559" w:type="dxa"/>
          </w:tcPr>
          <w:p w:rsidR="00FE5766" w:rsidRPr="00C46F2A" w:rsidRDefault="00FE5766" w:rsidP="00073A42">
            <w:pPr>
              <w:jc w:val="right"/>
              <w:rPr>
                <w:sz w:val="22"/>
                <w:szCs w:val="22"/>
              </w:rPr>
            </w:pPr>
          </w:p>
        </w:tc>
      </w:tr>
    </w:tbl>
    <w:tbl>
      <w:tblPr>
        <w:tblW w:w="9796" w:type="dxa"/>
        <w:tblInd w:w="93" w:type="dxa"/>
        <w:tblLook w:val="04A0"/>
      </w:tblPr>
      <w:tblGrid>
        <w:gridCol w:w="6961"/>
        <w:gridCol w:w="1276"/>
        <w:gridCol w:w="1559"/>
      </w:tblGrid>
      <w:tr w:rsidR="009A3DEF" w:rsidRPr="00C46F2A" w:rsidTr="00073A42">
        <w:trPr>
          <w:trHeight w:val="330"/>
        </w:trPr>
        <w:tc>
          <w:tcPr>
            <w:tcW w:w="6961" w:type="dxa"/>
            <w:tcBorders>
              <w:top w:val="nil"/>
              <w:left w:val="single" w:sz="8" w:space="0" w:color="auto"/>
              <w:bottom w:val="single" w:sz="8" w:space="0" w:color="auto"/>
              <w:right w:val="nil"/>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UKUPNO</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rsidR="009A3DEF" w:rsidRPr="00C46F2A" w:rsidRDefault="009A3DEF" w:rsidP="00073A42">
            <w:pPr>
              <w:spacing w:after="0" w:line="240" w:lineRule="auto"/>
              <w:rPr>
                <w:rFonts w:ascii="Times New Roman" w:eastAsia="Times New Roman" w:hAnsi="Times New Roman" w:cs="Times New Roman"/>
                <w:b/>
                <w:bCs/>
                <w:color w:val="000000"/>
              </w:rPr>
            </w:pPr>
            <w:r w:rsidRPr="00C46F2A">
              <w:rPr>
                <w:rFonts w:ascii="Times New Roman" w:eastAsia="Times New Roman" w:hAnsi="Times New Roman" w:cs="Times New Roman"/>
                <w:b/>
                <w:bCs/>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9A3DEF" w:rsidRPr="00C46F2A" w:rsidRDefault="009A3DEF" w:rsidP="00073A42">
            <w:pPr>
              <w:spacing w:after="0" w:line="240" w:lineRule="auto"/>
              <w:jc w:val="right"/>
              <w:rPr>
                <w:rFonts w:ascii="Times New Roman" w:eastAsia="Times New Roman" w:hAnsi="Times New Roman" w:cs="Times New Roman"/>
                <w:color w:val="000000"/>
              </w:rPr>
            </w:pPr>
          </w:p>
        </w:tc>
      </w:tr>
    </w:tbl>
    <w:p w:rsidR="009A3DEF" w:rsidRPr="00C46F2A" w:rsidRDefault="009A3DEF" w:rsidP="009A3DEF">
      <w:pPr>
        <w:pStyle w:val="Footer"/>
        <w:rPr>
          <w:sz w:val="22"/>
          <w:szCs w:val="22"/>
          <w:lang w:val="sr-Cyrl-CS"/>
        </w:rPr>
      </w:pPr>
    </w:p>
    <w:p w:rsidR="009A3DEF" w:rsidRPr="00C46F2A" w:rsidRDefault="009A3DEF" w:rsidP="009A3DEF">
      <w:pPr>
        <w:jc w:val="both"/>
        <w:rPr>
          <w:rFonts w:ascii="Times New Roman" w:hAnsi="Times New Roman" w:cs="Times New Roman"/>
          <w:b/>
          <w:bCs/>
          <w:iCs/>
          <w:u w:val="single"/>
        </w:rPr>
      </w:pPr>
      <w:r w:rsidRPr="00C46F2A">
        <w:rPr>
          <w:rFonts w:ascii="Times New Roman" w:hAnsi="Times New Roman" w:cs="Times New Roman"/>
          <w:b/>
          <w:bCs/>
          <w:iCs/>
          <w:u w:val="single"/>
        </w:rPr>
        <w:t xml:space="preserve">Упутство за попуњавање обрасца структуре цене: </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уписати колико износи јединична цена без ПДВ-а,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уписати колико износи јединична цена са ПДВ-ом, за сваки тражени предмет јавне набавке;</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bCs/>
          <w:iCs/>
          <w:sz w:val="22"/>
          <w:szCs w:val="22"/>
          <w:lang w:val="sr-Cyrl-CS"/>
        </w:rPr>
      </w:pPr>
      <w:r w:rsidRPr="00C46F2A">
        <w:rPr>
          <w:rFonts w:ascii="Times New Roman" w:hAnsi="Times New Roman" w:cs="Times New Roman"/>
          <w:bCs/>
          <w:iCs/>
          <w:sz w:val="22"/>
          <w:szCs w:val="22"/>
        </w:rPr>
        <w:t>у колон</w:t>
      </w:r>
      <w:r w:rsidRPr="00C46F2A">
        <w:rPr>
          <w:rFonts w:ascii="Times New Roman" w:hAnsi="Times New Roman" w:cs="Times New Roman"/>
          <w:bCs/>
          <w:iCs/>
          <w:sz w:val="22"/>
          <w:szCs w:val="22"/>
          <w:lang w:val="sr-Cyrl-CS"/>
        </w:rPr>
        <w:t>у</w:t>
      </w:r>
      <w:r w:rsidRPr="00C46F2A">
        <w:rPr>
          <w:rFonts w:ascii="Times New Roman" w:hAnsi="Times New Roman" w:cs="Times New Roman"/>
          <w:bCs/>
          <w:iCs/>
          <w:sz w:val="22"/>
          <w:szCs w:val="22"/>
        </w:rPr>
        <w:t xml:space="preserve"> </w:t>
      </w:r>
      <w:r w:rsidRPr="00C46F2A">
        <w:rPr>
          <w:rFonts w:ascii="Times New Roman" w:hAnsi="Times New Roman" w:cs="Times New Roman"/>
          <w:bCs/>
          <w:iCs/>
          <w:sz w:val="22"/>
          <w:szCs w:val="22"/>
          <w:lang w:val="sr-Latn-CS"/>
        </w:rPr>
        <w:t>7</w:t>
      </w:r>
      <w:r w:rsidRPr="00C46F2A">
        <w:rPr>
          <w:rFonts w:ascii="Times New Roman" w:hAnsi="Times New Roman" w:cs="Times New Roman"/>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C46F2A">
        <w:rPr>
          <w:rFonts w:ascii="Times New Roman" w:hAnsi="Times New Roman" w:cs="Times New Roman"/>
          <w:bCs/>
          <w:iCs/>
          <w:sz w:val="22"/>
          <w:szCs w:val="22"/>
          <w:lang w:val="sr-Latn-CS"/>
        </w:rPr>
        <w:t>5</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На крају уписати укупну цену предмета набавке без ПДВ-а.</w:t>
      </w:r>
    </w:p>
    <w:p w:rsidR="009A3DEF" w:rsidRPr="00C46F2A" w:rsidRDefault="009A3DEF" w:rsidP="009A3DEF">
      <w:pPr>
        <w:pStyle w:val="ListParagraph"/>
        <w:numPr>
          <w:ilvl w:val="0"/>
          <w:numId w:val="23"/>
        </w:numPr>
        <w:tabs>
          <w:tab w:val="left" w:pos="90"/>
        </w:tabs>
        <w:suppressAutoHyphens/>
        <w:spacing w:line="100" w:lineRule="atLeast"/>
        <w:contextualSpacing w:val="0"/>
        <w:jc w:val="both"/>
        <w:rPr>
          <w:rFonts w:ascii="Times New Roman" w:hAnsi="Times New Roman" w:cs="Times New Roman"/>
          <w:sz w:val="22"/>
          <w:szCs w:val="22"/>
        </w:rPr>
      </w:pPr>
      <w:r w:rsidRPr="00C46F2A">
        <w:rPr>
          <w:rFonts w:ascii="Times New Roman" w:hAnsi="Times New Roman" w:cs="Times New Roman"/>
          <w:bCs/>
          <w:iCs/>
          <w:sz w:val="22"/>
          <w:szCs w:val="22"/>
          <w:lang w:val="sr-Cyrl-CS"/>
        </w:rPr>
        <w:t xml:space="preserve">у колону </w:t>
      </w:r>
      <w:r w:rsidRPr="00C46F2A">
        <w:rPr>
          <w:rFonts w:ascii="Times New Roman" w:hAnsi="Times New Roman" w:cs="Times New Roman"/>
          <w:bCs/>
          <w:iCs/>
          <w:sz w:val="22"/>
          <w:szCs w:val="22"/>
          <w:lang w:val="sr-Latn-CS"/>
        </w:rPr>
        <w:t>8</w:t>
      </w:r>
      <w:r w:rsidRPr="00C46F2A">
        <w:rPr>
          <w:rFonts w:ascii="Times New Roman" w:hAnsi="Times New Roman" w:cs="Times New Roman"/>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C46F2A">
        <w:rPr>
          <w:rFonts w:ascii="Times New Roman" w:hAnsi="Times New Roman" w:cs="Times New Roman"/>
          <w:bCs/>
          <w:iCs/>
          <w:sz w:val="22"/>
          <w:szCs w:val="22"/>
          <w:lang w:val="sr-Latn-CS"/>
        </w:rPr>
        <w:t>6</w:t>
      </w:r>
      <w:r w:rsidRPr="00C46F2A">
        <w:rPr>
          <w:rFonts w:ascii="Times New Roman" w:hAnsi="Times New Roman" w:cs="Times New Roman"/>
          <w:bCs/>
          <w:iCs/>
          <w:sz w:val="22"/>
          <w:szCs w:val="22"/>
        </w:rPr>
        <w:t xml:space="preserve">.) са траженим количинама (које су наведене у колони </w:t>
      </w:r>
      <w:r w:rsidRPr="00C46F2A">
        <w:rPr>
          <w:rFonts w:ascii="Times New Roman" w:hAnsi="Times New Roman" w:cs="Times New Roman"/>
          <w:bCs/>
          <w:iCs/>
          <w:sz w:val="22"/>
          <w:szCs w:val="22"/>
          <w:lang w:val="sr-Latn-CS"/>
        </w:rPr>
        <w:t>4</w:t>
      </w:r>
      <w:r w:rsidRPr="00C46F2A">
        <w:rPr>
          <w:rFonts w:ascii="Times New Roman" w:hAnsi="Times New Roman" w:cs="Times New Roman"/>
          <w:bCs/>
          <w:iCs/>
          <w:sz w:val="22"/>
          <w:szCs w:val="22"/>
        </w:rPr>
        <w:t xml:space="preserve">.); На крају уписати </w:t>
      </w:r>
      <w:r w:rsidRPr="00C46F2A">
        <w:rPr>
          <w:rFonts w:ascii="Times New Roman" w:hAnsi="Times New Roman" w:cs="Times New Roman"/>
          <w:b/>
          <w:bCs/>
          <w:iCs/>
          <w:sz w:val="22"/>
          <w:szCs w:val="22"/>
        </w:rPr>
        <w:t>укупну цену</w:t>
      </w:r>
      <w:r w:rsidRPr="00C46F2A">
        <w:rPr>
          <w:rFonts w:ascii="Times New Roman" w:hAnsi="Times New Roman" w:cs="Times New Roman"/>
          <w:bCs/>
          <w:iCs/>
          <w:sz w:val="22"/>
          <w:szCs w:val="22"/>
        </w:rPr>
        <w:t xml:space="preserve"> предмета набавке са ПДВ-ом.</w:t>
      </w:r>
    </w:p>
    <w:p w:rsidR="009A3DEF" w:rsidRPr="00C46F2A" w:rsidRDefault="009A3DEF" w:rsidP="009A3DEF">
      <w:pPr>
        <w:pStyle w:val="ListParagraph"/>
        <w:tabs>
          <w:tab w:val="left" w:pos="90"/>
        </w:tabs>
        <w:jc w:val="both"/>
        <w:rPr>
          <w:rFonts w:ascii="Times New Roman" w:hAnsi="Times New Roman" w:cs="Times New Roman"/>
          <w:sz w:val="22"/>
          <w:szCs w:val="22"/>
        </w:rPr>
      </w:pPr>
    </w:p>
    <w:p w:rsidR="009A3DEF" w:rsidRPr="00C46F2A" w:rsidRDefault="009A3DEF" w:rsidP="009A3DEF">
      <w:pPr>
        <w:ind w:firstLine="360"/>
        <w:rPr>
          <w:rFonts w:ascii="Times New Roman" w:hAnsi="Times New Roman" w:cs="Times New Roman"/>
          <w:iCs/>
          <w:lang w:val="sr-Cyrl-CS"/>
        </w:rPr>
      </w:pPr>
      <w:r w:rsidRPr="00C46F2A">
        <w:rPr>
          <w:rFonts w:ascii="Times New Roman" w:hAnsi="Times New Roman" w:cs="Times New Roman"/>
          <w:iCs/>
          <w:lang w:val="sr-Latn-CS"/>
        </w:rPr>
        <w:t>-</w:t>
      </w:r>
      <w:r w:rsidRPr="00C46F2A">
        <w:rPr>
          <w:rFonts w:ascii="Times New Roman" w:hAnsi="Times New Roman" w:cs="Times New Roman"/>
          <w:iCs/>
          <w:lang w:val="sr-Cyrl-CS"/>
        </w:rPr>
        <w:t>Рок испоруке____________  (не дужи од 48 сати) дана</w:t>
      </w:r>
      <w:r w:rsidRPr="00C46F2A">
        <w:rPr>
          <w:rFonts w:ascii="Times New Roman" w:eastAsia="TimesNewRoman" w:hAnsi="Times New Roman" w:cs="Times New Roman"/>
          <w:lang w:val="ru-RU"/>
        </w:rPr>
        <w:t xml:space="preserve"> од дана достављања наруџбенице</w:t>
      </w:r>
    </w:p>
    <w:p w:rsidR="009A3DEF" w:rsidRPr="00C46F2A" w:rsidRDefault="009A3DEF" w:rsidP="009A3DEF">
      <w:pPr>
        <w:pStyle w:val="NoSpacing"/>
        <w:ind w:firstLine="360"/>
        <w:jc w:val="both"/>
        <w:rPr>
          <w:rFonts w:ascii="Times New Roman" w:hAnsi="Times New Roman"/>
          <w:lang w:val="sr-Cyrl-CS"/>
        </w:rPr>
      </w:pPr>
      <w:r w:rsidRPr="00C46F2A">
        <w:rPr>
          <w:rFonts w:ascii="Times New Roman" w:hAnsi="Times New Roman"/>
          <w:lang w:val="sr-Latn-CS"/>
        </w:rPr>
        <w:t>-</w:t>
      </w:r>
      <w:r w:rsidRPr="00C46F2A">
        <w:rPr>
          <w:rFonts w:ascii="Times New Roman" w:hAnsi="Times New Roman"/>
          <w:lang w:val="sr-Cyrl-CS"/>
        </w:rPr>
        <w:t>Рок плаћања услуге</w:t>
      </w:r>
      <w:r w:rsidRPr="00C46F2A">
        <w:rPr>
          <w:rFonts w:ascii="Times New Roman" w:hAnsi="Times New Roman"/>
          <w:lang w:val="sr-Latn-CS"/>
        </w:rPr>
        <w:t>:</w:t>
      </w:r>
      <w:r w:rsidRPr="00C46F2A">
        <w:rPr>
          <w:rFonts w:ascii="Times New Roman" w:hAnsi="Times New Roman"/>
          <w:lang w:val="sr-Cyrl-CS"/>
        </w:rPr>
        <w:t xml:space="preserve"> </w:t>
      </w:r>
      <w:r w:rsidRPr="00C46F2A">
        <w:rPr>
          <w:rFonts w:ascii="Times New Roman" w:hAnsi="Times New Roman"/>
        </w:rPr>
        <w:t>45</w:t>
      </w:r>
      <w:r w:rsidRPr="00C46F2A">
        <w:rPr>
          <w:rFonts w:ascii="Times New Roman" w:hAnsi="Times New Roman"/>
          <w:lang w:val="sr-Latn-CS"/>
        </w:rPr>
        <w:t xml:space="preserve"> </w:t>
      </w:r>
      <w:r w:rsidRPr="00C46F2A">
        <w:rPr>
          <w:rFonts w:ascii="Times New Roman" w:hAnsi="Times New Roman"/>
          <w:lang w:val="sr-Cyrl-CS"/>
        </w:rPr>
        <w:t>дана од дана пријема фактуре.</w:t>
      </w:r>
    </w:p>
    <w:p w:rsidR="009A3DEF" w:rsidRPr="00C46F2A" w:rsidRDefault="009A3DEF" w:rsidP="009A3DEF">
      <w:pPr>
        <w:pStyle w:val="NoSpacing"/>
        <w:jc w:val="both"/>
        <w:rPr>
          <w:rFonts w:ascii="Times New Roman" w:hAnsi="Times New Roman"/>
          <w:lang w:val="sr-Cyrl-CS"/>
        </w:rPr>
      </w:pPr>
    </w:p>
    <w:p w:rsidR="009A3DEF" w:rsidRPr="00C46F2A" w:rsidRDefault="009A3DEF" w:rsidP="009A3DEF">
      <w:pPr>
        <w:tabs>
          <w:tab w:val="left" w:pos="90"/>
        </w:tabs>
        <w:jc w:val="both"/>
        <w:rPr>
          <w:rFonts w:ascii="Times New Roman" w:hAnsi="Times New Roman" w:cs="Times New Roman"/>
          <w:lang w:val="sr-Latn-CS"/>
        </w:rPr>
      </w:pPr>
      <w:r w:rsidRPr="00C46F2A">
        <w:rPr>
          <w:rFonts w:ascii="Times New Roman" w:hAnsi="Times New Roman" w:cs="Times New Roman"/>
          <w:lang w:val="sr-Latn-CS"/>
        </w:rPr>
        <w:t xml:space="preserve">       -</w:t>
      </w:r>
      <w:r w:rsidRPr="00C46F2A">
        <w:rPr>
          <w:rFonts w:ascii="Times New Roman" w:hAnsi="Times New Roman" w:cs="Times New Roman"/>
          <w:lang w:val="sr-Cyrl-CS"/>
        </w:rPr>
        <w:t>Рок важења пнуде (не краће од 30 дана): .........................од дана јавног отварања понуда</w:t>
      </w:r>
    </w:p>
    <w:p w:rsidR="009A3DEF" w:rsidRPr="00C46F2A" w:rsidRDefault="009A3DEF" w:rsidP="009A3DEF">
      <w:pPr>
        <w:pStyle w:val="ListParagraph"/>
        <w:tabs>
          <w:tab w:val="left" w:pos="90"/>
        </w:tabs>
        <w:jc w:val="both"/>
        <w:rPr>
          <w:rFonts w:ascii="Times New Roman" w:hAnsi="Times New Roman" w:cs="Times New Roman"/>
          <w:sz w:val="22"/>
          <w:szCs w:val="22"/>
          <w:lang w:val="sr-Latn-CS"/>
        </w:rPr>
      </w:pPr>
    </w:p>
    <w:tbl>
      <w:tblPr>
        <w:tblW w:w="0" w:type="auto"/>
        <w:tblLayout w:type="fixed"/>
        <w:tblLook w:val="04A0"/>
      </w:tblPr>
      <w:tblGrid>
        <w:gridCol w:w="3080"/>
        <w:gridCol w:w="3068"/>
        <w:gridCol w:w="3094"/>
      </w:tblGrid>
      <w:tr w:rsidR="009A3DEF" w:rsidRPr="00C46F2A" w:rsidTr="00073A42">
        <w:tc>
          <w:tcPr>
            <w:tcW w:w="3080"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Датум:</w:t>
            </w:r>
          </w:p>
        </w:tc>
        <w:tc>
          <w:tcPr>
            <w:tcW w:w="3068"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М.П.</w:t>
            </w:r>
          </w:p>
        </w:tc>
        <w:tc>
          <w:tcPr>
            <w:tcW w:w="3094" w:type="dxa"/>
            <w:vAlign w:val="center"/>
            <w:hideMark/>
          </w:tcPr>
          <w:p w:rsidR="009A3DEF" w:rsidRPr="00C46F2A" w:rsidRDefault="009A3DEF" w:rsidP="00073A42">
            <w:pPr>
              <w:pStyle w:val="BodyText2"/>
              <w:spacing w:line="100" w:lineRule="atLeast"/>
              <w:jc w:val="center"/>
              <w:rPr>
                <w:sz w:val="22"/>
                <w:szCs w:val="22"/>
              </w:rPr>
            </w:pPr>
            <w:r w:rsidRPr="00C46F2A">
              <w:rPr>
                <w:sz w:val="22"/>
                <w:szCs w:val="22"/>
              </w:rPr>
              <w:t>Потпис понуђача</w:t>
            </w:r>
          </w:p>
        </w:tc>
      </w:tr>
    </w:tbl>
    <w:p w:rsidR="009A3DEF" w:rsidRPr="00C46F2A" w:rsidRDefault="009A3DEF" w:rsidP="009A3DEF">
      <w:pPr>
        <w:jc w:val="both"/>
        <w:rPr>
          <w:rFonts w:ascii="Times New Roman" w:eastAsia="Arial Unicode MS" w:hAnsi="Times New Roman" w:cs="Times New Roman"/>
          <w:i/>
          <w:iCs/>
        </w:rPr>
      </w:pPr>
      <w:r w:rsidRPr="00C46F2A">
        <w:rPr>
          <w:rFonts w:ascii="Times New Roman" w:hAnsi="Times New Roman" w:cs="Times New Roman"/>
          <w:b/>
          <w:bCs/>
          <w:i/>
          <w:iCs/>
          <w:u w:val="single"/>
        </w:rPr>
        <w:t>Напомене:</w:t>
      </w:r>
      <w:r w:rsidRPr="00C46F2A">
        <w:rPr>
          <w:rFonts w:ascii="Times New Roman" w:hAnsi="Times New Roman" w:cs="Times New Roman"/>
          <w:b/>
          <w:bCs/>
          <w:i/>
          <w:iCs/>
        </w:rPr>
        <w:t xml:space="preserve"> </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 xml:space="preserve">Образац понуде понуђач мора да попуни, овери печатом и потпише, чиме </w:t>
      </w:r>
      <w:r w:rsidRPr="00C46F2A">
        <w:rPr>
          <w:rFonts w:ascii="Times New Roman" w:hAnsi="Times New Roman" w:cs="Times New Roman"/>
          <w:i/>
          <w:iCs/>
          <w:lang w:val="sr-Cyrl-CS"/>
        </w:rPr>
        <w:t>п</w:t>
      </w:r>
      <w:r w:rsidRPr="00C46F2A">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3DEF" w:rsidRPr="00C46F2A" w:rsidRDefault="009A3DEF" w:rsidP="009A3DEF">
      <w:pPr>
        <w:jc w:val="both"/>
        <w:rPr>
          <w:rFonts w:ascii="Times New Roman" w:hAnsi="Times New Roman" w:cs="Times New Roman"/>
          <w:i/>
          <w:iCs/>
        </w:rPr>
      </w:pPr>
      <w:r w:rsidRPr="00C46F2A">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9A3DEF" w:rsidRPr="00C46F2A" w:rsidRDefault="009A3DEF" w:rsidP="009A3DEF">
      <w:pPr>
        <w:jc w:val="both"/>
        <w:rPr>
          <w:rFonts w:ascii="Times New Roman" w:hAnsi="Times New Roman" w:cs="Times New Roman"/>
          <w:i/>
          <w:iCs/>
        </w:rPr>
      </w:pPr>
    </w:p>
    <w:p w:rsidR="00337C10" w:rsidRPr="00C46F2A" w:rsidRDefault="00337C10" w:rsidP="00706DFA">
      <w:pPr>
        <w:shd w:val="clear" w:color="auto" w:fill="C6D9F1"/>
        <w:jc w:val="center"/>
        <w:rPr>
          <w:rFonts w:ascii="Times New Roman" w:hAnsi="Times New Roman" w:cs="Times New Roman"/>
          <w:b/>
          <w:bCs/>
          <w:i/>
          <w:iCs/>
          <w:color w:val="000000"/>
          <w:lang w:val="sr-Cyrl-CS"/>
        </w:rPr>
      </w:pPr>
      <w:r w:rsidRPr="00C46F2A">
        <w:rPr>
          <w:rFonts w:ascii="Times New Roman" w:hAnsi="Times New Roman" w:cs="Times New Roman"/>
          <w:b/>
          <w:bCs/>
          <w:i/>
          <w:iCs/>
          <w:color w:val="000000"/>
        </w:rPr>
        <w:lastRenderedPageBreak/>
        <w:t>IX  МОДЕЛ УГОВОРА</w:t>
      </w:r>
    </w:p>
    <w:p w:rsidR="008C6CED" w:rsidRPr="00C46F2A" w:rsidRDefault="008C6CED" w:rsidP="008C6CED">
      <w:pPr>
        <w:jc w:val="center"/>
        <w:rPr>
          <w:rFonts w:ascii="Times New Roman" w:hAnsi="Times New Roman" w:cs="Times New Roman"/>
          <w:b/>
          <w:bCs/>
          <w:i/>
          <w:iCs/>
          <w:lang w:val="sr-Cyrl-CS"/>
        </w:rPr>
      </w:pPr>
      <w:r w:rsidRPr="00C46F2A">
        <w:rPr>
          <w:rFonts w:ascii="Times New Roman" w:hAnsi="Times New Roman" w:cs="Times New Roman"/>
          <w:b/>
          <w:bCs/>
          <w:i/>
          <w:iCs/>
        </w:rPr>
        <w:t xml:space="preserve">УГОВОР О </w:t>
      </w:r>
      <w:r w:rsidRPr="00C46F2A">
        <w:rPr>
          <w:rFonts w:ascii="Times New Roman" w:hAnsi="Times New Roman" w:cs="Times New Roman"/>
          <w:b/>
          <w:bCs/>
          <w:i/>
          <w:iCs/>
          <w:lang w:val="sr-Cyrl-CS"/>
        </w:rPr>
        <w:t xml:space="preserve">НАБАВЦИ </w:t>
      </w:r>
      <w:r w:rsidR="006A44D1" w:rsidRPr="00C46F2A">
        <w:rPr>
          <w:rFonts w:ascii="Times New Roman" w:hAnsi="Times New Roman" w:cs="Times New Roman"/>
          <w:b/>
          <w:bCs/>
          <w:i/>
          <w:iCs/>
          <w:lang w:val="sr-Cyrl-CS"/>
        </w:rPr>
        <w:t xml:space="preserve">САНИТЕТСКО </w:t>
      </w:r>
      <w:r w:rsidRPr="00C46F2A">
        <w:rPr>
          <w:rFonts w:ascii="Times New Roman" w:hAnsi="Times New Roman" w:cs="Times New Roman"/>
          <w:b/>
          <w:bCs/>
          <w:i/>
          <w:iCs/>
          <w:lang w:val="sr-Cyrl-CS"/>
        </w:rPr>
        <w:t xml:space="preserve"> ПОТРОШНОГ МАТЕРИЈАЛА </w:t>
      </w:r>
    </w:p>
    <w:p w:rsidR="008C6CED" w:rsidRPr="00C46F2A" w:rsidRDefault="008C6CED" w:rsidP="008C6CED">
      <w:pPr>
        <w:jc w:val="center"/>
        <w:rPr>
          <w:rFonts w:ascii="Times New Roman" w:hAnsi="Times New Roman" w:cs="Times New Roman"/>
          <w:i/>
          <w:iCs/>
          <w:lang w:val="sr-Cyrl-CS"/>
        </w:rPr>
      </w:pPr>
      <w:r w:rsidRPr="00C46F2A">
        <w:rPr>
          <w:rFonts w:ascii="Times New Roman" w:hAnsi="Times New Roman" w:cs="Times New Roman"/>
          <w:b/>
          <w:bCs/>
          <w:i/>
          <w:iCs/>
          <w:lang w:val="sr-Cyrl-CS"/>
        </w:rPr>
        <w:t xml:space="preserve">(јавна набавка </w:t>
      </w:r>
      <w:r w:rsidR="002A6612" w:rsidRPr="00C46F2A">
        <w:rPr>
          <w:rFonts w:ascii="Times New Roman" w:hAnsi="Times New Roman" w:cs="Times New Roman"/>
          <w:b/>
          <w:color w:val="000000"/>
          <w:lang w:val="sr-Cyrl-CS"/>
        </w:rPr>
        <w:t>број:</w:t>
      </w:r>
      <w:r w:rsidR="002A6612" w:rsidRPr="00C46F2A">
        <w:rPr>
          <w:rFonts w:ascii="Times New Roman" w:hAnsi="Times New Roman" w:cs="Times New Roman"/>
          <w:b/>
          <w:color w:val="000000"/>
          <w:lang w:val="ru-RU"/>
        </w:rPr>
        <w:t xml:space="preserve"> </w:t>
      </w:r>
      <w:r w:rsidR="00F625C4" w:rsidRPr="00C46F2A">
        <w:rPr>
          <w:rFonts w:ascii="Times New Roman" w:hAnsi="Times New Roman" w:cs="Times New Roman"/>
          <w:b/>
          <w:color w:val="000000"/>
        </w:rPr>
        <w:t>1</w:t>
      </w:r>
      <w:r w:rsidR="00313345" w:rsidRPr="00C46F2A">
        <w:rPr>
          <w:rFonts w:ascii="Times New Roman" w:hAnsi="Times New Roman" w:cs="Times New Roman"/>
          <w:b/>
          <w:color w:val="000000"/>
          <w:lang w:val="sr-Cyrl-CS"/>
        </w:rPr>
        <w:t>-1.1.</w:t>
      </w:r>
      <w:r w:rsidR="005F5C3D">
        <w:rPr>
          <w:rFonts w:ascii="Times New Roman" w:hAnsi="Times New Roman" w:cs="Times New Roman"/>
          <w:b/>
          <w:color w:val="000000"/>
          <w:lang w:val="sr-Cyrl-CS"/>
        </w:rPr>
        <w:t>3</w:t>
      </w:r>
      <w:r w:rsidR="002A6612" w:rsidRPr="00C46F2A">
        <w:rPr>
          <w:rFonts w:ascii="Times New Roman" w:hAnsi="Times New Roman" w:cs="Times New Roman"/>
          <w:b/>
          <w:color w:val="000000"/>
          <w:lang w:val="sr-Cyrl-CS"/>
        </w:rPr>
        <w:t>/20</w:t>
      </w:r>
      <w:r w:rsidR="005F5C3D">
        <w:rPr>
          <w:rFonts w:ascii="Times New Roman" w:hAnsi="Times New Roman" w:cs="Times New Roman"/>
          <w:b/>
          <w:color w:val="000000"/>
          <w:lang w:val="sr-Cyrl-CS"/>
        </w:rPr>
        <w:t>20</w:t>
      </w:r>
      <w:r w:rsidRPr="00C46F2A">
        <w:rPr>
          <w:rFonts w:ascii="Times New Roman" w:hAnsi="Times New Roman" w:cs="Times New Roman"/>
          <w:b/>
          <w:bCs/>
          <w:i/>
          <w:iCs/>
          <w:lang w:val="sr-Cyrl-CS"/>
        </w:rPr>
        <w:t>)</w:t>
      </w:r>
    </w:p>
    <w:p w:rsidR="008C6CED" w:rsidRPr="00C46F2A" w:rsidRDefault="008C6CED" w:rsidP="008C6CED">
      <w:pPr>
        <w:rPr>
          <w:rFonts w:ascii="Times New Roman" w:hAnsi="Times New Roman" w:cs="Times New Roman"/>
          <w:i/>
          <w:iCs/>
        </w:rPr>
      </w:pPr>
      <w:r w:rsidRPr="00C46F2A">
        <w:rPr>
          <w:rFonts w:ascii="Times New Roman" w:hAnsi="Times New Roman" w:cs="Times New Roman"/>
          <w:b/>
          <w:i/>
          <w:iCs/>
        </w:rPr>
        <w:t>Закључен између:</w:t>
      </w:r>
    </w:p>
    <w:tbl>
      <w:tblPr>
        <w:tblW w:w="0" w:type="auto"/>
        <w:tblLook w:val="04A0"/>
      </w:tblPr>
      <w:tblGrid>
        <w:gridCol w:w="9242"/>
        <w:gridCol w:w="334"/>
      </w:tblGrid>
      <w:tr w:rsidR="008C6CED" w:rsidRPr="00C46F2A" w:rsidTr="00E972B1">
        <w:tc>
          <w:tcPr>
            <w:tcW w:w="9576" w:type="dxa"/>
            <w:gridSpan w:val="2"/>
            <w:hideMark/>
          </w:tcPr>
          <w:p w:rsidR="008C6CED" w:rsidRPr="00C46F2A" w:rsidRDefault="008C6CED" w:rsidP="00E972B1">
            <w:pPr>
              <w:widowControl w:val="0"/>
              <w:suppressAutoHyphens/>
              <w:spacing w:line="240" w:lineRule="auto"/>
              <w:rPr>
                <w:rFonts w:ascii="Times New Roman" w:eastAsia="Arial Unicode MS" w:hAnsi="Times New Roman" w:cs="Times New Roman"/>
                <w:kern w:val="2"/>
                <w:lang w:val="sr-Cyrl-CS" w:eastAsia="ar-SA"/>
              </w:rPr>
            </w:pPr>
            <w:r w:rsidRPr="00C46F2A">
              <w:rPr>
                <w:rFonts w:ascii="Times New Roman" w:hAnsi="Times New Roman" w:cs="Times New Roman"/>
                <w:lang w:val="sr-Latn-CS"/>
              </w:rPr>
              <w:t>1.</w:t>
            </w:r>
            <w:r w:rsidRPr="00C46F2A">
              <w:rPr>
                <w:rFonts w:ascii="Times New Roman" w:hAnsi="Times New Roman" w:cs="Times New Roman"/>
                <w:lang w:val="sr-Cyrl-CS"/>
              </w:rPr>
              <w:t xml:space="preserve">Дом здравља ''Др Верољуб Цакић'', ул.Капетанска бр.30, Мајданпек, </w:t>
            </w:r>
          </w:p>
        </w:tc>
      </w:tr>
      <w:tr w:rsidR="008C6CED" w:rsidRPr="00C46F2A" w:rsidTr="00E972B1">
        <w:tc>
          <w:tcPr>
            <w:tcW w:w="9576" w:type="dxa"/>
            <w:gridSpan w:val="2"/>
            <w:hideMark/>
          </w:tcPr>
          <w:p w:rsidR="008C6CED" w:rsidRPr="00C46F2A" w:rsidRDefault="008C6CED" w:rsidP="00E972B1">
            <w:pPr>
              <w:widowControl w:val="0"/>
              <w:suppressAutoHyphens/>
              <w:spacing w:line="240" w:lineRule="auto"/>
              <w:rPr>
                <w:rFonts w:ascii="Times New Roman" w:eastAsia="Arial Unicode MS" w:hAnsi="Times New Roman" w:cs="Times New Roman"/>
                <w:kern w:val="2"/>
                <w:lang w:val="sr-Cyrl-CS" w:eastAsia="ar-SA"/>
              </w:rPr>
            </w:pPr>
            <w:r w:rsidRPr="00C46F2A">
              <w:rPr>
                <w:rFonts w:ascii="Times New Roman" w:hAnsi="Times New Roman" w:cs="Times New Roman"/>
              </w:rPr>
              <w:t xml:space="preserve">Матични број: </w:t>
            </w:r>
            <w:r w:rsidRPr="00C46F2A">
              <w:rPr>
                <w:rFonts w:ascii="Times New Roman" w:hAnsi="Times New Roman" w:cs="Times New Roman"/>
                <w:lang w:val="sr-Cyrl-CS"/>
              </w:rPr>
              <w:t>17665537</w:t>
            </w:r>
          </w:p>
        </w:tc>
      </w:tr>
      <w:tr w:rsidR="008C6CED" w:rsidRPr="00C46F2A" w:rsidTr="00E972B1">
        <w:tc>
          <w:tcPr>
            <w:tcW w:w="9576" w:type="dxa"/>
            <w:gridSpan w:val="2"/>
            <w:hideMark/>
          </w:tcPr>
          <w:p w:rsidR="008C6CED" w:rsidRPr="00C46F2A" w:rsidRDefault="008C6CED" w:rsidP="00E972B1">
            <w:pPr>
              <w:widowControl w:val="0"/>
              <w:suppressAutoHyphens/>
              <w:spacing w:line="240" w:lineRule="auto"/>
              <w:rPr>
                <w:rFonts w:ascii="Times New Roman" w:eastAsia="Arial Unicode MS" w:hAnsi="Times New Roman" w:cs="Times New Roman"/>
                <w:kern w:val="2"/>
                <w:lang w:val="sr-Cyrl-CS" w:eastAsia="ar-SA"/>
              </w:rPr>
            </w:pPr>
            <w:r w:rsidRPr="00C46F2A">
              <w:rPr>
                <w:rFonts w:ascii="Times New Roman" w:hAnsi="Times New Roman" w:cs="Times New Roman"/>
              </w:rPr>
              <w:t xml:space="preserve">ПИБ: </w:t>
            </w:r>
            <w:r w:rsidRPr="00C46F2A">
              <w:rPr>
                <w:rFonts w:ascii="Times New Roman" w:hAnsi="Times New Roman" w:cs="Times New Roman"/>
                <w:lang w:val="sr-Cyrl-CS"/>
              </w:rPr>
              <w:t>104730130</w:t>
            </w:r>
          </w:p>
        </w:tc>
      </w:tr>
      <w:tr w:rsidR="008C6CED" w:rsidRPr="00C46F2A" w:rsidTr="00E972B1">
        <w:tc>
          <w:tcPr>
            <w:tcW w:w="9576" w:type="dxa"/>
            <w:gridSpan w:val="2"/>
            <w:hideMark/>
          </w:tcPr>
          <w:p w:rsidR="008C6CED" w:rsidRPr="00C46F2A" w:rsidRDefault="008C6CED" w:rsidP="00E972B1">
            <w:pPr>
              <w:rPr>
                <w:rFonts w:ascii="Times New Roman" w:eastAsia="Arial Unicode MS" w:hAnsi="Times New Roman" w:cs="Times New Roman"/>
                <w:iCs/>
                <w:kern w:val="2"/>
                <w:lang w:eastAsia="ar-SA"/>
              </w:rPr>
            </w:pPr>
            <w:r w:rsidRPr="00C46F2A">
              <w:rPr>
                <w:rFonts w:ascii="Times New Roman" w:hAnsi="Times New Roman" w:cs="Times New Roman"/>
              </w:rPr>
              <w:t xml:space="preserve">Број рачуна: </w:t>
            </w:r>
            <w:r w:rsidRPr="00C46F2A">
              <w:rPr>
                <w:rFonts w:ascii="Times New Roman" w:hAnsi="Times New Roman" w:cs="Times New Roman"/>
                <w:lang w:val="sr-Cyrl-CS"/>
              </w:rPr>
              <w:t>840-729661-47</w:t>
            </w:r>
            <w:r w:rsidRPr="00C46F2A">
              <w:rPr>
                <w:rFonts w:ascii="Times New Roman" w:hAnsi="Times New Roman" w:cs="Times New Roman"/>
              </w:rPr>
              <w:t xml:space="preserve"> који се води код Управе за трезор</w:t>
            </w:r>
            <w:r w:rsidRPr="00C46F2A">
              <w:rPr>
                <w:rFonts w:ascii="Times New Roman" w:hAnsi="Times New Roman" w:cs="Times New Roman"/>
                <w:lang w:val="sr-Cyrl-CS"/>
              </w:rPr>
              <w:t xml:space="preserve"> који заступа директор мр сци др Миљојко Нешовић, неуропсихијатар који заступа директор </w:t>
            </w:r>
            <w:r w:rsidR="00D92F3F" w:rsidRPr="00C46F2A">
              <w:rPr>
                <w:rFonts w:ascii="Times New Roman" w:hAnsi="Times New Roman" w:cs="Times New Roman"/>
                <w:lang w:val="sr-Cyrl-CS"/>
              </w:rPr>
              <w:t>др Фудуловић Драган</w:t>
            </w:r>
            <w:r w:rsidRPr="00C46F2A">
              <w:rPr>
                <w:rFonts w:ascii="Times New Roman" w:hAnsi="Times New Roman" w:cs="Times New Roman"/>
                <w:iCs/>
              </w:rPr>
              <w:t>(у даљем тексту:</w:t>
            </w:r>
            <w:r w:rsidRPr="00C46F2A">
              <w:rPr>
                <w:rFonts w:ascii="Times New Roman" w:hAnsi="Times New Roman" w:cs="Times New Roman"/>
                <w:iCs/>
                <w:lang w:val="sr-Cyrl-CS"/>
              </w:rPr>
              <w:t xml:space="preserve"> наручилац</w:t>
            </w:r>
            <w:r w:rsidRPr="00C46F2A">
              <w:rPr>
                <w:rFonts w:ascii="Times New Roman" w:hAnsi="Times New Roman" w:cs="Times New Roman"/>
                <w:iCs/>
              </w:rPr>
              <w:t>)</w:t>
            </w:r>
          </w:p>
          <w:p w:rsidR="008C6CED" w:rsidRPr="00C46F2A" w:rsidRDefault="008C6CED" w:rsidP="00E972B1">
            <w:pPr>
              <w:rPr>
                <w:rFonts w:ascii="Times New Roman" w:eastAsia="Arial Unicode MS" w:hAnsi="Times New Roman" w:cs="Times New Roman"/>
                <w:iCs/>
                <w:kern w:val="2"/>
                <w:lang w:eastAsia="ar-SA"/>
              </w:rPr>
            </w:pPr>
            <w:r w:rsidRPr="00C46F2A">
              <w:rPr>
                <w:rFonts w:ascii="Times New Roman" w:hAnsi="Times New Roman" w:cs="Times New Roman"/>
                <w:iCs/>
              </w:rPr>
              <w:t xml:space="preserve">2. </w:t>
            </w:r>
            <w:r w:rsidRPr="00C46F2A">
              <w:rPr>
                <w:rFonts w:ascii="Times New Roman" w:hAnsi="Times New Roman" w:cs="Times New Roman"/>
                <w:b/>
                <w:iCs/>
                <w:lang w:val="sr-Cyrl-CS"/>
              </w:rPr>
              <w:t>''</w:t>
            </w:r>
            <w:r w:rsidR="00E972B1" w:rsidRPr="00C46F2A">
              <w:rPr>
                <w:rFonts w:ascii="Times New Roman" w:hAnsi="Times New Roman" w:cs="Times New Roman"/>
                <w:b/>
                <w:lang w:val="sr-Latn-CS"/>
              </w:rPr>
              <w:t>.................................</w:t>
            </w:r>
            <w:r w:rsidRPr="00C46F2A">
              <w:rPr>
                <w:rFonts w:ascii="Times New Roman" w:hAnsi="Times New Roman" w:cs="Times New Roman"/>
                <w:b/>
                <w:lang w:val="sr-Cyrl-CS"/>
              </w:rPr>
              <w:t>''</w:t>
            </w:r>
            <w:r w:rsidRPr="00C46F2A">
              <w:rPr>
                <w:rFonts w:ascii="Times New Roman" w:hAnsi="Times New Roman" w:cs="Times New Roman"/>
                <w:lang w:val="sr-Cyrl-CS"/>
              </w:rPr>
              <w:t xml:space="preserve">, </w:t>
            </w:r>
            <w:r w:rsidR="00E972B1" w:rsidRPr="00C46F2A">
              <w:rPr>
                <w:rFonts w:ascii="Times New Roman" w:hAnsi="Times New Roman" w:cs="Times New Roman"/>
              </w:rPr>
              <w:t>………………………….</w:t>
            </w:r>
            <w:r w:rsidRPr="00C46F2A">
              <w:rPr>
                <w:rFonts w:ascii="Times New Roman" w:hAnsi="Times New Roman" w:cs="Times New Roman"/>
                <w:lang w:val="sr-Cyrl-CS"/>
              </w:rPr>
              <w:t>,</w:t>
            </w:r>
            <w:r w:rsidRPr="00C46F2A">
              <w:rPr>
                <w:rFonts w:ascii="Times New Roman" w:hAnsi="Times New Roman" w:cs="Times New Roman"/>
              </w:rPr>
              <w:t xml:space="preserve"> </w:t>
            </w:r>
            <w:r w:rsidRPr="00C46F2A">
              <w:rPr>
                <w:rFonts w:ascii="Times New Roman" w:hAnsi="Times New Roman" w:cs="Times New Roman"/>
                <w:lang w:val="sr-Cyrl-CS"/>
              </w:rPr>
              <w:t xml:space="preserve"> </w:t>
            </w:r>
            <w:r w:rsidRPr="00C46F2A">
              <w:rPr>
                <w:rFonts w:ascii="Times New Roman" w:hAnsi="Times New Roman" w:cs="Times New Roman"/>
              </w:rPr>
              <w:t xml:space="preserve">Матични број: </w:t>
            </w:r>
            <w:r w:rsidR="00E972B1" w:rsidRPr="00C46F2A">
              <w:rPr>
                <w:rFonts w:ascii="Times New Roman" w:hAnsi="Times New Roman" w:cs="Times New Roman"/>
              </w:rPr>
              <w:t>…………………</w:t>
            </w:r>
            <w:r w:rsidRPr="00C46F2A">
              <w:rPr>
                <w:rFonts w:ascii="Times New Roman" w:hAnsi="Times New Roman" w:cs="Times New Roman"/>
              </w:rPr>
              <w:t xml:space="preserve"> ПИБ: </w:t>
            </w:r>
            <w:r w:rsidR="00E972B1" w:rsidRPr="00C46F2A">
              <w:rPr>
                <w:rFonts w:ascii="Times New Roman" w:hAnsi="Times New Roman" w:cs="Times New Roman"/>
              </w:rPr>
              <w:t>………………………..</w:t>
            </w:r>
            <w:r w:rsidRPr="00C46F2A">
              <w:rPr>
                <w:rFonts w:ascii="Times New Roman" w:hAnsi="Times New Roman" w:cs="Times New Roman"/>
                <w:lang w:val="sr-Cyrl-CS"/>
              </w:rPr>
              <w:t>,</w:t>
            </w:r>
            <w:r w:rsidRPr="00C46F2A">
              <w:rPr>
                <w:rFonts w:ascii="Times New Roman" w:hAnsi="Times New Roman" w:cs="Times New Roman"/>
              </w:rPr>
              <w:t xml:space="preserve"> Број рачуна: </w:t>
            </w:r>
            <w:r w:rsidR="00E972B1" w:rsidRPr="00C46F2A">
              <w:rPr>
                <w:rFonts w:ascii="Times New Roman" w:hAnsi="Times New Roman" w:cs="Times New Roman"/>
              </w:rPr>
              <w:t>……………………………..,</w:t>
            </w:r>
            <w:r w:rsidRPr="00C46F2A">
              <w:rPr>
                <w:rFonts w:ascii="Times New Roman" w:hAnsi="Times New Roman" w:cs="Times New Roman"/>
                <w:lang w:val="sr-Cyrl-CS"/>
              </w:rPr>
              <w:t xml:space="preserve"> </w:t>
            </w:r>
            <w:r w:rsidR="00E972B1" w:rsidRPr="00C46F2A">
              <w:rPr>
                <w:rFonts w:ascii="Times New Roman" w:hAnsi="Times New Roman" w:cs="Times New Roman"/>
              </w:rPr>
              <w:t>………………………………..</w:t>
            </w:r>
            <w:r w:rsidRPr="00C46F2A">
              <w:rPr>
                <w:rFonts w:ascii="Times New Roman" w:hAnsi="Times New Roman" w:cs="Times New Roman"/>
              </w:rPr>
              <w:t xml:space="preserve"> </w:t>
            </w:r>
            <w:r w:rsidRPr="00C46F2A">
              <w:rPr>
                <w:rFonts w:ascii="Times New Roman" w:hAnsi="Times New Roman" w:cs="Times New Roman"/>
                <w:lang w:val="sr-Cyrl-CS"/>
              </w:rPr>
              <w:t xml:space="preserve"> банка, које заступа директор </w:t>
            </w:r>
            <w:r w:rsidR="00E972B1" w:rsidRPr="00C46F2A">
              <w:rPr>
                <w:rFonts w:ascii="Times New Roman" w:hAnsi="Times New Roman" w:cs="Times New Roman"/>
              </w:rPr>
              <w:t>………………………….</w:t>
            </w:r>
            <w:r w:rsidRPr="00C46F2A">
              <w:rPr>
                <w:rFonts w:ascii="Times New Roman" w:hAnsi="Times New Roman" w:cs="Times New Roman"/>
                <w:lang w:val="sr-Cyrl-CS"/>
              </w:rPr>
              <w:t xml:space="preserve"> </w:t>
            </w:r>
            <w:r w:rsidRPr="00C46F2A">
              <w:rPr>
                <w:rFonts w:ascii="Times New Roman" w:hAnsi="Times New Roman" w:cs="Times New Roman"/>
                <w:iCs/>
              </w:rPr>
              <w:t>(у даљем тексту:</w:t>
            </w:r>
            <w:r w:rsidRPr="00C46F2A">
              <w:rPr>
                <w:rFonts w:ascii="Times New Roman" w:hAnsi="Times New Roman" w:cs="Times New Roman"/>
                <w:iCs/>
                <w:lang w:val="sr-Cyrl-CS"/>
              </w:rPr>
              <w:t xml:space="preserve"> добављач</w:t>
            </w:r>
            <w:r w:rsidRPr="00C46F2A">
              <w:rPr>
                <w:rFonts w:ascii="Times New Roman" w:hAnsi="Times New Roman" w:cs="Times New Roman"/>
                <w:iCs/>
              </w:rPr>
              <w:t>)</w:t>
            </w:r>
          </w:p>
        </w:tc>
      </w:tr>
      <w:tr w:rsidR="008C6CED" w:rsidRPr="00C46F2A" w:rsidTr="00E972B1">
        <w:trPr>
          <w:gridAfter w:val="1"/>
          <w:wAfter w:w="334" w:type="dxa"/>
        </w:trPr>
        <w:tc>
          <w:tcPr>
            <w:tcW w:w="9242" w:type="dxa"/>
            <w:hideMark/>
          </w:tcPr>
          <w:p w:rsidR="008C6CED" w:rsidRPr="00C46F2A" w:rsidRDefault="008C6CED" w:rsidP="00E972B1">
            <w:pPr>
              <w:widowControl w:val="0"/>
              <w:suppressAutoHyphens/>
              <w:spacing w:line="240" w:lineRule="auto"/>
              <w:rPr>
                <w:rFonts w:ascii="Times New Roman" w:eastAsia="Arial Unicode MS" w:hAnsi="Times New Roman" w:cs="Times New Roman"/>
                <w:kern w:val="2"/>
                <w:lang w:val="sr-Cyrl-CS" w:eastAsia="ar-SA"/>
              </w:rPr>
            </w:pPr>
          </w:p>
        </w:tc>
      </w:tr>
    </w:tbl>
    <w:p w:rsidR="008C6CED" w:rsidRPr="00C46F2A" w:rsidRDefault="008C6CED" w:rsidP="008C6CED">
      <w:pPr>
        <w:jc w:val="both"/>
        <w:rPr>
          <w:rFonts w:ascii="Times New Roman" w:hAnsi="Times New Roman" w:cs="Times New Roman"/>
          <w:lang w:val="ru-RU"/>
        </w:rPr>
      </w:pPr>
      <w:r w:rsidRPr="00C46F2A">
        <w:rPr>
          <w:rFonts w:ascii="Times New Roman" w:hAnsi="Times New Roman" w:cs="Times New Roman"/>
          <w:lang w:val="ru-RU"/>
        </w:rPr>
        <w:t>Закљу</w:t>
      </w:r>
      <w:r w:rsidRPr="00C46F2A">
        <w:rPr>
          <w:rFonts w:ascii="Times New Roman" w:hAnsi="Times New Roman" w:cs="Times New Roman"/>
          <w:lang w:val="sl-SI"/>
        </w:rPr>
        <w:t xml:space="preserve">чили су дана </w:t>
      </w:r>
      <w:r w:rsidR="00E972B1" w:rsidRPr="00C46F2A">
        <w:rPr>
          <w:rFonts w:ascii="Times New Roman" w:hAnsi="Times New Roman" w:cs="Times New Roman"/>
        </w:rPr>
        <w:t>…………………..</w:t>
      </w:r>
      <w:r w:rsidRPr="00C46F2A">
        <w:rPr>
          <w:rFonts w:ascii="Times New Roman" w:hAnsi="Times New Roman" w:cs="Times New Roman"/>
          <w:lang w:val="ru-RU"/>
        </w:rPr>
        <w:t>. године као уговорне стране сагласно констатују</w:t>
      </w:r>
    </w:p>
    <w:p w:rsidR="008C6CED" w:rsidRPr="00C46F2A" w:rsidRDefault="008C6CED" w:rsidP="008C6CED">
      <w:pPr>
        <w:autoSpaceDE w:val="0"/>
        <w:autoSpaceDN w:val="0"/>
        <w:adjustRightInd w:val="0"/>
        <w:jc w:val="both"/>
        <w:rPr>
          <w:rFonts w:ascii="Times New Roman" w:eastAsia="ArialMT" w:hAnsi="Times New Roman" w:cs="Times New Roman"/>
        </w:rPr>
      </w:pPr>
      <w:r w:rsidRPr="00C46F2A">
        <w:rPr>
          <w:rFonts w:ascii="Times New Roman" w:eastAsia="ArialMT" w:hAnsi="Times New Roman" w:cs="Times New Roman"/>
        </w:rPr>
        <w:t xml:space="preserve">• Да је Наручилац, </w:t>
      </w:r>
      <w:r w:rsidRPr="00C46F2A">
        <w:rPr>
          <w:rFonts w:ascii="Times New Roman" w:eastAsia="ArialMT" w:hAnsi="Times New Roman" w:cs="Times New Roman"/>
          <w:lang w:val="sr-Cyrl-CS"/>
        </w:rPr>
        <w:t>Дом здравља ''Др Верољуб Цакић''Мајданпек,ул.Капетанска бр. 30</w:t>
      </w:r>
      <w:r w:rsidRPr="00C46F2A">
        <w:rPr>
          <w:rFonts w:ascii="Times New Roman" w:eastAsia="ArialMT" w:hAnsi="Times New Roman" w:cs="Times New Roman"/>
        </w:rPr>
        <w:t>, у складу са</w:t>
      </w:r>
    </w:p>
    <w:p w:rsidR="008C6CED" w:rsidRPr="00C46F2A" w:rsidRDefault="008C6CED" w:rsidP="008C6CED">
      <w:pPr>
        <w:autoSpaceDE w:val="0"/>
        <w:autoSpaceDN w:val="0"/>
        <w:adjustRightInd w:val="0"/>
        <w:jc w:val="both"/>
        <w:rPr>
          <w:rFonts w:ascii="Times New Roman" w:eastAsia="ArialMT" w:hAnsi="Times New Roman" w:cs="Times New Roman"/>
        </w:rPr>
      </w:pPr>
      <w:r w:rsidRPr="00C46F2A">
        <w:rPr>
          <w:rFonts w:ascii="Times New Roman" w:eastAsia="ArialMT" w:hAnsi="Times New Roman" w:cs="Times New Roman"/>
        </w:rPr>
        <w:t>Законом о јавним набавкама (“Службени гласник РС” број 124/12</w:t>
      </w:r>
      <w:r w:rsidRPr="00C46F2A">
        <w:rPr>
          <w:rFonts w:ascii="Times New Roman" w:eastAsia="ArialMT" w:hAnsi="Times New Roman" w:cs="Times New Roman"/>
          <w:lang w:val="sr-Cyrl-CS"/>
        </w:rPr>
        <w:t>, 14/15 и68/15</w:t>
      </w:r>
      <w:r w:rsidRPr="00C46F2A">
        <w:rPr>
          <w:rFonts w:ascii="Times New Roman" w:eastAsia="ArialMT" w:hAnsi="Times New Roman" w:cs="Times New Roman"/>
        </w:rPr>
        <w:t xml:space="preserve">) а на основу Одлуке опокретању јавне набавке број </w:t>
      </w:r>
      <w:r w:rsidR="005F5C3D">
        <w:rPr>
          <w:rFonts w:ascii="Times New Roman" w:hAnsi="Times New Roman" w:cs="Times New Roman"/>
          <w:bCs/>
          <w:lang/>
        </w:rPr>
        <w:t>632</w:t>
      </w:r>
      <w:r w:rsidRPr="00C46F2A">
        <w:rPr>
          <w:rFonts w:ascii="Times New Roman" w:eastAsia="ArialMT" w:hAnsi="Times New Roman" w:cs="Times New Roman"/>
          <w:lang w:val="sr-Cyrl-CS"/>
        </w:rPr>
        <w:t xml:space="preserve"> од </w:t>
      </w:r>
      <w:r w:rsidR="005F5C3D">
        <w:rPr>
          <w:rFonts w:ascii="Times New Roman" w:hAnsi="Times New Roman" w:cs="Times New Roman"/>
          <w:bCs/>
          <w:lang/>
        </w:rPr>
        <w:t>18.03.2020.</w:t>
      </w:r>
      <w:r w:rsidRPr="00C46F2A">
        <w:rPr>
          <w:rFonts w:ascii="Times New Roman" w:eastAsia="ArialMT" w:hAnsi="Times New Roman" w:cs="Times New Roman"/>
          <w:lang w:val="sr-Cyrl-CS"/>
        </w:rPr>
        <w:t>године,</w:t>
      </w:r>
      <w:r w:rsidRPr="00C46F2A">
        <w:rPr>
          <w:rFonts w:ascii="Times New Roman" w:eastAsia="ArialMT" w:hAnsi="Times New Roman" w:cs="Times New Roman"/>
        </w:rPr>
        <w:t xml:space="preserve"> спровео поступак јавне набавке</w:t>
      </w:r>
      <w:r w:rsidR="005F5C3D">
        <w:rPr>
          <w:rFonts w:ascii="Times New Roman" w:eastAsia="ArialMT" w:hAnsi="Times New Roman" w:cs="Times New Roman"/>
          <w:lang/>
        </w:rPr>
        <w:t xml:space="preserve"> мале вредности</w:t>
      </w:r>
      <w:r w:rsidRPr="00C46F2A">
        <w:rPr>
          <w:rFonts w:ascii="Times New Roman" w:eastAsia="ArialMT" w:hAnsi="Times New Roman" w:cs="Times New Roman"/>
        </w:rPr>
        <w:t xml:space="preserve"> ЈНВВ </w:t>
      </w:r>
      <w:r w:rsidR="00BB3509" w:rsidRPr="00C46F2A">
        <w:rPr>
          <w:rFonts w:ascii="Times New Roman" w:hAnsi="Times New Roman" w:cs="Times New Roman"/>
          <w:b/>
          <w:bCs/>
          <w:iCs/>
        </w:rPr>
        <w:t>1</w:t>
      </w:r>
      <w:r w:rsidRPr="00C46F2A">
        <w:rPr>
          <w:rFonts w:ascii="Times New Roman" w:hAnsi="Times New Roman" w:cs="Times New Roman"/>
          <w:b/>
          <w:bCs/>
          <w:iCs/>
          <w:lang w:val="sr-Cyrl-CS"/>
        </w:rPr>
        <w:t>-1.1.</w:t>
      </w:r>
      <w:r w:rsidR="005F5C3D">
        <w:rPr>
          <w:rFonts w:ascii="Times New Roman" w:hAnsi="Times New Roman" w:cs="Times New Roman"/>
          <w:b/>
          <w:bCs/>
          <w:iCs/>
          <w:lang/>
        </w:rPr>
        <w:t>3</w:t>
      </w:r>
      <w:r w:rsidRPr="00C46F2A">
        <w:rPr>
          <w:rFonts w:ascii="Times New Roman" w:hAnsi="Times New Roman" w:cs="Times New Roman"/>
          <w:b/>
          <w:bCs/>
          <w:iCs/>
          <w:lang w:val="sr-Cyrl-CS"/>
        </w:rPr>
        <w:t>/20</w:t>
      </w:r>
      <w:r w:rsidR="005F5C3D">
        <w:rPr>
          <w:rFonts w:ascii="Times New Roman" w:hAnsi="Times New Roman" w:cs="Times New Roman"/>
          <w:b/>
          <w:bCs/>
          <w:iCs/>
          <w:lang w:val="sr-Cyrl-CS"/>
        </w:rPr>
        <w:t>20</w:t>
      </w:r>
      <w:r w:rsidRPr="00C46F2A">
        <w:rPr>
          <w:rFonts w:ascii="Times New Roman" w:hAnsi="Times New Roman" w:cs="Times New Roman"/>
          <w:iCs/>
          <w:lang w:val="sr-Cyrl-CS"/>
        </w:rPr>
        <w:t xml:space="preserve"> санитетско </w:t>
      </w:r>
      <w:r w:rsidRPr="00C46F2A">
        <w:rPr>
          <w:rFonts w:ascii="Times New Roman" w:hAnsi="Times New Roman" w:cs="Times New Roman"/>
          <w:b/>
          <w:bCs/>
        </w:rPr>
        <w:t xml:space="preserve">потрошног материјала </w:t>
      </w:r>
      <w:r w:rsidRPr="00C46F2A">
        <w:rPr>
          <w:rFonts w:ascii="Times New Roman" w:hAnsi="Times New Roman" w:cs="Times New Roman"/>
          <w:b/>
          <w:bCs/>
          <w:lang w:val="sr-Cyrl-CS"/>
        </w:rPr>
        <w:t xml:space="preserve">за </w:t>
      </w:r>
      <w:r w:rsidRPr="00C46F2A">
        <w:rPr>
          <w:rFonts w:ascii="Times New Roman" w:hAnsi="Times New Roman" w:cs="Times New Roman"/>
          <w:lang w:val="ru-RU"/>
        </w:rPr>
        <w:t>за</w:t>
      </w:r>
      <w:r w:rsidRPr="00C46F2A">
        <w:rPr>
          <w:rFonts w:ascii="Times New Roman" w:eastAsia="ArialMT" w:hAnsi="Times New Roman" w:cs="Times New Roman"/>
        </w:rPr>
        <w:t xml:space="preserve">потребе   </w:t>
      </w:r>
      <w:r w:rsidRPr="00C46F2A">
        <w:rPr>
          <w:rFonts w:ascii="Times New Roman" w:eastAsia="ArialMT" w:hAnsi="Times New Roman" w:cs="Times New Roman"/>
          <w:lang w:val="sr-Cyrl-CS"/>
        </w:rPr>
        <w:t xml:space="preserve">Дома здрављља ''Др Верољуб Цакић''  </w:t>
      </w:r>
    </w:p>
    <w:p w:rsidR="008C6CED" w:rsidRPr="00C46F2A" w:rsidRDefault="008C6CED" w:rsidP="008C6CED">
      <w:pPr>
        <w:autoSpaceDE w:val="0"/>
        <w:autoSpaceDN w:val="0"/>
        <w:adjustRightInd w:val="0"/>
        <w:jc w:val="both"/>
        <w:rPr>
          <w:rFonts w:ascii="Times New Roman" w:eastAsia="ArialMT" w:hAnsi="Times New Roman" w:cs="Times New Roman"/>
        </w:rPr>
      </w:pPr>
      <w:r w:rsidRPr="00C46F2A">
        <w:rPr>
          <w:rFonts w:ascii="Times New Roman" w:eastAsia="ArialMT" w:hAnsi="Times New Roman" w:cs="Times New Roman"/>
        </w:rPr>
        <w:t>• Да је понуђач</w:t>
      </w:r>
      <w:r w:rsidRPr="00C46F2A">
        <w:rPr>
          <w:rFonts w:ascii="Times New Roman" w:eastAsia="ArialMT" w:hAnsi="Times New Roman" w:cs="Times New Roman"/>
          <w:lang w:val="sr-Cyrl-CS"/>
        </w:rPr>
        <w:t xml:space="preserve"> </w:t>
      </w:r>
      <w:r w:rsidRPr="00C46F2A">
        <w:rPr>
          <w:rFonts w:ascii="Times New Roman" w:hAnsi="Times New Roman" w:cs="Times New Roman"/>
          <w:b/>
          <w:iCs/>
          <w:lang w:val="sr-Cyrl-CS"/>
        </w:rPr>
        <w:t>'</w:t>
      </w:r>
      <w:r w:rsidR="00E972B1" w:rsidRPr="00C46F2A">
        <w:rPr>
          <w:rFonts w:ascii="Times New Roman" w:hAnsi="Times New Roman" w:cs="Times New Roman"/>
          <w:b/>
          <w:iCs/>
        </w:rPr>
        <w:t>…………………….</w:t>
      </w:r>
      <w:r w:rsidRPr="00C46F2A">
        <w:rPr>
          <w:rFonts w:ascii="Times New Roman" w:hAnsi="Times New Roman" w:cs="Times New Roman"/>
          <w:b/>
          <w:lang w:val="sr-Cyrl-CS"/>
        </w:rPr>
        <w:t>''</w:t>
      </w:r>
      <w:r w:rsidRPr="00C46F2A">
        <w:rPr>
          <w:rFonts w:ascii="Times New Roman" w:hAnsi="Times New Roman" w:cs="Times New Roman"/>
          <w:lang w:val="sr-Cyrl-CS"/>
        </w:rPr>
        <w:t>,</w:t>
      </w:r>
      <w:r w:rsidRPr="00C46F2A">
        <w:rPr>
          <w:rFonts w:ascii="Times New Roman" w:eastAsia="ArialMT" w:hAnsi="Times New Roman" w:cs="Times New Roman"/>
          <w:b/>
        </w:rPr>
        <w:t>,</w:t>
      </w:r>
      <w:r w:rsidRPr="00C46F2A">
        <w:rPr>
          <w:rFonts w:ascii="Times New Roman" w:eastAsia="ArialMT" w:hAnsi="Times New Roman" w:cs="Times New Roman"/>
        </w:rPr>
        <w:t xml:space="preserve"> доставио понуду </w:t>
      </w:r>
      <w:r w:rsidRPr="00C46F2A">
        <w:rPr>
          <w:rFonts w:ascii="Times New Roman" w:hAnsi="Times New Roman" w:cs="Times New Roman"/>
          <w:lang w:val="sr-Cyrl-CS"/>
        </w:rPr>
        <w:t xml:space="preserve">зведену </w:t>
      </w:r>
      <w:r w:rsidRPr="00C46F2A">
        <w:rPr>
          <w:rFonts w:ascii="Times New Roman" w:hAnsi="Times New Roman" w:cs="Times New Roman"/>
          <w:b/>
          <w:lang w:val="sr-Cyrl-CS"/>
        </w:rPr>
        <w:t xml:space="preserve">под бројем </w:t>
      </w:r>
      <w:r w:rsidR="00E972B1" w:rsidRPr="00C46F2A">
        <w:rPr>
          <w:rFonts w:ascii="Times New Roman" w:hAnsi="Times New Roman" w:cs="Times New Roman"/>
          <w:b/>
        </w:rPr>
        <w:t>…………….</w:t>
      </w:r>
      <w:r w:rsidRPr="00C46F2A">
        <w:rPr>
          <w:rFonts w:ascii="Times New Roman" w:hAnsi="Times New Roman" w:cs="Times New Roman"/>
          <w:b/>
          <w:lang w:val="sr-Cyrl-CS"/>
        </w:rPr>
        <w:t xml:space="preserve"> дана </w:t>
      </w:r>
      <w:r w:rsidR="00E972B1" w:rsidRPr="00C46F2A">
        <w:rPr>
          <w:rFonts w:ascii="Times New Roman" w:hAnsi="Times New Roman" w:cs="Times New Roman"/>
          <w:b/>
        </w:rPr>
        <w:t>………………</w:t>
      </w:r>
      <w:r w:rsidRPr="00C46F2A">
        <w:rPr>
          <w:rFonts w:ascii="Times New Roman" w:hAnsi="Times New Roman" w:cs="Times New Roman"/>
          <w:b/>
          <w:lang w:val="sr-Cyrl-CS"/>
        </w:rPr>
        <w:t xml:space="preserve">.године у </w:t>
      </w:r>
      <w:r w:rsidR="00E972B1" w:rsidRPr="00C46F2A">
        <w:rPr>
          <w:rFonts w:ascii="Times New Roman" w:hAnsi="Times New Roman" w:cs="Times New Roman"/>
          <w:b/>
        </w:rPr>
        <w:t>……</w:t>
      </w:r>
      <w:r w:rsidRPr="00C46F2A">
        <w:rPr>
          <w:rFonts w:ascii="Times New Roman" w:hAnsi="Times New Roman" w:cs="Times New Roman"/>
          <w:b/>
          <w:lang w:val="sr-Cyrl-CS"/>
        </w:rPr>
        <w:t xml:space="preserve"> часова и </w:t>
      </w:r>
      <w:r w:rsidR="00E972B1" w:rsidRPr="00C46F2A">
        <w:rPr>
          <w:rFonts w:ascii="Times New Roman" w:hAnsi="Times New Roman" w:cs="Times New Roman"/>
          <w:b/>
        </w:rPr>
        <w:t>………..</w:t>
      </w:r>
      <w:r w:rsidRPr="00C46F2A">
        <w:rPr>
          <w:rFonts w:ascii="Times New Roman" w:hAnsi="Times New Roman" w:cs="Times New Roman"/>
          <w:b/>
          <w:lang w:val="sr-Cyrl-CS"/>
        </w:rPr>
        <w:t xml:space="preserve"> минута</w:t>
      </w:r>
      <w:r w:rsidRPr="00C46F2A">
        <w:rPr>
          <w:rFonts w:ascii="Times New Roman" w:hAnsi="Times New Roman" w:cs="Times New Roman"/>
          <w:lang w:val="sr-Cyrl-CS"/>
        </w:rPr>
        <w:t>,</w:t>
      </w:r>
      <w:r w:rsidRPr="00C46F2A">
        <w:rPr>
          <w:rFonts w:ascii="Times New Roman" w:eastAsia="ArialMT" w:hAnsi="Times New Roman" w:cs="Times New Roman"/>
        </w:rPr>
        <w:t>која је саставни део овог уговора;</w:t>
      </w:r>
    </w:p>
    <w:p w:rsidR="008C6CED" w:rsidRPr="00C46F2A" w:rsidRDefault="008C6CED" w:rsidP="001A49F7">
      <w:pPr>
        <w:autoSpaceDE w:val="0"/>
        <w:autoSpaceDN w:val="0"/>
        <w:adjustRightInd w:val="0"/>
        <w:jc w:val="both"/>
        <w:rPr>
          <w:rFonts w:ascii="Times New Roman" w:eastAsia="ArialMT" w:hAnsi="Times New Roman" w:cs="Times New Roman"/>
        </w:rPr>
      </w:pPr>
      <w:r w:rsidRPr="00C46F2A">
        <w:rPr>
          <w:rFonts w:ascii="Times New Roman" w:eastAsia="ArialMT" w:hAnsi="Times New Roman" w:cs="Times New Roman"/>
        </w:rPr>
        <w:t xml:space="preserve">• Да је Наручилац, </w:t>
      </w:r>
      <w:r w:rsidRPr="00C46F2A">
        <w:rPr>
          <w:rFonts w:ascii="Times New Roman" w:eastAsia="ArialMT" w:hAnsi="Times New Roman" w:cs="Times New Roman"/>
          <w:lang w:val="sr-Cyrl-CS"/>
        </w:rPr>
        <w:t>Дом здравља ''Др Верољуб Цакић'' Мајданпек</w:t>
      </w:r>
      <w:r w:rsidRPr="00C46F2A">
        <w:rPr>
          <w:rFonts w:ascii="Times New Roman" w:eastAsia="ArialMT" w:hAnsi="Times New Roman" w:cs="Times New Roman"/>
        </w:rPr>
        <w:t xml:space="preserve">, донео Одлуку ододели уговора број </w:t>
      </w:r>
      <w:r w:rsidR="00E972B1" w:rsidRPr="00C46F2A">
        <w:rPr>
          <w:rFonts w:ascii="Times New Roman" w:eastAsia="ArialMT" w:hAnsi="Times New Roman" w:cs="Times New Roman"/>
        </w:rPr>
        <w:t>………..</w:t>
      </w:r>
      <w:r w:rsidRPr="00C46F2A">
        <w:rPr>
          <w:rFonts w:ascii="Times New Roman" w:eastAsia="ArialMT" w:hAnsi="Times New Roman" w:cs="Times New Roman"/>
          <w:lang w:val="sr-Cyrl-CS"/>
        </w:rPr>
        <w:t xml:space="preserve">од </w:t>
      </w:r>
      <w:r w:rsidR="00E972B1" w:rsidRPr="00C46F2A">
        <w:rPr>
          <w:rFonts w:ascii="Times New Roman" w:eastAsia="ArialMT" w:hAnsi="Times New Roman" w:cs="Times New Roman"/>
        </w:rPr>
        <w:t>…………………………</w:t>
      </w:r>
      <w:r w:rsidRPr="00C46F2A">
        <w:rPr>
          <w:rFonts w:ascii="Times New Roman" w:eastAsia="ArialMT" w:hAnsi="Times New Roman" w:cs="Times New Roman"/>
          <w:lang w:val="sr-Cyrl-CS"/>
        </w:rPr>
        <w:t>.године</w:t>
      </w:r>
      <w:r w:rsidRPr="00C46F2A">
        <w:rPr>
          <w:rFonts w:ascii="Times New Roman" w:eastAsia="ArialMT" w:hAnsi="Times New Roman" w:cs="Times New Roman"/>
        </w:rPr>
        <w:t xml:space="preserve">, којом је као најповољнија понуда проглашенапонуда понуђача </w:t>
      </w:r>
      <w:r w:rsidR="00E972B1" w:rsidRPr="00C46F2A">
        <w:rPr>
          <w:rFonts w:ascii="Times New Roman" w:hAnsi="Times New Roman" w:cs="Times New Roman"/>
          <w:b/>
          <w:iCs/>
        </w:rPr>
        <w:t>…………………………………</w:t>
      </w:r>
      <w:r w:rsidRPr="00C46F2A">
        <w:rPr>
          <w:rFonts w:ascii="Times New Roman" w:hAnsi="Times New Roman" w:cs="Times New Roman"/>
          <w:lang w:val="sr-Cyrl-CS"/>
        </w:rPr>
        <w:t>,</w:t>
      </w:r>
      <w:r w:rsidRPr="00C46F2A">
        <w:rPr>
          <w:rFonts w:ascii="Times New Roman" w:eastAsia="ArialMT" w:hAnsi="Times New Roman" w:cs="Times New Roman"/>
          <w:b/>
        </w:rPr>
        <w:t>,</w:t>
      </w:r>
      <w:r w:rsidRPr="00C46F2A">
        <w:rPr>
          <w:rFonts w:ascii="Times New Roman" w:eastAsia="ArialMT" w:hAnsi="Times New Roman" w:cs="Times New Roman"/>
        </w:rPr>
        <w:t xml:space="preserve"> са којим се приступило закључењу уговора.</w:t>
      </w:r>
    </w:p>
    <w:p w:rsidR="008C6CED" w:rsidRPr="00C46F2A" w:rsidRDefault="008C6CED" w:rsidP="001A49F7">
      <w:pPr>
        <w:jc w:val="center"/>
        <w:rPr>
          <w:rFonts w:ascii="Times New Roman" w:hAnsi="Times New Roman" w:cs="Times New Roman"/>
          <w:b/>
          <w:bCs/>
          <w:lang w:val="sl-SI"/>
        </w:rPr>
      </w:pPr>
      <w:r w:rsidRPr="00C46F2A">
        <w:rPr>
          <w:rFonts w:ascii="Times New Roman" w:hAnsi="Times New Roman" w:cs="Times New Roman"/>
          <w:b/>
          <w:bCs/>
          <w:lang w:val="sl-SI"/>
        </w:rPr>
        <w:t>Члан 1.</w:t>
      </w:r>
    </w:p>
    <w:p w:rsidR="008C6CED" w:rsidRPr="00C46F2A" w:rsidRDefault="008C6CED" w:rsidP="008C6CED">
      <w:pPr>
        <w:jc w:val="both"/>
        <w:rPr>
          <w:rFonts w:ascii="Times New Roman" w:hAnsi="Times New Roman" w:cs="Times New Roman"/>
          <w:b/>
          <w:bCs/>
          <w:lang w:val="ru-RU"/>
        </w:rPr>
      </w:pPr>
      <w:r w:rsidRPr="00C46F2A">
        <w:rPr>
          <w:rFonts w:ascii="Times New Roman" w:hAnsi="Times New Roman" w:cs="Times New Roman"/>
          <w:b/>
          <w:bCs/>
          <w:lang w:val="sl-SI"/>
        </w:rPr>
        <w:t>ПРЕДМЕТ УГОВОРА</w:t>
      </w:r>
      <w:r w:rsidRPr="00C46F2A">
        <w:rPr>
          <w:rFonts w:ascii="Times New Roman" w:hAnsi="Times New Roman" w:cs="Times New Roman"/>
          <w:b/>
          <w:bCs/>
          <w:lang w:val="ru-RU"/>
        </w:rPr>
        <w:t>:</w:t>
      </w:r>
    </w:p>
    <w:p w:rsidR="008C6CED" w:rsidRPr="00C46F2A" w:rsidRDefault="008C6CED" w:rsidP="008C6CED">
      <w:pPr>
        <w:autoSpaceDE w:val="0"/>
        <w:autoSpaceDN w:val="0"/>
        <w:adjustRightInd w:val="0"/>
        <w:jc w:val="both"/>
        <w:outlineLvl w:val="0"/>
        <w:rPr>
          <w:rFonts w:ascii="Times New Roman" w:hAnsi="Times New Roman" w:cs="Times New Roman"/>
          <w:lang w:val="sl-SI"/>
        </w:rPr>
      </w:pPr>
      <w:r w:rsidRPr="00C46F2A">
        <w:rPr>
          <w:rFonts w:ascii="Times New Roman" w:hAnsi="Times New Roman" w:cs="Times New Roman"/>
          <w:lang w:val="ru-RU"/>
        </w:rPr>
        <w:t xml:space="preserve">Предмет Уговора је куповина санитетско </w:t>
      </w:r>
      <w:r w:rsidRPr="00C46F2A">
        <w:rPr>
          <w:rFonts w:ascii="Times New Roman" w:hAnsi="Times New Roman" w:cs="Times New Roman"/>
          <w:b/>
          <w:bCs/>
        </w:rPr>
        <w:t xml:space="preserve">потрошног материјала </w:t>
      </w:r>
      <w:r w:rsidRPr="00C46F2A">
        <w:rPr>
          <w:rFonts w:ascii="Times New Roman" w:hAnsi="Times New Roman" w:cs="Times New Roman"/>
          <w:b/>
          <w:lang w:val="sr-Latn-CS"/>
        </w:rPr>
        <w:t xml:space="preserve">потребе </w:t>
      </w:r>
      <w:r w:rsidRPr="00C46F2A">
        <w:rPr>
          <w:rFonts w:ascii="Times New Roman" w:hAnsi="Times New Roman" w:cs="Times New Roman"/>
          <w:b/>
          <w:bCs/>
          <w:lang w:val="sr-Cyrl-CS"/>
        </w:rPr>
        <w:t xml:space="preserve">Дома здравља Мајданпек за </w:t>
      </w:r>
      <w:r w:rsidRPr="00C46F2A">
        <w:rPr>
          <w:rFonts w:ascii="Times New Roman" w:hAnsi="Times New Roman" w:cs="Times New Roman"/>
          <w:b/>
          <w:lang w:val="sr-Cyrl-CS"/>
        </w:rPr>
        <w:t xml:space="preserve"> партију/е </w:t>
      </w:r>
      <w:r w:rsidR="00E972B1" w:rsidRPr="00C46F2A">
        <w:rPr>
          <w:rFonts w:ascii="Times New Roman" w:hAnsi="Times New Roman" w:cs="Times New Roman"/>
          <w:b/>
        </w:rPr>
        <w:t>………………………………………………….</w:t>
      </w:r>
      <w:r w:rsidRPr="00C46F2A">
        <w:rPr>
          <w:rFonts w:ascii="Times New Roman" w:hAnsi="Times New Roman" w:cs="Times New Roman"/>
          <w:lang w:val="ru-RU"/>
        </w:rPr>
        <w:t xml:space="preserve">у свему према достављеној понуди продавца </w:t>
      </w:r>
      <w:r w:rsidRPr="00C46F2A">
        <w:rPr>
          <w:rFonts w:ascii="Times New Roman" w:hAnsi="Times New Roman" w:cs="Times New Roman"/>
          <w:b/>
          <w:lang w:val="sr-Cyrl-CS"/>
        </w:rPr>
        <w:t xml:space="preserve">под бројем </w:t>
      </w:r>
      <w:r w:rsidR="00E972B1" w:rsidRPr="00C46F2A">
        <w:rPr>
          <w:rFonts w:ascii="Times New Roman" w:hAnsi="Times New Roman" w:cs="Times New Roman"/>
          <w:b/>
        </w:rPr>
        <w:t>………………</w:t>
      </w:r>
      <w:r w:rsidRPr="00C46F2A">
        <w:rPr>
          <w:rFonts w:ascii="Times New Roman" w:hAnsi="Times New Roman" w:cs="Times New Roman"/>
          <w:b/>
          <w:lang w:val="sr-Cyrl-CS"/>
        </w:rPr>
        <w:t xml:space="preserve"> дана </w:t>
      </w:r>
      <w:r w:rsidR="00E972B1" w:rsidRPr="00C46F2A">
        <w:rPr>
          <w:rFonts w:ascii="Times New Roman" w:hAnsi="Times New Roman" w:cs="Times New Roman"/>
          <w:b/>
        </w:rPr>
        <w:t>………………….</w:t>
      </w:r>
      <w:r w:rsidRPr="00C46F2A">
        <w:rPr>
          <w:rFonts w:ascii="Times New Roman" w:hAnsi="Times New Roman" w:cs="Times New Roman"/>
          <w:b/>
          <w:lang w:val="sr-Cyrl-CS"/>
        </w:rPr>
        <w:t xml:space="preserve">.године у </w:t>
      </w:r>
      <w:r w:rsidR="00E972B1" w:rsidRPr="00C46F2A">
        <w:rPr>
          <w:rFonts w:ascii="Times New Roman" w:hAnsi="Times New Roman" w:cs="Times New Roman"/>
          <w:b/>
        </w:rPr>
        <w:t>……………</w:t>
      </w:r>
      <w:r w:rsidRPr="00C46F2A">
        <w:rPr>
          <w:rFonts w:ascii="Times New Roman" w:hAnsi="Times New Roman" w:cs="Times New Roman"/>
          <w:b/>
          <w:lang w:val="sr-Cyrl-CS"/>
        </w:rPr>
        <w:t xml:space="preserve"> часова и </w:t>
      </w:r>
      <w:r w:rsidR="00E972B1" w:rsidRPr="00C46F2A">
        <w:rPr>
          <w:rFonts w:ascii="Times New Roman" w:hAnsi="Times New Roman" w:cs="Times New Roman"/>
          <w:b/>
        </w:rPr>
        <w:t>………………………..</w:t>
      </w:r>
      <w:r w:rsidRPr="00C46F2A">
        <w:rPr>
          <w:rFonts w:ascii="Times New Roman" w:hAnsi="Times New Roman" w:cs="Times New Roman"/>
          <w:b/>
          <w:lang w:val="sr-Cyrl-CS"/>
        </w:rPr>
        <w:t xml:space="preserve"> минута </w:t>
      </w:r>
      <w:r w:rsidRPr="00C46F2A">
        <w:rPr>
          <w:rFonts w:ascii="Times New Roman" w:hAnsi="Times New Roman" w:cs="Times New Roman"/>
          <w:lang w:val="ru-RU"/>
        </w:rPr>
        <w:t xml:space="preserve">по </w:t>
      </w:r>
      <w:r w:rsidRPr="00C46F2A">
        <w:rPr>
          <w:rFonts w:ascii="Times New Roman" w:hAnsi="Times New Roman" w:cs="Times New Roman"/>
        </w:rPr>
        <w:t>Позиву</w:t>
      </w:r>
      <w:r w:rsidRPr="00C46F2A">
        <w:rPr>
          <w:rFonts w:ascii="Times New Roman" w:hAnsi="Times New Roman" w:cs="Times New Roman"/>
          <w:lang w:val="ru-RU"/>
        </w:rPr>
        <w:t xml:space="preserve"> за ЈНВВ </w:t>
      </w:r>
      <w:r w:rsidR="00BB3509" w:rsidRPr="00C46F2A">
        <w:rPr>
          <w:rFonts w:ascii="Times New Roman" w:hAnsi="Times New Roman" w:cs="Times New Roman"/>
        </w:rPr>
        <w:t>1</w:t>
      </w:r>
      <w:r w:rsidR="00983535" w:rsidRPr="00C46F2A">
        <w:rPr>
          <w:rFonts w:ascii="Times New Roman" w:hAnsi="Times New Roman" w:cs="Times New Roman"/>
          <w:lang w:val="sr-Latn-CS"/>
        </w:rPr>
        <w:t>-1.1.</w:t>
      </w:r>
      <w:r w:rsidR="005F5C3D">
        <w:rPr>
          <w:rFonts w:ascii="Times New Roman" w:hAnsi="Times New Roman" w:cs="Times New Roman"/>
          <w:lang/>
        </w:rPr>
        <w:t>3</w:t>
      </w:r>
      <w:r w:rsidR="00E972B1" w:rsidRPr="00C46F2A">
        <w:rPr>
          <w:rFonts w:ascii="Times New Roman" w:hAnsi="Times New Roman" w:cs="Times New Roman"/>
          <w:lang w:val="sr-Latn-CS"/>
        </w:rPr>
        <w:t>/</w:t>
      </w:r>
      <w:r w:rsidR="005F5C3D">
        <w:rPr>
          <w:rFonts w:ascii="Times New Roman" w:hAnsi="Times New Roman" w:cs="Times New Roman"/>
          <w:lang/>
        </w:rPr>
        <w:t>20</w:t>
      </w:r>
      <w:r w:rsidRPr="00C46F2A">
        <w:rPr>
          <w:rFonts w:ascii="Times New Roman" w:hAnsi="Times New Roman" w:cs="Times New Roman"/>
          <w:lang w:val="ru-RU"/>
        </w:rPr>
        <w:t xml:space="preserve"> објављеном </w:t>
      </w:r>
      <w:r w:rsidRPr="00C46F2A">
        <w:rPr>
          <w:rFonts w:ascii="Times New Roman" w:hAnsi="Times New Roman" w:cs="Times New Roman"/>
          <w:lang w:val="sr-Cyrl-CS"/>
        </w:rPr>
        <w:t>на Порталу и интернет страници наручиоца бр</w:t>
      </w:r>
      <w:r w:rsidR="00E972B1" w:rsidRPr="00C46F2A">
        <w:rPr>
          <w:rFonts w:ascii="Times New Roman" w:hAnsi="Times New Roman" w:cs="Times New Roman"/>
          <w:lang w:val="sr-Cyrl-CS"/>
        </w:rPr>
        <w:t>…</w:t>
      </w:r>
      <w:r w:rsidR="00E972B1" w:rsidRPr="00C46F2A">
        <w:rPr>
          <w:rFonts w:ascii="Times New Roman" w:hAnsi="Times New Roman" w:cs="Times New Roman"/>
        </w:rPr>
        <w:t>………………..</w:t>
      </w:r>
      <w:r w:rsidRPr="00C46F2A">
        <w:rPr>
          <w:rFonts w:ascii="Times New Roman" w:hAnsi="Times New Roman" w:cs="Times New Roman"/>
          <w:lang w:val="sr-Cyrl-CS"/>
        </w:rPr>
        <w:t xml:space="preserve">од </w:t>
      </w:r>
      <w:r w:rsidR="00E972B1" w:rsidRPr="00C46F2A">
        <w:rPr>
          <w:rFonts w:ascii="Times New Roman" w:hAnsi="Times New Roman" w:cs="Times New Roman"/>
        </w:rPr>
        <w:t>………………..</w:t>
      </w:r>
      <w:r w:rsidRPr="00C46F2A">
        <w:rPr>
          <w:rFonts w:ascii="Times New Roman" w:hAnsi="Times New Roman" w:cs="Times New Roman"/>
          <w:lang w:val="sr-Cyrl-CS"/>
        </w:rPr>
        <w:t>.</w:t>
      </w:r>
      <w:r w:rsidRPr="00C46F2A">
        <w:rPr>
          <w:rFonts w:ascii="Times New Roman" w:hAnsi="Times New Roman" w:cs="Times New Roman"/>
          <w:lang w:val="ru-RU"/>
        </w:rPr>
        <w:t>год.</w:t>
      </w:r>
    </w:p>
    <w:p w:rsidR="008C6CED" w:rsidRPr="00C46F2A" w:rsidRDefault="008C6CED" w:rsidP="008C6CED">
      <w:pPr>
        <w:autoSpaceDE w:val="0"/>
        <w:autoSpaceDN w:val="0"/>
        <w:adjustRightInd w:val="0"/>
        <w:jc w:val="both"/>
        <w:outlineLvl w:val="0"/>
        <w:rPr>
          <w:rFonts w:ascii="Times New Roman" w:hAnsi="Times New Roman" w:cs="Times New Roman"/>
          <w:lang w:val="sl-SI"/>
        </w:rPr>
      </w:pPr>
      <w:r w:rsidRPr="00C46F2A">
        <w:rPr>
          <w:rFonts w:ascii="Times New Roman" w:hAnsi="Times New Roman" w:cs="Times New Roman"/>
          <w:lang w:val="ru-RU"/>
        </w:rPr>
        <w:t xml:space="preserve">Саставни део овог Уговора је понуда Продавца </w:t>
      </w:r>
      <w:r w:rsidRPr="00C46F2A">
        <w:rPr>
          <w:rFonts w:ascii="Times New Roman" w:hAnsi="Times New Roman" w:cs="Times New Roman"/>
          <w:b/>
          <w:lang w:val="sr-Cyrl-CS"/>
        </w:rPr>
        <w:t xml:space="preserve">под бројем </w:t>
      </w:r>
      <w:r w:rsidR="00E972B1" w:rsidRPr="00C46F2A">
        <w:rPr>
          <w:rFonts w:ascii="Times New Roman" w:hAnsi="Times New Roman" w:cs="Times New Roman"/>
          <w:b/>
        </w:rPr>
        <w:t>……………..</w:t>
      </w:r>
      <w:r w:rsidRPr="00C46F2A">
        <w:rPr>
          <w:rFonts w:ascii="Times New Roman" w:hAnsi="Times New Roman" w:cs="Times New Roman"/>
          <w:b/>
          <w:lang w:val="sr-Cyrl-CS"/>
        </w:rPr>
        <w:t xml:space="preserve"> дана </w:t>
      </w:r>
      <w:r w:rsidR="00E972B1" w:rsidRPr="00C46F2A">
        <w:rPr>
          <w:rFonts w:ascii="Times New Roman" w:hAnsi="Times New Roman" w:cs="Times New Roman"/>
          <w:b/>
        </w:rPr>
        <w:t>……………</w:t>
      </w:r>
      <w:r w:rsidRPr="00C46F2A">
        <w:rPr>
          <w:rFonts w:ascii="Times New Roman" w:hAnsi="Times New Roman" w:cs="Times New Roman"/>
          <w:b/>
          <w:lang w:val="sr-Cyrl-CS"/>
        </w:rPr>
        <w:t xml:space="preserve">.године у </w:t>
      </w:r>
      <w:r w:rsidR="00E972B1" w:rsidRPr="00C46F2A">
        <w:rPr>
          <w:rFonts w:ascii="Times New Roman" w:hAnsi="Times New Roman" w:cs="Times New Roman"/>
          <w:b/>
        </w:rPr>
        <w:t>……</w:t>
      </w:r>
      <w:r w:rsidRPr="00C46F2A">
        <w:rPr>
          <w:rFonts w:ascii="Times New Roman" w:hAnsi="Times New Roman" w:cs="Times New Roman"/>
          <w:b/>
          <w:lang w:val="sr-Cyrl-CS"/>
        </w:rPr>
        <w:t xml:space="preserve"> часова и </w:t>
      </w:r>
      <w:r w:rsidR="00E972B1" w:rsidRPr="00C46F2A">
        <w:rPr>
          <w:rFonts w:ascii="Times New Roman" w:hAnsi="Times New Roman" w:cs="Times New Roman"/>
          <w:b/>
        </w:rPr>
        <w:t>………..</w:t>
      </w:r>
      <w:r w:rsidRPr="00C46F2A">
        <w:rPr>
          <w:rFonts w:ascii="Times New Roman" w:hAnsi="Times New Roman" w:cs="Times New Roman"/>
          <w:b/>
          <w:lang w:val="sr-Cyrl-CS"/>
        </w:rPr>
        <w:t xml:space="preserve"> минута</w:t>
      </w:r>
      <w:r w:rsidRPr="00C46F2A">
        <w:rPr>
          <w:rFonts w:ascii="Times New Roman" w:hAnsi="Times New Roman" w:cs="Times New Roman"/>
          <w:lang w:val="sr-Cyrl-CS"/>
        </w:rPr>
        <w:t xml:space="preserve">  </w:t>
      </w:r>
      <w:r w:rsidR="00E972B1" w:rsidRPr="00C46F2A">
        <w:rPr>
          <w:rFonts w:ascii="Times New Roman" w:hAnsi="Times New Roman" w:cs="Times New Roman"/>
          <w:lang w:val="ru-RU"/>
        </w:rPr>
        <w:t>достављена по  Позиву за ЈН</w:t>
      </w:r>
      <w:r w:rsidR="00E972B1" w:rsidRPr="00C46F2A">
        <w:rPr>
          <w:rFonts w:ascii="Times New Roman" w:hAnsi="Times New Roman" w:cs="Times New Roman"/>
        </w:rPr>
        <w:t>M</w:t>
      </w:r>
      <w:r w:rsidRPr="00C46F2A">
        <w:rPr>
          <w:rFonts w:ascii="Times New Roman" w:hAnsi="Times New Roman" w:cs="Times New Roman"/>
          <w:lang w:val="ru-RU"/>
        </w:rPr>
        <w:t xml:space="preserve">В </w:t>
      </w:r>
      <w:r w:rsidRPr="00C46F2A">
        <w:rPr>
          <w:rFonts w:ascii="Times New Roman" w:hAnsi="Times New Roman" w:cs="Times New Roman"/>
          <w:lang w:val="sr-Cyrl-CS"/>
        </w:rPr>
        <w:t>бр</w:t>
      </w:r>
      <w:r w:rsidR="00E972B1" w:rsidRPr="00C46F2A">
        <w:rPr>
          <w:rFonts w:ascii="Times New Roman" w:hAnsi="Times New Roman" w:cs="Times New Roman"/>
          <w:lang w:val="sr-Cyrl-CS"/>
        </w:rPr>
        <w:t>…</w:t>
      </w:r>
      <w:r w:rsidR="00E972B1" w:rsidRPr="00C46F2A">
        <w:rPr>
          <w:rFonts w:ascii="Times New Roman" w:hAnsi="Times New Roman" w:cs="Times New Roman"/>
        </w:rPr>
        <w:t>…………</w:t>
      </w:r>
      <w:r w:rsidRPr="00C46F2A">
        <w:rPr>
          <w:rFonts w:ascii="Times New Roman" w:hAnsi="Times New Roman" w:cs="Times New Roman"/>
          <w:lang w:val="sr-Cyrl-CS"/>
        </w:rPr>
        <w:t xml:space="preserve"> од </w:t>
      </w:r>
      <w:r w:rsidR="00E972B1" w:rsidRPr="00C46F2A">
        <w:rPr>
          <w:rFonts w:ascii="Times New Roman" w:hAnsi="Times New Roman" w:cs="Times New Roman"/>
        </w:rPr>
        <w:t>………………………</w:t>
      </w:r>
      <w:r w:rsidRPr="00C46F2A">
        <w:rPr>
          <w:rFonts w:ascii="Times New Roman" w:hAnsi="Times New Roman" w:cs="Times New Roman"/>
          <w:lang w:val="sr-Cyrl-CS"/>
        </w:rPr>
        <w:t>.</w:t>
      </w:r>
      <w:r w:rsidRPr="00C46F2A">
        <w:rPr>
          <w:rFonts w:ascii="Times New Roman" w:hAnsi="Times New Roman" w:cs="Times New Roman"/>
          <w:lang w:val="ru-RU"/>
        </w:rPr>
        <w:t>год.и прихваћена од стране стручне комисије Купца.</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2.</w:t>
      </w:r>
    </w:p>
    <w:p w:rsidR="008C6CED" w:rsidRPr="00C46F2A" w:rsidRDefault="008C6CED" w:rsidP="008C6CED">
      <w:pPr>
        <w:jc w:val="both"/>
        <w:rPr>
          <w:rFonts w:ascii="Times New Roman" w:hAnsi="Times New Roman" w:cs="Times New Roman"/>
          <w:b/>
          <w:bCs/>
        </w:rPr>
      </w:pPr>
      <w:r w:rsidRPr="00C46F2A">
        <w:rPr>
          <w:rFonts w:ascii="Times New Roman" w:hAnsi="Times New Roman" w:cs="Times New Roman"/>
          <w:b/>
          <w:bCs/>
        </w:rPr>
        <w:lastRenderedPageBreak/>
        <w:t>Ц</w:t>
      </w:r>
      <w:r w:rsidRPr="00C46F2A">
        <w:rPr>
          <w:rFonts w:ascii="Times New Roman" w:hAnsi="Times New Roman" w:cs="Times New Roman"/>
          <w:b/>
          <w:bCs/>
          <w:lang w:val="sl-SI"/>
        </w:rPr>
        <w:t>ЕНА</w:t>
      </w:r>
      <w:r w:rsidRPr="00C46F2A">
        <w:rPr>
          <w:rFonts w:ascii="Times New Roman" w:hAnsi="Times New Roman" w:cs="Times New Roman"/>
          <w:b/>
          <w:bCs/>
          <w:lang w:val="ru-RU"/>
        </w:rPr>
        <w:t>:</w:t>
      </w:r>
    </w:p>
    <w:p w:rsidR="008C6CED" w:rsidRPr="00C46F2A" w:rsidRDefault="008C6CED" w:rsidP="008C6CED">
      <w:pPr>
        <w:pStyle w:val="Default"/>
        <w:jc w:val="both"/>
        <w:rPr>
          <w:rFonts w:ascii="Times New Roman" w:hAnsi="Times New Roman" w:cs="Times New Roman"/>
          <w:b/>
          <w:color w:val="auto"/>
          <w:sz w:val="22"/>
          <w:szCs w:val="22"/>
        </w:rPr>
      </w:pPr>
      <w:r w:rsidRPr="00C46F2A">
        <w:rPr>
          <w:rFonts w:ascii="Times New Roman" w:hAnsi="Times New Roman" w:cs="Times New Roman"/>
          <w:color w:val="auto"/>
          <w:sz w:val="22"/>
          <w:szCs w:val="22"/>
        </w:rPr>
        <w:t xml:space="preserve">Укупна цена добара по партијама за које се закључује уговор и </w:t>
      </w:r>
      <w:r w:rsidRPr="00C46F2A">
        <w:rPr>
          <w:rFonts w:ascii="Times New Roman" w:hAnsi="Times New Roman" w:cs="Times New Roman"/>
          <w:color w:val="auto"/>
          <w:sz w:val="22"/>
          <w:szCs w:val="22"/>
          <w:lang w:val="ru-RU"/>
        </w:rPr>
        <w:t xml:space="preserve">која је дата у понуди Продавца </w:t>
      </w:r>
      <w:r w:rsidRPr="00C46F2A">
        <w:rPr>
          <w:rFonts w:ascii="Times New Roman" w:hAnsi="Times New Roman" w:cs="Times New Roman"/>
          <w:b/>
          <w:sz w:val="22"/>
          <w:szCs w:val="22"/>
          <w:lang w:val="sr-Cyrl-CS"/>
        </w:rPr>
        <w:t xml:space="preserve">под бројем </w:t>
      </w:r>
      <w:r w:rsidR="00E972B1" w:rsidRPr="00C46F2A">
        <w:rPr>
          <w:rFonts w:ascii="Times New Roman" w:hAnsi="Times New Roman" w:cs="Times New Roman"/>
          <w:b/>
          <w:sz w:val="22"/>
          <w:szCs w:val="22"/>
        </w:rPr>
        <w:t>…………..</w:t>
      </w:r>
      <w:r w:rsidRPr="00C46F2A">
        <w:rPr>
          <w:rFonts w:ascii="Times New Roman" w:hAnsi="Times New Roman" w:cs="Times New Roman"/>
          <w:b/>
          <w:sz w:val="22"/>
          <w:szCs w:val="22"/>
          <w:lang w:val="sr-Cyrl-CS"/>
        </w:rPr>
        <w:t xml:space="preserve"> дана </w:t>
      </w:r>
      <w:r w:rsidR="00E972B1" w:rsidRPr="00C46F2A">
        <w:rPr>
          <w:rFonts w:ascii="Times New Roman" w:hAnsi="Times New Roman" w:cs="Times New Roman"/>
          <w:b/>
          <w:sz w:val="22"/>
          <w:szCs w:val="22"/>
        </w:rPr>
        <w:t>……………..</w:t>
      </w:r>
      <w:r w:rsidRPr="00C46F2A">
        <w:rPr>
          <w:rFonts w:ascii="Times New Roman" w:hAnsi="Times New Roman" w:cs="Times New Roman"/>
          <w:b/>
          <w:sz w:val="22"/>
          <w:szCs w:val="22"/>
          <w:lang w:val="sr-Cyrl-CS"/>
        </w:rPr>
        <w:t xml:space="preserve">.године у </w:t>
      </w:r>
      <w:r w:rsidR="00E972B1" w:rsidRPr="00C46F2A">
        <w:rPr>
          <w:rFonts w:ascii="Times New Roman" w:hAnsi="Times New Roman" w:cs="Times New Roman"/>
          <w:b/>
          <w:sz w:val="22"/>
          <w:szCs w:val="22"/>
        </w:rPr>
        <w:t>…</w:t>
      </w:r>
      <w:r w:rsidRPr="00C46F2A">
        <w:rPr>
          <w:rFonts w:ascii="Times New Roman" w:hAnsi="Times New Roman" w:cs="Times New Roman"/>
          <w:b/>
          <w:sz w:val="22"/>
          <w:szCs w:val="22"/>
          <w:lang w:val="sr-Cyrl-CS"/>
        </w:rPr>
        <w:t xml:space="preserve"> часова и </w:t>
      </w:r>
      <w:r w:rsidR="00E972B1" w:rsidRPr="00C46F2A">
        <w:rPr>
          <w:rFonts w:ascii="Times New Roman" w:hAnsi="Times New Roman" w:cs="Times New Roman"/>
          <w:b/>
          <w:sz w:val="22"/>
          <w:szCs w:val="22"/>
        </w:rPr>
        <w:t>……..</w:t>
      </w:r>
      <w:r w:rsidRPr="00C46F2A">
        <w:rPr>
          <w:rFonts w:ascii="Times New Roman" w:hAnsi="Times New Roman" w:cs="Times New Roman"/>
          <w:b/>
          <w:sz w:val="22"/>
          <w:szCs w:val="22"/>
          <w:lang w:val="sr-Cyrl-CS"/>
        </w:rPr>
        <w:t xml:space="preserve"> минута</w:t>
      </w:r>
      <w:r w:rsidRPr="00C46F2A">
        <w:rPr>
          <w:rFonts w:ascii="Times New Roman" w:hAnsi="Times New Roman" w:cs="Times New Roman"/>
          <w:sz w:val="22"/>
          <w:szCs w:val="22"/>
          <w:lang w:val="sr-Cyrl-CS"/>
        </w:rPr>
        <w:t xml:space="preserve">,  </w:t>
      </w:r>
      <w:r w:rsidRPr="00C46F2A">
        <w:rPr>
          <w:rFonts w:ascii="Times New Roman" w:hAnsi="Times New Roman" w:cs="Times New Roman"/>
          <w:b/>
          <w:color w:val="auto"/>
          <w:sz w:val="22"/>
          <w:szCs w:val="22"/>
        </w:rPr>
        <w:t xml:space="preserve">износи </w:t>
      </w:r>
      <w:r w:rsidR="00E972B1" w:rsidRPr="00C46F2A">
        <w:rPr>
          <w:rFonts w:ascii="Times New Roman" w:hAnsi="Times New Roman" w:cs="Times New Roman"/>
          <w:b/>
          <w:color w:val="auto"/>
          <w:sz w:val="22"/>
          <w:szCs w:val="22"/>
        </w:rPr>
        <w:t>…………………</w:t>
      </w:r>
      <w:r w:rsidRPr="00C46F2A">
        <w:rPr>
          <w:rFonts w:ascii="Times New Roman" w:hAnsi="Times New Roman" w:cs="Times New Roman"/>
          <w:b/>
          <w:color w:val="auto"/>
          <w:sz w:val="22"/>
          <w:szCs w:val="22"/>
          <w:lang w:val="sr-Cyrl-CS"/>
        </w:rPr>
        <w:t xml:space="preserve"> </w:t>
      </w:r>
      <w:r w:rsidRPr="00C46F2A">
        <w:rPr>
          <w:rFonts w:ascii="Times New Roman" w:hAnsi="Times New Roman" w:cs="Times New Roman"/>
          <w:b/>
          <w:color w:val="auto"/>
          <w:sz w:val="22"/>
          <w:szCs w:val="22"/>
        </w:rPr>
        <w:t xml:space="preserve">динара без пдв-а, а </w:t>
      </w:r>
      <w:r w:rsidR="00E972B1" w:rsidRPr="00C46F2A">
        <w:rPr>
          <w:rFonts w:ascii="Times New Roman" w:hAnsi="Times New Roman" w:cs="Times New Roman"/>
          <w:b/>
          <w:color w:val="auto"/>
          <w:sz w:val="22"/>
          <w:szCs w:val="22"/>
        </w:rPr>
        <w:t>………………..</w:t>
      </w:r>
      <w:r w:rsidRPr="00C46F2A">
        <w:rPr>
          <w:rFonts w:ascii="Times New Roman" w:hAnsi="Times New Roman" w:cs="Times New Roman"/>
          <w:b/>
          <w:color w:val="auto"/>
          <w:sz w:val="22"/>
          <w:szCs w:val="22"/>
          <w:lang w:val="sr-Cyrl-CS"/>
        </w:rPr>
        <w:t xml:space="preserve"> </w:t>
      </w:r>
      <w:r w:rsidRPr="00C46F2A">
        <w:rPr>
          <w:rFonts w:ascii="Times New Roman" w:hAnsi="Times New Roman" w:cs="Times New Roman"/>
          <w:b/>
          <w:color w:val="auto"/>
          <w:sz w:val="22"/>
          <w:szCs w:val="22"/>
        </w:rPr>
        <w:t xml:space="preserve">динара са пдв-ом. </w:t>
      </w:r>
    </w:p>
    <w:p w:rsidR="008C6CED" w:rsidRPr="00C46F2A" w:rsidRDefault="008C6CED" w:rsidP="008C6CED">
      <w:pPr>
        <w:pStyle w:val="Default"/>
        <w:jc w:val="both"/>
        <w:rPr>
          <w:rFonts w:ascii="Times New Roman" w:hAnsi="Times New Roman" w:cs="Times New Roman"/>
          <w:color w:val="auto"/>
          <w:sz w:val="22"/>
          <w:szCs w:val="22"/>
        </w:rPr>
      </w:pPr>
      <w:r w:rsidRPr="00C46F2A">
        <w:rPr>
          <w:rFonts w:ascii="Times New Roman" w:hAnsi="Times New Roman" w:cs="Times New Roman"/>
          <w:color w:val="auto"/>
          <w:sz w:val="22"/>
          <w:szCs w:val="22"/>
        </w:rPr>
        <w:t xml:space="preserve">Цена подразумева F-co </w:t>
      </w:r>
      <w:r w:rsidRPr="00C46F2A">
        <w:rPr>
          <w:rFonts w:ascii="Times New Roman" w:hAnsi="Times New Roman" w:cs="Times New Roman"/>
          <w:color w:val="auto"/>
          <w:sz w:val="22"/>
          <w:szCs w:val="22"/>
          <w:lang w:val="sr-Cyrl-CS"/>
        </w:rPr>
        <w:t>Дом здравља ''Др Верољуб Цакић'' Мајданпек</w:t>
      </w:r>
      <w:r w:rsidRPr="00C46F2A">
        <w:rPr>
          <w:rFonts w:ascii="Times New Roman" w:hAnsi="Times New Roman" w:cs="Times New Roman"/>
          <w:color w:val="auto"/>
          <w:sz w:val="22"/>
          <w:szCs w:val="22"/>
        </w:rPr>
        <w:t xml:space="preserve">. </w:t>
      </w:r>
    </w:p>
    <w:p w:rsidR="008C6CED" w:rsidRPr="00C46F2A" w:rsidRDefault="008C6CED" w:rsidP="008C6CED">
      <w:pPr>
        <w:jc w:val="both"/>
        <w:rPr>
          <w:rFonts w:ascii="Times New Roman" w:hAnsi="Times New Roman" w:cs="Times New Roman"/>
        </w:rPr>
      </w:pPr>
      <w:r w:rsidRPr="00C46F2A">
        <w:rPr>
          <w:rFonts w:ascii="Times New Roman" w:hAnsi="Times New Roman" w:cs="Times New Roman"/>
        </w:rPr>
        <w:t>Уговорне цене из члана 2.овог уговора су фиксне, а уговарачи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3.</w:t>
      </w:r>
    </w:p>
    <w:p w:rsidR="008C6CED" w:rsidRPr="00C46F2A" w:rsidRDefault="008C6CED" w:rsidP="008C6CED">
      <w:pPr>
        <w:jc w:val="both"/>
        <w:rPr>
          <w:rFonts w:ascii="Times New Roman" w:hAnsi="Times New Roman" w:cs="Times New Roman"/>
          <w:lang w:val="ru-RU"/>
        </w:rPr>
      </w:pPr>
      <w:r w:rsidRPr="00C46F2A">
        <w:rPr>
          <w:rFonts w:ascii="Times New Roman" w:hAnsi="Times New Roman" w:cs="Times New Roman"/>
          <w:b/>
          <w:bCs/>
          <w:lang w:val="sl-SI"/>
        </w:rPr>
        <w:t>РОК И НАЧИН ПЛАЋАЊА</w:t>
      </w:r>
      <w:r w:rsidRPr="00C46F2A">
        <w:rPr>
          <w:rFonts w:ascii="Times New Roman" w:hAnsi="Times New Roman" w:cs="Times New Roman"/>
          <w:b/>
          <w:bCs/>
          <w:lang w:val="ru-RU"/>
        </w:rPr>
        <w:t>:</w:t>
      </w:r>
    </w:p>
    <w:p w:rsidR="008C6CED" w:rsidRPr="00C46F2A" w:rsidRDefault="008C6CED" w:rsidP="008C6CED">
      <w:pPr>
        <w:jc w:val="both"/>
        <w:rPr>
          <w:rFonts w:ascii="Times New Roman" w:hAnsi="Times New Roman" w:cs="Times New Roman"/>
        </w:rPr>
      </w:pPr>
      <w:r w:rsidRPr="00C46F2A">
        <w:rPr>
          <w:rFonts w:ascii="Times New Roman" w:hAnsi="Times New Roman" w:cs="Times New Roman"/>
          <w:lang w:val="sl-SI"/>
        </w:rPr>
        <w:t>Купац се об</w:t>
      </w:r>
      <w:r w:rsidRPr="00C46F2A">
        <w:rPr>
          <w:rFonts w:ascii="Times New Roman" w:hAnsi="Times New Roman" w:cs="Times New Roman"/>
          <w:lang w:val="ru-RU"/>
        </w:rPr>
        <w:t xml:space="preserve">авезује </w:t>
      </w:r>
      <w:r w:rsidRPr="00C46F2A">
        <w:rPr>
          <w:rFonts w:ascii="Times New Roman" w:hAnsi="Times New Roman" w:cs="Times New Roman"/>
          <w:lang w:val="sl-SI"/>
        </w:rPr>
        <w:t xml:space="preserve">да плаћање по овом Уговору изврши према </w:t>
      </w:r>
      <w:r w:rsidRPr="00C46F2A">
        <w:rPr>
          <w:rFonts w:ascii="Times New Roman" w:hAnsi="Times New Roman" w:cs="Times New Roman"/>
          <w:lang w:val="sr-Cyrl-CS"/>
        </w:rPr>
        <w:t>захтевима садржаним у Упутству понуђачима како да сачине понуду</w:t>
      </w:r>
      <w:r w:rsidRPr="00C46F2A">
        <w:rPr>
          <w:rFonts w:ascii="Times New Roman" w:hAnsi="Times New Roman" w:cs="Times New Roman"/>
          <w:lang w:val="sl-SI"/>
        </w:rPr>
        <w:t>, кој</w:t>
      </w:r>
      <w:r w:rsidRPr="00C46F2A">
        <w:rPr>
          <w:rFonts w:ascii="Times New Roman" w:hAnsi="Times New Roman" w:cs="Times New Roman"/>
          <w:lang w:val="sr-Cyrl-CS"/>
        </w:rPr>
        <w:t xml:space="preserve">екао </w:t>
      </w:r>
      <w:r w:rsidRPr="00C46F2A">
        <w:rPr>
          <w:rFonts w:ascii="Times New Roman" w:hAnsi="Times New Roman" w:cs="Times New Roman"/>
          <w:lang w:val="sl-SI"/>
        </w:rPr>
        <w:t xml:space="preserve">саставни део </w:t>
      </w:r>
      <w:r w:rsidRPr="00C46F2A">
        <w:rPr>
          <w:rFonts w:ascii="Times New Roman" w:hAnsi="Times New Roman" w:cs="Times New Roman"/>
          <w:lang w:val="sr-Cyrl-CS"/>
        </w:rPr>
        <w:t>Конкурсне документације</w:t>
      </w:r>
      <w:r w:rsidRPr="00C46F2A">
        <w:rPr>
          <w:rFonts w:ascii="Times New Roman" w:hAnsi="Times New Roman" w:cs="Times New Roman"/>
        </w:rPr>
        <w:t xml:space="preserve"> садржи да ће се плаћање вршити вирмански, одложено</w:t>
      </w:r>
      <w:r w:rsidR="00E972B1" w:rsidRPr="00C46F2A">
        <w:rPr>
          <w:rFonts w:ascii="Times New Roman" w:hAnsi="Times New Roman" w:cs="Times New Roman"/>
        </w:rPr>
        <w:t xml:space="preserve"> </w:t>
      </w:r>
      <w:r w:rsidR="00E972B1" w:rsidRPr="00C46F2A">
        <w:rPr>
          <w:rFonts w:ascii="Times New Roman" w:hAnsi="Times New Roman" w:cs="Times New Roman"/>
          <w:lang w:val="sr-Cyrl-CS"/>
        </w:rPr>
        <w:t xml:space="preserve"> у року од </w:t>
      </w:r>
      <w:r w:rsidR="00BB3509" w:rsidRPr="00C46F2A">
        <w:rPr>
          <w:rFonts w:ascii="Times New Roman" w:hAnsi="Times New Roman" w:cs="Times New Roman"/>
          <w:lang w:val="sr-Cyrl-CS"/>
        </w:rPr>
        <w:t>45</w:t>
      </w:r>
      <w:r w:rsidR="00E972B1" w:rsidRPr="00C46F2A">
        <w:rPr>
          <w:rFonts w:ascii="Times New Roman" w:hAnsi="Times New Roman" w:cs="Times New Roman"/>
          <w:lang w:val="sr-Cyrl-CS"/>
        </w:rPr>
        <w:t xml:space="preserve"> дана, а </w:t>
      </w:r>
      <w:r w:rsidRPr="00C46F2A">
        <w:rPr>
          <w:rFonts w:ascii="Times New Roman" w:hAnsi="Times New Roman" w:cs="Times New Roman"/>
          <w:lang w:val="sr-Cyrl-CS"/>
        </w:rPr>
        <w:t xml:space="preserve"> </w:t>
      </w:r>
      <w:r w:rsidRPr="00C46F2A">
        <w:rPr>
          <w:rFonts w:ascii="Times New Roman" w:hAnsi="Times New Roman" w:cs="Times New Roman"/>
        </w:rPr>
        <w:t>на основу испостављених фактура.</w:t>
      </w:r>
    </w:p>
    <w:p w:rsidR="008C6CED" w:rsidRPr="00C46F2A" w:rsidRDefault="008C6CED" w:rsidP="008C6CED">
      <w:pPr>
        <w:jc w:val="both"/>
        <w:rPr>
          <w:rFonts w:ascii="Times New Roman" w:hAnsi="Times New Roman" w:cs="Times New Roman"/>
        </w:rPr>
      </w:pPr>
      <w:r w:rsidRPr="00C46F2A">
        <w:rPr>
          <w:rFonts w:ascii="Times New Roman" w:hAnsi="Times New Roman" w:cs="Times New Roman"/>
        </w:rP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sidRPr="00C46F2A">
        <w:rPr>
          <w:rFonts w:ascii="Times New Roman" w:hAnsi="Times New Roman" w:cs="Times New Roman"/>
          <w:lang w:val="sr-Cyrl-CS"/>
        </w:rPr>
        <w:t xml:space="preserve"> </w:t>
      </w:r>
      <w:r w:rsidRPr="00C46F2A">
        <w:rPr>
          <w:rFonts w:ascii="Times New Roman" w:hAnsi="Times New Roman" w:cs="Times New Roman"/>
        </w:rPr>
        <w:t>утврђивање</w:t>
      </w:r>
      <w:r w:rsidRPr="00C46F2A">
        <w:rPr>
          <w:rFonts w:ascii="Times New Roman" w:hAnsi="Times New Roman" w:cs="Times New Roman"/>
          <w:lang w:val="sr-Cyrl-CS"/>
        </w:rPr>
        <w:t xml:space="preserve"> </w:t>
      </w:r>
      <w:r w:rsidRPr="00C46F2A">
        <w:rPr>
          <w:rFonts w:ascii="Times New Roman" w:hAnsi="Times New Roman" w:cs="Times New Roman"/>
        </w:rPr>
        <w:t>природе</w:t>
      </w:r>
      <w:r w:rsidRPr="00C46F2A">
        <w:rPr>
          <w:rFonts w:ascii="Times New Roman" w:hAnsi="Times New Roman" w:cs="Times New Roman"/>
          <w:lang w:val="sr-Cyrl-CS"/>
        </w:rPr>
        <w:t xml:space="preserve"> </w:t>
      </w:r>
      <w:r w:rsidRPr="00C46F2A">
        <w:rPr>
          <w:rFonts w:ascii="Times New Roman" w:hAnsi="Times New Roman" w:cs="Times New Roman"/>
        </w:rPr>
        <w:t>расхода</w:t>
      </w:r>
      <w:r w:rsidRPr="00C46F2A">
        <w:rPr>
          <w:rFonts w:ascii="Times New Roman" w:hAnsi="Times New Roman" w:cs="Times New Roman"/>
          <w:lang w:val="sr-Cyrl-CS"/>
        </w:rPr>
        <w:t xml:space="preserve"> </w:t>
      </w:r>
      <w:r w:rsidRPr="00C46F2A">
        <w:rPr>
          <w:rFonts w:ascii="Times New Roman" w:hAnsi="Times New Roman" w:cs="Times New Roman"/>
        </w:rPr>
        <w:t>и</w:t>
      </w:r>
      <w:r w:rsidRPr="00C46F2A">
        <w:rPr>
          <w:rFonts w:ascii="Times New Roman" w:hAnsi="Times New Roman" w:cs="Times New Roman"/>
          <w:lang w:val="sr-Cyrl-CS"/>
        </w:rPr>
        <w:t xml:space="preserve"> </w:t>
      </w:r>
      <w:r w:rsidRPr="00C46F2A">
        <w:rPr>
          <w:rFonts w:ascii="Times New Roman" w:hAnsi="Times New Roman" w:cs="Times New Roman"/>
        </w:rPr>
        <w:t>условима</w:t>
      </w:r>
      <w:r w:rsidRPr="00C46F2A">
        <w:rPr>
          <w:rFonts w:ascii="Times New Roman" w:hAnsi="Times New Roman" w:cs="Times New Roman"/>
          <w:lang w:val="sr-Cyrl-CS"/>
        </w:rPr>
        <w:t xml:space="preserve"> </w:t>
      </w:r>
      <w:r w:rsidRPr="00C46F2A">
        <w:rPr>
          <w:rFonts w:ascii="Times New Roman" w:hAnsi="Times New Roman" w:cs="Times New Roman"/>
        </w:rPr>
        <w:t>и</w:t>
      </w:r>
      <w:r w:rsidRPr="00C46F2A">
        <w:rPr>
          <w:rFonts w:ascii="Times New Roman" w:hAnsi="Times New Roman" w:cs="Times New Roman"/>
          <w:lang w:val="sr-Cyrl-CS"/>
        </w:rPr>
        <w:t xml:space="preserve"> </w:t>
      </w:r>
      <w:r w:rsidRPr="00C46F2A">
        <w:rPr>
          <w:rFonts w:ascii="Times New Roman" w:hAnsi="Times New Roman" w:cs="Times New Roman"/>
        </w:rPr>
        <w:t>начин</w:t>
      </w:r>
      <w:r w:rsidRPr="00C46F2A">
        <w:rPr>
          <w:rFonts w:ascii="Times New Roman" w:hAnsi="Times New Roman" w:cs="Times New Roman"/>
          <w:lang w:val="sr-Cyrl-CS"/>
        </w:rPr>
        <w:t xml:space="preserve"> </w:t>
      </w:r>
      <w:r w:rsidRPr="00C46F2A">
        <w:rPr>
          <w:rFonts w:ascii="Times New Roman" w:hAnsi="Times New Roman" w:cs="Times New Roman"/>
        </w:rPr>
        <w:t>уприбављања</w:t>
      </w:r>
      <w:r w:rsidRPr="00C46F2A">
        <w:rPr>
          <w:rFonts w:ascii="Times New Roman" w:hAnsi="Times New Roman" w:cs="Times New Roman"/>
          <w:lang w:val="sr-Cyrl-CS"/>
        </w:rPr>
        <w:t xml:space="preserve"> </w:t>
      </w:r>
      <w:r w:rsidRPr="00C46F2A">
        <w:rPr>
          <w:rFonts w:ascii="Times New Roman" w:hAnsi="Times New Roman" w:cs="Times New Roman"/>
        </w:rPr>
        <w:t>сагласности закључивање</w:t>
      </w:r>
      <w:r w:rsidRPr="00C46F2A">
        <w:rPr>
          <w:rFonts w:ascii="Times New Roman" w:hAnsi="Times New Roman" w:cs="Times New Roman"/>
          <w:lang w:val="sr-Cyrl-CS"/>
        </w:rPr>
        <w:t xml:space="preserve"> </w:t>
      </w:r>
      <w:r w:rsidRPr="00C46F2A">
        <w:rPr>
          <w:rFonts w:ascii="Times New Roman" w:hAnsi="Times New Roman" w:cs="Times New Roman"/>
        </w:rPr>
        <w:t>одређених</w:t>
      </w:r>
      <w:r w:rsidRPr="00C46F2A">
        <w:rPr>
          <w:rFonts w:ascii="Times New Roman" w:hAnsi="Times New Roman" w:cs="Times New Roman"/>
          <w:lang w:val="sr-Cyrl-CS"/>
        </w:rPr>
        <w:t xml:space="preserve"> </w:t>
      </w:r>
      <w:r w:rsidRPr="00C46F2A">
        <w:rPr>
          <w:rFonts w:ascii="Times New Roman" w:hAnsi="Times New Roman" w:cs="Times New Roman"/>
        </w:rPr>
        <w:t>уговора који</w:t>
      </w:r>
      <w:r w:rsidRPr="00C46F2A">
        <w:rPr>
          <w:rFonts w:ascii="Times New Roman" w:hAnsi="Times New Roman" w:cs="Times New Roman"/>
          <w:lang w:val="sr-Cyrl-CS"/>
        </w:rPr>
        <w:t xml:space="preserve"> </w:t>
      </w:r>
      <w:r w:rsidRPr="00C46F2A">
        <w:rPr>
          <w:rFonts w:ascii="Times New Roman" w:hAnsi="Times New Roman" w:cs="Times New Roman"/>
        </w:rPr>
        <w:t>због</w:t>
      </w:r>
      <w:r w:rsidRPr="00C46F2A">
        <w:rPr>
          <w:rFonts w:ascii="Times New Roman" w:hAnsi="Times New Roman" w:cs="Times New Roman"/>
          <w:lang w:val="sr-Cyrl-CS"/>
        </w:rPr>
        <w:t xml:space="preserve"> </w:t>
      </w:r>
      <w:r w:rsidRPr="00C46F2A">
        <w:rPr>
          <w:rFonts w:ascii="Times New Roman" w:hAnsi="Times New Roman" w:cs="Times New Roman"/>
        </w:rPr>
        <w:t>расхода</w:t>
      </w:r>
      <w:r w:rsidRPr="00C46F2A">
        <w:rPr>
          <w:rFonts w:ascii="Times New Roman" w:hAnsi="Times New Roman" w:cs="Times New Roman"/>
          <w:lang w:val="sr-Cyrl-CS"/>
        </w:rPr>
        <w:t xml:space="preserve"> </w:t>
      </w:r>
      <w:r w:rsidRPr="00C46F2A">
        <w:rPr>
          <w:rFonts w:ascii="Times New Roman" w:hAnsi="Times New Roman" w:cs="Times New Roman"/>
        </w:rPr>
        <w:t>захтевај</w:t>
      </w:r>
      <w:r w:rsidRPr="00C46F2A">
        <w:rPr>
          <w:rFonts w:ascii="Times New Roman" w:hAnsi="Times New Roman" w:cs="Times New Roman"/>
          <w:lang w:val="sr-Cyrl-CS"/>
        </w:rPr>
        <w:t xml:space="preserve"> </w:t>
      </w:r>
      <w:r w:rsidRPr="00C46F2A">
        <w:rPr>
          <w:rFonts w:ascii="Times New Roman" w:hAnsi="Times New Roman" w:cs="Times New Roman"/>
        </w:rPr>
        <w:t>уплаћање</w:t>
      </w:r>
      <w:r w:rsidRPr="00C46F2A">
        <w:rPr>
          <w:rFonts w:ascii="Times New Roman" w:hAnsi="Times New Roman" w:cs="Times New Roman"/>
          <w:lang w:val="sr-Cyrl-CS"/>
        </w:rPr>
        <w:t xml:space="preserve"> </w:t>
      </w:r>
      <w:r w:rsidRPr="00C46F2A">
        <w:rPr>
          <w:rFonts w:ascii="Times New Roman" w:hAnsi="Times New Roman" w:cs="Times New Roman"/>
        </w:rPr>
        <w:t>увише</w:t>
      </w:r>
      <w:r w:rsidRPr="00C46F2A">
        <w:rPr>
          <w:rFonts w:ascii="Times New Roman" w:hAnsi="Times New Roman" w:cs="Times New Roman"/>
          <w:lang w:val="sr-Cyrl-CS"/>
        </w:rPr>
        <w:t xml:space="preserve"> </w:t>
      </w:r>
      <w:r w:rsidRPr="00C46F2A">
        <w:rPr>
          <w:rFonts w:ascii="Times New Roman" w:hAnsi="Times New Roman" w:cs="Times New Roman"/>
        </w:rPr>
        <w:t>година</w:t>
      </w:r>
      <w:r w:rsidRPr="00C46F2A">
        <w:rPr>
          <w:rFonts w:ascii="Times New Roman" w:hAnsi="Times New Roman" w:cs="Times New Roman"/>
          <w:lang w:val="sr-Cyrl-CS"/>
        </w:rPr>
        <w:t>(</w:t>
      </w:r>
      <w:r w:rsidRPr="00C46F2A">
        <w:rPr>
          <w:rFonts w:ascii="Times New Roman" w:hAnsi="Times New Roman" w:cs="Times New Roman"/>
        </w:rPr>
        <w:t>„Сл. гласникРС“ бр. 21 од</w:t>
      </w:r>
      <w:r w:rsidRPr="00C46F2A">
        <w:rPr>
          <w:rFonts w:ascii="Times New Roman" w:hAnsi="Times New Roman" w:cs="Times New Roman"/>
          <w:lang w:val="sr-Cyrl-CS"/>
        </w:rPr>
        <w:t xml:space="preserve"> </w:t>
      </w:r>
      <w:r w:rsidRPr="00C46F2A">
        <w:rPr>
          <w:rFonts w:ascii="Times New Roman" w:hAnsi="Times New Roman" w:cs="Times New Roman"/>
        </w:rPr>
        <w:t>22.02.2014.год.)</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4.</w:t>
      </w:r>
    </w:p>
    <w:p w:rsidR="008C6CED" w:rsidRPr="00C46F2A" w:rsidRDefault="008C6CED" w:rsidP="008C6CED">
      <w:pPr>
        <w:rPr>
          <w:rFonts w:ascii="Times New Roman" w:hAnsi="Times New Roman" w:cs="Times New Roman"/>
          <w:lang w:val="ru-RU"/>
        </w:rPr>
      </w:pPr>
      <w:r w:rsidRPr="00C46F2A">
        <w:rPr>
          <w:rFonts w:ascii="Times New Roman" w:hAnsi="Times New Roman" w:cs="Times New Roman"/>
          <w:b/>
          <w:bCs/>
          <w:lang w:val="sl-SI"/>
        </w:rPr>
        <w:t>РОК ИСПОРУКЕ</w:t>
      </w:r>
      <w:r w:rsidRPr="00C46F2A">
        <w:rPr>
          <w:rFonts w:ascii="Times New Roman" w:hAnsi="Times New Roman" w:cs="Times New Roman"/>
          <w:b/>
          <w:bCs/>
          <w:lang w:val="ru-RU"/>
        </w:rPr>
        <w:t>:</w:t>
      </w:r>
    </w:p>
    <w:p w:rsidR="008C6CED" w:rsidRPr="00C46F2A" w:rsidRDefault="008C6CED" w:rsidP="008C6CED">
      <w:pPr>
        <w:jc w:val="both"/>
        <w:rPr>
          <w:rFonts w:ascii="Times New Roman" w:hAnsi="Times New Roman" w:cs="Times New Roman"/>
          <w:lang w:val="ru-RU"/>
        </w:rPr>
      </w:pPr>
      <w:r w:rsidRPr="00C46F2A">
        <w:rPr>
          <w:rFonts w:ascii="Times New Roman" w:hAnsi="Times New Roman" w:cs="Times New Roman"/>
          <w:lang w:val="ru-RU"/>
        </w:rPr>
        <w:t xml:space="preserve">Роба која је предмет овог Уговора </w:t>
      </w:r>
      <w:r w:rsidRPr="00C46F2A">
        <w:rPr>
          <w:rFonts w:ascii="Times New Roman" w:hAnsi="Times New Roman" w:cs="Times New Roman"/>
          <w:lang w:val="sl-SI"/>
        </w:rPr>
        <w:t>испоручиваће се на паритету Ф</w:t>
      </w:r>
      <w:r w:rsidRPr="00C46F2A">
        <w:rPr>
          <w:rFonts w:ascii="Times New Roman" w:hAnsi="Times New Roman" w:cs="Times New Roman"/>
          <w:lang w:val="ru-RU"/>
        </w:rPr>
        <w:t xml:space="preserve">-цо магацин </w:t>
      </w:r>
      <w:r w:rsidRPr="00C46F2A">
        <w:rPr>
          <w:rFonts w:ascii="Times New Roman" w:hAnsi="Times New Roman" w:cs="Times New Roman"/>
          <w:lang w:val="sl-SI"/>
        </w:rPr>
        <w:t>Купца</w:t>
      </w:r>
      <w:r w:rsidRPr="00C46F2A">
        <w:rPr>
          <w:rFonts w:ascii="Times New Roman" w:hAnsi="Times New Roman" w:cs="Times New Roman"/>
          <w:lang w:val="ru-RU"/>
        </w:rPr>
        <w:t>.</w:t>
      </w:r>
    </w:p>
    <w:p w:rsidR="008C6CED" w:rsidRPr="00C46F2A" w:rsidRDefault="008C6CED" w:rsidP="008C6CED">
      <w:pPr>
        <w:jc w:val="both"/>
        <w:rPr>
          <w:rFonts w:ascii="Times New Roman" w:hAnsi="Times New Roman" w:cs="Times New Roman"/>
          <w:lang w:val="sl-SI"/>
        </w:rPr>
      </w:pPr>
      <w:r w:rsidRPr="00C46F2A">
        <w:rPr>
          <w:rFonts w:ascii="Times New Roman" w:hAnsi="Times New Roman" w:cs="Times New Roman"/>
          <w:lang w:val="ru-RU"/>
        </w:rPr>
        <w:t xml:space="preserve">Продавац се обавезује да </w:t>
      </w:r>
      <w:r w:rsidRPr="00C46F2A">
        <w:rPr>
          <w:rFonts w:ascii="Times New Roman" w:hAnsi="Times New Roman" w:cs="Times New Roman"/>
          <w:lang w:val="sl-SI"/>
        </w:rPr>
        <w:t xml:space="preserve">ће целокупну уговорену количину испоручити Купцу у периоду од дванаест месеци од дана потписивања овог Уговора. </w:t>
      </w:r>
    </w:p>
    <w:p w:rsidR="008C6CED" w:rsidRPr="00C46F2A" w:rsidRDefault="008C6CED" w:rsidP="008C6CED">
      <w:pPr>
        <w:spacing w:line="240" w:lineRule="auto"/>
        <w:jc w:val="both"/>
        <w:rPr>
          <w:rFonts w:ascii="Times New Roman" w:eastAsia="Times New Roman" w:hAnsi="Times New Roman" w:cs="Times New Roman"/>
          <w:lang w:val="sr-Cyrl-CS"/>
        </w:rPr>
      </w:pPr>
      <w:r w:rsidRPr="00C46F2A">
        <w:rPr>
          <w:rFonts w:ascii="Times New Roman" w:hAnsi="Times New Roman" w:cs="Times New Roman"/>
          <w:lang w:val="sl-SI"/>
        </w:rPr>
        <w:t xml:space="preserve">Роба ће се испоручивати </w:t>
      </w:r>
      <w:r w:rsidRPr="00C46F2A">
        <w:rPr>
          <w:rFonts w:ascii="Times New Roman" w:hAnsi="Times New Roman" w:cs="Times New Roman"/>
          <w:lang w:val="sr-Cyrl-CS"/>
        </w:rPr>
        <w:t xml:space="preserve">сукцесивно </w:t>
      </w:r>
      <w:r w:rsidRPr="00C46F2A">
        <w:rPr>
          <w:rFonts w:ascii="Times New Roman" w:hAnsi="Times New Roman" w:cs="Times New Roman"/>
          <w:lang w:val="sl-SI"/>
        </w:rPr>
        <w:t>према писменој поруџбеници Купца, а према условима испоруке из понуде П</w:t>
      </w:r>
      <w:r w:rsidRPr="00C46F2A">
        <w:rPr>
          <w:rFonts w:ascii="Times New Roman" w:hAnsi="Times New Roman" w:cs="Times New Roman"/>
          <w:lang w:val="ru-RU"/>
        </w:rPr>
        <w:t>родавца</w:t>
      </w:r>
      <w:r w:rsidRPr="00C46F2A">
        <w:rPr>
          <w:rFonts w:ascii="Times New Roman" w:hAnsi="Times New Roman" w:cs="Times New Roman"/>
          <w:lang w:val="sl-SI"/>
        </w:rPr>
        <w:t>. Продужење рока испоруке толерисаће се само у случају више силе.</w:t>
      </w:r>
      <w:r w:rsidRPr="00C46F2A">
        <w:rPr>
          <w:rFonts w:ascii="Times New Roman" w:eastAsia="Times New Roman" w:hAnsi="Times New Roman" w:cs="Times New Roman"/>
          <w:lang w:val="sl-SI"/>
        </w:rPr>
        <w:t xml:space="preserve"> </w:t>
      </w:r>
    </w:p>
    <w:p w:rsidR="008C6CED" w:rsidRPr="00C46F2A" w:rsidRDefault="008C6CED" w:rsidP="008C6CED">
      <w:pPr>
        <w:spacing w:line="240" w:lineRule="auto"/>
        <w:jc w:val="both"/>
        <w:rPr>
          <w:rFonts w:ascii="Times New Roman" w:eastAsia="Times New Roman" w:hAnsi="Times New Roman" w:cs="Times New Roman"/>
        </w:rPr>
      </w:pPr>
      <w:r w:rsidRPr="00C46F2A">
        <w:rPr>
          <w:rFonts w:ascii="Times New Roman" w:eastAsia="Times New Roman" w:hAnsi="Times New Roman" w:cs="Times New Roman"/>
        </w:rPr>
        <w:t xml:space="preserve">Утрошком уговорене </w:t>
      </w:r>
      <w:r w:rsidRPr="00C46F2A">
        <w:rPr>
          <w:rFonts w:ascii="Times New Roman" w:eastAsia="Times New Roman" w:hAnsi="Times New Roman" w:cs="Times New Roman"/>
          <w:lang w:val="sr-Cyrl-CS"/>
        </w:rPr>
        <w:t>количине</w:t>
      </w:r>
      <w:r w:rsidRPr="00C46F2A">
        <w:rPr>
          <w:rFonts w:ascii="Times New Roman" w:eastAsia="Times New Roman" w:hAnsi="Times New Roman" w:cs="Times New Roman"/>
        </w:rPr>
        <w:t xml:space="preserve"> пре истека рока </w:t>
      </w:r>
      <w:r w:rsidRPr="00C46F2A">
        <w:rPr>
          <w:rFonts w:ascii="Times New Roman" w:eastAsia="Times New Roman" w:hAnsi="Times New Roman" w:cs="Times New Roman"/>
          <w:lang w:val="sr-Cyrl-CS"/>
        </w:rPr>
        <w:t>од годину дана</w:t>
      </w:r>
      <w:r w:rsidRPr="00C46F2A">
        <w:rPr>
          <w:rFonts w:ascii="Times New Roman" w:eastAsia="Times New Roman" w:hAnsi="Times New Roman" w:cs="Times New Roman"/>
        </w:rPr>
        <w:t>,овај Уговор престаје да важи.</w:t>
      </w:r>
    </w:p>
    <w:p w:rsidR="008C6CED" w:rsidRPr="00C46F2A" w:rsidRDefault="008C6CED" w:rsidP="008C6CED">
      <w:pPr>
        <w:spacing w:line="240" w:lineRule="auto"/>
        <w:jc w:val="both"/>
        <w:rPr>
          <w:rFonts w:ascii="Times New Roman" w:eastAsia="Times New Roman" w:hAnsi="Times New Roman" w:cs="Times New Roman"/>
        </w:rPr>
      </w:pPr>
      <w:r w:rsidRPr="00C46F2A">
        <w:rPr>
          <w:rFonts w:ascii="Times New Roman" w:eastAsia="Times New Roman" w:hAnsi="Times New Roman" w:cs="Times New Roman"/>
        </w:rPr>
        <w:t xml:space="preserve">     Обавезе кој</w:t>
      </w:r>
      <w:r w:rsidR="001E0171" w:rsidRPr="00C46F2A">
        <w:rPr>
          <w:rFonts w:ascii="Times New Roman" w:eastAsia="Times New Roman" w:hAnsi="Times New Roman" w:cs="Times New Roman"/>
        </w:rPr>
        <w:t xml:space="preserve">е ће наручилац измиривати у </w:t>
      </w:r>
      <w:r w:rsidR="00A04223">
        <w:rPr>
          <w:rFonts w:ascii="Times New Roman" w:eastAsia="Times New Roman" w:hAnsi="Times New Roman" w:cs="Times New Roman"/>
        </w:rPr>
        <w:t xml:space="preserve"> 20</w:t>
      </w:r>
      <w:r w:rsidR="00A04223">
        <w:rPr>
          <w:rFonts w:ascii="Times New Roman" w:eastAsia="Times New Roman" w:hAnsi="Times New Roman" w:cs="Times New Roman"/>
          <w:lang/>
        </w:rPr>
        <w:t>20</w:t>
      </w:r>
      <w:r w:rsidRPr="00C46F2A">
        <w:rPr>
          <w:rFonts w:ascii="Times New Roman" w:eastAsia="Times New Roman" w:hAnsi="Times New Roman" w:cs="Times New Roman"/>
        </w:rPr>
        <w:t xml:space="preserve">. години на име испоручених добара ће се плаћати у складу са расположивим </w:t>
      </w:r>
      <w:r w:rsidR="001E0171" w:rsidRPr="00C46F2A">
        <w:rPr>
          <w:rFonts w:ascii="Times New Roman" w:eastAsia="Times New Roman" w:hAnsi="Times New Roman" w:cs="Times New Roman"/>
        </w:rPr>
        <w:t>апропријацијама у буџету  у</w:t>
      </w:r>
      <w:r w:rsidR="00E972B1" w:rsidRPr="00C46F2A">
        <w:rPr>
          <w:rFonts w:ascii="Times New Roman" w:eastAsia="Times New Roman" w:hAnsi="Times New Roman" w:cs="Times New Roman"/>
        </w:rPr>
        <w:t xml:space="preserve"> </w:t>
      </w:r>
      <w:r w:rsidR="00A04223">
        <w:rPr>
          <w:rFonts w:ascii="Times New Roman" w:eastAsia="Times New Roman" w:hAnsi="Times New Roman" w:cs="Times New Roman"/>
        </w:rPr>
        <w:t>20</w:t>
      </w:r>
      <w:r w:rsidR="00A04223">
        <w:rPr>
          <w:rFonts w:ascii="Times New Roman" w:eastAsia="Times New Roman" w:hAnsi="Times New Roman" w:cs="Times New Roman"/>
          <w:lang/>
        </w:rPr>
        <w:t>20</w:t>
      </w:r>
      <w:r w:rsidRPr="00C46F2A">
        <w:rPr>
          <w:rFonts w:ascii="Times New Roman" w:eastAsia="Times New Roman" w:hAnsi="Times New Roman" w:cs="Times New Roman"/>
        </w:rPr>
        <w:t>. годину Купца.</w:t>
      </w:r>
    </w:p>
    <w:p w:rsidR="008C6CED" w:rsidRPr="00C46F2A" w:rsidRDefault="008C6CED" w:rsidP="008C6CED">
      <w:pPr>
        <w:spacing w:line="240" w:lineRule="auto"/>
        <w:jc w:val="both"/>
        <w:rPr>
          <w:rFonts w:ascii="Times New Roman" w:eastAsia="Times New Roman" w:hAnsi="Times New Roman" w:cs="Times New Roman"/>
        </w:rPr>
      </w:pPr>
      <w:r w:rsidRPr="00C46F2A">
        <w:rPr>
          <w:rFonts w:ascii="Times New Roman" w:eastAsia="Times New Roman" w:hAnsi="Times New Roman" w:cs="Times New Roman"/>
        </w:rPr>
        <w:t xml:space="preserve">      У случ</w:t>
      </w:r>
      <w:r w:rsidR="00E972B1" w:rsidRPr="00C46F2A">
        <w:rPr>
          <w:rFonts w:ascii="Times New Roman" w:eastAsia="Times New Roman" w:hAnsi="Times New Roman" w:cs="Times New Roman"/>
        </w:rPr>
        <w:t>ају да средства у буџету за 20</w:t>
      </w:r>
      <w:r w:rsidR="00A04223">
        <w:rPr>
          <w:rFonts w:ascii="Times New Roman" w:eastAsia="Times New Roman" w:hAnsi="Times New Roman" w:cs="Times New Roman"/>
          <w:lang/>
        </w:rPr>
        <w:t>20</w:t>
      </w:r>
      <w:r w:rsidRPr="00C46F2A">
        <w:rPr>
          <w:rFonts w:ascii="Times New Roman" w:eastAsia="Times New Roman" w:hAnsi="Times New Roman" w:cs="Times New Roman"/>
        </w:rPr>
        <w:t>. годину нису обезбеђена,односно буду одузета, овај уговор престаје да важи.</w:t>
      </w:r>
    </w:p>
    <w:p w:rsidR="008C6CED" w:rsidRPr="00C46F2A" w:rsidRDefault="008C6CED" w:rsidP="008C6CED">
      <w:pPr>
        <w:spacing w:line="240" w:lineRule="auto"/>
        <w:jc w:val="both"/>
        <w:rPr>
          <w:rFonts w:ascii="Times New Roman" w:eastAsia="Times New Roman" w:hAnsi="Times New Roman" w:cs="Times New Roman"/>
        </w:rPr>
      </w:pPr>
      <w:r w:rsidRPr="00C46F2A">
        <w:rPr>
          <w:rFonts w:ascii="Times New Roman" w:eastAsia="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8C6CED" w:rsidRPr="00C46F2A" w:rsidRDefault="008C6CED" w:rsidP="008C6CED">
      <w:pPr>
        <w:spacing w:line="240" w:lineRule="auto"/>
        <w:jc w:val="both"/>
        <w:rPr>
          <w:rFonts w:ascii="Times New Roman" w:eastAsia="Times New Roman" w:hAnsi="Times New Roman" w:cs="Times New Roman"/>
        </w:rPr>
      </w:pPr>
      <w:r w:rsidRPr="00C46F2A">
        <w:rPr>
          <w:rFonts w:ascii="Times New Roman" w:eastAsia="Times New Roman" w:hAnsi="Times New Roman" w:cs="Times New Roman"/>
        </w:rPr>
        <w:t xml:space="preserve">     Купац задржава право да не реализује целокупно уговорену количину добара по овом Уговору.</w:t>
      </w:r>
    </w:p>
    <w:p w:rsidR="008C6CED" w:rsidRPr="00C46F2A" w:rsidRDefault="008C6CED" w:rsidP="008C6CED">
      <w:pPr>
        <w:jc w:val="both"/>
        <w:rPr>
          <w:rFonts w:ascii="Times New Roman" w:hAnsi="Times New Roman" w:cs="Times New Roman"/>
          <w:lang w:val="sr-Cyrl-CS"/>
        </w:rPr>
      </w:pPr>
    </w:p>
    <w:p w:rsidR="008C6CED" w:rsidRPr="00C46F2A" w:rsidRDefault="008C6CED" w:rsidP="008C6CED">
      <w:pPr>
        <w:jc w:val="center"/>
        <w:rPr>
          <w:rFonts w:ascii="Times New Roman" w:hAnsi="Times New Roman" w:cs="Times New Roman"/>
          <w:b/>
          <w:bCs/>
          <w:lang w:val="sr-Cyrl-CS"/>
        </w:rPr>
      </w:pPr>
      <w:r w:rsidRPr="00C46F2A">
        <w:rPr>
          <w:rFonts w:ascii="Times New Roman" w:hAnsi="Times New Roman" w:cs="Times New Roman"/>
          <w:b/>
          <w:bCs/>
          <w:lang w:val="sl-SI"/>
        </w:rPr>
        <w:lastRenderedPageBreak/>
        <w:t>Члан 5.</w:t>
      </w:r>
    </w:p>
    <w:p w:rsidR="008C6CED" w:rsidRPr="00C46F2A" w:rsidRDefault="008C6CED" w:rsidP="008C6CED">
      <w:pPr>
        <w:ind w:left="142"/>
        <w:jc w:val="both"/>
        <w:rPr>
          <w:rFonts w:ascii="Times New Roman" w:hAnsi="Times New Roman" w:cs="Times New Roman"/>
          <w:lang w:val="sr-Cyrl-CS"/>
        </w:rPr>
      </w:pPr>
      <w:r w:rsidRPr="00C46F2A">
        <w:rPr>
          <w:rFonts w:ascii="Times New Roman" w:hAnsi="Times New Roman" w:cs="Times New Roman"/>
          <w:lang w:val="sl-SI"/>
        </w:rPr>
        <w:t>Уколико П</w:t>
      </w:r>
      <w:r w:rsidRPr="00C46F2A">
        <w:rPr>
          <w:rFonts w:ascii="Times New Roman" w:hAnsi="Times New Roman" w:cs="Times New Roman"/>
          <w:lang w:val="ru-RU"/>
        </w:rPr>
        <w:t>родавац</w:t>
      </w:r>
      <w:r w:rsidRPr="00C46F2A">
        <w:rPr>
          <w:rFonts w:ascii="Times New Roman" w:hAnsi="Times New Roman" w:cs="Times New Roman"/>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sidRPr="00C46F2A">
        <w:rPr>
          <w:rFonts w:ascii="Times New Roman" w:hAnsi="Times New Roman" w:cs="Times New Roman"/>
          <w:lang w:val="sr-Cyrl-CS"/>
        </w:rPr>
        <w:t>испоручене са за закашњењем , закашњења,</w:t>
      </w:r>
      <w:r w:rsidRPr="00C46F2A">
        <w:rPr>
          <w:rFonts w:ascii="Times New Roman" w:hAnsi="Times New Roman" w:cs="Times New Roman"/>
          <w:lang w:val="sl-SI"/>
        </w:rPr>
        <w:t xml:space="preserve"> али не више од 5%</w:t>
      </w:r>
      <w:r w:rsidRPr="00C46F2A">
        <w:rPr>
          <w:rFonts w:ascii="Times New Roman" w:hAnsi="Times New Roman" w:cs="Times New Roman"/>
          <w:lang w:val="sr-Cyrl-CS"/>
        </w:rPr>
        <w:t xml:space="preserve"> од вредности робе испоручене са закашњењем</w:t>
      </w:r>
      <w:r w:rsidRPr="00C46F2A">
        <w:rPr>
          <w:rFonts w:ascii="Times New Roman" w:hAnsi="Times New Roman" w:cs="Times New Roman"/>
          <w:lang w:val="sl-SI"/>
        </w:rPr>
        <w:t>.</w:t>
      </w:r>
      <w:r w:rsidRPr="00C46F2A">
        <w:rPr>
          <w:rFonts w:ascii="Times New Roman" w:hAnsi="Times New Roman" w:cs="Times New Roman"/>
          <w:lang w:val="sr-Cyrl-CS"/>
        </w:rPr>
        <w:t xml:space="preserve"> </w:t>
      </w:r>
      <w:r w:rsidRPr="00C46F2A">
        <w:rPr>
          <w:rFonts w:ascii="Times New Roman" w:hAnsi="Times New Roman" w:cs="Times New Roman"/>
          <w:lang w:val="sl-SI"/>
        </w:rPr>
        <w:t>У случају да П</w:t>
      </w:r>
      <w:r w:rsidRPr="00C46F2A">
        <w:rPr>
          <w:rFonts w:ascii="Times New Roman" w:hAnsi="Times New Roman" w:cs="Times New Roman"/>
          <w:lang w:val="ru-RU"/>
        </w:rPr>
        <w:t xml:space="preserve">родавац </w:t>
      </w:r>
      <w:r w:rsidRPr="00C46F2A">
        <w:rPr>
          <w:rFonts w:ascii="Times New Roman" w:hAnsi="Times New Roman" w:cs="Times New Roman"/>
          <w:lang w:val="sl-SI"/>
        </w:rPr>
        <w:t>не изврши своју уговорну обавезу ни у року од пет дана, Купац има право да једнострано раскине овај Уговор, у ком случају ће П</w:t>
      </w:r>
      <w:r w:rsidRPr="00C46F2A">
        <w:rPr>
          <w:rFonts w:ascii="Times New Roman" w:hAnsi="Times New Roman" w:cs="Times New Roman"/>
          <w:lang w:val="ru-RU"/>
        </w:rPr>
        <w:t>родавац</w:t>
      </w:r>
      <w:r w:rsidRPr="00C46F2A">
        <w:rPr>
          <w:rFonts w:ascii="Times New Roman" w:hAnsi="Times New Roman" w:cs="Times New Roman"/>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6.</w:t>
      </w:r>
    </w:p>
    <w:p w:rsidR="008C6CED" w:rsidRPr="00C46F2A" w:rsidRDefault="008C6CED" w:rsidP="008C6CED">
      <w:pPr>
        <w:jc w:val="both"/>
        <w:rPr>
          <w:rFonts w:ascii="Times New Roman" w:hAnsi="Times New Roman" w:cs="Times New Roman"/>
          <w:bCs/>
          <w:lang w:val="sl-SI"/>
        </w:rPr>
      </w:pPr>
      <w:r w:rsidRPr="00C46F2A">
        <w:rPr>
          <w:rFonts w:ascii="Times New Roman" w:hAnsi="Times New Roman" w:cs="Times New Roman"/>
          <w:b/>
          <w:bCs/>
          <w:lang w:val="sl-SI"/>
        </w:rPr>
        <w:t xml:space="preserve">ОБАВЕЗЕ ПОДИЗВОЂАЧА: </w:t>
      </w:r>
      <w:r w:rsidRPr="00C46F2A">
        <w:rPr>
          <w:rFonts w:ascii="Times New Roman" w:hAnsi="Times New Roman" w:cs="Times New Roman"/>
          <w:bCs/>
          <w:lang w:val="sl-SI"/>
        </w:rPr>
        <w:t>(уколико продавац наступа са подизвођачем)</w:t>
      </w:r>
    </w:p>
    <w:p w:rsidR="008C6CED" w:rsidRPr="00C46F2A" w:rsidRDefault="008C6CED" w:rsidP="008C6CED">
      <w:pPr>
        <w:jc w:val="both"/>
        <w:rPr>
          <w:rFonts w:ascii="Times New Roman" w:hAnsi="Times New Roman" w:cs="Times New Roman"/>
          <w:bCs/>
          <w:lang w:val="sl-SI"/>
        </w:rPr>
      </w:pPr>
      <w:r w:rsidRPr="00C46F2A">
        <w:rPr>
          <w:rFonts w:ascii="Times New Roman" w:hAnsi="Times New Roman" w:cs="Times New Roman"/>
          <w:bCs/>
          <w:lang w:val="sl-SI"/>
        </w:rPr>
        <w:t>_____________________________________________________________________________</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7.</w:t>
      </w:r>
    </w:p>
    <w:p w:rsidR="008C6CED" w:rsidRPr="00C46F2A" w:rsidRDefault="008C6CED" w:rsidP="008C6CED">
      <w:pPr>
        <w:jc w:val="both"/>
        <w:rPr>
          <w:rFonts w:ascii="Times New Roman" w:hAnsi="Times New Roman" w:cs="Times New Roman"/>
          <w:bCs/>
          <w:lang w:val="sl-SI"/>
        </w:rPr>
      </w:pPr>
      <w:r w:rsidRPr="00C46F2A">
        <w:rPr>
          <w:rFonts w:ascii="Times New Roman" w:hAnsi="Times New Roman" w:cs="Times New Roman"/>
          <w:b/>
          <w:bCs/>
          <w:lang w:val="sl-SI"/>
        </w:rPr>
        <w:t>ОБАВЕЗЕ УЧЕСНИКА У ЗАЈЕДНИЧКОЈ ПОНУДИ: (</w:t>
      </w:r>
      <w:r w:rsidRPr="00C46F2A">
        <w:rPr>
          <w:rFonts w:ascii="Times New Roman" w:hAnsi="Times New Roman" w:cs="Times New Roman"/>
          <w:bCs/>
          <w:lang w:val="sl-SI"/>
        </w:rPr>
        <w:t>само они понуђачи који подносе заједничку понуду)_____________________________________________________________________________</w:t>
      </w:r>
    </w:p>
    <w:p w:rsidR="008C6CED" w:rsidRPr="00C46F2A" w:rsidRDefault="008C6CED" w:rsidP="008C6CED">
      <w:pPr>
        <w:jc w:val="center"/>
        <w:rPr>
          <w:rFonts w:ascii="Times New Roman" w:hAnsi="Times New Roman" w:cs="Times New Roman"/>
          <w:bCs/>
          <w:lang w:val="sl-SI"/>
        </w:rPr>
      </w:pPr>
      <w:r w:rsidRPr="00C46F2A">
        <w:rPr>
          <w:rFonts w:ascii="Times New Roman" w:hAnsi="Times New Roman" w:cs="Times New Roman"/>
          <w:b/>
          <w:bCs/>
          <w:lang w:val="sl-SI"/>
        </w:rPr>
        <w:t>Члан 8.</w:t>
      </w:r>
    </w:p>
    <w:p w:rsidR="008C6CED" w:rsidRPr="00C46F2A" w:rsidRDefault="008C6CED" w:rsidP="008C6CED">
      <w:pPr>
        <w:jc w:val="both"/>
        <w:rPr>
          <w:rFonts w:ascii="Times New Roman" w:hAnsi="Times New Roman" w:cs="Times New Roman"/>
          <w:lang w:val="ru-RU"/>
        </w:rPr>
      </w:pPr>
      <w:r w:rsidRPr="00C46F2A">
        <w:rPr>
          <w:rFonts w:ascii="Times New Roman" w:hAnsi="Times New Roman" w:cs="Times New Roman"/>
          <w:b/>
          <w:bCs/>
          <w:lang w:val="sl-SI"/>
        </w:rPr>
        <w:t>СРЕДСТВА ФИНАНСИЈСКОГ ОБЕЗБЕ</w:t>
      </w:r>
      <w:r w:rsidRPr="00C46F2A">
        <w:rPr>
          <w:rFonts w:ascii="Times New Roman" w:hAnsi="Times New Roman" w:cs="Times New Roman"/>
          <w:b/>
          <w:bCs/>
          <w:lang w:val="sr-Cyrl-CS"/>
        </w:rPr>
        <w:t>Ђ</w:t>
      </w:r>
      <w:r w:rsidRPr="00C46F2A">
        <w:rPr>
          <w:rFonts w:ascii="Times New Roman" w:hAnsi="Times New Roman" w:cs="Times New Roman"/>
          <w:b/>
          <w:bCs/>
          <w:lang w:val="sl-SI"/>
        </w:rPr>
        <w:t>ЕЊА:</w:t>
      </w:r>
    </w:p>
    <w:p w:rsidR="008C6CED" w:rsidRPr="00C46F2A" w:rsidRDefault="008C6CED" w:rsidP="008C6CED">
      <w:pPr>
        <w:jc w:val="both"/>
        <w:rPr>
          <w:rFonts w:ascii="Times New Roman" w:hAnsi="Times New Roman" w:cs="Times New Roman"/>
        </w:rPr>
      </w:pPr>
      <w:r w:rsidRPr="00C46F2A">
        <w:rPr>
          <w:rFonts w:ascii="Times New Roman" w:hAnsi="Times New Roman" w:cs="Times New Roman"/>
          <w:lang w:val="ru-RU"/>
        </w:rPr>
        <w:t xml:space="preserve">Продавац се обавезује да пре ступања на снагу овог Уговора достави </w:t>
      </w:r>
      <w:r w:rsidRPr="00C46F2A">
        <w:rPr>
          <w:rFonts w:ascii="Times New Roman" w:hAnsi="Times New Roman" w:cs="Times New Roman"/>
          <w:lang w:val="sl-SI"/>
        </w:rPr>
        <w:t>Купцу</w:t>
      </w:r>
      <w:r w:rsidRPr="00C46F2A">
        <w:rPr>
          <w:rFonts w:ascii="Times New Roman" w:hAnsi="Times New Roman" w:cs="Times New Roman"/>
          <w:lang w:val="ru-RU"/>
        </w:rPr>
        <w:t xml:space="preserve"> средство финансијског обезбеђења меницу у износу од 10% без ПДВ-а од вредности понуде којим обезбе</w:t>
      </w:r>
      <w:r w:rsidRPr="00C46F2A">
        <w:rPr>
          <w:rFonts w:ascii="Times New Roman" w:hAnsi="Times New Roman" w:cs="Times New Roman"/>
          <w:lang w:val="sr-Cyrl-CS"/>
        </w:rPr>
        <w:t>ђ</w:t>
      </w:r>
      <w:r w:rsidRPr="00C46F2A">
        <w:rPr>
          <w:rFonts w:ascii="Times New Roman" w:hAnsi="Times New Roman" w:cs="Times New Roman"/>
          <w:lang w:val="ru-RU"/>
        </w:rPr>
        <w:t>ује испуњење својих обавеза. М</w:t>
      </w:r>
      <w:r w:rsidRPr="00C46F2A">
        <w:rPr>
          <w:rFonts w:ascii="Times New Roman" w:hAnsi="Times New Roman" w:cs="Times New Roman"/>
        </w:rPr>
        <w:t>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9.</w:t>
      </w:r>
    </w:p>
    <w:p w:rsidR="008C6CED" w:rsidRPr="00C46F2A" w:rsidRDefault="008C6CED" w:rsidP="008C6CED">
      <w:pPr>
        <w:jc w:val="both"/>
        <w:rPr>
          <w:rFonts w:ascii="Times New Roman" w:hAnsi="Times New Roman" w:cs="Times New Roman"/>
          <w:b/>
          <w:bCs/>
          <w:lang w:val="ru-RU"/>
        </w:rPr>
      </w:pPr>
      <w:r w:rsidRPr="00C46F2A">
        <w:rPr>
          <w:rFonts w:ascii="Times New Roman" w:hAnsi="Times New Roman" w:cs="Times New Roman"/>
          <w:b/>
          <w:bCs/>
          <w:lang w:val="sl-SI"/>
        </w:rPr>
        <w:t>КВАЛИТЕТ И КОЛИЧИНА РОБЕ</w:t>
      </w:r>
      <w:r w:rsidRPr="00C46F2A">
        <w:rPr>
          <w:rFonts w:ascii="Times New Roman" w:hAnsi="Times New Roman" w:cs="Times New Roman"/>
          <w:b/>
          <w:bCs/>
          <w:lang w:val="ru-RU"/>
        </w:rPr>
        <w:t>:</w:t>
      </w:r>
    </w:p>
    <w:p w:rsidR="008C6CED" w:rsidRPr="00C46F2A" w:rsidRDefault="008C6CED" w:rsidP="008C6CED">
      <w:pPr>
        <w:jc w:val="both"/>
        <w:rPr>
          <w:rFonts w:ascii="Times New Roman" w:hAnsi="Times New Roman" w:cs="Times New Roman"/>
          <w:lang w:val="ru-RU"/>
        </w:rPr>
      </w:pPr>
      <w:r w:rsidRPr="00C46F2A">
        <w:rPr>
          <w:rFonts w:ascii="Times New Roman" w:hAnsi="Times New Roman" w:cs="Times New Roman"/>
          <w:lang w:val="ru-RU"/>
        </w:rPr>
        <w:t>Квалитет производа који су предмет овог Уговора мора у потпуности одговарати</w:t>
      </w:r>
    </w:p>
    <w:p w:rsidR="008C6CED" w:rsidRPr="00C46F2A" w:rsidRDefault="008C6CED" w:rsidP="008C6CED">
      <w:pPr>
        <w:numPr>
          <w:ilvl w:val="0"/>
          <w:numId w:val="24"/>
        </w:numPr>
        <w:spacing w:after="0" w:line="240" w:lineRule="auto"/>
        <w:jc w:val="both"/>
        <w:rPr>
          <w:rFonts w:ascii="Times New Roman" w:hAnsi="Times New Roman" w:cs="Times New Roman"/>
          <w:lang w:val="sl-SI"/>
        </w:rPr>
      </w:pPr>
      <w:r w:rsidRPr="00C46F2A">
        <w:rPr>
          <w:rFonts w:ascii="Times New Roman" w:hAnsi="Times New Roman" w:cs="Times New Roman"/>
          <w:lang w:val="ru-RU"/>
        </w:rPr>
        <w:t>ва</w:t>
      </w:r>
      <w:r w:rsidRPr="00C46F2A">
        <w:rPr>
          <w:rFonts w:ascii="Times New Roman" w:hAnsi="Times New Roman" w:cs="Times New Roman"/>
          <w:lang w:val="sl-SI"/>
        </w:rPr>
        <w:t>жећим домаћим или међународним стандардима за ту врсту робе</w:t>
      </w:r>
    </w:p>
    <w:p w:rsidR="008C6CED" w:rsidRPr="00C46F2A" w:rsidRDefault="008C6CED" w:rsidP="008C6CED">
      <w:pPr>
        <w:numPr>
          <w:ilvl w:val="0"/>
          <w:numId w:val="24"/>
        </w:numPr>
        <w:spacing w:after="0" w:line="240" w:lineRule="auto"/>
        <w:jc w:val="both"/>
        <w:rPr>
          <w:rFonts w:ascii="Times New Roman" w:hAnsi="Times New Roman" w:cs="Times New Roman"/>
          <w:lang w:val="sl-SI"/>
        </w:rPr>
      </w:pPr>
      <w:r w:rsidRPr="00C46F2A">
        <w:rPr>
          <w:rFonts w:ascii="Times New Roman" w:hAnsi="Times New Roman" w:cs="Times New Roman"/>
          <w:lang w:val="sl-SI"/>
        </w:rPr>
        <w:t>уверењима о квалитету и атестима достављеним уз понуду П</w:t>
      </w:r>
      <w:r w:rsidRPr="00C46F2A">
        <w:rPr>
          <w:rFonts w:ascii="Times New Roman" w:hAnsi="Times New Roman" w:cs="Times New Roman"/>
          <w:lang w:val="ru-RU"/>
        </w:rPr>
        <w:t>родавца</w:t>
      </w:r>
    </w:p>
    <w:p w:rsidR="008C6CED" w:rsidRPr="00C46F2A" w:rsidRDefault="008C6CED" w:rsidP="008C6CED">
      <w:pPr>
        <w:jc w:val="both"/>
        <w:rPr>
          <w:rFonts w:ascii="Times New Roman" w:hAnsi="Times New Roman" w:cs="Times New Roman"/>
          <w:lang w:val="sl-SI"/>
        </w:rPr>
      </w:pPr>
      <w:r w:rsidRPr="00C46F2A">
        <w:rPr>
          <w:rFonts w:ascii="Times New Roman" w:hAnsi="Times New Roman" w:cs="Times New Roman"/>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sidRPr="00C46F2A">
        <w:rPr>
          <w:rFonts w:ascii="Times New Roman" w:hAnsi="Times New Roman" w:cs="Times New Roman"/>
          <w:lang w:val="ru-RU"/>
        </w:rPr>
        <w:t>родавца</w:t>
      </w:r>
      <w:r w:rsidRPr="00C46F2A">
        <w:rPr>
          <w:rFonts w:ascii="Times New Roman" w:hAnsi="Times New Roman" w:cs="Times New Roman"/>
          <w:lang w:val="sl-SI"/>
        </w:rPr>
        <w:t>.</w:t>
      </w:r>
    </w:p>
    <w:p w:rsidR="008C6CED" w:rsidRPr="00C46F2A" w:rsidRDefault="008C6CED" w:rsidP="008C6CED">
      <w:pPr>
        <w:jc w:val="both"/>
        <w:rPr>
          <w:rFonts w:ascii="Times New Roman" w:hAnsi="Times New Roman" w:cs="Times New Roman"/>
          <w:lang w:val="sr-Cyrl-CS"/>
        </w:rPr>
      </w:pPr>
      <w:r w:rsidRPr="00C46F2A">
        <w:rPr>
          <w:rFonts w:ascii="Times New Roman" w:hAnsi="Times New Roman" w:cs="Times New Roman"/>
          <w:lang w:val="sl-SI"/>
        </w:rPr>
        <w:t>Квантитативни пријем робе врши се приликом пријема у магацину Купца у присуству  представника П</w:t>
      </w:r>
      <w:r w:rsidRPr="00C46F2A">
        <w:rPr>
          <w:rFonts w:ascii="Times New Roman" w:hAnsi="Times New Roman" w:cs="Times New Roman"/>
          <w:lang w:val="ru-RU"/>
        </w:rPr>
        <w:t>родавца</w:t>
      </w:r>
      <w:r w:rsidRPr="00C46F2A">
        <w:rPr>
          <w:rFonts w:ascii="Times New Roman" w:hAnsi="Times New Roman" w:cs="Times New Roman"/>
          <w:lang w:val="sl-SI"/>
        </w:rPr>
        <w:t>.</w:t>
      </w:r>
    </w:p>
    <w:p w:rsidR="008C6CED" w:rsidRPr="00C46F2A" w:rsidRDefault="00044966" w:rsidP="00044966">
      <w:pPr>
        <w:jc w:val="center"/>
        <w:rPr>
          <w:rFonts w:ascii="Times New Roman" w:hAnsi="Times New Roman" w:cs="Times New Roman"/>
          <w:b/>
          <w:bCs/>
          <w:lang w:val="sr-Cyrl-CS"/>
        </w:rPr>
      </w:pPr>
      <w:r w:rsidRPr="00C46F2A">
        <w:rPr>
          <w:rFonts w:ascii="Times New Roman" w:hAnsi="Times New Roman" w:cs="Times New Roman"/>
          <w:b/>
          <w:bCs/>
          <w:lang w:val="sl-SI"/>
        </w:rPr>
        <w:t>Члан10</w:t>
      </w:r>
    </w:p>
    <w:p w:rsidR="008C6CED" w:rsidRPr="00C46F2A" w:rsidRDefault="008C6CED" w:rsidP="008C6CED">
      <w:pPr>
        <w:jc w:val="both"/>
        <w:rPr>
          <w:rFonts w:ascii="Times New Roman" w:hAnsi="Times New Roman" w:cs="Times New Roman"/>
          <w:b/>
          <w:bCs/>
          <w:lang w:val="ru-RU"/>
        </w:rPr>
      </w:pPr>
      <w:r w:rsidRPr="00C46F2A">
        <w:rPr>
          <w:rFonts w:ascii="Times New Roman" w:hAnsi="Times New Roman" w:cs="Times New Roman"/>
          <w:b/>
          <w:bCs/>
          <w:lang w:val="sl-SI"/>
        </w:rPr>
        <w:lastRenderedPageBreak/>
        <w:t>РЕКЛАМАЦИЈЕ НА КВАЛИТЕТ И КОЛИЧИНУ РОБЕ</w:t>
      </w:r>
      <w:r w:rsidRPr="00C46F2A">
        <w:rPr>
          <w:rFonts w:ascii="Times New Roman" w:hAnsi="Times New Roman" w:cs="Times New Roman"/>
          <w:b/>
          <w:bCs/>
          <w:lang w:val="ru-RU"/>
        </w:rPr>
        <w:t>:</w:t>
      </w:r>
    </w:p>
    <w:p w:rsidR="008C6CED" w:rsidRPr="00C46F2A" w:rsidRDefault="008C6CED" w:rsidP="008C6CED">
      <w:pPr>
        <w:jc w:val="both"/>
        <w:rPr>
          <w:rFonts w:ascii="Times New Roman" w:hAnsi="Times New Roman" w:cs="Times New Roman"/>
          <w:lang w:val="sl-SI"/>
        </w:rPr>
      </w:pPr>
      <w:r w:rsidRPr="00C46F2A">
        <w:rPr>
          <w:rFonts w:ascii="Times New Roman" w:hAnsi="Times New Roman" w:cs="Times New Roman"/>
          <w:lang w:val="ru-RU"/>
        </w:rPr>
        <w:t xml:space="preserve">Евентуална рекламација од стране </w:t>
      </w:r>
      <w:r w:rsidRPr="00C46F2A">
        <w:rPr>
          <w:rFonts w:ascii="Times New Roman" w:hAnsi="Times New Roman" w:cs="Times New Roman"/>
          <w:lang w:val="sl-SI"/>
        </w:rPr>
        <w:t>Купца</w:t>
      </w:r>
      <w:r w:rsidRPr="00C46F2A">
        <w:rPr>
          <w:rFonts w:ascii="Times New Roman" w:hAnsi="Times New Roman" w:cs="Times New Roman"/>
          <w:lang w:val="ru-RU"/>
        </w:rPr>
        <w:t xml:space="preserve"> на испору</w:t>
      </w:r>
      <w:r w:rsidRPr="00C46F2A">
        <w:rPr>
          <w:rFonts w:ascii="Times New Roman" w:hAnsi="Times New Roman" w:cs="Times New Roman"/>
          <w:lang w:val="sl-SI"/>
        </w:rPr>
        <w:t>чене количине, мора бити сачињена у писаној форми и достављена П</w:t>
      </w:r>
      <w:r w:rsidRPr="00C46F2A">
        <w:rPr>
          <w:rFonts w:ascii="Times New Roman" w:hAnsi="Times New Roman" w:cs="Times New Roman"/>
          <w:lang w:val="ru-RU"/>
        </w:rPr>
        <w:t>родавцу</w:t>
      </w:r>
      <w:r w:rsidRPr="00C46F2A">
        <w:rPr>
          <w:rFonts w:ascii="Times New Roman" w:hAnsi="Times New Roman" w:cs="Times New Roman"/>
          <w:lang w:val="sl-SI"/>
        </w:rPr>
        <w:t xml:space="preserve"> у року од 24 часа.</w:t>
      </w:r>
    </w:p>
    <w:p w:rsidR="008C6CED" w:rsidRPr="00C46F2A" w:rsidRDefault="008C6CED" w:rsidP="008C6CED">
      <w:pPr>
        <w:jc w:val="both"/>
        <w:rPr>
          <w:rFonts w:ascii="Times New Roman" w:hAnsi="Times New Roman" w:cs="Times New Roman"/>
          <w:lang w:val="sl-SI"/>
        </w:rPr>
      </w:pPr>
      <w:r w:rsidRPr="00C46F2A">
        <w:rPr>
          <w:rFonts w:ascii="Times New Roman" w:hAnsi="Times New Roman" w:cs="Times New Roman"/>
          <w:lang w:val="sl-SI"/>
        </w:rPr>
        <w:t>Уколико било која испорука не задовољи квалитет и договорену количину, П</w:t>
      </w:r>
      <w:r w:rsidRPr="00C46F2A">
        <w:rPr>
          <w:rFonts w:ascii="Times New Roman" w:hAnsi="Times New Roman" w:cs="Times New Roman"/>
          <w:lang w:val="ru-RU"/>
        </w:rPr>
        <w:t>родавац</w:t>
      </w:r>
      <w:r w:rsidRPr="00C46F2A">
        <w:rPr>
          <w:rFonts w:ascii="Times New Roman" w:hAnsi="Times New Roman" w:cs="Times New Roman"/>
          <w:lang w:val="sl-SI"/>
        </w:rPr>
        <w:t xml:space="preserve"> је у обавези да замени исправном, одмах, а најкасније у року од 3 дана.</w:t>
      </w:r>
    </w:p>
    <w:p w:rsidR="008C6CED" w:rsidRPr="00C46F2A" w:rsidRDefault="008C6CED" w:rsidP="008C6CED">
      <w:pPr>
        <w:jc w:val="both"/>
        <w:rPr>
          <w:rFonts w:ascii="Times New Roman" w:hAnsi="Times New Roman" w:cs="Times New Roman"/>
          <w:b/>
          <w:lang w:val="sl-SI"/>
        </w:rPr>
      </w:pPr>
      <w:r w:rsidRPr="00C46F2A">
        <w:rPr>
          <w:rFonts w:ascii="Times New Roman" w:hAnsi="Times New Roman" w:cs="Times New Roman"/>
          <w:lang w:val="sl-SI"/>
        </w:rPr>
        <w:t>Уколико П</w:t>
      </w:r>
      <w:r w:rsidRPr="00C46F2A">
        <w:rPr>
          <w:rFonts w:ascii="Times New Roman" w:hAnsi="Times New Roman" w:cs="Times New Roman"/>
          <w:lang w:val="ru-RU"/>
        </w:rPr>
        <w:t>родавац</w:t>
      </w:r>
      <w:r w:rsidRPr="00C46F2A">
        <w:rPr>
          <w:rFonts w:ascii="Times New Roman" w:hAnsi="Times New Roman" w:cs="Times New Roman"/>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sidRPr="00C46F2A">
        <w:rPr>
          <w:rFonts w:ascii="Times New Roman" w:hAnsi="Times New Roman" w:cs="Times New Roman"/>
          <w:lang w:val="ru-RU"/>
        </w:rPr>
        <w:t>родавца</w:t>
      </w:r>
      <w:r w:rsidRPr="00C46F2A">
        <w:rPr>
          <w:rFonts w:ascii="Times New Roman" w:hAnsi="Times New Roman" w:cs="Times New Roman"/>
          <w:lang w:val="sl-SI"/>
        </w:rPr>
        <w:t xml:space="preserve"> а на терет П</w:t>
      </w:r>
      <w:r w:rsidRPr="00C46F2A">
        <w:rPr>
          <w:rFonts w:ascii="Times New Roman" w:hAnsi="Times New Roman" w:cs="Times New Roman"/>
          <w:lang w:val="ru-RU"/>
        </w:rPr>
        <w:t>родавца</w:t>
      </w:r>
      <w:r w:rsidRPr="00C46F2A">
        <w:rPr>
          <w:rFonts w:ascii="Times New Roman" w:hAnsi="Times New Roman" w:cs="Times New Roman"/>
          <w:lang w:val="sl-SI"/>
        </w:rPr>
        <w:t xml:space="preserve"> из овог Уговора, а овај је дужан да Купцу надокнади разлику у цени.</w:t>
      </w:r>
    </w:p>
    <w:p w:rsidR="008C6CED" w:rsidRPr="00C46F2A" w:rsidRDefault="008C6CED" w:rsidP="008C6CED">
      <w:pPr>
        <w:jc w:val="center"/>
        <w:rPr>
          <w:rFonts w:ascii="Times New Roman" w:hAnsi="Times New Roman" w:cs="Times New Roman"/>
          <w:b/>
          <w:lang w:val="sl-SI"/>
        </w:rPr>
      </w:pPr>
      <w:r w:rsidRPr="00C46F2A">
        <w:rPr>
          <w:rFonts w:ascii="Times New Roman" w:hAnsi="Times New Roman" w:cs="Times New Roman"/>
          <w:b/>
          <w:lang w:val="sl-SI"/>
        </w:rPr>
        <w:t>Члан 11.</w:t>
      </w:r>
    </w:p>
    <w:p w:rsidR="008C6CED" w:rsidRPr="00C46F2A" w:rsidRDefault="008C6CED" w:rsidP="008C6CED">
      <w:pPr>
        <w:jc w:val="both"/>
        <w:rPr>
          <w:rFonts w:ascii="Times New Roman" w:hAnsi="Times New Roman" w:cs="Times New Roman"/>
          <w:lang w:val="sr-Cyrl-CS"/>
        </w:rPr>
      </w:pPr>
      <w:r w:rsidRPr="00C46F2A">
        <w:rPr>
          <w:rFonts w:ascii="Times New Roman" w:hAnsi="Times New Roman" w:cs="Times New Roman"/>
          <w:lang w:val="sl-SI"/>
        </w:rPr>
        <w:t>Уколико П</w:t>
      </w:r>
      <w:r w:rsidRPr="00C46F2A">
        <w:rPr>
          <w:rFonts w:ascii="Times New Roman" w:hAnsi="Times New Roman" w:cs="Times New Roman"/>
          <w:lang w:val="ru-RU"/>
        </w:rPr>
        <w:t>родавац</w:t>
      </w:r>
      <w:r w:rsidRPr="00C46F2A">
        <w:rPr>
          <w:rFonts w:ascii="Times New Roman" w:hAnsi="Times New Roman" w:cs="Times New Roman"/>
          <w:lang w:val="sl-SI"/>
        </w:rPr>
        <w:t xml:space="preserve"> не испоручи робу у складу са договореном динамиком, па тиме омета Купца у обављању своје делатности овим Уговором, П</w:t>
      </w:r>
      <w:r w:rsidRPr="00C46F2A">
        <w:rPr>
          <w:rFonts w:ascii="Times New Roman" w:hAnsi="Times New Roman" w:cs="Times New Roman"/>
          <w:lang w:val="ru-RU"/>
        </w:rPr>
        <w:t>родавац</w:t>
      </w:r>
      <w:r w:rsidRPr="00C46F2A">
        <w:rPr>
          <w:rFonts w:ascii="Times New Roman" w:hAnsi="Times New Roman" w:cs="Times New Roman"/>
          <w:lang w:val="sl-SI"/>
        </w:rPr>
        <w:t xml:space="preserve"> је сагласан да Купац потребне количине робе сличног или истог квалитета набави од другог П</w:t>
      </w:r>
      <w:r w:rsidRPr="00C46F2A">
        <w:rPr>
          <w:rFonts w:ascii="Times New Roman" w:hAnsi="Times New Roman" w:cs="Times New Roman"/>
          <w:lang w:val="ru-RU"/>
        </w:rPr>
        <w:t>родавца</w:t>
      </w:r>
      <w:r w:rsidRPr="00C46F2A">
        <w:rPr>
          <w:rFonts w:ascii="Times New Roman" w:hAnsi="Times New Roman" w:cs="Times New Roman"/>
          <w:lang w:val="sl-SI"/>
        </w:rPr>
        <w:t>, с тим што се обавезује да Купцу надокнади евентуалну разлику  у цени.</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12.</w:t>
      </w:r>
    </w:p>
    <w:p w:rsidR="008C6CED" w:rsidRPr="00C46F2A" w:rsidRDefault="008C6CED" w:rsidP="008C6CED">
      <w:pPr>
        <w:jc w:val="both"/>
        <w:rPr>
          <w:rFonts w:ascii="Times New Roman" w:hAnsi="Times New Roman" w:cs="Times New Roman"/>
          <w:b/>
          <w:bCs/>
          <w:lang w:val="ru-RU"/>
        </w:rPr>
      </w:pPr>
      <w:r w:rsidRPr="00C46F2A">
        <w:rPr>
          <w:rFonts w:ascii="Times New Roman" w:hAnsi="Times New Roman" w:cs="Times New Roman"/>
          <w:b/>
          <w:bCs/>
          <w:lang w:val="sl-SI"/>
        </w:rPr>
        <w:t>ВИША СИЛА</w:t>
      </w:r>
      <w:r w:rsidRPr="00C46F2A">
        <w:rPr>
          <w:rFonts w:ascii="Times New Roman" w:hAnsi="Times New Roman" w:cs="Times New Roman"/>
          <w:b/>
          <w:bCs/>
          <w:lang w:val="ru-RU"/>
        </w:rPr>
        <w:t>:</w:t>
      </w:r>
    </w:p>
    <w:p w:rsidR="008C6CED" w:rsidRPr="00C46F2A" w:rsidRDefault="008C6CED" w:rsidP="008C6CED">
      <w:pPr>
        <w:jc w:val="both"/>
        <w:rPr>
          <w:rFonts w:ascii="Times New Roman" w:hAnsi="Times New Roman" w:cs="Times New Roman"/>
          <w:lang w:val="sl-SI"/>
        </w:rPr>
      </w:pPr>
      <w:r w:rsidRPr="00C46F2A">
        <w:rPr>
          <w:rFonts w:ascii="Times New Roman" w:hAnsi="Times New Roman" w:cs="Times New Roman"/>
          <w:lang w:val="ru-RU"/>
        </w:rPr>
        <w:t>Наступање ви</w:t>
      </w:r>
      <w:r w:rsidRPr="00C46F2A">
        <w:rPr>
          <w:rFonts w:ascii="Times New Roman" w:hAnsi="Times New Roman" w:cs="Times New Roman"/>
          <w:lang w:val="sl-SI"/>
        </w:rPr>
        <w:t>ш</w:t>
      </w:r>
      <w:r w:rsidRPr="00C46F2A">
        <w:rPr>
          <w:rFonts w:ascii="Times New Roman" w:hAnsi="Times New Roman" w:cs="Times New Roman"/>
          <w:lang w:val="ru-RU"/>
        </w:rPr>
        <w:t>е силе ослоба</w:t>
      </w:r>
      <w:r w:rsidRPr="00C46F2A">
        <w:rPr>
          <w:rFonts w:ascii="Times New Roman" w:hAnsi="Times New Roman" w:cs="Times New Roman"/>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13.</w:t>
      </w:r>
    </w:p>
    <w:p w:rsidR="008C6CED" w:rsidRPr="00C46F2A" w:rsidRDefault="008C6CED" w:rsidP="008C6CED">
      <w:pPr>
        <w:jc w:val="both"/>
        <w:rPr>
          <w:rFonts w:ascii="Times New Roman" w:hAnsi="Times New Roman" w:cs="Times New Roman"/>
          <w:b/>
          <w:bCs/>
          <w:lang w:val="ru-RU"/>
        </w:rPr>
      </w:pPr>
      <w:r w:rsidRPr="00C46F2A">
        <w:rPr>
          <w:rFonts w:ascii="Times New Roman" w:hAnsi="Times New Roman" w:cs="Times New Roman"/>
          <w:b/>
          <w:bCs/>
          <w:lang w:val="sl-SI"/>
        </w:rPr>
        <w:t>ЗАВРШНЕ ОДРЕДБЕ</w:t>
      </w:r>
      <w:r w:rsidRPr="00C46F2A">
        <w:rPr>
          <w:rFonts w:ascii="Times New Roman" w:hAnsi="Times New Roman" w:cs="Times New Roman"/>
          <w:b/>
          <w:bCs/>
          <w:lang w:val="ru-RU"/>
        </w:rPr>
        <w:t>:</w:t>
      </w:r>
    </w:p>
    <w:p w:rsidR="008C6CED" w:rsidRPr="00C46F2A" w:rsidRDefault="008C6CED" w:rsidP="008C6CED">
      <w:pPr>
        <w:jc w:val="both"/>
        <w:rPr>
          <w:rFonts w:ascii="Times New Roman" w:hAnsi="Times New Roman" w:cs="Times New Roman"/>
          <w:lang w:val="sr-Cyrl-CS"/>
        </w:rPr>
      </w:pPr>
      <w:r w:rsidRPr="00C46F2A">
        <w:rPr>
          <w:rFonts w:ascii="Times New Roman" w:hAnsi="Times New Roman" w:cs="Times New Roman"/>
          <w:lang w:val="sl-SI"/>
        </w:rPr>
        <w:t>Овај Уговор ступа на снагу даном потписивања од стране овлашћених представника обе уговорне стране.</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14.</w:t>
      </w:r>
    </w:p>
    <w:p w:rsidR="008C6CED" w:rsidRPr="00C46F2A" w:rsidRDefault="008C6CED" w:rsidP="008C6CED">
      <w:pPr>
        <w:jc w:val="both"/>
        <w:rPr>
          <w:rFonts w:ascii="Times New Roman" w:hAnsi="Times New Roman" w:cs="Times New Roman"/>
          <w:b/>
          <w:bCs/>
          <w:lang w:val="sl-SI"/>
        </w:rPr>
      </w:pPr>
      <w:r w:rsidRPr="00C46F2A">
        <w:rPr>
          <w:rFonts w:ascii="Times New Roman" w:hAnsi="Times New Roman" w:cs="Times New Roman"/>
          <w:b/>
          <w:bCs/>
          <w:lang w:val="sl-SI"/>
        </w:rPr>
        <w:t>ИЗМЕНЕ И ДОПУНЕ УГОВОРА</w:t>
      </w:r>
      <w:r w:rsidRPr="00C46F2A">
        <w:rPr>
          <w:rFonts w:ascii="Times New Roman" w:hAnsi="Times New Roman" w:cs="Times New Roman"/>
          <w:b/>
          <w:bCs/>
          <w:lang w:val="ru-RU"/>
        </w:rPr>
        <w:t>:</w:t>
      </w:r>
    </w:p>
    <w:p w:rsidR="008C6CED" w:rsidRPr="00C46F2A" w:rsidRDefault="008C6CED" w:rsidP="008C6CED">
      <w:pPr>
        <w:jc w:val="both"/>
        <w:rPr>
          <w:rFonts w:ascii="Times New Roman" w:hAnsi="Times New Roman" w:cs="Times New Roman"/>
          <w:lang w:val="sr-Cyrl-CS"/>
        </w:rPr>
      </w:pPr>
      <w:r w:rsidRPr="00C46F2A">
        <w:rPr>
          <w:rFonts w:ascii="Times New Roman" w:hAnsi="Times New Roman" w:cs="Times New Roman"/>
          <w:lang w:val="sl-SI"/>
        </w:rPr>
        <w:t>Измене и допуне текста овог Уговора могуће су само уз пристанак обе уговорне стране, који је дат у писаном облику .</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15.</w:t>
      </w:r>
    </w:p>
    <w:p w:rsidR="008C6CED" w:rsidRPr="00C46F2A" w:rsidRDefault="008C6CED" w:rsidP="008C6CED">
      <w:pPr>
        <w:jc w:val="both"/>
        <w:rPr>
          <w:rFonts w:ascii="Times New Roman" w:hAnsi="Times New Roman" w:cs="Times New Roman"/>
          <w:b/>
          <w:bCs/>
          <w:lang w:val="ru-RU"/>
        </w:rPr>
      </w:pPr>
      <w:r w:rsidRPr="00C46F2A">
        <w:rPr>
          <w:rFonts w:ascii="Times New Roman" w:hAnsi="Times New Roman" w:cs="Times New Roman"/>
          <w:b/>
          <w:bCs/>
          <w:lang w:val="sl-SI"/>
        </w:rPr>
        <w:t>РАСКИД УГОВОРА</w:t>
      </w:r>
      <w:r w:rsidRPr="00C46F2A">
        <w:rPr>
          <w:rFonts w:ascii="Times New Roman" w:hAnsi="Times New Roman" w:cs="Times New Roman"/>
          <w:b/>
          <w:bCs/>
          <w:lang w:val="ru-RU"/>
        </w:rPr>
        <w:t>:</w:t>
      </w:r>
    </w:p>
    <w:p w:rsidR="008C6CED" w:rsidRPr="00C46F2A" w:rsidRDefault="008C6CED" w:rsidP="008C6CED">
      <w:pPr>
        <w:jc w:val="both"/>
        <w:rPr>
          <w:rFonts w:ascii="Times New Roman" w:hAnsi="Times New Roman" w:cs="Times New Roman"/>
          <w:lang w:val="sl-SI"/>
        </w:rPr>
      </w:pPr>
      <w:r w:rsidRPr="00C46F2A">
        <w:rPr>
          <w:rFonts w:ascii="Times New Roman" w:hAnsi="Times New Roman" w:cs="Times New Roman"/>
          <w:lang w:val="sl-SI"/>
        </w:rPr>
        <w:t>Уколико наручена добра не буду испоручена у складу са одредбама овог Уговора, нарочито у погледу рекламације на квалитет реагенаса, Купац може уновчити гаранцију поднету од стране П</w:t>
      </w:r>
      <w:r w:rsidRPr="00C46F2A">
        <w:rPr>
          <w:rFonts w:ascii="Times New Roman" w:hAnsi="Times New Roman" w:cs="Times New Roman"/>
          <w:lang w:val="ru-RU"/>
        </w:rPr>
        <w:t>родавца</w:t>
      </w:r>
      <w:r w:rsidRPr="00C46F2A">
        <w:rPr>
          <w:rFonts w:ascii="Times New Roman" w:hAnsi="Times New Roman" w:cs="Times New Roman"/>
          <w:lang w:val="sl-SI"/>
        </w:rPr>
        <w:t xml:space="preserve"> и захтевати раскид </w:t>
      </w:r>
      <w:r w:rsidRPr="00C46F2A">
        <w:rPr>
          <w:rFonts w:ascii="Times New Roman" w:hAnsi="Times New Roman" w:cs="Times New Roman"/>
          <w:lang w:val="sr-Cyrl-CS"/>
        </w:rPr>
        <w:t xml:space="preserve"> </w:t>
      </w:r>
      <w:r w:rsidRPr="00C46F2A">
        <w:rPr>
          <w:rFonts w:ascii="Times New Roman" w:hAnsi="Times New Roman" w:cs="Times New Roman"/>
          <w:lang w:val="sl-SI"/>
        </w:rPr>
        <w:t>Уговора.</w:t>
      </w:r>
    </w:p>
    <w:p w:rsidR="008C6CED" w:rsidRPr="00C46F2A" w:rsidRDefault="008C6CED" w:rsidP="008C6CED">
      <w:pPr>
        <w:jc w:val="both"/>
        <w:rPr>
          <w:rFonts w:ascii="Times New Roman" w:hAnsi="Times New Roman" w:cs="Times New Roman"/>
          <w:lang w:val="sl-SI"/>
        </w:rPr>
      </w:pPr>
      <w:r w:rsidRPr="00C46F2A">
        <w:rPr>
          <w:rFonts w:ascii="Times New Roman" w:hAnsi="Times New Roman" w:cs="Times New Roman"/>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8C6CED" w:rsidRPr="00C46F2A" w:rsidRDefault="008C6CED" w:rsidP="008C6CED">
      <w:pPr>
        <w:jc w:val="both"/>
        <w:rPr>
          <w:rFonts w:ascii="Times New Roman" w:hAnsi="Times New Roman" w:cs="Times New Roman"/>
          <w:lang w:val="sl-SI"/>
        </w:rPr>
      </w:pPr>
      <w:r w:rsidRPr="00C46F2A">
        <w:rPr>
          <w:rFonts w:ascii="Times New Roman" w:hAnsi="Times New Roman" w:cs="Times New Roman"/>
          <w:lang w:val="sl-SI"/>
        </w:rPr>
        <w:lastRenderedPageBreak/>
        <w:t>Раскид Уговора се може захтевати писаним путем, уз поштовање раскидног рока од 15 дана.</w:t>
      </w:r>
    </w:p>
    <w:p w:rsidR="008C6CED" w:rsidRPr="00C46F2A" w:rsidRDefault="008C6CED" w:rsidP="008C6CED">
      <w:pPr>
        <w:jc w:val="both"/>
        <w:rPr>
          <w:rFonts w:ascii="Times New Roman" w:hAnsi="Times New Roman" w:cs="Times New Roman"/>
          <w:lang w:val="sr-Cyrl-CS"/>
        </w:rPr>
      </w:pPr>
      <w:r w:rsidRPr="00C46F2A">
        <w:rPr>
          <w:rFonts w:ascii="Times New Roman" w:hAnsi="Times New Roman" w:cs="Times New Roman"/>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rsidRPr="00C46F2A">
        <w:rPr>
          <w:rFonts w:ascii="Times New Roman" w:hAnsi="Times New Roman" w:cs="Times New Roman"/>
        </w:rPr>
        <w:t>.</w:t>
      </w:r>
    </w:p>
    <w:p w:rsidR="008C6CED" w:rsidRPr="00C46F2A" w:rsidRDefault="008C6CED" w:rsidP="008C6CED">
      <w:pPr>
        <w:jc w:val="center"/>
        <w:rPr>
          <w:rFonts w:ascii="Times New Roman" w:hAnsi="Times New Roman" w:cs="Times New Roman"/>
          <w:b/>
          <w:bCs/>
          <w:lang w:val="sr-Cyrl-CS"/>
        </w:rPr>
      </w:pPr>
      <w:r w:rsidRPr="00C46F2A">
        <w:rPr>
          <w:rFonts w:ascii="Times New Roman" w:hAnsi="Times New Roman" w:cs="Times New Roman"/>
          <w:b/>
          <w:bCs/>
          <w:lang w:val="sl-SI"/>
        </w:rPr>
        <w:t>Члан 16.</w:t>
      </w:r>
    </w:p>
    <w:p w:rsidR="008C6CED" w:rsidRPr="00C46F2A" w:rsidRDefault="008C6CED" w:rsidP="008C6CED">
      <w:pPr>
        <w:jc w:val="both"/>
        <w:rPr>
          <w:rFonts w:ascii="Times New Roman" w:hAnsi="Times New Roman" w:cs="Times New Roman"/>
          <w:bCs/>
          <w:lang w:val="sr-Cyrl-CS"/>
        </w:rPr>
      </w:pPr>
      <w:r w:rsidRPr="00C46F2A">
        <w:rPr>
          <w:rFonts w:ascii="Times New Roman" w:hAnsi="Times New Roman" w:cs="Times New Roman"/>
          <w:bCs/>
          <w:lang w:val="sl-SI"/>
        </w:rPr>
        <w:t>Уколико се П</w:t>
      </w:r>
      <w:r w:rsidRPr="00C46F2A">
        <w:rPr>
          <w:rFonts w:ascii="Times New Roman" w:hAnsi="Times New Roman" w:cs="Times New Roman"/>
          <w:lang w:val="ru-RU"/>
        </w:rPr>
        <w:t>родавац</w:t>
      </w:r>
      <w:r w:rsidRPr="00C46F2A">
        <w:rPr>
          <w:rFonts w:ascii="Times New Roman" w:hAnsi="Times New Roman" w:cs="Times New Roman"/>
          <w:bCs/>
          <w:lang w:val="sl-SI"/>
        </w:rPr>
        <w:t xml:space="preserve"> не придржава и не испуњава уговорене обавезе, </w:t>
      </w:r>
      <w:r w:rsidRPr="00C46F2A">
        <w:rPr>
          <w:rFonts w:ascii="Times New Roman" w:hAnsi="Times New Roman" w:cs="Times New Roman"/>
          <w:lang w:val="sl-SI"/>
        </w:rPr>
        <w:t>Купац</w:t>
      </w:r>
      <w:r w:rsidRPr="00C46F2A">
        <w:rPr>
          <w:rFonts w:ascii="Times New Roman" w:hAnsi="Times New Roman" w:cs="Times New Roman"/>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8C6CED" w:rsidRPr="00C46F2A" w:rsidRDefault="008C6CED" w:rsidP="008C6CED">
      <w:pPr>
        <w:jc w:val="center"/>
        <w:rPr>
          <w:rFonts w:ascii="Times New Roman" w:hAnsi="Times New Roman" w:cs="Times New Roman"/>
          <w:b/>
          <w:bCs/>
          <w:lang w:val="sl-SI"/>
        </w:rPr>
      </w:pPr>
      <w:r w:rsidRPr="00C46F2A">
        <w:rPr>
          <w:rFonts w:ascii="Times New Roman" w:hAnsi="Times New Roman" w:cs="Times New Roman"/>
          <w:b/>
          <w:bCs/>
          <w:lang w:val="sl-SI"/>
        </w:rPr>
        <w:t>Члан 17.</w:t>
      </w:r>
    </w:p>
    <w:p w:rsidR="008C6CED" w:rsidRPr="00C46F2A" w:rsidRDefault="008C6CED" w:rsidP="008C6CED">
      <w:pPr>
        <w:rPr>
          <w:rFonts w:ascii="Times New Roman" w:hAnsi="Times New Roman" w:cs="Times New Roman"/>
          <w:b/>
          <w:bCs/>
          <w:lang w:val="ru-RU"/>
        </w:rPr>
      </w:pPr>
      <w:r w:rsidRPr="00C46F2A">
        <w:rPr>
          <w:rFonts w:ascii="Times New Roman" w:hAnsi="Times New Roman" w:cs="Times New Roman"/>
          <w:b/>
          <w:bCs/>
          <w:lang w:val="sl-SI"/>
        </w:rPr>
        <w:t>СПОРОВИ</w:t>
      </w:r>
      <w:r w:rsidRPr="00C46F2A">
        <w:rPr>
          <w:rFonts w:ascii="Times New Roman" w:hAnsi="Times New Roman" w:cs="Times New Roman"/>
          <w:b/>
          <w:bCs/>
          <w:lang w:val="ru-RU"/>
        </w:rPr>
        <w:t>:</w:t>
      </w:r>
    </w:p>
    <w:p w:rsidR="008C6CED" w:rsidRPr="00C46F2A" w:rsidRDefault="008C6CED" w:rsidP="008C6CED">
      <w:pPr>
        <w:jc w:val="both"/>
        <w:rPr>
          <w:rFonts w:ascii="Times New Roman" w:hAnsi="Times New Roman" w:cs="Times New Roman"/>
          <w:lang w:val="sr-Latn-CS"/>
        </w:rPr>
      </w:pPr>
      <w:r w:rsidRPr="00C46F2A">
        <w:rPr>
          <w:rFonts w:ascii="Times New Roman" w:hAnsi="Times New Roman" w:cs="Times New Roman"/>
          <w:lang w:val="sl-SI"/>
        </w:rPr>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sidRPr="00C46F2A">
        <w:rPr>
          <w:rFonts w:ascii="Times New Roman" w:hAnsi="Times New Roman" w:cs="Times New Roman"/>
          <w:lang w:val="sr-Cyrl-CS"/>
        </w:rPr>
        <w:t>Зајечару</w:t>
      </w:r>
      <w:r w:rsidRPr="00C46F2A">
        <w:rPr>
          <w:rFonts w:ascii="Times New Roman" w:hAnsi="Times New Roman" w:cs="Times New Roman"/>
          <w:lang w:val="sl-SI"/>
        </w:rPr>
        <w:t>.</w:t>
      </w:r>
    </w:p>
    <w:p w:rsidR="008C6CED" w:rsidRPr="00C46F2A" w:rsidRDefault="008C6CED" w:rsidP="008C6CED">
      <w:pPr>
        <w:jc w:val="center"/>
        <w:rPr>
          <w:rFonts w:ascii="Times New Roman" w:hAnsi="Times New Roman" w:cs="Times New Roman"/>
          <w:b/>
          <w:bCs/>
          <w:lang w:val="sr-Cyrl-CS"/>
        </w:rPr>
      </w:pPr>
      <w:r w:rsidRPr="00C46F2A">
        <w:rPr>
          <w:rFonts w:ascii="Times New Roman" w:hAnsi="Times New Roman" w:cs="Times New Roman"/>
          <w:b/>
          <w:bCs/>
          <w:lang w:val="sl-SI"/>
        </w:rPr>
        <w:t>Члан 18.</w:t>
      </w:r>
    </w:p>
    <w:p w:rsidR="008C6CED" w:rsidRPr="00C46F2A" w:rsidRDefault="008C6CED" w:rsidP="002A4851">
      <w:pPr>
        <w:jc w:val="both"/>
        <w:rPr>
          <w:rFonts w:ascii="Times New Roman" w:hAnsi="Times New Roman" w:cs="Times New Roman"/>
          <w:lang w:val="sr-Cyrl-CS"/>
        </w:rPr>
      </w:pPr>
      <w:r w:rsidRPr="00C46F2A">
        <w:rPr>
          <w:rFonts w:ascii="Times New Roman" w:hAnsi="Times New Roman" w:cs="Times New Roman"/>
          <w:lang w:val="sl-SI"/>
        </w:rPr>
        <w:t>Уговор је сачињен у 4 (четири) истоветна примерка, од којих свака уговорна страна задржава по 2 (два) примерка.</w:t>
      </w:r>
    </w:p>
    <w:p w:rsidR="00EC1F77" w:rsidRPr="00515B0F" w:rsidRDefault="008C6CED" w:rsidP="008C6CED">
      <w:pPr>
        <w:shd w:val="clear" w:color="auto" w:fill="FFFFFF"/>
        <w:jc w:val="both"/>
        <w:rPr>
          <w:rFonts w:ascii="Times New Roman" w:hAnsi="Times New Roman" w:cs="Times New Roman"/>
          <w:lang/>
        </w:rPr>
      </w:pPr>
      <w:r w:rsidRPr="00C46F2A">
        <w:rPr>
          <w:rFonts w:ascii="Times New Roman" w:hAnsi="Times New Roman" w:cs="Times New Roman"/>
        </w:rPr>
        <w:t>З</w:t>
      </w:r>
      <w:r w:rsidRPr="00C46F2A">
        <w:rPr>
          <w:rFonts w:ascii="Times New Roman" w:hAnsi="Times New Roman" w:cs="Times New Roman"/>
          <w:lang w:val="sr-Cyrl-CS"/>
        </w:rPr>
        <w:t>а</w:t>
      </w:r>
      <w:r w:rsidRPr="00C46F2A">
        <w:rPr>
          <w:rFonts w:ascii="Times New Roman" w:hAnsi="Times New Roman" w:cs="Times New Roman"/>
        </w:rPr>
        <w:t xml:space="preserve"> Понуђача: </w:t>
      </w:r>
      <w:r w:rsidRPr="00C46F2A">
        <w:rPr>
          <w:rFonts w:ascii="Times New Roman" w:hAnsi="Times New Roman" w:cs="Times New Roman"/>
          <w:lang w:val="sr-Cyrl-CS"/>
        </w:rPr>
        <w:t xml:space="preserve">                                                                                                                          </w:t>
      </w:r>
      <w:r w:rsidRPr="00C46F2A">
        <w:rPr>
          <w:rFonts w:ascii="Times New Roman" w:hAnsi="Times New Roman" w:cs="Times New Roman"/>
        </w:rPr>
        <w:t>З</w:t>
      </w:r>
      <w:r w:rsidRPr="00C46F2A">
        <w:rPr>
          <w:rFonts w:ascii="Times New Roman" w:hAnsi="Times New Roman" w:cs="Times New Roman"/>
          <w:lang w:val="sr-Cyrl-CS"/>
        </w:rPr>
        <w:t>а</w:t>
      </w:r>
      <w:r w:rsidRPr="00C46F2A">
        <w:rPr>
          <w:rFonts w:ascii="Times New Roman" w:hAnsi="Times New Roman" w:cs="Times New Roman"/>
        </w:rPr>
        <w:t xml:space="preserve"> Наручиоца: </w:t>
      </w:r>
    </w:p>
    <w:p w:rsidR="00337C10" w:rsidRPr="00C46F2A" w:rsidRDefault="00337C10" w:rsidP="00706DFA">
      <w:pPr>
        <w:shd w:val="clear" w:color="auto" w:fill="C6D9F1"/>
        <w:jc w:val="center"/>
        <w:rPr>
          <w:rFonts w:ascii="Times New Roman" w:hAnsi="Times New Roman" w:cs="Times New Roman"/>
          <w:b/>
          <w:bCs/>
          <w:i/>
          <w:iCs/>
          <w:color w:val="000000"/>
          <w:lang w:val="sr-Cyrl-CS"/>
        </w:rPr>
      </w:pPr>
      <w:r w:rsidRPr="00C46F2A">
        <w:rPr>
          <w:rFonts w:ascii="Times New Roman" w:hAnsi="Times New Roman" w:cs="Times New Roman"/>
          <w:b/>
          <w:bCs/>
          <w:i/>
          <w:iCs/>
          <w:color w:val="000000"/>
        </w:rPr>
        <w:t>X ОБРАЗАЦ ТРОШКОВА ПРИПРЕМЕ ПОНУДЕ</w:t>
      </w:r>
    </w:p>
    <w:p w:rsidR="00337C10" w:rsidRPr="00C46F2A" w:rsidRDefault="00337C10" w:rsidP="00337C10">
      <w:pPr>
        <w:spacing w:after="120"/>
        <w:jc w:val="both"/>
        <w:rPr>
          <w:rFonts w:ascii="Times New Roman" w:hAnsi="Times New Roman" w:cs="Times New Roman"/>
          <w:b/>
          <w:i/>
          <w:color w:val="000000"/>
        </w:rPr>
      </w:pPr>
      <w:r w:rsidRPr="00C46F2A">
        <w:rPr>
          <w:rFonts w:ascii="Times New Roman" w:hAnsi="Times New Roman" w:cs="Times New Roman"/>
          <w:color w:val="000000"/>
        </w:rPr>
        <w:t xml:space="preserve">У складу са чланом 88. </w:t>
      </w:r>
      <w:r w:rsidRPr="00C46F2A">
        <w:rPr>
          <w:rFonts w:ascii="Times New Roman" w:hAnsi="Times New Roman" w:cs="Times New Roman"/>
          <w:color w:val="000000"/>
          <w:lang w:val="sr-Cyrl-CS"/>
        </w:rPr>
        <w:t>став 1.</w:t>
      </w:r>
      <w:r w:rsidRPr="00C46F2A">
        <w:rPr>
          <w:rFonts w:ascii="Times New Roman" w:hAnsi="Times New Roman" w:cs="Times New Roman"/>
          <w:color w:val="000000"/>
        </w:rPr>
        <w:t xml:space="preserve"> Закона, понуђач__________________________ </w:t>
      </w:r>
      <w:r w:rsidRPr="00C46F2A">
        <w:rPr>
          <w:rFonts w:ascii="Times New Roman" w:hAnsi="Times New Roman" w:cs="Times New Roman"/>
          <w:i/>
          <w:iCs/>
          <w:color w:val="000000"/>
        </w:rPr>
        <w:t xml:space="preserve">[навести </w:t>
      </w:r>
      <w:r w:rsidRPr="00C46F2A">
        <w:rPr>
          <w:rFonts w:ascii="Times New Roman" w:hAnsi="Times New Roman" w:cs="Times New Roman"/>
          <w:i/>
          <w:iCs/>
          <w:color w:val="000000"/>
          <w:lang w:val="sr-Cyrl-CS"/>
        </w:rPr>
        <w:t>назив понуђача</w:t>
      </w:r>
      <w:r w:rsidRPr="00C46F2A">
        <w:rPr>
          <w:rFonts w:ascii="Times New Roman" w:hAnsi="Times New Roman" w:cs="Times New Roman"/>
          <w:i/>
          <w:iCs/>
          <w:color w:val="000000"/>
        </w:rPr>
        <w:t xml:space="preserve">], </w:t>
      </w:r>
      <w:r w:rsidRPr="00C46F2A">
        <w:rPr>
          <w:rFonts w:ascii="Times New Roman" w:hAnsi="Times New Roman" w:cs="Times New Roman"/>
          <w:color w:val="000000"/>
        </w:rPr>
        <w:t>достав</w:t>
      </w:r>
      <w:r w:rsidRPr="00C46F2A">
        <w:rPr>
          <w:rFonts w:ascii="Times New Roman" w:hAnsi="Times New Roman" w:cs="Times New Roman"/>
          <w:color w:val="000000"/>
          <w:lang w:val="sr-Cyrl-CS"/>
        </w:rPr>
        <w:t xml:space="preserve">ља </w:t>
      </w:r>
      <w:r w:rsidRPr="00C46F2A">
        <w:rPr>
          <w:rFonts w:ascii="Times New Roman" w:hAnsi="Times New Roman" w:cs="Times New Roman"/>
          <w:color w:val="000000"/>
        </w:rPr>
        <w:t xml:space="preserve">укупан износ и структуру трошкова припремања понуде, </w:t>
      </w:r>
      <w:r w:rsidRPr="00C46F2A">
        <w:rPr>
          <w:rFonts w:ascii="Times New Roman" w:hAnsi="Times New Roman" w:cs="Times New Roman"/>
          <w:color w:val="000000"/>
          <w:lang w:val="sr-Cyrl-CS"/>
        </w:rPr>
        <w:t xml:space="preserve">како следи у </w:t>
      </w:r>
      <w:r w:rsidRPr="00C46F2A">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C46F2A" w:rsidTr="00076DC3">
        <w:tc>
          <w:tcPr>
            <w:tcW w:w="55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jc w:val="center"/>
              <w:rPr>
                <w:rFonts w:ascii="Times New Roman" w:hAnsi="Times New Roman" w:cs="Times New Roman"/>
                <w:b/>
                <w:i/>
                <w:color w:val="000000"/>
              </w:rPr>
            </w:pPr>
            <w:r w:rsidRPr="00C46F2A">
              <w:rPr>
                <w:rFonts w:ascii="Times New Roman" w:hAnsi="Times New Roman" w:cs="Times New Roman"/>
                <w:b/>
                <w:i/>
                <w:color w:val="000000"/>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jc w:val="center"/>
              <w:rPr>
                <w:rFonts w:ascii="Times New Roman" w:hAnsi="Times New Roman" w:cs="Times New Roman"/>
                <w:color w:val="000000"/>
              </w:rPr>
            </w:pPr>
            <w:r w:rsidRPr="00C46F2A">
              <w:rPr>
                <w:rFonts w:ascii="Times New Roman" w:hAnsi="Times New Roman" w:cs="Times New Roman"/>
                <w:b/>
                <w:i/>
                <w:color w:val="000000"/>
              </w:rPr>
              <w:t>ИЗНОС ТРОШКА У РСД</w:t>
            </w:r>
          </w:p>
        </w:tc>
      </w:tr>
      <w:tr w:rsidR="00337C10" w:rsidRPr="00C46F2A" w:rsidTr="00076DC3">
        <w:tc>
          <w:tcPr>
            <w:tcW w:w="55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hAnsi="Times New Roman" w:cs="Times New Roman"/>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right"/>
              <w:rPr>
                <w:rFonts w:ascii="Times New Roman" w:hAnsi="Times New Roman" w:cs="Times New Roman"/>
                <w:color w:val="000000"/>
              </w:rPr>
            </w:pPr>
          </w:p>
        </w:tc>
      </w:tr>
      <w:tr w:rsidR="00337C10" w:rsidRPr="00C46F2A" w:rsidTr="00076DC3">
        <w:tc>
          <w:tcPr>
            <w:tcW w:w="55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hAnsi="Times New Roman" w:cs="Times New Roman"/>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jc w:val="right"/>
              <w:rPr>
                <w:rFonts w:ascii="Times New Roman" w:hAnsi="Times New Roman" w:cs="Times New Roman"/>
                <w:color w:val="000000"/>
              </w:rPr>
            </w:pPr>
          </w:p>
        </w:tc>
      </w:tr>
      <w:tr w:rsidR="00337C10" w:rsidRPr="00C46F2A" w:rsidTr="00076DC3">
        <w:tc>
          <w:tcPr>
            <w:tcW w:w="55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hAnsi="Times New Roman" w:cs="Times New Roman"/>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color w:val="000000"/>
              </w:rPr>
            </w:pPr>
          </w:p>
        </w:tc>
      </w:tr>
      <w:tr w:rsidR="00337C10" w:rsidRPr="00C46F2A" w:rsidTr="00076DC3">
        <w:tc>
          <w:tcPr>
            <w:tcW w:w="55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hAnsi="Times New Roman" w:cs="Times New Roman"/>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color w:val="000000"/>
              </w:rPr>
            </w:pPr>
          </w:p>
        </w:tc>
      </w:tr>
      <w:tr w:rsidR="00337C10" w:rsidRPr="00C46F2A" w:rsidTr="00076DC3">
        <w:tc>
          <w:tcPr>
            <w:tcW w:w="55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hAnsi="Times New Roman" w:cs="Times New Roman"/>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color w:val="000000"/>
              </w:rPr>
            </w:pPr>
          </w:p>
        </w:tc>
      </w:tr>
      <w:tr w:rsidR="00337C10" w:rsidRPr="00C46F2A" w:rsidTr="00076DC3">
        <w:tc>
          <w:tcPr>
            <w:tcW w:w="55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hAnsi="Times New Roman" w:cs="Times New Roman"/>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color w:val="000000"/>
              </w:rPr>
            </w:pPr>
          </w:p>
        </w:tc>
      </w:tr>
      <w:tr w:rsidR="00337C10" w:rsidRPr="00C46F2A" w:rsidTr="00076DC3">
        <w:tc>
          <w:tcPr>
            <w:tcW w:w="5565" w:type="dxa"/>
            <w:tcBorders>
              <w:top w:val="single" w:sz="4" w:space="0" w:color="000000"/>
              <w:left w:val="single" w:sz="4" w:space="0" w:color="000000"/>
              <w:bottom w:val="single" w:sz="4" w:space="0" w:color="000000"/>
            </w:tcBorders>
            <w:shd w:val="clear" w:color="auto" w:fill="auto"/>
          </w:tcPr>
          <w:p w:rsidR="00337C10" w:rsidRPr="00C46F2A" w:rsidRDefault="00337C10" w:rsidP="00076DC3">
            <w:pPr>
              <w:snapToGrid w:val="0"/>
              <w:jc w:val="both"/>
              <w:rPr>
                <w:rFonts w:ascii="Times New Roman" w:hAnsi="Times New Roman" w:cs="Times New Roman"/>
                <w:i/>
                <w:color w:val="000000"/>
              </w:rPr>
            </w:pPr>
          </w:p>
          <w:p w:rsidR="00337C10" w:rsidRPr="00C46F2A" w:rsidRDefault="00337C10" w:rsidP="00076DC3">
            <w:pPr>
              <w:jc w:val="both"/>
              <w:rPr>
                <w:rFonts w:ascii="Times New Roman" w:hAnsi="Times New Roman" w:cs="Times New Roman"/>
                <w:color w:val="000000"/>
                <w:lang w:val="ru-RU"/>
              </w:rPr>
            </w:pPr>
            <w:r w:rsidRPr="00C46F2A">
              <w:rPr>
                <w:rFonts w:ascii="Times New Roman" w:hAnsi="Times New Roman" w:cs="Times New Roman"/>
                <w:b/>
                <w:i/>
                <w:color w:val="000000"/>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C46F2A" w:rsidRDefault="00337C10" w:rsidP="00076DC3">
            <w:pPr>
              <w:snapToGrid w:val="0"/>
              <w:rPr>
                <w:rFonts w:ascii="Times New Roman" w:hAnsi="Times New Roman" w:cs="Times New Roman"/>
                <w:color w:val="000000"/>
                <w:lang w:val="ru-RU"/>
              </w:rPr>
            </w:pPr>
          </w:p>
        </w:tc>
      </w:tr>
    </w:tbl>
    <w:p w:rsidR="00337C10" w:rsidRPr="00C46F2A" w:rsidRDefault="00337C10" w:rsidP="00337C10">
      <w:pPr>
        <w:jc w:val="both"/>
        <w:rPr>
          <w:rFonts w:ascii="Times New Roman" w:hAnsi="Times New Roman" w:cs="Times New Roman"/>
          <w:color w:val="000000"/>
          <w:lang w:val="sr-Cyrl-CS"/>
        </w:rPr>
      </w:pPr>
    </w:p>
    <w:p w:rsidR="00337C10" w:rsidRPr="00C46F2A" w:rsidRDefault="00337C10" w:rsidP="00337C10">
      <w:pPr>
        <w:jc w:val="both"/>
        <w:rPr>
          <w:rFonts w:ascii="Times New Roman" w:hAnsi="Times New Roman" w:cs="Times New Roman"/>
          <w:color w:val="000000"/>
        </w:rPr>
      </w:pPr>
      <w:r w:rsidRPr="00C46F2A">
        <w:rPr>
          <w:rFonts w:ascii="Times New Roman" w:hAnsi="Times New Roman" w:cs="Times New Roman"/>
          <w:color w:val="000000"/>
        </w:rPr>
        <w:lastRenderedPageBreak/>
        <w:t>Трошкове припреме и подношења понуде сноси искључиво понуђач и не може тражити од наручиоца накнаду трошкова.</w:t>
      </w:r>
    </w:p>
    <w:p w:rsidR="00337C10" w:rsidRPr="00C46F2A" w:rsidRDefault="00337C10" w:rsidP="00706DFA">
      <w:pPr>
        <w:jc w:val="both"/>
        <w:rPr>
          <w:rFonts w:ascii="Times New Roman" w:hAnsi="Times New Roman" w:cs="Times New Roman"/>
          <w:color w:val="000000"/>
          <w:lang w:val="sr-Cyrl-CS"/>
        </w:rPr>
      </w:pPr>
      <w:r w:rsidRPr="00C46F2A">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Pr="00C46F2A" w:rsidRDefault="00337C10" w:rsidP="00337C10">
      <w:pPr>
        <w:spacing w:after="120"/>
        <w:jc w:val="both"/>
        <w:rPr>
          <w:rFonts w:ascii="Times New Roman" w:hAnsi="Times New Roman" w:cs="Times New Roman"/>
          <w:bCs/>
          <w:i/>
          <w:color w:val="000000"/>
          <w:lang w:val="sr-Cyrl-CS"/>
        </w:rPr>
      </w:pPr>
      <w:r w:rsidRPr="00C46F2A">
        <w:rPr>
          <w:rFonts w:ascii="Times New Roman" w:hAnsi="Times New Roman" w:cs="Times New Roman"/>
          <w:b/>
          <w:bCs/>
          <w:i/>
          <w:color w:val="000000"/>
        </w:rPr>
        <w:t xml:space="preserve">Напомена: </w:t>
      </w:r>
      <w:r w:rsidRPr="00C46F2A">
        <w:rPr>
          <w:rFonts w:ascii="Times New Roman" w:hAnsi="Times New Roman" w:cs="Times New Roman"/>
          <w:bCs/>
          <w:i/>
          <w:color w:val="000000"/>
        </w:rPr>
        <w:t>достављање овог обрасца није обавезно</w:t>
      </w:r>
    </w:p>
    <w:p w:rsidR="007376ED" w:rsidRPr="00C46F2A" w:rsidRDefault="007376ED" w:rsidP="00337C10">
      <w:pPr>
        <w:spacing w:after="120"/>
        <w:jc w:val="both"/>
        <w:rPr>
          <w:rFonts w:ascii="Times New Roman" w:hAnsi="Times New Roman" w:cs="Times New Roman"/>
          <w:bCs/>
          <w:color w:val="000000"/>
          <w:lang w:val="sr-Cyrl-CS"/>
        </w:rPr>
      </w:pPr>
    </w:p>
    <w:p w:rsidR="00337C10" w:rsidRPr="00C46F2A" w:rsidRDefault="00337C10" w:rsidP="00337C10">
      <w:pPr>
        <w:spacing w:after="120"/>
        <w:ind w:firstLine="425"/>
        <w:jc w:val="both"/>
        <w:rPr>
          <w:rFonts w:ascii="Times New Roman" w:hAnsi="Times New Roman" w:cs="Times New Roman"/>
          <w:bCs/>
          <w:color w:val="000000"/>
        </w:rPr>
      </w:pPr>
    </w:p>
    <w:tbl>
      <w:tblPr>
        <w:tblW w:w="0" w:type="auto"/>
        <w:tblLayout w:type="fixed"/>
        <w:tblLook w:val="0000"/>
      </w:tblPr>
      <w:tblGrid>
        <w:gridCol w:w="3080"/>
        <w:gridCol w:w="3068"/>
        <w:gridCol w:w="3094"/>
      </w:tblGrid>
      <w:tr w:rsidR="00337C10" w:rsidRPr="00C46F2A" w:rsidTr="00076DC3">
        <w:tc>
          <w:tcPr>
            <w:tcW w:w="3080" w:type="dxa"/>
            <w:shd w:val="clear" w:color="auto" w:fill="auto"/>
            <w:vAlign w:val="center"/>
          </w:tcPr>
          <w:p w:rsidR="00337C10" w:rsidRPr="00C46F2A" w:rsidRDefault="00337C10" w:rsidP="00076DC3">
            <w:pPr>
              <w:pStyle w:val="BodyText2"/>
              <w:spacing w:line="100" w:lineRule="atLeast"/>
              <w:jc w:val="center"/>
              <w:rPr>
                <w:color w:val="000000"/>
                <w:sz w:val="22"/>
                <w:szCs w:val="22"/>
              </w:rPr>
            </w:pPr>
            <w:r w:rsidRPr="00C46F2A">
              <w:rPr>
                <w:color w:val="000000"/>
                <w:sz w:val="22"/>
                <w:szCs w:val="22"/>
              </w:rPr>
              <w:t>Датум:</w:t>
            </w:r>
          </w:p>
        </w:tc>
        <w:tc>
          <w:tcPr>
            <w:tcW w:w="3068" w:type="dxa"/>
            <w:shd w:val="clear" w:color="auto" w:fill="auto"/>
            <w:vAlign w:val="center"/>
          </w:tcPr>
          <w:p w:rsidR="00337C10" w:rsidRPr="00C46F2A" w:rsidRDefault="00337C10" w:rsidP="00076DC3">
            <w:pPr>
              <w:pStyle w:val="BodyText2"/>
              <w:spacing w:line="100" w:lineRule="atLeast"/>
              <w:jc w:val="center"/>
              <w:rPr>
                <w:color w:val="000000"/>
                <w:sz w:val="22"/>
                <w:szCs w:val="22"/>
              </w:rPr>
            </w:pPr>
            <w:r w:rsidRPr="00C46F2A">
              <w:rPr>
                <w:color w:val="000000"/>
                <w:sz w:val="22"/>
                <w:szCs w:val="22"/>
              </w:rPr>
              <w:t>М.П.</w:t>
            </w:r>
          </w:p>
        </w:tc>
        <w:tc>
          <w:tcPr>
            <w:tcW w:w="3094" w:type="dxa"/>
            <w:shd w:val="clear" w:color="auto" w:fill="auto"/>
            <w:vAlign w:val="center"/>
          </w:tcPr>
          <w:p w:rsidR="00337C10" w:rsidRPr="00C46F2A" w:rsidRDefault="00337C10" w:rsidP="00076DC3">
            <w:pPr>
              <w:pStyle w:val="BodyText2"/>
              <w:spacing w:line="100" w:lineRule="atLeast"/>
              <w:jc w:val="center"/>
              <w:rPr>
                <w:color w:val="000000"/>
                <w:sz w:val="22"/>
                <w:szCs w:val="22"/>
              </w:rPr>
            </w:pPr>
            <w:r w:rsidRPr="00C46F2A">
              <w:rPr>
                <w:color w:val="000000"/>
                <w:sz w:val="22"/>
                <w:szCs w:val="22"/>
              </w:rPr>
              <w:t>Потпис понуђача</w:t>
            </w:r>
          </w:p>
        </w:tc>
      </w:tr>
      <w:tr w:rsidR="002A4851" w:rsidRPr="00C46F2A" w:rsidTr="00C15280">
        <w:tc>
          <w:tcPr>
            <w:tcW w:w="3080" w:type="dxa"/>
            <w:shd w:val="clear" w:color="auto" w:fill="auto"/>
          </w:tcPr>
          <w:p w:rsidR="002A4851" w:rsidRPr="00515B0F" w:rsidRDefault="002A4851" w:rsidP="00076DC3">
            <w:pPr>
              <w:pStyle w:val="BodyText2"/>
              <w:snapToGrid w:val="0"/>
              <w:spacing w:line="100" w:lineRule="atLeast"/>
              <w:jc w:val="both"/>
              <w:rPr>
                <w:color w:val="000000"/>
                <w:sz w:val="22"/>
                <w:szCs w:val="22"/>
                <w:lang/>
              </w:rPr>
            </w:pPr>
          </w:p>
        </w:tc>
        <w:tc>
          <w:tcPr>
            <w:tcW w:w="3068" w:type="dxa"/>
            <w:shd w:val="clear" w:color="auto" w:fill="auto"/>
          </w:tcPr>
          <w:p w:rsidR="002A4851" w:rsidRPr="00C46F2A" w:rsidRDefault="002A4851" w:rsidP="00076DC3">
            <w:pPr>
              <w:pStyle w:val="BodyText2"/>
              <w:snapToGrid w:val="0"/>
              <w:spacing w:line="100" w:lineRule="atLeast"/>
              <w:jc w:val="both"/>
              <w:rPr>
                <w:color w:val="000000"/>
                <w:sz w:val="22"/>
                <w:szCs w:val="22"/>
              </w:rPr>
            </w:pPr>
          </w:p>
        </w:tc>
        <w:tc>
          <w:tcPr>
            <w:tcW w:w="3094" w:type="dxa"/>
            <w:shd w:val="clear" w:color="auto" w:fill="auto"/>
          </w:tcPr>
          <w:p w:rsidR="002A4851" w:rsidRPr="00C46F2A" w:rsidRDefault="002A4851" w:rsidP="00076DC3">
            <w:pPr>
              <w:pStyle w:val="BodyText2"/>
              <w:snapToGrid w:val="0"/>
              <w:spacing w:line="100" w:lineRule="atLeast"/>
              <w:jc w:val="both"/>
              <w:rPr>
                <w:color w:val="000000"/>
                <w:sz w:val="22"/>
                <w:szCs w:val="22"/>
              </w:rPr>
            </w:pPr>
          </w:p>
        </w:tc>
      </w:tr>
    </w:tbl>
    <w:p w:rsidR="00337C10" w:rsidRPr="00C46F2A" w:rsidRDefault="00337C10" w:rsidP="00337C10">
      <w:pPr>
        <w:shd w:val="clear" w:color="auto" w:fill="C6D9F1"/>
        <w:jc w:val="center"/>
        <w:rPr>
          <w:rFonts w:ascii="Times New Roman" w:hAnsi="Times New Roman" w:cs="Times New Roman"/>
          <w:bCs/>
          <w:color w:val="000000"/>
        </w:rPr>
      </w:pPr>
      <w:r w:rsidRPr="00C46F2A">
        <w:rPr>
          <w:rFonts w:ascii="Times New Roman" w:hAnsi="Times New Roman" w:cs="Times New Roman"/>
          <w:b/>
          <w:bCs/>
          <w:i/>
          <w:iCs/>
          <w:color w:val="000000"/>
        </w:rPr>
        <w:t>XI  ОБРАЗАЦ ИЗЈАВЕ О НЕЗАВИСНОЈ ПОНУДИ</w:t>
      </w:r>
    </w:p>
    <w:p w:rsidR="00337C10" w:rsidRPr="00C46F2A" w:rsidRDefault="00337C10" w:rsidP="00706DFA">
      <w:pPr>
        <w:pStyle w:val="BodyText3"/>
        <w:shd w:val="clear" w:color="auto" w:fill="C6D9F1"/>
        <w:spacing w:after="0"/>
        <w:rPr>
          <w:bCs/>
          <w:color w:val="000000"/>
          <w:sz w:val="22"/>
          <w:szCs w:val="22"/>
          <w:lang w:val="sr-Cyrl-CS"/>
        </w:rPr>
      </w:pPr>
    </w:p>
    <w:p w:rsidR="00337C10" w:rsidRPr="00C46F2A" w:rsidRDefault="00337C10" w:rsidP="00337C10">
      <w:pPr>
        <w:pStyle w:val="BodyText3"/>
        <w:spacing w:after="0"/>
        <w:jc w:val="center"/>
        <w:rPr>
          <w:bCs/>
          <w:color w:val="000000"/>
          <w:sz w:val="22"/>
          <w:szCs w:val="22"/>
        </w:rPr>
      </w:pPr>
    </w:p>
    <w:p w:rsidR="00337C10" w:rsidRPr="00C46F2A" w:rsidRDefault="00337C10" w:rsidP="00337C10">
      <w:pPr>
        <w:pStyle w:val="BodyText3"/>
        <w:spacing w:after="0"/>
        <w:jc w:val="center"/>
        <w:rPr>
          <w:bCs/>
          <w:color w:val="000000"/>
          <w:sz w:val="22"/>
          <w:szCs w:val="22"/>
        </w:rPr>
      </w:pPr>
    </w:p>
    <w:p w:rsidR="00337C10" w:rsidRPr="00C46F2A" w:rsidRDefault="00337C10" w:rsidP="00337C10">
      <w:pPr>
        <w:pStyle w:val="BodyText3"/>
        <w:spacing w:after="0"/>
        <w:jc w:val="both"/>
        <w:rPr>
          <w:color w:val="000000"/>
          <w:sz w:val="22"/>
          <w:szCs w:val="22"/>
        </w:rPr>
      </w:pPr>
      <w:r w:rsidRPr="00C46F2A">
        <w:rPr>
          <w:color w:val="000000"/>
          <w:sz w:val="22"/>
          <w:szCs w:val="22"/>
        </w:rPr>
        <w:t xml:space="preserve">У складу са чланом 26. Закона, ________________________________________, </w:t>
      </w:r>
    </w:p>
    <w:p w:rsidR="00337C10" w:rsidRPr="00C46F2A" w:rsidRDefault="00337C10" w:rsidP="00337C10">
      <w:pPr>
        <w:pStyle w:val="BodyText3"/>
        <w:spacing w:after="0"/>
        <w:jc w:val="both"/>
        <w:rPr>
          <w:color w:val="000000"/>
          <w:sz w:val="22"/>
          <w:szCs w:val="22"/>
        </w:rPr>
      </w:pPr>
      <w:r w:rsidRPr="00C46F2A">
        <w:rPr>
          <w:color w:val="000000"/>
          <w:sz w:val="22"/>
          <w:szCs w:val="22"/>
        </w:rPr>
        <w:t xml:space="preserve">                                                                            (Назив понуђача)</w:t>
      </w:r>
    </w:p>
    <w:p w:rsidR="00337C10" w:rsidRPr="00C46F2A" w:rsidRDefault="00337C10" w:rsidP="00337C10">
      <w:pPr>
        <w:pStyle w:val="BodyText3"/>
        <w:spacing w:after="0"/>
        <w:jc w:val="both"/>
        <w:rPr>
          <w:color w:val="000000"/>
          <w:w w:val="200"/>
          <w:sz w:val="22"/>
          <w:szCs w:val="22"/>
        </w:rPr>
      </w:pPr>
      <w:r w:rsidRPr="00C46F2A">
        <w:rPr>
          <w:color w:val="000000"/>
          <w:sz w:val="22"/>
          <w:szCs w:val="22"/>
        </w:rPr>
        <w:t xml:space="preserve">даје: </w:t>
      </w:r>
    </w:p>
    <w:p w:rsidR="00337C10" w:rsidRPr="00C46F2A" w:rsidRDefault="00337C10" w:rsidP="00337C10">
      <w:pPr>
        <w:pStyle w:val="BodyText3"/>
        <w:spacing w:before="360" w:after="360"/>
        <w:ind w:firstLine="227"/>
        <w:jc w:val="center"/>
        <w:rPr>
          <w:b/>
          <w:bCs/>
          <w:color w:val="000000"/>
          <w:sz w:val="22"/>
          <w:szCs w:val="22"/>
          <w:lang w:val="sr-Cyrl-CS"/>
        </w:rPr>
      </w:pPr>
      <w:r w:rsidRPr="00C46F2A">
        <w:rPr>
          <w:b/>
          <w:bCs/>
          <w:color w:val="000000"/>
          <w:sz w:val="22"/>
          <w:szCs w:val="22"/>
          <w:lang w:val="sr-Cyrl-CS"/>
        </w:rPr>
        <w:t xml:space="preserve">ИЗЈАВУ </w:t>
      </w:r>
    </w:p>
    <w:p w:rsidR="00337C10" w:rsidRPr="00C46F2A" w:rsidRDefault="00337C10" w:rsidP="00337C10">
      <w:pPr>
        <w:pStyle w:val="BodyText3"/>
        <w:spacing w:before="360" w:after="360"/>
        <w:ind w:firstLine="227"/>
        <w:jc w:val="center"/>
        <w:rPr>
          <w:bCs/>
          <w:color w:val="000000"/>
          <w:sz w:val="22"/>
          <w:szCs w:val="22"/>
        </w:rPr>
      </w:pPr>
      <w:r w:rsidRPr="00C46F2A">
        <w:rPr>
          <w:b/>
          <w:bCs/>
          <w:color w:val="000000"/>
          <w:sz w:val="22"/>
          <w:szCs w:val="22"/>
          <w:lang w:val="sr-Cyrl-CS"/>
        </w:rPr>
        <w:t>О НЕЗАВИСНОЈ</w:t>
      </w:r>
      <w:r w:rsidRPr="00C46F2A">
        <w:rPr>
          <w:b/>
          <w:bCs/>
          <w:color w:val="000000"/>
          <w:sz w:val="22"/>
          <w:szCs w:val="22"/>
        </w:rPr>
        <w:t xml:space="preserve"> ПОНУДИ</w:t>
      </w:r>
    </w:p>
    <w:p w:rsidR="00337C10" w:rsidRPr="00C46F2A" w:rsidRDefault="00337C10" w:rsidP="00983535">
      <w:pPr>
        <w:rPr>
          <w:rFonts w:ascii="Times New Roman" w:hAnsi="Times New Roman" w:cs="Times New Roman"/>
          <w:b/>
          <w:color w:val="000000"/>
        </w:rPr>
      </w:pPr>
      <w:r w:rsidRPr="00C46F2A">
        <w:rPr>
          <w:rFonts w:ascii="Times New Roman" w:hAnsi="Times New Roman" w:cs="Times New Roman"/>
          <w:color w:val="000000"/>
        </w:rPr>
        <w:t>Под пуном материјалном и кривичном одговорношћу п</w:t>
      </w:r>
      <w:r w:rsidRPr="00C46F2A">
        <w:rPr>
          <w:rFonts w:ascii="Times New Roman" w:hAnsi="Times New Roman" w:cs="Times New Roman"/>
          <w:bCs/>
          <w:color w:val="000000"/>
        </w:rPr>
        <w:t xml:space="preserve">отврђујем да сам понуду у </w:t>
      </w:r>
      <w:r w:rsidRPr="00C46F2A">
        <w:rPr>
          <w:rFonts w:ascii="Times New Roman" w:hAnsi="Times New Roman" w:cs="Times New Roman"/>
          <w:bCs/>
          <w:color w:val="000000"/>
          <w:lang w:val="sr-Cyrl-CS"/>
        </w:rPr>
        <w:t>поступку</w:t>
      </w:r>
      <w:r w:rsidRPr="00C46F2A">
        <w:rPr>
          <w:rFonts w:ascii="Times New Roman" w:hAnsi="Times New Roman" w:cs="Times New Roman"/>
          <w:bCs/>
          <w:color w:val="000000"/>
        </w:rPr>
        <w:t xml:space="preserve"> јавне набавке </w:t>
      </w:r>
      <w:r w:rsidR="00D76B97" w:rsidRPr="00C46F2A">
        <w:rPr>
          <w:rFonts w:ascii="Times New Roman" w:hAnsi="Times New Roman" w:cs="Times New Roman"/>
          <w:bCs/>
          <w:color w:val="000000"/>
        </w:rPr>
        <w:t>добра</w:t>
      </w:r>
      <w:r w:rsidRPr="00C46F2A">
        <w:rPr>
          <w:rFonts w:ascii="Times New Roman" w:hAnsi="Times New Roman" w:cs="Times New Roman"/>
          <w:bCs/>
          <w:color w:val="000000"/>
        </w:rPr>
        <w:t xml:space="preserve"> :</w:t>
      </w:r>
      <w:r w:rsidRPr="00C46F2A">
        <w:rPr>
          <w:rFonts w:ascii="Times New Roman" w:eastAsia="TimesNewRomanPS-BoldMT" w:hAnsi="Times New Roman" w:cs="Times New Roman"/>
          <w:b/>
          <w:bCs/>
          <w:color w:val="000000"/>
        </w:rPr>
        <w:t xml:space="preserve"> </w:t>
      </w:r>
      <w:r w:rsidRPr="00C46F2A">
        <w:rPr>
          <w:rFonts w:ascii="Times New Roman" w:hAnsi="Times New Roman" w:cs="Times New Roman"/>
          <w:color w:val="000000"/>
          <w:lang w:val="sr-Cyrl-CS"/>
        </w:rPr>
        <w:t xml:space="preserve"> </w:t>
      </w:r>
      <w:r w:rsidR="006C6C75" w:rsidRPr="00C46F2A">
        <w:rPr>
          <w:rFonts w:ascii="Times New Roman" w:hAnsi="Times New Roman" w:cs="Times New Roman"/>
          <w:color w:val="000000"/>
          <w:lang w:val="sr-Cyrl-CS"/>
        </w:rPr>
        <w:t>''</w:t>
      </w:r>
      <w:r w:rsidR="006C6C75" w:rsidRPr="00C46F2A">
        <w:rPr>
          <w:rFonts w:ascii="Times New Roman" w:hAnsi="Times New Roman" w:cs="Times New Roman"/>
          <w:b/>
          <w:lang w:val="sr-Cyrl-CS"/>
        </w:rPr>
        <w:t xml:space="preserve">САНИТЕТСКО ПОТРОШНИ МАТЕРИЈАЛ'' </w:t>
      </w:r>
      <w:r w:rsidR="00983535" w:rsidRPr="00C46F2A">
        <w:rPr>
          <w:rFonts w:ascii="Times New Roman" w:hAnsi="Times New Roman" w:cs="Times New Roman"/>
          <w:b/>
          <w:lang w:val="sr-Cyrl-CS"/>
        </w:rPr>
        <w:t xml:space="preserve"> </w:t>
      </w:r>
      <w:r w:rsidR="00983535" w:rsidRPr="00C46F2A">
        <w:rPr>
          <w:rFonts w:ascii="Times New Roman" w:hAnsi="Times New Roman" w:cs="Times New Roman"/>
          <w:b/>
          <w:color w:val="000000"/>
          <w:lang w:val="sr-Cyrl-CS"/>
        </w:rPr>
        <w:t xml:space="preserve">ЈНМВ </w:t>
      </w:r>
      <w:r w:rsidR="002A6612" w:rsidRPr="00C46F2A">
        <w:rPr>
          <w:rFonts w:ascii="Times New Roman" w:hAnsi="Times New Roman" w:cs="Times New Roman"/>
          <w:b/>
          <w:color w:val="000000"/>
          <w:lang w:val="sr-Cyrl-CS"/>
        </w:rPr>
        <w:t>број:</w:t>
      </w:r>
      <w:r w:rsidR="002A6612" w:rsidRPr="00C46F2A">
        <w:rPr>
          <w:rFonts w:ascii="Times New Roman" w:hAnsi="Times New Roman" w:cs="Times New Roman"/>
          <w:b/>
          <w:color w:val="000000"/>
          <w:lang w:val="ru-RU"/>
        </w:rPr>
        <w:t xml:space="preserve"> </w:t>
      </w:r>
      <w:r w:rsidR="001E0171" w:rsidRPr="00C46F2A">
        <w:rPr>
          <w:rFonts w:ascii="Times New Roman" w:hAnsi="Times New Roman" w:cs="Times New Roman"/>
          <w:b/>
          <w:color w:val="000000"/>
        </w:rPr>
        <w:t>1</w:t>
      </w:r>
      <w:r w:rsidR="00D1218F">
        <w:rPr>
          <w:rFonts w:ascii="Times New Roman" w:hAnsi="Times New Roman" w:cs="Times New Roman"/>
          <w:b/>
          <w:color w:val="000000"/>
          <w:lang w:val="sr-Cyrl-CS"/>
        </w:rPr>
        <w:t>-1.1.3/2020</w:t>
      </w:r>
      <w:r w:rsidR="006C6C75" w:rsidRPr="00C46F2A">
        <w:rPr>
          <w:rFonts w:ascii="Times New Roman" w:hAnsi="Times New Roman" w:cs="Times New Roman"/>
          <w:b/>
          <w:color w:val="000000"/>
          <w:lang w:val="sr-Cyrl-CS"/>
        </w:rPr>
        <w:t xml:space="preserve"> , </w:t>
      </w:r>
      <w:r w:rsidRPr="00C46F2A">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C46F2A" w:rsidRDefault="00337C10" w:rsidP="00337C10">
      <w:pPr>
        <w:jc w:val="both"/>
        <w:rPr>
          <w:rFonts w:ascii="Times New Roman" w:hAnsi="Times New Roman" w:cs="Times New Roman"/>
          <w:bCs/>
          <w:color w:val="000000"/>
        </w:rPr>
      </w:pPr>
    </w:p>
    <w:p w:rsidR="00337C10" w:rsidRPr="00C46F2A" w:rsidRDefault="00337C10" w:rsidP="00337C10">
      <w:pPr>
        <w:jc w:val="both"/>
        <w:rPr>
          <w:rFonts w:ascii="Times New Roman" w:hAnsi="Times New Roman" w:cs="Times New Roman"/>
          <w:bCs/>
          <w:color w:val="000000"/>
        </w:rPr>
      </w:pPr>
    </w:p>
    <w:p w:rsidR="00337C10" w:rsidRPr="00C46F2A"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C46F2A" w:rsidTr="00076DC3">
        <w:tc>
          <w:tcPr>
            <w:tcW w:w="3080" w:type="dxa"/>
            <w:shd w:val="clear" w:color="auto" w:fill="auto"/>
            <w:vAlign w:val="center"/>
          </w:tcPr>
          <w:p w:rsidR="00337C10" w:rsidRPr="00C46F2A" w:rsidRDefault="00337C10" w:rsidP="00076DC3">
            <w:pPr>
              <w:pStyle w:val="BodyText2"/>
              <w:spacing w:line="100" w:lineRule="atLeast"/>
              <w:jc w:val="center"/>
              <w:rPr>
                <w:color w:val="000000"/>
                <w:sz w:val="22"/>
                <w:szCs w:val="22"/>
              </w:rPr>
            </w:pPr>
            <w:r w:rsidRPr="00C46F2A">
              <w:rPr>
                <w:color w:val="000000"/>
                <w:sz w:val="22"/>
                <w:szCs w:val="22"/>
              </w:rPr>
              <w:t>Датум:</w:t>
            </w:r>
          </w:p>
        </w:tc>
        <w:tc>
          <w:tcPr>
            <w:tcW w:w="3065" w:type="dxa"/>
            <w:shd w:val="clear" w:color="auto" w:fill="auto"/>
            <w:vAlign w:val="center"/>
          </w:tcPr>
          <w:p w:rsidR="00337C10" w:rsidRPr="00C46F2A" w:rsidRDefault="00337C10" w:rsidP="00076DC3">
            <w:pPr>
              <w:pStyle w:val="BodyText2"/>
              <w:spacing w:line="100" w:lineRule="atLeast"/>
              <w:jc w:val="center"/>
              <w:rPr>
                <w:color w:val="000000"/>
                <w:sz w:val="22"/>
                <w:szCs w:val="22"/>
              </w:rPr>
            </w:pPr>
            <w:r w:rsidRPr="00C46F2A">
              <w:rPr>
                <w:color w:val="000000"/>
                <w:sz w:val="22"/>
                <w:szCs w:val="22"/>
              </w:rPr>
              <w:t>М.П.</w:t>
            </w:r>
          </w:p>
        </w:tc>
        <w:tc>
          <w:tcPr>
            <w:tcW w:w="3097" w:type="dxa"/>
            <w:shd w:val="clear" w:color="auto" w:fill="auto"/>
            <w:vAlign w:val="center"/>
          </w:tcPr>
          <w:p w:rsidR="00337C10" w:rsidRPr="00C46F2A" w:rsidRDefault="00337C10" w:rsidP="00076DC3">
            <w:pPr>
              <w:pStyle w:val="BodyText2"/>
              <w:spacing w:line="100" w:lineRule="atLeast"/>
              <w:jc w:val="center"/>
              <w:rPr>
                <w:color w:val="000000"/>
                <w:sz w:val="22"/>
                <w:szCs w:val="22"/>
              </w:rPr>
            </w:pPr>
            <w:r w:rsidRPr="00C46F2A">
              <w:rPr>
                <w:color w:val="000000"/>
                <w:sz w:val="22"/>
                <w:szCs w:val="22"/>
              </w:rPr>
              <w:t>Потпис понуђача</w:t>
            </w:r>
          </w:p>
        </w:tc>
      </w:tr>
      <w:tr w:rsidR="00337C10" w:rsidRPr="00C46F2A" w:rsidTr="00076DC3">
        <w:tc>
          <w:tcPr>
            <w:tcW w:w="3080" w:type="dxa"/>
            <w:tcBorders>
              <w:bottom w:val="single" w:sz="4" w:space="0" w:color="000000"/>
            </w:tcBorders>
            <w:shd w:val="clear" w:color="auto" w:fill="auto"/>
          </w:tcPr>
          <w:p w:rsidR="00337C10" w:rsidRPr="00C46F2A"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C46F2A"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C46F2A" w:rsidRDefault="00337C10" w:rsidP="00076DC3">
            <w:pPr>
              <w:pStyle w:val="BodyText2"/>
              <w:snapToGrid w:val="0"/>
              <w:spacing w:line="100" w:lineRule="atLeast"/>
              <w:jc w:val="both"/>
              <w:rPr>
                <w:color w:val="000000"/>
                <w:sz w:val="22"/>
                <w:szCs w:val="22"/>
              </w:rPr>
            </w:pPr>
          </w:p>
        </w:tc>
      </w:tr>
    </w:tbl>
    <w:p w:rsidR="00337C10" w:rsidRPr="00C46F2A" w:rsidRDefault="00337C10" w:rsidP="00337C10">
      <w:pPr>
        <w:pStyle w:val="BodyText3"/>
        <w:spacing w:after="0"/>
        <w:ind w:firstLine="227"/>
        <w:jc w:val="both"/>
        <w:rPr>
          <w:color w:val="000000"/>
          <w:sz w:val="22"/>
          <w:szCs w:val="22"/>
        </w:rPr>
      </w:pPr>
    </w:p>
    <w:p w:rsidR="00337C10" w:rsidRPr="00C46F2A" w:rsidRDefault="00337C10" w:rsidP="00337C10">
      <w:pPr>
        <w:pStyle w:val="BodyText3"/>
        <w:spacing w:after="0"/>
        <w:ind w:firstLine="227"/>
        <w:jc w:val="both"/>
        <w:rPr>
          <w:color w:val="000000"/>
          <w:sz w:val="22"/>
          <w:szCs w:val="22"/>
        </w:rPr>
      </w:pPr>
    </w:p>
    <w:p w:rsidR="00337C10" w:rsidRPr="00C46F2A" w:rsidRDefault="00337C10" w:rsidP="00337C10">
      <w:pPr>
        <w:pStyle w:val="BodyText3"/>
        <w:spacing w:after="0"/>
        <w:ind w:firstLine="227"/>
        <w:jc w:val="both"/>
        <w:rPr>
          <w:color w:val="000000"/>
          <w:sz w:val="22"/>
          <w:szCs w:val="22"/>
        </w:rPr>
      </w:pPr>
    </w:p>
    <w:p w:rsidR="00337C10" w:rsidRPr="00C46F2A" w:rsidRDefault="00337C10" w:rsidP="00337C10">
      <w:pPr>
        <w:pStyle w:val="BodyText3"/>
        <w:spacing w:after="0"/>
        <w:jc w:val="both"/>
        <w:rPr>
          <w:color w:val="000000"/>
          <w:sz w:val="22"/>
          <w:szCs w:val="22"/>
          <w:lang w:val="sr-Cyrl-CS"/>
        </w:rPr>
      </w:pPr>
    </w:p>
    <w:p w:rsidR="00337C10" w:rsidRPr="00C46F2A" w:rsidRDefault="00337C10" w:rsidP="00337C10">
      <w:pPr>
        <w:tabs>
          <w:tab w:val="left" w:pos="6028"/>
        </w:tabs>
        <w:autoSpaceDE w:val="0"/>
        <w:rPr>
          <w:rFonts w:ascii="Times New Roman" w:hAnsi="Times New Roman" w:cs="Times New Roman"/>
          <w:color w:val="000000"/>
        </w:rPr>
      </w:pPr>
    </w:p>
    <w:p w:rsidR="00337C10" w:rsidRPr="00C46F2A" w:rsidRDefault="00337C10" w:rsidP="00337C10">
      <w:pPr>
        <w:tabs>
          <w:tab w:val="left" w:pos="6028"/>
        </w:tabs>
        <w:autoSpaceDE w:val="0"/>
        <w:jc w:val="both"/>
        <w:rPr>
          <w:rFonts w:ascii="Times New Roman" w:hAnsi="Times New Roman" w:cs="Times New Roman"/>
          <w:bCs/>
          <w:i/>
          <w:iCs/>
          <w:color w:val="000000"/>
        </w:rPr>
      </w:pPr>
      <w:r w:rsidRPr="00C46F2A">
        <w:rPr>
          <w:rFonts w:ascii="Times New Roman" w:hAnsi="Times New Roman" w:cs="Times New Roman"/>
          <w:b/>
          <w:bCs/>
          <w:i/>
          <w:iCs/>
          <w:color w:val="000000"/>
        </w:rPr>
        <w:t xml:space="preserve">Напомена: </w:t>
      </w:r>
      <w:r w:rsidRPr="00C46F2A">
        <w:rPr>
          <w:rFonts w:ascii="Times New Roman" w:hAnsi="Times New Roman" w:cs="Times New Roman"/>
          <w:bCs/>
          <w:i/>
          <w:iCs/>
          <w:color w:val="00000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w:t>
      </w:r>
      <w:r w:rsidRPr="00C46F2A">
        <w:rPr>
          <w:rFonts w:ascii="Times New Roman" w:hAnsi="Times New Roman" w:cs="Times New Roman"/>
          <w:bCs/>
          <w:i/>
          <w:iCs/>
          <w:color w:val="000000"/>
        </w:rPr>
        <w:lastRenderedPageBreak/>
        <w:t>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C46F2A">
        <w:rPr>
          <w:rFonts w:ascii="Times New Roman" w:hAnsi="Times New Roman" w:cs="Times New Roman"/>
          <w:bCs/>
          <w:i/>
          <w:iCs/>
          <w:color w:val="000000"/>
          <w:lang w:val="sr-Cyrl-CS"/>
        </w:rPr>
        <w:t>)</w:t>
      </w:r>
      <w:r w:rsidRPr="00C46F2A">
        <w:rPr>
          <w:rFonts w:ascii="Times New Roman" w:hAnsi="Times New Roman" w:cs="Times New Roman"/>
          <w:bCs/>
          <w:i/>
          <w:iCs/>
          <w:color w:val="000000"/>
        </w:rPr>
        <w:t xml:space="preserve"> Закона. </w:t>
      </w:r>
    </w:p>
    <w:p w:rsidR="00337C10" w:rsidRPr="00C46F2A" w:rsidRDefault="00337C10" w:rsidP="00337C10">
      <w:pPr>
        <w:tabs>
          <w:tab w:val="left" w:pos="6028"/>
        </w:tabs>
        <w:autoSpaceDE w:val="0"/>
        <w:jc w:val="both"/>
        <w:rPr>
          <w:rFonts w:ascii="Times New Roman" w:hAnsi="Times New Roman" w:cs="Times New Roman"/>
          <w:bCs/>
          <w:i/>
          <w:iCs/>
          <w:color w:val="000000"/>
          <w:lang w:val="sr-Cyrl-CS"/>
        </w:rPr>
      </w:pPr>
      <w:r w:rsidRPr="00C46F2A">
        <w:rPr>
          <w:rFonts w:ascii="Times New Roman" w:hAnsi="Times New Roman" w:cs="Times New Roman"/>
          <w:b/>
          <w:bCs/>
          <w:i/>
          <w:iCs/>
          <w:color w:val="000000"/>
          <w:u w:val="single"/>
        </w:rPr>
        <w:t>Уколико понуду подноси група понуђача,</w:t>
      </w:r>
      <w:r w:rsidRPr="00C46F2A">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C6495F" w:rsidRPr="00515B0F" w:rsidRDefault="00C6495F" w:rsidP="00337C10">
      <w:pPr>
        <w:jc w:val="both"/>
        <w:rPr>
          <w:rFonts w:ascii="Times New Roman" w:hAnsi="Times New Roman" w:cs="Times New Roman"/>
          <w:b/>
          <w:bCs/>
          <w:i/>
          <w:color w:val="000000"/>
          <w:lang/>
        </w:rPr>
      </w:pPr>
    </w:p>
    <w:p w:rsidR="00337C10" w:rsidRPr="00C46F2A" w:rsidRDefault="00337C10" w:rsidP="00337C10">
      <w:pPr>
        <w:shd w:val="clear" w:color="auto" w:fill="C6D9F1"/>
        <w:jc w:val="center"/>
        <w:rPr>
          <w:rFonts w:ascii="Times New Roman" w:hAnsi="Times New Roman" w:cs="Times New Roman"/>
          <w:bCs/>
          <w:color w:val="000000"/>
        </w:rPr>
      </w:pPr>
      <w:r w:rsidRPr="00C46F2A">
        <w:rPr>
          <w:rFonts w:ascii="Times New Roman" w:hAnsi="Times New Roman" w:cs="Times New Roman"/>
          <w:b/>
          <w:bCs/>
          <w:i/>
          <w:iCs/>
          <w:color w:val="000000"/>
        </w:rPr>
        <w:t>XII  ОБРАЗАЦ ИЗЈАВЕ О ПОШТОВАЊУ ОБАВЕЗА ИЗ ЧЛ. 75. СТ. 2. ЗАКОНА</w:t>
      </w:r>
    </w:p>
    <w:p w:rsidR="00337C10" w:rsidRPr="00C46F2A" w:rsidRDefault="00337C10" w:rsidP="00337C10">
      <w:pPr>
        <w:pStyle w:val="BodyText3"/>
        <w:spacing w:after="0"/>
        <w:jc w:val="center"/>
        <w:rPr>
          <w:b/>
          <w:bCs/>
          <w:iCs/>
          <w:color w:val="000000"/>
          <w:sz w:val="22"/>
          <w:szCs w:val="22"/>
        </w:rPr>
      </w:pPr>
    </w:p>
    <w:p w:rsidR="00337C10" w:rsidRPr="00C46F2A" w:rsidRDefault="00337C10" w:rsidP="00337C10">
      <w:pPr>
        <w:pStyle w:val="BodyText3"/>
        <w:spacing w:after="0"/>
        <w:jc w:val="center"/>
        <w:rPr>
          <w:b/>
          <w:bCs/>
          <w:iCs/>
          <w:color w:val="000000"/>
          <w:sz w:val="22"/>
          <w:szCs w:val="22"/>
        </w:rPr>
      </w:pPr>
    </w:p>
    <w:p w:rsidR="00337C10" w:rsidRPr="00C46F2A" w:rsidRDefault="00337C10" w:rsidP="00337C10">
      <w:pPr>
        <w:tabs>
          <w:tab w:val="left" w:pos="6028"/>
        </w:tabs>
        <w:autoSpaceDE w:val="0"/>
        <w:ind w:left="360"/>
        <w:rPr>
          <w:rFonts w:ascii="Times New Roman" w:hAnsi="Times New Roman" w:cs="Times New Roman"/>
          <w:bCs/>
          <w:iCs/>
          <w:color w:val="000000"/>
          <w:lang w:val="ru-RU"/>
        </w:rPr>
      </w:pPr>
    </w:p>
    <w:p w:rsidR="00337C10" w:rsidRPr="00515B0F" w:rsidRDefault="00337C10" w:rsidP="00515B0F">
      <w:pPr>
        <w:tabs>
          <w:tab w:val="left" w:pos="6028"/>
        </w:tabs>
        <w:autoSpaceDE w:val="0"/>
        <w:ind w:firstLine="360"/>
        <w:jc w:val="both"/>
        <w:rPr>
          <w:rFonts w:ascii="Times New Roman" w:hAnsi="Times New Roman" w:cs="Times New Roman"/>
          <w:bCs/>
          <w:iCs/>
          <w:color w:val="000000"/>
          <w:lang/>
        </w:rPr>
      </w:pPr>
      <w:r w:rsidRPr="00C46F2A">
        <w:rPr>
          <w:rFonts w:ascii="Times New Roman" w:hAnsi="Times New Roman" w:cs="Times New Roman"/>
          <w:bCs/>
          <w:iCs/>
          <w:color w:val="000000"/>
          <w:lang w:val="sr-Cyrl-CS"/>
        </w:rPr>
        <w:t xml:space="preserve">      </w:t>
      </w:r>
      <w:r w:rsidRPr="00C46F2A">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C46F2A" w:rsidRDefault="00337C10" w:rsidP="00337C10">
      <w:pPr>
        <w:tabs>
          <w:tab w:val="left" w:pos="6028"/>
        </w:tabs>
        <w:autoSpaceDE w:val="0"/>
        <w:ind w:left="360"/>
        <w:jc w:val="center"/>
        <w:rPr>
          <w:rFonts w:ascii="Times New Roman" w:hAnsi="Times New Roman" w:cs="Times New Roman"/>
          <w:b/>
          <w:bCs/>
          <w:iCs/>
          <w:color w:val="000000"/>
        </w:rPr>
      </w:pPr>
      <w:r w:rsidRPr="00C46F2A">
        <w:rPr>
          <w:rFonts w:ascii="Times New Roman" w:hAnsi="Times New Roman" w:cs="Times New Roman"/>
          <w:b/>
          <w:bCs/>
          <w:iCs/>
          <w:color w:val="000000"/>
        </w:rPr>
        <w:t>И</w:t>
      </w:r>
      <w:r w:rsidRPr="00C46F2A">
        <w:rPr>
          <w:rFonts w:ascii="Times New Roman" w:hAnsi="Times New Roman" w:cs="Times New Roman"/>
          <w:b/>
          <w:bCs/>
          <w:iCs/>
          <w:color w:val="000000"/>
          <w:lang w:val="sr-Cyrl-CS"/>
        </w:rPr>
        <w:t xml:space="preserve"> </w:t>
      </w:r>
      <w:r w:rsidRPr="00C46F2A">
        <w:rPr>
          <w:rFonts w:ascii="Times New Roman" w:hAnsi="Times New Roman" w:cs="Times New Roman"/>
          <w:b/>
          <w:bCs/>
          <w:iCs/>
          <w:color w:val="000000"/>
        </w:rPr>
        <w:t>З</w:t>
      </w:r>
      <w:r w:rsidRPr="00C46F2A">
        <w:rPr>
          <w:rFonts w:ascii="Times New Roman" w:hAnsi="Times New Roman" w:cs="Times New Roman"/>
          <w:b/>
          <w:bCs/>
          <w:iCs/>
          <w:color w:val="000000"/>
          <w:lang w:val="sr-Cyrl-CS"/>
        </w:rPr>
        <w:t xml:space="preserve"> </w:t>
      </w:r>
      <w:r w:rsidRPr="00C46F2A">
        <w:rPr>
          <w:rFonts w:ascii="Times New Roman" w:hAnsi="Times New Roman" w:cs="Times New Roman"/>
          <w:b/>
          <w:bCs/>
          <w:iCs/>
          <w:color w:val="000000"/>
        </w:rPr>
        <w:t>Ј</w:t>
      </w:r>
      <w:r w:rsidRPr="00C46F2A">
        <w:rPr>
          <w:rFonts w:ascii="Times New Roman" w:hAnsi="Times New Roman" w:cs="Times New Roman"/>
          <w:b/>
          <w:bCs/>
          <w:iCs/>
          <w:color w:val="000000"/>
          <w:lang w:val="sr-Cyrl-CS"/>
        </w:rPr>
        <w:t xml:space="preserve"> </w:t>
      </w:r>
      <w:r w:rsidRPr="00C46F2A">
        <w:rPr>
          <w:rFonts w:ascii="Times New Roman" w:hAnsi="Times New Roman" w:cs="Times New Roman"/>
          <w:b/>
          <w:bCs/>
          <w:iCs/>
          <w:color w:val="000000"/>
        </w:rPr>
        <w:t>А</w:t>
      </w:r>
      <w:r w:rsidRPr="00C46F2A">
        <w:rPr>
          <w:rFonts w:ascii="Times New Roman" w:hAnsi="Times New Roman" w:cs="Times New Roman"/>
          <w:b/>
          <w:bCs/>
          <w:iCs/>
          <w:color w:val="000000"/>
          <w:lang w:val="sr-Cyrl-CS"/>
        </w:rPr>
        <w:t xml:space="preserve"> </w:t>
      </w:r>
      <w:r w:rsidRPr="00C46F2A">
        <w:rPr>
          <w:rFonts w:ascii="Times New Roman" w:hAnsi="Times New Roman" w:cs="Times New Roman"/>
          <w:b/>
          <w:bCs/>
          <w:iCs/>
          <w:color w:val="000000"/>
        </w:rPr>
        <w:t>В</w:t>
      </w:r>
      <w:r w:rsidRPr="00C46F2A">
        <w:rPr>
          <w:rFonts w:ascii="Times New Roman" w:hAnsi="Times New Roman" w:cs="Times New Roman"/>
          <w:b/>
          <w:bCs/>
          <w:iCs/>
          <w:color w:val="000000"/>
          <w:lang w:val="sr-Cyrl-CS"/>
        </w:rPr>
        <w:t xml:space="preserve"> </w:t>
      </w:r>
      <w:r w:rsidRPr="00C46F2A">
        <w:rPr>
          <w:rFonts w:ascii="Times New Roman" w:hAnsi="Times New Roman" w:cs="Times New Roman"/>
          <w:b/>
          <w:bCs/>
          <w:iCs/>
          <w:color w:val="000000"/>
        </w:rPr>
        <w:t>У</w:t>
      </w:r>
    </w:p>
    <w:p w:rsidR="00337C10" w:rsidRPr="00C46F2A" w:rsidRDefault="00337C10" w:rsidP="00337C10">
      <w:pPr>
        <w:tabs>
          <w:tab w:val="left" w:pos="6028"/>
        </w:tabs>
        <w:autoSpaceDE w:val="0"/>
        <w:ind w:left="360"/>
        <w:jc w:val="center"/>
        <w:rPr>
          <w:rFonts w:ascii="Times New Roman" w:hAnsi="Times New Roman" w:cs="Times New Roman"/>
          <w:b/>
          <w:bCs/>
          <w:iCs/>
          <w:color w:val="000000"/>
        </w:rPr>
      </w:pPr>
    </w:p>
    <w:p w:rsidR="00337C10" w:rsidRPr="00C46F2A" w:rsidRDefault="00337C10" w:rsidP="00337C10">
      <w:pPr>
        <w:tabs>
          <w:tab w:val="left" w:pos="6028"/>
        </w:tabs>
        <w:autoSpaceDE w:val="0"/>
        <w:ind w:left="360"/>
        <w:jc w:val="center"/>
        <w:rPr>
          <w:rFonts w:ascii="Times New Roman" w:hAnsi="Times New Roman" w:cs="Times New Roman"/>
          <w:b/>
          <w:bCs/>
          <w:iCs/>
          <w:color w:val="000000"/>
        </w:rPr>
      </w:pPr>
    </w:p>
    <w:p w:rsidR="00337C10" w:rsidRPr="00C46F2A" w:rsidRDefault="00337C10" w:rsidP="00F9491F">
      <w:pPr>
        <w:rPr>
          <w:rFonts w:ascii="Times New Roman" w:hAnsi="Times New Roman" w:cs="Times New Roman"/>
          <w:color w:val="000000"/>
        </w:rPr>
      </w:pPr>
      <w:r w:rsidRPr="00C46F2A">
        <w:rPr>
          <w:rFonts w:ascii="Times New Roman" w:hAnsi="Times New Roman" w:cs="Times New Roman"/>
          <w:bCs/>
          <w:iCs/>
          <w:color w:val="000000"/>
          <w:lang w:val="sr-Cyrl-CS"/>
        </w:rPr>
        <w:t xml:space="preserve">                 </w:t>
      </w:r>
      <w:r w:rsidRPr="00C46F2A">
        <w:rPr>
          <w:rFonts w:ascii="Times New Roman" w:hAnsi="Times New Roman" w:cs="Times New Roman"/>
          <w:color w:val="000000"/>
        </w:rPr>
        <w:t>Понуђач  ___________________________________________ у поступку јавне набавке :</w:t>
      </w:r>
      <w:r w:rsidRPr="00C46F2A">
        <w:rPr>
          <w:rFonts w:ascii="Times New Roman" w:hAnsi="Times New Roman" w:cs="Times New Roman"/>
          <w:color w:val="000000"/>
          <w:lang w:val="sr-Cyrl-CS"/>
        </w:rPr>
        <w:t xml:space="preserve"> </w:t>
      </w:r>
      <w:r w:rsidR="006C6C75" w:rsidRPr="00C46F2A">
        <w:rPr>
          <w:rFonts w:ascii="Times New Roman" w:hAnsi="Times New Roman" w:cs="Times New Roman"/>
          <w:color w:val="000000"/>
          <w:lang w:val="sr-Cyrl-CS"/>
        </w:rPr>
        <w:t>''</w:t>
      </w:r>
      <w:r w:rsidR="006C6C75" w:rsidRPr="00C46F2A">
        <w:rPr>
          <w:rFonts w:ascii="Times New Roman" w:hAnsi="Times New Roman" w:cs="Times New Roman"/>
          <w:b/>
          <w:lang w:val="sr-Cyrl-CS"/>
        </w:rPr>
        <w:t xml:space="preserve">САНИТЕТСКО ПОТРОШНИ МАТЕРИЈАЛ''  </w:t>
      </w:r>
      <w:r w:rsidR="006C6C75" w:rsidRPr="00C46F2A">
        <w:rPr>
          <w:rFonts w:ascii="Times New Roman" w:hAnsi="Times New Roman" w:cs="Times New Roman"/>
          <w:b/>
          <w:color w:val="000000"/>
          <w:lang w:val="sr-Cyrl-CS"/>
        </w:rPr>
        <w:t>ЈНМВ број:</w:t>
      </w:r>
      <w:r w:rsidR="006C6C75" w:rsidRPr="00C46F2A">
        <w:rPr>
          <w:rFonts w:ascii="Times New Roman" w:hAnsi="Times New Roman" w:cs="Times New Roman"/>
          <w:b/>
          <w:color w:val="000000"/>
          <w:lang w:val="ru-RU"/>
        </w:rPr>
        <w:t xml:space="preserve"> </w:t>
      </w:r>
      <w:r w:rsidR="006C6C75" w:rsidRPr="00C46F2A">
        <w:rPr>
          <w:rFonts w:ascii="Times New Roman" w:hAnsi="Times New Roman" w:cs="Times New Roman"/>
          <w:b/>
          <w:color w:val="000000"/>
        </w:rPr>
        <w:t>1</w:t>
      </w:r>
      <w:r w:rsidR="006C6C75" w:rsidRPr="00C46F2A">
        <w:rPr>
          <w:rFonts w:ascii="Times New Roman" w:hAnsi="Times New Roman" w:cs="Times New Roman"/>
          <w:b/>
          <w:color w:val="000000"/>
          <w:lang w:val="sr-Cyrl-CS"/>
        </w:rPr>
        <w:t>-1.1.</w:t>
      </w:r>
      <w:r w:rsidR="00D1218F">
        <w:rPr>
          <w:rFonts w:ascii="Times New Roman" w:hAnsi="Times New Roman" w:cs="Times New Roman"/>
          <w:b/>
          <w:color w:val="000000"/>
          <w:lang w:val="sr-Cyrl-CS"/>
        </w:rPr>
        <w:t>3/2020</w:t>
      </w:r>
      <w:r w:rsidR="006C6C75" w:rsidRPr="00C46F2A">
        <w:rPr>
          <w:rFonts w:ascii="Times New Roman" w:hAnsi="Times New Roman" w:cs="Times New Roman"/>
          <w:b/>
          <w:color w:val="000000"/>
          <w:lang w:val="sr-Cyrl-CS"/>
        </w:rPr>
        <w:t xml:space="preserve"> </w:t>
      </w:r>
      <w:r w:rsidRPr="00C46F2A">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C46F2A" w:rsidRDefault="00337C10" w:rsidP="00337C10">
      <w:pPr>
        <w:tabs>
          <w:tab w:val="left" w:pos="6028"/>
        </w:tabs>
        <w:autoSpaceDE w:val="0"/>
        <w:ind w:left="360"/>
        <w:rPr>
          <w:rFonts w:ascii="Times New Roman" w:hAnsi="Times New Roman" w:cs="Times New Roman"/>
          <w:bCs/>
          <w:iCs/>
          <w:color w:val="000000"/>
        </w:rPr>
      </w:pPr>
    </w:p>
    <w:p w:rsidR="00337C10" w:rsidRPr="00C46F2A" w:rsidRDefault="00337C10" w:rsidP="00337C10">
      <w:pPr>
        <w:tabs>
          <w:tab w:val="left" w:pos="6028"/>
        </w:tabs>
        <w:autoSpaceDE w:val="0"/>
        <w:rPr>
          <w:rFonts w:ascii="Times New Roman" w:hAnsi="Times New Roman" w:cs="Times New Roman"/>
          <w:bCs/>
          <w:iCs/>
          <w:color w:val="000000"/>
          <w:lang w:val="sr-Cyrl-CS"/>
        </w:rPr>
      </w:pPr>
    </w:p>
    <w:p w:rsidR="00337C10" w:rsidRPr="00C46F2A" w:rsidRDefault="00337C10" w:rsidP="00C6495F">
      <w:pPr>
        <w:tabs>
          <w:tab w:val="left" w:pos="6028"/>
        </w:tabs>
        <w:autoSpaceDE w:val="0"/>
        <w:rPr>
          <w:rFonts w:ascii="Times New Roman" w:hAnsi="Times New Roman" w:cs="Times New Roman"/>
          <w:bCs/>
          <w:iCs/>
          <w:color w:val="000000"/>
        </w:rPr>
      </w:pPr>
    </w:p>
    <w:p w:rsidR="00337C10" w:rsidRPr="00C46F2A" w:rsidRDefault="00337C10" w:rsidP="00337C10">
      <w:pPr>
        <w:tabs>
          <w:tab w:val="left" w:pos="6028"/>
        </w:tabs>
        <w:autoSpaceDE w:val="0"/>
        <w:ind w:left="360"/>
        <w:rPr>
          <w:rFonts w:ascii="Times New Roman" w:hAnsi="Times New Roman" w:cs="Times New Roman"/>
          <w:bCs/>
          <w:iCs/>
          <w:color w:val="000000"/>
        </w:rPr>
      </w:pPr>
      <w:r w:rsidRPr="00C46F2A">
        <w:rPr>
          <w:rFonts w:ascii="Times New Roman" w:hAnsi="Times New Roman" w:cs="Times New Roman"/>
          <w:bCs/>
          <w:iCs/>
          <w:color w:val="000000"/>
        </w:rPr>
        <w:t xml:space="preserve">          Датум </w:t>
      </w:r>
      <w:r w:rsidRPr="00C46F2A">
        <w:rPr>
          <w:rFonts w:ascii="Times New Roman" w:hAnsi="Times New Roman" w:cs="Times New Roman"/>
          <w:bCs/>
          <w:iCs/>
          <w:color w:val="000000"/>
        </w:rPr>
        <w:tab/>
      </w:r>
      <w:r w:rsidRPr="00C46F2A">
        <w:rPr>
          <w:rFonts w:ascii="Times New Roman" w:hAnsi="Times New Roman" w:cs="Times New Roman"/>
          <w:bCs/>
          <w:iCs/>
          <w:color w:val="000000"/>
        </w:rPr>
        <w:tab/>
        <w:t xml:space="preserve">  </w:t>
      </w:r>
      <w:r w:rsidRPr="00C46F2A">
        <w:rPr>
          <w:rFonts w:ascii="Times New Roman" w:hAnsi="Times New Roman" w:cs="Times New Roman"/>
          <w:bCs/>
          <w:iCs/>
          <w:color w:val="000000"/>
          <w:lang w:val="sr-Cyrl-CS"/>
        </w:rPr>
        <w:t xml:space="preserve">     </w:t>
      </w:r>
      <w:r w:rsidRPr="00C46F2A">
        <w:rPr>
          <w:rFonts w:ascii="Times New Roman" w:hAnsi="Times New Roman" w:cs="Times New Roman"/>
          <w:bCs/>
          <w:iCs/>
          <w:color w:val="000000"/>
        </w:rPr>
        <w:t xml:space="preserve">                             Понуђач</w:t>
      </w:r>
    </w:p>
    <w:p w:rsidR="00337C10" w:rsidRPr="00C46F2A" w:rsidRDefault="00337C10" w:rsidP="00337C10">
      <w:pPr>
        <w:tabs>
          <w:tab w:val="left" w:pos="6028"/>
        </w:tabs>
        <w:autoSpaceDE w:val="0"/>
        <w:ind w:left="360"/>
        <w:rPr>
          <w:rFonts w:ascii="Times New Roman" w:hAnsi="Times New Roman" w:cs="Times New Roman"/>
          <w:bCs/>
          <w:iCs/>
          <w:color w:val="000000"/>
        </w:rPr>
      </w:pPr>
    </w:p>
    <w:p w:rsidR="00337C10" w:rsidRPr="00C46F2A" w:rsidRDefault="00337C10" w:rsidP="00337C10">
      <w:pPr>
        <w:tabs>
          <w:tab w:val="left" w:pos="6028"/>
        </w:tabs>
        <w:autoSpaceDE w:val="0"/>
        <w:ind w:left="360"/>
        <w:rPr>
          <w:rFonts w:ascii="Times New Roman" w:hAnsi="Times New Roman" w:cs="Times New Roman"/>
          <w:bCs/>
          <w:iCs/>
          <w:color w:val="000000"/>
        </w:rPr>
      </w:pPr>
      <w:r w:rsidRPr="00C46F2A">
        <w:rPr>
          <w:rFonts w:ascii="Times New Roman" w:hAnsi="Times New Roman" w:cs="Times New Roman"/>
          <w:bCs/>
          <w:iCs/>
          <w:color w:val="000000"/>
        </w:rPr>
        <w:t xml:space="preserve">________________                                          М.П.             </w:t>
      </w:r>
      <w:r w:rsidRPr="00C46F2A">
        <w:rPr>
          <w:rFonts w:ascii="Times New Roman" w:hAnsi="Times New Roman" w:cs="Times New Roman"/>
          <w:bCs/>
          <w:iCs/>
          <w:color w:val="000000"/>
          <w:lang w:val="sr-Cyrl-CS"/>
        </w:rPr>
        <w:t xml:space="preserve">                          </w:t>
      </w:r>
      <w:r w:rsidRPr="00C46F2A">
        <w:rPr>
          <w:rFonts w:ascii="Times New Roman" w:hAnsi="Times New Roman" w:cs="Times New Roman"/>
          <w:bCs/>
          <w:iCs/>
          <w:color w:val="000000"/>
        </w:rPr>
        <w:t xml:space="preserve">      __________________</w:t>
      </w:r>
    </w:p>
    <w:p w:rsidR="00337C10" w:rsidRPr="00C46F2A" w:rsidRDefault="00337C10" w:rsidP="00337C10">
      <w:pPr>
        <w:tabs>
          <w:tab w:val="left" w:pos="6028"/>
        </w:tabs>
        <w:autoSpaceDE w:val="0"/>
        <w:ind w:left="360"/>
        <w:rPr>
          <w:rFonts w:ascii="Times New Roman" w:hAnsi="Times New Roman" w:cs="Times New Roman"/>
          <w:bCs/>
          <w:iCs/>
          <w:color w:val="000000"/>
        </w:rPr>
      </w:pPr>
    </w:p>
    <w:p w:rsidR="00337C10" w:rsidRPr="00C46F2A" w:rsidRDefault="00337C10" w:rsidP="00C6495F">
      <w:pPr>
        <w:tabs>
          <w:tab w:val="left" w:pos="6028"/>
        </w:tabs>
        <w:autoSpaceDE w:val="0"/>
        <w:rPr>
          <w:rFonts w:ascii="Times New Roman" w:hAnsi="Times New Roman" w:cs="Times New Roman"/>
          <w:bCs/>
          <w:iCs/>
          <w:color w:val="000000"/>
        </w:rPr>
      </w:pPr>
    </w:p>
    <w:p w:rsidR="00337C10" w:rsidRPr="00C46F2A" w:rsidRDefault="00337C10" w:rsidP="00337C10">
      <w:pPr>
        <w:tabs>
          <w:tab w:val="left" w:pos="6028"/>
        </w:tabs>
        <w:autoSpaceDE w:val="0"/>
        <w:ind w:left="360"/>
        <w:rPr>
          <w:rFonts w:ascii="Times New Roman" w:hAnsi="Times New Roman" w:cs="Times New Roman"/>
          <w:bCs/>
          <w:iCs/>
          <w:color w:val="000000"/>
        </w:rPr>
      </w:pPr>
    </w:p>
    <w:p w:rsidR="00337C10" w:rsidRPr="00C46F2A" w:rsidRDefault="00337C10" w:rsidP="00337C10">
      <w:pPr>
        <w:pStyle w:val="BodyText3"/>
        <w:spacing w:after="0"/>
        <w:jc w:val="center"/>
        <w:rPr>
          <w:color w:val="000000"/>
          <w:sz w:val="22"/>
          <w:szCs w:val="22"/>
        </w:rPr>
      </w:pPr>
    </w:p>
    <w:p w:rsidR="00337C10" w:rsidRPr="00C46F2A" w:rsidRDefault="00337C10" w:rsidP="00337C10">
      <w:pPr>
        <w:tabs>
          <w:tab w:val="left" w:pos="6028"/>
        </w:tabs>
        <w:autoSpaceDE w:val="0"/>
        <w:rPr>
          <w:rFonts w:ascii="Times New Roman" w:hAnsi="Times New Roman" w:cs="Times New Roman"/>
          <w:bCs/>
          <w:i/>
          <w:iCs/>
          <w:color w:val="000000"/>
          <w:lang w:val="sr-Cyrl-CS"/>
        </w:rPr>
      </w:pPr>
      <w:r w:rsidRPr="00C46F2A">
        <w:rPr>
          <w:rFonts w:ascii="Times New Roman" w:hAnsi="Times New Roman" w:cs="Times New Roman"/>
          <w:b/>
          <w:bCs/>
          <w:i/>
          <w:iCs/>
          <w:color w:val="000000"/>
        </w:rPr>
        <w:t xml:space="preserve">Напомена: </w:t>
      </w:r>
      <w:r w:rsidRPr="00C46F2A">
        <w:rPr>
          <w:rFonts w:ascii="Times New Roman" w:hAnsi="Times New Roman" w:cs="Times New Roman"/>
          <w:b/>
          <w:bCs/>
          <w:i/>
          <w:iCs/>
          <w:color w:val="000000"/>
          <w:u w:val="single"/>
        </w:rPr>
        <w:t>Уколико понуду подноси група понуђача,</w:t>
      </w:r>
      <w:r w:rsidRPr="00C46F2A">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EC1F77" w:rsidRPr="00515B0F" w:rsidRDefault="00EC1F77" w:rsidP="00337C10">
      <w:pPr>
        <w:tabs>
          <w:tab w:val="left" w:pos="6028"/>
        </w:tabs>
        <w:autoSpaceDE w:val="0"/>
        <w:rPr>
          <w:rFonts w:ascii="Times New Roman" w:hAnsi="Times New Roman" w:cs="Times New Roman"/>
          <w:bCs/>
          <w:i/>
          <w:iCs/>
          <w:color w:val="000000"/>
          <w:lang/>
        </w:rPr>
      </w:pPr>
    </w:p>
    <w:p w:rsidR="007376ED" w:rsidRPr="00D1218F" w:rsidRDefault="007376ED" w:rsidP="00337C10">
      <w:pPr>
        <w:tabs>
          <w:tab w:val="left" w:pos="6028"/>
        </w:tabs>
        <w:autoSpaceDE w:val="0"/>
        <w:rPr>
          <w:rFonts w:ascii="Times New Roman" w:hAnsi="Times New Roman" w:cs="Times New Roman"/>
          <w:bCs/>
          <w:i/>
          <w:iCs/>
          <w:color w:val="000000"/>
          <w:lang/>
        </w:rPr>
      </w:pPr>
    </w:p>
    <w:p w:rsidR="008F5726" w:rsidRPr="00EC1F77" w:rsidRDefault="008F5726" w:rsidP="008F5726">
      <w:pPr>
        <w:shd w:val="clear" w:color="auto" w:fill="C6D9F1"/>
        <w:jc w:val="center"/>
        <w:rPr>
          <w:rFonts w:ascii="Times New Roman" w:hAnsi="Times New Roman" w:cs="Times New Roman"/>
          <w:b/>
          <w:bCs/>
          <w:i/>
          <w:iCs/>
          <w:sz w:val="20"/>
          <w:szCs w:val="20"/>
          <w:lang w:val="sr-Cyrl-CS"/>
        </w:rPr>
      </w:pPr>
      <w:r w:rsidRPr="00EC1F77">
        <w:rPr>
          <w:rFonts w:ascii="Times New Roman" w:hAnsi="Times New Roman" w:cs="Times New Roman"/>
          <w:b/>
          <w:bCs/>
          <w:i/>
          <w:iCs/>
          <w:sz w:val="20"/>
          <w:szCs w:val="20"/>
        </w:rPr>
        <w:lastRenderedPageBreak/>
        <w:t xml:space="preserve">XIII      ОБРАЗАЦ </w:t>
      </w:r>
      <w:r w:rsidRPr="00EC1F77">
        <w:rPr>
          <w:rFonts w:ascii="Times New Roman" w:hAnsi="Times New Roman" w:cs="Times New Roman"/>
          <w:b/>
          <w:bCs/>
          <w:i/>
          <w:iCs/>
          <w:sz w:val="20"/>
          <w:szCs w:val="20"/>
          <w:lang w:val="sr-Cyrl-CS"/>
        </w:rPr>
        <w:t>МЕНИЧНОГ ПИСМА-ОБЛАШЋЕЊА</w:t>
      </w:r>
    </w:p>
    <w:p w:rsidR="008F5726" w:rsidRPr="00EC1F77" w:rsidRDefault="008F5726" w:rsidP="00EC1F77">
      <w:pPr>
        <w:shd w:val="clear" w:color="auto" w:fill="C6D9F1"/>
        <w:jc w:val="center"/>
        <w:rPr>
          <w:rFonts w:ascii="Times New Roman" w:hAnsi="Times New Roman" w:cs="Times New Roman"/>
          <w:bCs/>
          <w:sz w:val="20"/>
          <w:szCs w:val="20"/>
        </w:rPr>
      </w:pPr>
      <w:r w:rsidRPr="00EC1F77">
        <w:rPr>
          <w:rFonts w:ascii="Times New Roman" w:hAnsi="Times New Roman" w:cs="Times New Roman"/>
          <w:b/>
          <w:bCs/>
          <w:i/>
          <w:iCs/>
          <w:sz w:val="20"/>
          <w:szCs w:val="20"/>
          <w:lang w:val="sr-Cyrl-CS"/>
        </w:rPr>
        <w:t>За озбиљност понуде</w:t>
      </w:r>
    </w:p>
    <w:p w:rsidR="008F5726" w:rsidRPr="00EC1F77" w:rsidRDefault="008F5726" w:rsidP="008F5726">
      <w:pPr>
        <w:tabs>
          <w:tab w:val="left" w:pos="3585"/>
        </w:tabs>
        <w:rPr>
          <w:rFonts w:ascii="Times New Roman" w:hAnsi="Times New Roman" w:cs="Times New Roman"/>
          <w:sz w:val="20"/>
          <w:szCs w:val="20"/>
          <w:lang w:val="sr-Cyrl-CS"/>
        </w:rPr>
      </w:pPr>
      <w:r w:rsidRPr="00EC1F77">
        <w:rPr>
          <w:rFonts w:ascii="Times New Roman" w:hAnsi="Times New Roman" w:cs="Times New Roman"/>
          <w:sz w:val="20"/>
          <w:szCs w:val="20"/>
          <w:lang w:val="sr-Cyrl-CS"/>
        </w:rPr>
        <w:t>На основу Закона о меници и тачке 1,2 и 6. Одлуке о облику , садржини и начину коришћења јединствених инструмената платног промета</w:t>
      </w:r>
    </w:p>
    <w:p w:rsidR="008F5726" w:rsidRPr="00EC1F77" w:rsidRDefault="008F5726" w:rsidP="008F5726">
      <w:pPr>
        <w:tabs>
          <w:tab w:val="left" w:pos="3585"/>
        </w:tabs>
        <w:rPr>
          <w:rFonts w:ascii="Times New Roman" w:hAnsi="Times New Roman" w:cs="Times New Roman"/>
          <w:sz w:val="20"/>
          <w:szCs w:val="20"/>
          <w:lang w:val="sr-Cyrl-CS"/>
        </w:rPr>
      </w:pPr>
      <w:r w:rsidRPr="00EC1F77">
        <w:rPr>
          <w:rFonts w:ascii="Times New Roman" w:hAnsi="Times New Roman" w:cs="Times New Roman"/>
          <w:sz w:val="20"/>
          <w:szCs w:val="20"/>
          <w:lang w:val="sr-Cyrl-CS"/>
        </w:rPr>
        <w:t>Дужник – правно лице: _____________________________________________________</w:t>
      </w:r>
    </w:p>
    <w:p w:rsidR="008F5726" w:rsidRPr="00EC1F77" w:rsidRDefault="008F5726" w:rsidP="008F5726">
      <w:pPr>
        <w:tabs>
          <w:tab w:val="left" w:pos="3585"/>
        </w:tabs>
        <w:rPr>
          <w:rFonts w:ascii="Times New Roman" w:hAnsi="Times New Roman" w:cs="Times New Roman"/>
          <w:sz w:val="20"/>
          <w:szCs w:val="20"/>
          <w:lang w:val="sr-Cyrl-CS"/>
        </w:rPr>
      </w:pPr>
      <w:r w:rsidRPr="00EC1F77">
        <w:rPr>
          <w:rFonts w:ascii="Times New Roman" w:hAnsi="Times New Roman" w:cs="Times New Roman"/>
          <w:sz w:val="20"/>
          <w:szCs w:val="20"/>
          <w:lang w:val="sr-Cyrl-CS"/>
        </w:rPr>
        <w:t xml:space="preserve">Седиште-адреса ___________________________________________________________ </w:t>
      </w:r>
    </w:p>
    <w:p w:rsidR="008F5726" w:rsidRPr="00EC1F77" w:rsidRDefault="008F5726" w:rsidP="008F5726">
      <w:pPr>
        <w:tabs>
          <w:tab w:val="left" w:pos="3585"/>
        </w:tabs>
        <w:rPr>
          <w:rFonts w:ascii="Times New Roman" w:hAnsi="Times New Roman" w:cs="Times New Roman"/>
          <w:sz w:val="20"/>
          <w:szCs w:val="20"/>
          <w:lang w:val="sr-Cyrl-CS"/>
        </w:rPr>
      </w:pPr>
      <w:r w:rsidRPr="00EC1F77">
        <w:rPr>
          <w:rFonts w:ascii="Times New Roman" w:hAnsi="Times New Roman" w:cs="Times New Roman"/>
          <w:sz w:val="20"/>
          <w:szCs w:val="20"/>
          <w:lang w:val="sr-Cyrl-CS"/>
        </w:rPr>
        <w:t>ПИБ: ___________________Матични број:___________________</w:t>
      </w:r>
    </w:p>
    <w:p w:rsidR="008F5726" w:rsidRPr="00EC1F77" w:rsidRDefault="008F5726" w:rsidP="008F5726">
      <w:pPr>
        <w:tabs>
          <w:tab w:val="left" w:pos="3585"/>
        </w:tabs>
        <w:rPr>
          <w:rFonts w:ascii="Times New Roman" w:hAnsi="Times New Roman" w:cs="Times New Roman"/>
          <w:sz w:val="20"/>
          <w:szCs w:val="20"/>
          <w:lang w:val="sr-Cyrl-CS"/>
        </w:rPr>
      </w:pPr>
      <w:r w:rsidRPr="00EC1F77">
        <w:rPr>
          <w:rFonts w:ascii="Times New Roman" w:hAnsi="Times New Roman" w:cs="Times New Roman"/>
          <w:sz w:val="20"/>
          <w:szCs w:val="20"/>
          <w:lang w:val="sr-Cyrl-CS"/>
        </w:rPr>
        <w:t>У месту : _________________________________ Дана: __________________________</w:t>
      </w:r>
    </w:p>
    <w:p w:rsidR="008F5726" w:rsidRPr="00EC1F77" w:rsidRDefault="008F5726" w:rsidP="008F5726">
      <w:pPr>
        <w:tabs>
          <w:tab w:val="left" w:pos="3585"/>
        </w:tabs>
        <w:rPr>
          <w:rFonts w:ascii="Times New Roman" w:hAnsi="Times New Roman" w:cs="Times New Roman"/>
          <w:sz w:val="20"/>
          <w:szCs w:val="20"/>
          <w:lang w:val="sr-Cyrl-CS"/>
        </w:rPr>
      </w:pPr>
      <w:r w:rsidRPr="00EC1F77">
        <w:rPr>
          <w:rFonts w:ascii="Times New Roman" w:hAnsi="Times New Roman" w:cs="Times New Roman"/>
          <w:sz w:val="20"/>
          <w:szCs w:val="20"/>
          <w:lang w:val="sr-Cyrl-CS"/>
        </w:rPr>
        <w:t>Текући рачун: ____________________________ код банке: _______________________</w:t>
      </w:r>
    </w:p>
    <w:p w:rsidR="008F5726" w:rsidRPr="00EC1F77" w:rsidRDefault="008F5726" w:rsidP="008F5726">
      <w:pPr>
        <w:tabs>
          <w:tab w:val="left" w:pos="3585"/>
        </w:tabs>
        <w:rPr>
          <w:rFonts w:ascii="Times New Roman" w:hAnsi="Times New Roman" w:cs="Times New Roman"/>
          <w:sz w:val="20"/>
          <w:szCs w:val="20"/>
          <w:lang w:val="sr-Cyrl-CS"/>
        </w:rPr>
      </w:pPr>
      <w:r w:rsidRPr="00EC1F77">
        <w:rPr>
          <w:rFonts w:ascii="Times New Roman" w:hAnsi="Times New Roman" w:cs="Times New Roman"/>
          <w:sz w:val="20"/>
          <w:szCs w:val="20"/>
          <w:lang w:val="sr-Cyrl-CS"/>
        </w:rPr>
        <w:t>Издаје повериоцу Дом здравља ''Др Верољуб Цакић''Мајданпек, Капетанска бр.30, 19250 Мајданпек</w:t>
      </w:r>
    </w:p>
    <w:p w:rsidR="008F5726" w:rsidRPr="00EC1F77" w:rsidRDefault="008F5726" w:rsidP="008F5726">
      <w:pPr>
        <w:tabs>
          <w:tab w:val="left" w:pos="3585"/>
        </w:tabs>
        <w:rPr>
          <w:rFonts w:ascii="Times New Roman" w:hAnsi="Times New Roman" w:cs="Times New Roman"/>
          <w:sz w:val="20"/>
          <w:szCs w:val="20"/>
        </w:rPr>
      </w:pPr>
      <w:r w:rsidRPr="00EC1F77">
        <w:rPr>
          <w:rFonts w:ascii="Times New Roman" w:hAnsi="Times New Roman" w:cs="Times New Roman"/>
          <w:sz w:val="20"/>
          <w:szCs w:val="20"/>
          <w:lang w:val="sr-Cyrl-CS"/>
        </w:rPr>
        <w:t>Код банке: Управа за јавна плаћања</w:t>
      </w:r>
    </w:p>
    <w:p w:rsidR="008F5726" w:rsidRPr="00EC1F77" w:rsidRDefault="008F5726" w:rsidP="008F5726">
      <w:pPr>
        <w:tabs>
          <w:tab w:val="left" w:pos="3585"/>
        </w:tabs>
        <w:jc w:val="center"/>
        <w:rPr>
          <w:rFonts w:ascii="Times New Roman" w:hAnsi="Times New Roman" w:cs="Times New Roman"/>
          <w:sz w:val="20"/>
          <w:szCs w:val="20"/>
          <w:lang w:val="sr-Cyrl-CS"/>
        </w:rPr>
      </w:pPr>
      <w:r w:rsidRPr="00EC1F77">
        <w:rPr>
          <w:rFonts w:ascii="Times New Roman" w:hAnsi="Times New Roman" w:cs="Times New Roman"/>
          <w:sz w:val="20"/>
          <w:szCs w:val="20"/>
          <w:lang w:val="sr-Cyrl-CS"/>
        </w:rPr>
        <w:t>МЕНИЧНО ПИСМО-ОВАШЋЕЊЕ</w:t>
      </w:r>
    </w:p>
    <w:p w:rsidR="008F5726" w:rsidRPr="00EC1F77" w:rsidRDefault="008F5726" w:rsidP="001A49F7">
      <w:pPr>
        <w:tabs>
          <w:tab w:val="left" w:pos="3585"/>
        </w:tabs>
        <w:jc w:val="center"/>
        <w:rPr>
          <w:rFonts w:ascii="Times New Roman" w:hAnsi="Times New Roman" w:cs="Times New Roman"/>
          <w:sz w:val="20"/>
          <w:szCs w:val="20"/>
        </w:rPr>
      </w:pPr>
      <w:r w:rsidRPr="00EC1F77">
        <w:rPr>
          <w:rFonts w:ascii="Times New Roman" w:hAnsi="Times New Roman" w:cs="Times New Roman"/>
          <w:sz w:val="20"/>
          <w:szCs w:val="20"/>
          <w:lang w:val="sr-Cyrl-CS"/>
        </w:rPr>
        <w:t>ЗА КОРИСНИКА БЛАНКО, СОЛО МЕНИЦЕ</w:t>
      </w:r>
    </w:p>
    <w:p w:rsidR="008F5726" w:rsidRPr="00EC1F77" w:rsidRDefault="008F5726" w:rsidP="008F5726">
      <w:pPr>
        <w:tabs>
          <w:tab w:val="left" w:pos="3585"/>
        </w:tabs>
        <w:rPr>
          <w:rFonts w:ascii="Times New Roman" w:hAnsi="Times New Roman" w:cs="Times New Roman"/>
          <w:sz w:val="20"/>
          <w:szCs w:val="20"/>
          <w:lang w:val="sr-Cyrl-CS"/>
        </w:rPr>
      </w:pPr>
      <w:r w:rsidRPr="00EC1F77">
        <w:rPr>
          <w:rFonts w:ascii="Times New Roman" w:hAnsi="Times New Roman" w:cs="Times New Roman"/>
          <w:sz w:val="20"/>
          <w:szCs w:val="20"/>
          <w:lang w:val="sr-Cyrl-CS"/>
        </w:rPr>
        <w:t xml:space="preserve">Предајемо Вам ________________ бланко соло меницу и Дом здравља ''Др Верољуб Цакић''Мајданпек, Капетанска бр.30, 19250 Мајданпек као Поверилац, да предату меницу серије _______________ може попунити на износ од 10 % од укупне вредноси понуде </w:t>
      </w:r>
      <w:r w:rsidR="00D76B97" w:rsidRPr="00EC1F77">
        <w:rPr>
          <w:rFonts w:ascii="Times New Roman" w:hAnsi="Times New Roman" w:cs="Times New Roman"/>
          <w:sz w:val="20"/>
          <w:szCs w:val="20"/>
          <w:lang w:val="sr-Cyrl-CS"/>
        </w:rPr>
        <w:t xml:space="preserve">на име озбиљности понуде за </w:t>
      </w:r>
      <w:r w:rsidR="006C6C75" w:rsidRPr="00EC1F77">
        <w:rPr>
          <w:rFonts w:ascii="Times New Roman" w:hAnsi="Times New Roman" w:cs="Times New Roman"/>
          <w:color w:val="000000"/>
          <w:sz w:val="20"/>
          <w:szCs w:val="20"/>
          <w:lang w:val="sr-Cyrl-CS"/>
        </w:rPr>
        <w:t>''</w:t>
      </w:r>
      <w:r w:rsidR="006C6C75" w:rsidRPr="00EC1F77">
        <w:rPr>
          <w:rFonts w:ascii="Times New Roman" w:hAnsi="Times New Roman" w:cs="Times New Roman"/>
          <w:b/>
          <w:sz w:val="20"/>
          <w:szCs w:val="20"/>
          <w:lang w:val="sr-Cyrl-CS"/>
        </w:rPr>
        <w:t xml:space="preserve">САНИТЕТСКО ПОТРОШНИ МАТЕРИЈАЛ''  </w:t>
      </w:r>
      <w:r w:rsidR="006C6C75" w:rsidRPr="00EC1F77">
        <w:rPr>
          <w:rFonts w:ascii="Times New Roman" w:hAnsi="Times New Roman" w:cs="Times New Roman"/>
          <w:b/>
          <w:color w:val="000000"/>
          <w:sz w:val="20"/>
          <w:szCs w:val="20"/>
          <w:lang w:val="sr-Cyrl-CS"/>
        </w:rPr>
        <w:t>ЈНМВ број:</w:t>
      </w:r>
      <w:r w:rsidR="006C6C75" w:rsidRPr="00EC1F77">
        <w:rPr>
          <w:rFonts w:ascii="Times New Roman" w:hAnsi="Times New Roman" w:cs="Times New Roman"/>
          <w:b/>
          <w:color w:val="000000"/>
          <w:sz w:val="20"/>
          <w:szCs w:val="20"/>
          <w:lang w:val="ru-RU"/>
        </w:rPr>
        <w:t xml:space="preserve"> </w:t>
      </w:r>
      <w:r w:rsidR="006C6C75" w:rsidRPr="00EC1F77">
        <w:rPr>
          <w:rFonts w:ascii="Times New Roman" w:hAnsi="Times New Roman" w:cs="Times New Roman"/>
          <w:b/>
          <w:color w:val="000000"/>
          <w:sz w:val="20"/>
          <w:szCs w:val="20"/>
        </w:rPr>
        <w:t>1</w:t>
      </w:r>
      <w:r w:rsidR="00D1218F">
        <w:rPr>
          <w:rFonts w:ascii="Times New Roman" w:hAnsi="Times New Roman" w:cs="Times New Roman"/>
          <w:b/>
          <w:color w:val="000000"/>
          <w:sz w:val="20"/>
          <w:szCs w:val="20"/>
          <w:lang w:val="sr-Cyrl-CS"/>
        </w:rPr>
        <w:t>-1.1.3/2020</w:t>
      </w:r>
      <w:r w:rsidR="006C6C75" w:rsidRPr="00EC1F77">
        <w:rPr>
          <w:rFonts w:ascii="Times New Roman" w:hAnsi="Times New Roman" w:cs="Times New Roman"/>
          <w:b/>
          <w:color w:val="000000"/>
          <w:sz w:val="20"/>
          <w:szCs w:val="20"/>
          <w:lang w:val="sr-Cyrl-CS"/>
        </w:rPr>
        <w:t xml:space="preserve"> </w:t>
      </w:r>
      <w:r w:rsidRPr="00EC1F77">
        <w:rPr>
          <w:rFonts w:ascii="Times New Roman" w:hAnsi="Times New Roman" w:cs="Times New Roman"/>
          <w:sz w:val="20"/>
          <w:szCs w:val="20"/>
          <w:lang w:val="sr-Cyrl-CS"/>
        </w:rPr>
        <w:t>чији је предмет набавка добара</w:t>
      </w:r>
      <w:r w:rsidRPr="00EC1F77">
        <w:rPr>
          <w:rFonts w:ascii="Times New Roman" w:hAnsi="Times New Roman" w:cs="Times New Roman"/>
          <w:sz w:val="20"/>
          <w:szCs w:val="20"/>
          <w:lang w:val="sr-Latn-CS"/>
        </w:rPr>
        <w:t>’’</w:t>
      </w:r>
      <w:r w:rsidRPr="00EC1F77">
        <w:rPr>
          <w:rFonts w:ascii="Times New Roman" w:hAnsi="Times New Roman" w:cs="Times New Roman"/>
          <w:sz w:val="20"/>
          <w:szCs w:val="20"/>
          <w:lang w:val="sr-Cyrl-CS"/>
        </w:rPr>
        <w:t>Лабораторијски  потрошни материјал'' , што номинално износи _________________ динара без ПДВ-а.</w:t>
      </w:r>
    </w:p>
    <w:p w:rsidR="008F5726" w:rsidRPr="00EC1F77" w:rsidRDefault="008F5726" w:rsidP="008F5726">
      <w:pPr>
        <w:tabs>
          <w:tab w:val="left" w:pos="3585"/>
        </w:tabs>
        <w:rPr>
          <w:rFonts w:ascii="Times New Roman" w:hAnsi="Times New Roman" w:cs="Times New Roman"/>
          <w:sz w:val="20"/>
          <w:szCs w:val="20"/>
        </w:rPr>
      </w:pPr>
      <w:r w:rsidRPr="00EC1F77">
        <w:rPr>
          <w:rFonts w:ascii="Times New Roman" w:hAnsi="Times New Roman" w:cs="Times New Roman"/>
          <w:sz w:val="20"/>
          <w:szCs w:val="20"/>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8F5726" w:rsidRPr="00EC1F77" w:rsidRDefault="008F5726" w:rsidP="008F5726">
      <w:pPr>
        <w:tabs>
          <w:tab w:val="left" w:pos="3585"/>
        </w:tabs>
        <w:rPr>
          <w:rFonts w:ascii="Times New Roman" w:hAnsi="Times New Roman" w:cs="Times New Roman"/>
          <w:sz w:val="20"/>
          <w:szCs w:val="20"/>
        </w:rPr>
      </w:pPr>
      <w:r w:rsidRPr="00EC1F77">
        <w:rPr>
          <w:rFonts w:ascii="Times New Roman" w:hAnsi="Times New Roman" w:cs="Times New Roman"/>
          <w:sz w:val="20"/>
          <w:szCs w:val="20"/>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8F5726" w:rsidRPr="00EC1F77" w:rsidRDefault="008F5726" w:rsidP="008F5726">
      <w:pPr>
        <w:tabs>
          <w:tab w:val="left" w:pos="3585"/>
        </w:tabs>
        <w:rPr>
          <w:rFonts w:ascii="Times New Roman" w:hAnsi="Times New Roman" w:cs="Times New Roman"/>
          <w:sz w:val="20"/>
          <w:szCs w:val="20"/>
          <w:lang w:val="sr-Cyrl-CS"/>
        </w:rPr>
      </w:pPr>
      <w:r w:rsidRPr="00EC1F77">
        <w:rPr>
          <w:rFonts w:ascii="Times New Roman" w:hAnsi="Times New Roman" w:cs="Times New Roman"/>
          <w:sz w:val="20"/>
          <w:szCs w:val="20"/>
          <w:lang w:val="sr-Cyrl-CS"/>
        </w:rPr>
        <w:t>Меница важи 30 дана дуже од понуђеног рока важности понуде за предметну набавку.</w:t>
      </w:r>
    </w:p>
    <w:p w:rsidR="008F5726" w:rsidRPr="00EC1F77" w:rsidRDefault="008F5726" w:rsidP="008F5726">
      <w:pPr>
        <w:tabs>
          <w:tab w:val="left" w:pos="3585"/>
        </w:tabs>
        <w:rPr>
          <w:rFonts w:ascii="Times New Roman" w:hAnsi="Times New Roman" w:cs="Times New Roman"/>
          <w:sz w:val="20"/>
          <w:szCs w:val="20"/>
          <w:lang w:val="sr-Cyrl-CS"/>
        </w:rPr>
      </w:pPr>
      <w:r w:rsidRPr="00EC1F77">
        <w:rPr>
          <w:rFonts w:ascii="Times New Roman" w:hAnsi="Times New Roman" w:cs="Times New Roman"/>
          <w:sz w:val="20"/>
          <w:szCs w:val="20"/>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5726" w:rsidRPr="00EC1F77" w:rsidRDefault="008F5726" w:rsidP="008F5726">
      <w:pPr>
        <w:tabs>
          <w:tab w:val="left" w:pos="3585"/>
        </w:tabs>
        <w:rPr>
          <w:rFonts w:ascii="Times New Roman" w:hAnsi="Times New Roman" w:cs="Times New Roman"/>
          <w:sz w:val="20"/>
          <w:szCs w:val="20"/>
        </w:rPr>
      </w:pPr>
      <w:r w:rsidRPr="00EC1F77">
        <w:rPr>
          <w:rFonts w:ascii="Times New Roman" w:hAnsi="Times New Roman" w:cs="Times New Roman"/>
          <w:sz w:val="20"/>
          <w:szCs w:val="20"/>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D76C49" w:rsidRPr="00EC1F77" w:rsidRDefault="008F5726" w:rsidP="008F5726">
      <w:pPr>
        <w:tabs>
          <w:tab w:val="left" w:pos="3585"/>
        </w:tabs>
        <w:rPr>
          <w:rFonts w:ascii="Times New Roman" w:hAnsi="Times New Roman" w:cs="Times New Roman"/>
          <w:sz w:val="20"/>
          <w:szCs w:val="20"/>
        </w:rPr>
      </w:pPr>
      <w:r w:rsidRPr="00EC1F77">
        <w:rPr>
          <w:rFonts w:ascii="Times New Roman" w:hAnsi="Times New Roman" w:cs="Times New Roman"/>
          <w:sz w:val="20"/>
          <w:szCs w:val="20"/>
          <w:lang w:val="sr-Cyrl-CS"/>
        </w:rPr>
        <w:t>Ово овлашћење сачињено је у 2 (два) истоветна примерка од којих по 1 (један) задржава свака страна.</w:t>
      </w:r>
    </w:p>
    <w:p w:rsidR="008F5726" w:rsidRPr="00EC1F77" w:rsidRDefault="008F5726" w:rsidP="008F5726">
      <w:pPr>
        <w:tabs>
          <w:tab w:val="left" w:pos="3585"/>
        </w:tabs>
        <w:rPr>
          <w:rFonts w:ascii="Times New Roman" w:hAnsi="Times New Roman" w:cs="Times New Roman"/>
          <w:sz w:val="20"/>
          <w:szCs w:val="20"/>
          <w:lang w:val="sr-Latn-CS"/>
        </w:rPr>
      </w:pPr>
      <w:r w:rsidRPr="00EC1F77">
        <w:rPr>
          <w:rFonts w:ascii="Times New Roman" w:hAnsi="Times New Roman" w:cs="Times New Roman"/>
          <w:sz w:val="20"/>
          <w:szCs w:val="20"/>
          <w:lang w:val="sr-Cyrl-CS"/>
        </w:rPr>
        <w:t>Датум издавања овлашћења___________________</w:t>
      </w:r>
    </w:p>
    <w:p w:rsidR="008F5726" w:rsidRPr="00EC1F77" w:rsidRDefault="008F5726" w:rsidP="008F5726">
      <w:pPr>
        <w:tabs>
          <w:tab w:val="left" w:pos="3585"/>
        </w:tabs>
        <w:jc w:val="right"/>
        <w:rPr>
          <w:rFonts w:ascii="Times New Roman" w:hAnsi="Times New Roman" w:cs="Times New Roman"/>
          <w:sz w:val="20"/>
          <w:szCs w:val="20"/>
          <w:lang w:val="sr-Cyrl-CS"/>
        </w:rPr>
      </w:pPr>
      <w:r w:rsidRPr="00EC1F77">
        <w:rPr>
          <w:rFonts w:ascii="Times New Roman" w:hAnsi="Times New Roman" w:cs="Times New Roman"/>
          <w:sz w:val="20"/>
          <w:szCs w:val="20"/>
          <w:lang w:val="sr-Cyrl-CS"/>
        </w:rPr>
        <w:t>Дужник-издавалац менице</w:t>
      </w:r>
    </w:p>
    <w:p w:rsidR="008F5726" w:rsidRPr="00EC1F77" w:rsidRDefault="008F5726" w:rsidP="008F5726">
      <w:pPr>
        <w:tabs>
          <w:tab w:val="left" w:pos="3585"/>
        </w:tabs>
        <w:jc w:val="right"/>
        <w:rPr>
          <w:rFonts w:ascii="Times New Roman" w:hAnsi="Times New Roman" w:cs="Times New Roman"/>
          <w:sz w:val="20"/>
          <w:szCs w:val="20"/>
          <w:lang w:val="sr-Cyrl-CS"/>
        </w:rPr>
      </w:pPr>
      <w:r w:rsidRPr="00EC1F77">
        <w:rPr>
          <w:rFonts w:ascii="Times New Roman" w:hAnsi="Times New Roman" w:cs="Times New Roman"/>
          <w:sz w:val="20"/>
          <w:szCs w:val="20"/>
          <w:lang w:val="sr-Cyrl-CS"/>
        </w:rPr>
        <w:t>_____________________________________________</w:t>
      </w:r>
    </w:p>
    <w:sectPr w:rsidR="008F5726" w:rsidRPr="00EC1F77" w:rsidSect="00076DC3">
      <w:headerReference w:type="default" r:id="rId9"/>
      <w:footerReference w:type="even" r:id="rId10"/>
      <w:footerReference w:type="default" r:id="rId11"/>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E38" w:rsidRDefault="00120E38" w:rsidP="002E7D7C">
      <w:pPr>
        <w:spacing w:after="0" w:line="240" w:lineRule="auto"/>
      </w:pPr>
      <w:r>
        <w:separator/>
      </w:r>
    </w:p>
  </w:endnote>
  <w:endnote w:type="continuationSeparator" w:id="1">
    <w:p w:rsidR="00120E38" w:rsidRDefault="00120E38"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0F" w:rsidRDefault="0070410F" w:rsidP="00076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410F" w:rsidRDefault="0070410F"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0F" w:rsidRPr="00AF3288" w:rsidRDefault="0070410F" w:rsidP="00076DC3">
    <w:pPr>
      <w:pStyle w:val="Footer"/>
      <w:framePr w:wrap="around" w:vAnchor="text" w:hAnchor="margin" w:xAlign="right" w:y="1"/>
      <w:rPr>
        <w:rStyle w:val="PageNumber"/>
        <w:lang w:val="sr-Cyrl-CS"/>
      </w:rPr>
    </w:pPr>
  </w:p>
  <w:p w:rsidR="0070410F" w:rsidRDefault="0070410F" w:rsidP="00076DC3">
    <w:pPr>
      <w:jc w:val="center"/>
      <w:rPr>
        <w:b/>
      </w:rPr>
    </w:pPr>
    <w:r>
      <w:rPr>
        <w:rStyle w:val="PageNumber"/>
        <w:lang w:val="sr-Cyrl-CS"/>
      </w:rPr>
      <w:t>стр</w:t>
    </w:r>
    <w:r w:rsidRPr="00826DDE">
      <w:rPr>
        <w:rStyle w:val="PageNumber"/>
      </w:rPr>
      <w:t xml:space="preserve"> </w:t>
    </w:r>
    <w:r w:rsidRPr="00826DDE">
      <w:rPr>
        <w:rStyle w:val="PageNumber"/>
      </w:rPr>
      <w:fldChar w:fldCharType="begin"/>
    </w:r>
    <w:r w:rsidRPr="00826DDE">
      <w:rPr>
        <w:rStyle w:val="PageNumber"/>
      </w:rPr>
      <w:instrText xml:space="preserve"> PAGE </w:instrText>
    </w:r>
    <w:r w:rsidRPr="00826DDE">
      <w:rPr>
        <w:rStyle w:val="PageNumber"/>
      </w:rPr>
      <w:fldChar w:fldCharType="separate"/>
    </w:r>
    <w:r w:rsidR="003B6385">
      <w:rPr>
        <w:rStyle w:val="PageNumber"/>
        <w:noProof/>
      </w:rPr>
      <w:t>20</w:t>
    </w:r>
    <w:r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Pr="00826DDE">
      <w:rPr>
        <w:rStyle w:val="PageNumber"/>
      </w:rPr>
      <w:fldChar w:fldCharType="begin"/>
    </w:r>
    <w:r w:rsidRPr="00826DDE">
      <w:rPr>
        <w:rStyle w:val="PageNumber"/>
      </w:rPr>
      <w:instrText xml:space="preserve"> NUMPAGES </w:instrText>
    </w:r>
    <w:r w:rsidRPr="00826DDE">
      <w:rPr>
        <w:rStyle w:val="PageNumber"/>
      </w:rPr>
      <w:fldChar w:fldCharType="separate"/>
    </w:r>
    <w:r w:rsidR="003B6385">
      <w:rPr>
        <w:rStyle w:val="PageNumber"/>
        <w:noProof/>
      </w:rPr>
      <w:t>83</w:t>
    </w:r>
    <w:r w:rsidRPr="00826DDE">
      <w:rPr>
        <w:rStyle w:val="PageNumber"/>
      </w:rPr>
      <w:fldChar w:fldCharType="end"/>
    </w:r>
  </w:p>
  <w:p w:rsidR="0070410F" w:rsidRDefault="0070410F"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E38" w:rsidRDefault="00120E38" w:rsidP="002E7D7C">
      <w:pPr>
        <w:spacing w:after="0" w:line="240" w:lineRule="auto"/>
      </w:pPr>
      <w:r>
        <w:separator/>
      </w:r>
    </w:p>
  </w:footnote>
  <w:footnote w:type="continuationSeparator" w:id="1">
    <w:p w:rsidR="00120E38" w:rsidRDefault="00120E38"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0F" w:rsidRDefault="0070410F" w:rsidP="00076DC3">
    <w:pPr>
      <w:pStyle w:val="Header"/>
      <w:jc w:val="center"/>
      <w:rPr>
        <w:lang w:val="sr-Cyrl-CS"/>
      </w:rPr>
    </w:pPr>
  </w:p>
  <w:p w:rsidR="0070410F" w:rsidRDefault="0070410F" w:rsidP="00076DC3">
    <w:pPr>
      <w:pStyle w:val="Header"/>
      <w:jc w:val="center"/>
      <w:rPr>
        <w:lang w:val="sr-Cyrl-CS"/>
      </w:rPr>
    </w:pPr>
  </w:p>
  <w:p w:rsidR="0070410F" w:rsidRPr="00621819" w:rsidRDefault="0070410F" w:rsidP="00076DC3">
    <w:pPr>
      <w:pStyle w:val="Header"/>
      <w:jc w:val="center"/>
      <w:rPr>
        <w:lang w:val="sr-Cyrl-CS"/>
      </w:rPr>
    </w:pPr>
  </w:p>
  <w:p w:rsidR="0070410F" w:rsidRPr="003C0273" w:rsidRDefault="0070410F"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5">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6">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1">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4"/>
  </w:num>
  <w:num w:numId="5">
    <w:abstractNumId w:val="3"/>
  </w:num>
  <w:num w:numId="6">
    <w:abstractNumId w:val="5"/>
  </w:num>
  <w:num w:numId="7">
    <w:abstractNumId w:val="15"/>
  </w:num>
  <w:num w:numId="8">
    <w:abstractNumId w:val="23"/>
  </w:num>
  <w:num w:numId="9">
    <w:abstractNumId w:val="18"/>
  </w:num>
  <w:num w:numId="10">
    <w:abstractNumId w:val="0"/>
  </w:num>
  <w:num w:numId="11">
    <w:abstractNumId w:val="16"/>
  </w:num>
  <w:num w:numId="12">
    <w:abstractNumId w:val="19"/>
  </w:num>
  <w:num w:numId="13">
    <w:abstractNumId w:val="21"/>
  </w:num>
  <w:num w:numId="14">
    <w:abstractNumId w:val="17"/>
  </w:num>
  <w:num w:numId="15">
    <w:abstractNumId w:val="11"/>
  </w:num>
  <w:num w:numId="16">
    <w:abstractNumId w:val="4"/>
  </w:num>
  <w:num w:numId="17">
    <w:abstractNumId w:val="8"/>
  </w:num>
  <w:num w:numId="18">
    <w:abstractNumId w:val="12"/>
  </w:num>
  <w:num w:numId="19">
    <w:abstractNumId w:val="20"/>
  </w:num>
  <w:num w:numId="20">
    <w:abstractNumId w:val="13"/>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003DC"/>
    <w:rsid w:val="00001967"/>
    <w:rsid w:val="00002683"/>
    <w:rsid w:val="00022663"/>
    <w:rsid w:val="00026C23"/>
    <w:rsid w:val="00044966"/>
    <w:rsid w:val="00050D21"/>
    <w:rsid w:val="00060A9E"/>
    <w:rsid w:val="00060FF3"/>
    <w:rsid w:val="0006118F"/>
    <w:rsid w:val="000625C5"/>
    <w:rsid w:val="00064DB6"/>
    <w:rsid w:val="00073A42"/>
    <w:rsid w:val="00076475"/>
    <w:rsid w:val="00076DC3"/>
    <w:rsid w:val="0008039A"/>
    <w:rsid w:val="00091D7A"/>
    <w:rsid w:val="00096420"/>
    <w:rsid w:val="000A1765"/>
    <w:rsid w:val="000B4F02"/>
    <w:rsid w:val="000B583A"/>
    <w:rsid w:val="000D2F0A"/>
    <w:rsid w:val="000D416B"/>
    <w:rsid w:val="000E4F47"/>
    <w:rsid w:val="000F1EAA"/>
    <w:rsid w:val="000F7973"/>
    <w:rsid w:val="00103C22"/>
    <w:rsid w:val="00103CF0"/>
    <w:rsid w:val="00110811"/>
    <w:rsid w:val="001172D1"/>
    <w:rsid w:val="00120E38"/>
    <w:rsid w:val="00122005"/>
    <w:rsid w:val="00127BF4"/>
    <w:rsid w:val="00127D10"/>
    <w:rsid w:val="001342C5"/>
    <w:rsid w:val="001426C4"/>
    <w:rsid w:val="00146AB8"/>
    <w:rsid w:val="001520FB"/>
    <w:rsid w:val="00152ACB"/>
    <w:rsid w:val="00164860"/>
    <w:rsid w:val="001715AC"/>
    <w:rsid w:val="00176666"/>
    <w:rsid w:val="00180E58"/>
    <w:rsid w:val="00184CFC"/>
    <w:rsid w:val="00185867"/>
    <w:rsid w:val="00187CD4"/>
    <w:rsid w:val="00191D32"/>
    <w:rsid w:val="00196AA3"/>
    <w:rsid w:val="001A1124"/>
    <w:rsid w:val="001A1357"/>
    <w:rsid w:val="001A18BA"/>
    <w:rsid w:val="001A4679"/>
    <w:rsid w:val="001A49F7"/>
    <w:rsid w:val="001A4FB9"/>
    <w:rsid w:val="001B0A37"/>
    <w:rsid w:val="001B448C"/>
    <w:rsid w:val="001D54F2"/>
    <w:rsid w:val="001D5B3C"/>
    <w:rsid w:val="001D6D3E"/>
    <w:rsid w:val="001E0171"/>
    <w:rsid w:val="001E01E8"/>
    <w:rsid w:val="001E5971"/>
    <w:rsid w:val="001F2501"/>
    <w:rsid w:val="00204576"/>
    <w:rsid w:val="0022526F"/>
    <w:rsid w:val="0023027E"/>
    <w:rsid w:val="00230E61"/>
    <w:rsid w:val="002427BF"/>
    <w:rsid w:val="00243DDE"/>
    <w:rsid w:val="00245332"/>
    <w:rsid w:val="0025604D"/>
    <w:rsid w:val="00260B68"/>
    <w:rsid w:val="0026302D"/>
    <w:rsid w:val="002639A5"/>
    <w:rsid w:val="002662BA"/>
    <w:rsid w:val="0026669D"/>
    <w:rsid w:val="00266816"/>
    <w:rsid w:val="002730A6"/>
    <w:rsid w:val="00290235"/>
    <w:rsid w:val="0029103C"/>
    <w:rsid w:val="00293015"/>
    <w:rsid w:val="0029393D"/>
    <w:rsid w:val="002A4851"/>
    <w:rsid w:val="002A6612"/>
    <w:rsid w:val="002A7652"/>
    <w:rsid w:val="002B1E7D"/>
    <w:rsid w:val="002B2D35"/>
    <w:rsid w:val="002B5456"/>
    <w:rsid w:val="002B6C6C"/>
    <w:rsid w:val="002C07DD"/>
    <w:rsid w:val="002C1872"/>
    <w:rsid w:val="002C7935"/>
    <w:rsid w:val="002D6C1B"/>
    <w:rsid w:val="002E7D7C"/>
    <w:rsid w:val="003048CD"/>
    <w:rsid w:val="00304F12"/>
    <w:rsid w:val="00306258"/>
    <w:rsid w:val="00313345"/>
    <w:rsid w:val="003210DF"/>
    <w:rsid w:val="003235D6"/>
    <w:rsid w:val="00323D73"/>
    <w:rsid w:val="00330A53"/>
    <w:rsid w:val="0033694B"/>
    <w:rsid w:val="0033779B"/>
    <w:rsid w:val="00337C10"/>
    <w:rsid w:val="00353761"/>
    <w:rsid w:val="00355BA5"/>
    <w:rsid w:val="00360E16"/>
    <w:rsid w:val="003657E6"/>
    <w:rsid w:val="003666F4"/>
    <w:rsid w:val="00376B14"/>
    <w:rsid w:val="00385524"/>
    <w:rsid w:val="0038767B"/>
    <w:rsid w:val="00387FF4"/>
    <w:rsid w:val="00393A16"/>
    <w:rsid w:val="003A0146"/>
    <w:rsid w:val="003B58A8"/>
    <w:rsid w:val="003B6385"/>
    <w:rsid w:val="003C5817"/>
    <w:rsid w:val="003C70BE"/>
    <w:rsid w:val="003D1F5E"/>
    <w:rsid w:val="003D3989"/>
    <w:rsid w:val="003D5A14"/>
    <w:rsid w:val="003E0F17"/>
    <w:rsid w:val="003E11B3"/>
    <w:rsid w:val="003E5792"/>
    <w:rsid w:val="003E666B"/>
    <w:rsid w:val="0040714D"/>
    <w:rsid w:val="004332B2"/>
    <w:rsid w:val="004437DA"/>
    <w:rsid w:val="00447C2A"/>
    <w:rsid w:val="0045029A"/>
    <w:rsid w:val="00452EE7"/>
    <w:rsid w:val="004536C9"/>
    <w:rsid w:val="00453C5E"/>
    <w:rsid w:val="00454F81"/>
    <w:rsid w:val="004717EA"/>
    <w:rsid w:val="00472F08"/>
    <w:rsid w:val="004763C9"/>
    <w:rsid w:val="004833D3"/>
    <w:rsid w:val="0048550D"/>
    <w:rsid w:val="004947B0"/>
    <w:rsid w:val="0049701E"/>
    <w:rsid w:val="00497B93"/>
    <w:rsid w:val="004A0F96"/>
    <w:rsid w:val="004A49A6"/>
    <w:rsid w:val="004B797A"/>
    <w:rsid w:val="004C3FDD"/>
    <w:rsid w:val="004C480E"/>
    <w:rsid w:val="004C6AE8"/>
    <w:rsid w:val="004C7A2E"/>
    <w:rsid w:val="004D7EF5"/>
    <w:rsid w:val="004F5E93"/>
    <w:rsid w:val="005021BA"/>
    <w:rsid w:val="00504621"/>
    <w:rsid w:val="00506505"/>
    <w:rsid w:val="0050660C"/>
    <w:rsid w:val="00511DCB"/>
    <w:rsid w:val="00515B0F"/>
    <w:rsid w:val="0052702B"/>
    <w:rsid w:val="005321EE"/>
    <w:rsid w:val="00536D21"/>
    <w:rsid w:val="005370B4"/>
    <w:rsid w:val="00545CFF"/>
    <w:rsid w:val="005476A1"/>
    <w:rsid w:val="005641B3"/>
    <w:rsid w:val="00566DF0"/>
    <w:rsid w:val="00571972"/>
    <w:rsid w:val="00574033"/>
    <w:rsid w:val="00581541"/>
    <w:rsid w:val="00595019"/>
    <w:rsid w:val="00597C17"/>
    <w:rsid w:val="005A3B0B"/>
    <w:rsid w:val="005A5D62"/>
    <w:rsid w:val="005B070E"/>
    <w:rsid w:val="005B1507"/>
    <w:rsid w:val="005B2ED0"/>
    <w:rsid w:val="005B50E7"/>
    <w:rsid w:val="005C06DB"/>
    <w:rsid w:val="005C3EF2"/>
    <w:rsid w:val="005D5C65"/>
    <w:rsid w:val="005E248C"/>
    <w:rsid w:val="005E2A67"/>
    <w:rsid w:val="005F5C3D"/>
    <w:rsid w:val="005F5DBD"/>
    <w:rsid w:val="00601395"/>
    <w:rsid w:val="00606C1F"/>
    <w:rsid w:val="0061121F"/>
    <w:rsid w:val="006220C9"/>
    <w:rsid w:val="0062280B"/>
    <w:rsid w:val="00623521"/>
    <w:rsid w:val="00636B88"/>
    <w:rsid w:val="006370F3"/>
    <w:rsid w:val="00637D23"/>
    <w:rsid w:val="00644293"/>
    <w:rsid w:val="006637E4"/>
    <w:rsid w:val="00666508"/>
    <w:rsid w:val="006724E4"/>
    <w:rsid w:val="006745CB"/>
    <w:rsid w:val="006864A1"/>
    <w:rsid w:val="006904FC"/>
    <w:rsid w:val="00690CA1"/>
    <w:rsid w:val="006913BD"/>
    <w:rsid w:val="00691EE6"/>
    <w:rsid w:val="006942A1"/>
    <w:rsid w:val="00694A73"/>
    <w:rsid w:val="00694B50"/>
    <w:rsid w:val="006A44D1"/>
    <w:rsid w:val="006B0F10"/>
    <w:rsid w:val="006B5EE7"/>
    <w:rsid w:val="006C6C75"/>
    <w:rsid w:val="006E5BF6"/>
    <w:rsid w:val="006E668D"/>
    <w:rsid w:val="006E6E4B"/>
    <w:rsid w:val="006F1A9C"/>
    <w:rsid w:val="006F32AC"/>
    <w:rsid w:val="0070410F"/>
    <w:rsid w:val="00705978"/>
    <w:rsid w:val="00706DFA"/>
    <w:rsid w:val="0071018F"/>
    <w:rsid w:val="00726C46"/>
    <w:rsid w:val="00731424"/>
    <w:rsid w:val="0073560D"/>
    <w:rsid w:val="007376ED"/>
    <w:rsid w:val="00737FAD"/>
    <w:rsid w:val="007446E1"/>
    <w:rsid w:val="00750C51"/>
    <w:rsid w:val="00764568"/>
    <w:rsid w:val="007712CD"/>
    <w:rsid w:val="007828DE"/>
    <w:rsid w:val="0078502D"/>
    <w:rsid w:val="0079135F"/>
    <w:rsid w:val="00794019"/>
    <w:rsid w:val="00797782"/>
    <w:rsid w:val="00797D8B"/>
    <w:rsid w:val="007A280A"/>
    <w:rsid w:val="007A7E18"/>
    <w:rsid w:val="007B1AC7"/>
    <w:rsid w:val="007B615F"/>
    <w:rsid w:val="007B6D7F"/>
    <w:rsid w:val="007C1831"/>
    <w:rsid w:val="007E1985"/>
    <w:rsid w:val="007F7F18"/>
    <w:rsid w:val="00806E2A"/>
    <w:rsid w:val="00811B5A"/>
    <w:rsid w:val="008147A2"/>
    <w:rsid w:val="008215A0"/>
    <w:rsid w:val="00824AA4"/>
    <w:rsid w:val="0083053C"/>
    <w:rsid w:val="00831CBF"/>
    <w:rsid w:val="00833505"/>
    <w:rsid w:val="008357E0"/>
    <w:rsid w:val="008364B5"/>
    <w:rsid w:val="00836C6F"/>
    <w:rsid w:val="008518EA"/>
    <w:rsid w:val="008602FA"/>
    <w:rsid w:val="008707BA"/>
    <w:rsid w:val="00871DC5"/>
    <w:rsid w:val="00876F04"/>
    <w:rsid w:val="00880B41"/>
    <w:rsid w:val="008847B7"/>
    <w:rsid w:val="00885CB7"/>
    <w:rsid w:val="00894496"/>
    <w:rsid w:val="008A1CB3"/>
    <w:rsid w:val="008A2F23"/>
    <w:rsid w:val="008B11FB"/>
    <w:rsid w:val="008B2AFF"/>
    <w:rsid w:val="008B47B8"/>
    <w:rsid w:val="008C6CED"/>
    <w:rsid w:val="008C7C44"/>
    <w:rsid w:val="008D2AE2"/>
    <w:rsid w:val="008D342B"/>
    <w:rsid w:val="008E138A"/>
    <w:rsid w:val="008F5726"/>
    <w:rsid w:val="009013CE"/>
    <w:rsid w:val="009024D8"/>
    <w:rsid w:val="00917B3A"/>
    <w:rsid w:val="00927BDB"/>
    <w:rsid w:val="009315E5"/>
    <w:rsid w:val="00931DCB"/>
    <w:rsid w:val="009423F9"/>
    <w:rsid w:val="009431AE"/>
    <w:rsid w:val="009459D8"/>
    <w:rsid w:val="0094646E"/>
    <w:rsid w:val="00950E80"/>
    <w:rsid w:val="00954FCB"/>
    <w:rsid w:val="00962581"/>
    <w:rsid w:val="009730A3"/>
    <w:rsid w:val="009730DC"/>
    <w:rsid w:val="0097495B"/>
    <w:rsid w:val="0098352A"/>
    <w:rsid w:val="00983535"/>
    <w:rsid w:val="0098422F"/>
    <w:rsid w:val="00987097"/>
    <w:rsid w:val="00994EC5"/>
    <w:rsid w:val="00997149"/>
    <w:rsid w:val="009A3DEF"/>
    <w:rsid w:val="009B65A7"/>
    <w:rsid w:val="009B69BB"/>
    <w:rsid w:val="009C7A55"/>
    <w:rsid w:val="009D13EE"/>
    <w:rsid w:val="009D31A9"/>
    <w:rsid w:val="009D5A56"/>
    <w:rsid w:val="009D77B1"/>
    <w:rsid w:val="009E3F48"/>
    <w:rsid w:val="009F270E"/>
    <w:rsid w:val="00A01903"/>
    <w:rsid w:val="00A04223"/>
    <w:rsid w:val="00A04ABA"/>
    <w:rsid w:val="00A04BD9"/>
    <w:rsid w:val="00A07D44"/>
    <w:rsid w:val="00A23CF7"/>
    <w:rsid w:val="00A30A56"/>
    <w:rsid w:val="00A3134E"/>
    <w:rsid w:val="00A36419"/>
    <w:rsid w:val="00A5216C"/>
    <w:rsid w:val="00A55D88"/>
    <w:rsid w:val="00A67CA6"/>
    <w:rsid w:val="00A71178"/>
    <w:rsid w:val="00A729F3"/>
    <w:rsid w:val="00A95BA6"/>
    <w:rsid w:val="00A9705C"/>
    <w:rsid w:val="00AA0659"/>
    <w:rsid w:val="00AA1EC4"/>
    <w:rsid w:val="00AA1F74"/>
    <w:rsid w:val="00AA4706"/>
    <w:rsid w:val="00AB3BFE"/>
    <w:rsid w:val="00AB5AAB"/>
    <w:rsid w:val="00AB6710"/>
    <w:rsid w:val="00AB7C48"/>
    <w:rsid w:val="00AC65CB"/>
    <w:rsid w:val="00AD2685"/>
    <w:rsid w:val="00AD26DD"/>
    <w:rsid w:val="00AD40C3"/>
    <w:rsid w:val="00AD4FA0"/>
    <w:rsid w:val="00AD6172"/>
    <w:rsid w:val="00AD6E1F"/>
    <w:rsid w:val="00AE24E9"/>
    <w:rsid w:val="00AF453D"/>
    <w:rsid w:val="00B06829"/>
    <w:rsid w:val="00B13EAA"/>
    <w:rsid w:val="00B25D33"/>
    <w:rsid w:val="00B3065D"/>
    <w:rsid w:val="00B64CFA"/>
    <w:rsid w:val="00B7159C"/>
    <w:rsid w:val="00B83066"/>
    <w:rsid w:val="00B843D1"/>
    <w:rsid w:val="00B85A39"/>
    <w:rsid w:val="00B86082"/>
    <w:rsid w:val="00B9482A"/>
    <w:rsid w:val="00B9612F"/>
    <w:rsid w:val="00B9697F"/>
    <w:rsid w:val="00BA0DF4"/>
    <w:rsid w:val="00BA161C"/>
    <w:rsid w:val="00BA3F54"/>
    <w:rsid w:val="00BA508C"/>
    <w:rsid w:val="00BA6FC4"/>
    <w:rsid w:val="00BB1783"/>
    <w:rsid w:val="00BB3509"/>
    <w:rsid w:val="00BB3824"/>
    <w:rsid w:val="00BD643A"/>
    <w:rsid w:val="00BD6EFD"/>
    <w:rsid w:val="00BE36FC"/>
    <w:rsid w:val="00BE4072"/>
    <w:rsid w:val="00BF063E"/>
    <w:rsid w:val="00BF0B85"/>
    <w:rsid w:val="00BF32F2"/>
    <w:rsid w:val="00BF5E8E"/>
    <w:rsid w:val="00BF5FC7"/>
    <w:rsid w:val="00BF6940"/>
    <w:rsid w:val="00BF7EA9"/>
    <w:rsid w:val="00C002BE"/>
    <w:rsid w:val="00C14683"/>
    <w:rsid w:val="00C15280"/>
    <w:rsid w:val="00C16547"/>
    <w:rsid w:val="00C41C85"/>
    <w:rsid w:val="00C46F2A"/>
    <w:rsid w:val="00C556BF"/>
    <w:rsid w:val="00C556C5"/>
    <w:rsid w:val="00C607B9"/>
    <w:rsid w:val="00C612EB"/>
    <w:rsid w:val="00C647D7"/>
    <w:rsid w:val="00C6495F"/>
    <w:rsid w:val="00C6741E"/>
    <w:rsid w:val="00C73A62"/>
    <w:rsid w:val="00C876E7"/>
    <w:rsid w:val="00C920B0"/>
    <w:rsid w:val="00C945FC"/>
    <w:rsid w:val="00CA0AFE"/>
    <w:rsid w:val="00CA4C34"/>
    <w:rsid w:val="00CA5914"/>
    <w:rsid w:val="00CA7E59"/>
    <w:rsid w:val="00CB1240"/>
    <w:rsid w:val="00CB1B1D"/>
    <w:rsid w:val="00CC04B9"/>
    <w:rsid w:val="00CC0DB2"/>
    <w:rsid w:val="00CC6A57"/>
    <w:rsid w:val="00CC7778"/>
    <w:rsid w:val="00CD1A2F"/>
    <w:rsid w:val="00CD3510"/>
    <w:rsid w:val="00CD7832"/>
    <w:rsid w:val="00CE2199"/>
    <w:rsid w:val="00CE415F"/>
    <w:rsid w:val="00CE42BB"/>
    <w:rsid w:val="00CE5FE5"/>
    <w:rsid w:val="00D01342"/>
    <w:rsid w:val="00D1218F"/>
    <w:rsid w:val="00D14FE1"/>
    <w:rsid w:val="00D32B84"/>
    <w:rsid w:val="00D34EA0"/>
    <w:rsid w:val="00D44683"/>
    <w:rsid w:val="00D501CD"/>
    <w:rsid w:val="00D56149"/>
    <w:rsid w:val="00D564E7"/>
    <w:rsid w:val="00D57CC3"/>
    <w:rsid w:val="00D71D75"/>
    <w:rsid w:val="00D7468A"/>
    <w:rsid w:val="00D7519F"/>
    <w:rsid w:val="00D75891"/>
    <w:rsid w:val="00D76763"/>
    <w:rsid w:val="00D76B97"/>
    <w:rsid w:val="00D76C49"/>
    <w:rsid w:val="00D80848"/>
    <w:rsid w:val="00D92F3F"/>
    <w:rsid w:val="00D93D7E"/>
    <w:rsid w:val="00DA3633"/>
    <w:rsid w:val="00DA3DE3"/>
    <w:rsid w:val="00DB0415"/>
    <w:rsid w:val="00DB6BEA"/>
    <w:rsid w:val="00DB71A8"/>
    <w:rsid w:val="00DC7859"/>
    <w:rsid w:val="00DD1471"/>
    <w:rsid w:val="00DD1AA7"/>
    <w:rsid w:val="00DE0212"/>
    <w:rsid w:val="00DE2F2F"/>
    <w:rsid w:val="00DE5D17"/>
    <w:rsid w:val="00DE6D1A"/>
    <w:rsid w:val="00DF134F"/>
    <w:rsid w:val="00E00031"/>
    <w:rsid w:val="00E01A54"/>
    <w:rsid w:val="00E14387"/>
    <w:rsid w:val="00E1629B"/>
    <w:rsid w:val="00E225AC"/>
    <w:rsid w:val="00E3141E"/>
    <w:rsid w:val="00E317FE"/>
    <w:rsid w:val="00E41475"/>
    <w:rsid w:val="00E425E1"/>
    <w:rsid w:val="00E43EE5"/>
    <w:rsid w:val="00E4494E"/>
    <w:rsid w:val="00E453D6"/>
    <w:rsid w:val="00E45E34"/>
    <w:rsid w:val="00E51ABB"/>
    <w:rsid w:val="00E56AD7"/>
    <w:rsid w:val="00E56B1C"/>
    <w:rsid w:val="00E56F36"/>
    <w:rsid w:val="00E670A6"/>
    <w:rsid w:val="00E71A86"/>
    <w:rsid w:val="00E8373E"/>
    <w:rsid w:val="00E838FA"/>
    <w:rsid w:val="00E87ADF"/>
    <w:rsid w:val="00E917AF"/>
    <w:rsid w:val="00E95F0A"/>
    <w:rsid w:val="00E972B1"/>
    <w:rsid w:val="00EB266B"/>
    <w:rsid w:val="00EB4215"/>
    <w:rsid w:val="00EB47D2"/>
    <w:rsid w:val="00EC1F77"/>
    <w:rsid w:val="00EC2AE9"/>
    <w:rsid w:val="00EC39A6"/>
    <w:rsid w:val="00ED125A"/>
    <w:rsid w:val="00EE0DEB"/>
    <w:rsid w:val="00EF0C39"/>
    <w:rsid w:val="00EF2AA9"/>
    <w:rsid w:val="00EF44D4"/>
    <w:rsid w:val="00EF51DA"/>
    <w:rsid w:val="00EF599B"/>
    <w:rsid w:val="00F00A9A"/>
    <w:rsid w:val="00F020B0"/>
    <w:rsid w:val="00F0362C"/>
    <w:rsid w:val="00F06747"/>
    <w:rsid w:val="00F13078"/>
    <w:rsid w:val="00F20294"/>
    <w:rsid w:val="00F20371"/>
    <w:rsid w:val="00F219D6"/>
    <w:rsid w:val="00F33ED7"/>
    <w:rsid w:val="00F4192D"/>
    <w:rsid w:val="00F452E2"/>
    <w:rsid w:val="00F50729"/>
    <w:rsid w:val="00F56106"/>
    <w:rsid w:val="00F625C4"/>
    <w:rsid w:val="00F65A8F"/>
    <w:rsid w:val="00F65EF1"/>
    <w:rsid w:val="00F678B1"/>
    <w:rsid w:val="00F75A99"/>
    <w:rsid w:val="00F80ED1"/>
    <w:rsid w:val="00F840E3"/>
    <w:rsid w:val="00F93633"/>
    <w:rsid w:val="00F9491F"/>
    <w:rsid w:val="00F9528A"/>
    <w:rsid w:val="00F9529C"/>
    <w:rsid w:val="00F96192"/>
    <w:rsid w:val="00FA174F"/>
    <w:rsid w:val="00FB32A6"/>
    <w:rsid w:val="00FC1B39"/>
    <w:rsid w:val="00FC6E29"/>
    <w:rsid w:val="00FC72DA"/>
    <w:rsid w:val="00FD07A9"/>
    <w:rsid w:val="00FD16EA"/>
    <w:rsid w:val="00FD5526"/>
    <w:rsid w:val="00FE0DDE"/>
    <w:rsid w:val="00FE1BF9"/>
    <w:rsid w:val="00FE5766"/>
    <w:rsid w:val="00FE6DB1"/>
    <w:rsid w:val="00FE7043"/>
    <w:rsid w:val="00FF2DE4"/>
    <w:rsid w:val="00FF5188"/>
    <w:rsid w:val="00FF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37C1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uiPriority w:val="59"/>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37826">
      <w:bodyDiv w:val="1"/>
      <w:marLeft w:val="0"/>
      <w:marRight w:val="0"/>
      <w:marTop w:val="0"/>
      <w:marBottom w:val="0"/>
      <w:divBdr>
        <w:top w:val="none" w:sz="0" w:space="0" w:color="auto"/>
        <w:left w:val="none" w:sz="0" w:space="0" w:color="auto"/>
        <w:bottom w:val="none" w:sz="0" w:space="0" w:color="auto"/>
        <w:right w:val="none" w:sz="0" w:space="0" w:color="auto"/>
      </w:divBdr>
    </w:div>
    <w:div w:id="1115754288">
      <w:bodyDiv w:val="1"/>
      <w:marLeft w:val="0"/>
      <w:marRight w:val="0"/>
      <w:marTop w:val="0"/>
      <w:marBottom w:val="0"/>
      <w:divBdr>
        <w:top w:val="none" w:sz="0" w:space="0" w:color="auto"/>
        <w:left w:val="none" w:sz="0" w:space="0" w:color="auto"/>
        <w:bottom w:val="none" w:sz="0" w:space="0" w:color="auto"/>
        <w:right w:val="none" w:sz="0" w:space="0" w:color="auto"/>
      </w:divBdr>
    </w:div>
    <w:div w:id="1249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rimarna@sezampro.rs%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169E-16A5-4B32-A241-03C01905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83</Pages>
  <Words>23013</Words>
  <Characters>131176</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Nacelnik</cp:lastModifiedBy>
  <cp:revision>261</cp:revision>
  <cp:lastPrinted>2020-03-19T12:22:00Z</cp:lastPrinted>
  <dcterms:created xsi:type="dcterms:W3CDTF">2018-05-23T05:00:00Z</dcterms:created>
  <dcterms:modified xsi:type="dcterms:W3CDTF">2020-03-19T12:42:00Z</dcterms:modified>
</cp:coreProperties>
</file>