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3F" w:rsidRPr="00AE07FE" w:rsidRDefault="0000103F" w:rsidP="000C0F20">
      <w:pPr>
        <w:pStyle w:val="NoSpacing"/>
        <w:jc w:val="both"/>
        <w:rPr>
          <w:rFonts w:ascii="Times New Roman" w:hAnsi="Times New Roman"/>
          <w:b/>
          <w:color w:val="000000" w:themeColor="text1"/>
          <w:sz w:val="20"/>
          <w:szCs w:val="20"/>
        </w:rPr>
      </w:pPr>
      <w:r w:rsidRPr="005D63EC">
        <w:rPr>
          <w:rFonts w:ascii="Times New Roman" w:hAnsi="Times New Roman"/>
          <w:b/>
          <w:color w:val="000000" w:themeColor="text1"/>
          <w:sz w:val="20"/>
          <w:szCs w:val="20"/>
          <w:lang w:val="sr-Cyrl-CS"/>
        </w:rPr>
        <w:t>Бр</w:t>
      </w:r>
      <w:r w:rsidRPr="005D63EC">
        <w:rPr>
          <w:rFonts w:ascii="Times New Roman" w:hAnsi="Times New Roman"/>
          <w:b/>
          <w:color w:val="000000" w:themeColor="text1"/>
          <w:sz w:val="20"/>
          <w:szCs w:val="20"/>
          <w:lang w:val="sr-Latn-CS"/>
        </w:rPr>
        <w:t xml:space="preserve">: </w:t>
      </w:r>
      <w:r w:rsidR="000F531B">
        <w:rPr>
          <w:rFonts w:ascii="Times New Roman" w:hAnsi="Times New Roman"/>
          <w:b/>
          <w:color w:val="000000" w:themeColor="text1"/>
          <w:sz w:val="20"/>
          <w:szCs w:val="20"/>
          <w:lang w:val="sr-Latn-CS"/>
        </w:rPr>
        <w:t>1097</w:t>
      </w:r>
    </w:p>
    <w:p w:rsidR="0000103F" w:rsidRPr="000F531B" w:rsidRDefault="0000103F" w:rsidP="0000103F">
      <w:pPr>
        <w:pStyle w:val="NoSpacing"/>
        <w:rPr>
          <w:rFonts w:ascii="Times New Roman" w:hAnsi="Times New Roman"/>
          <w:color w:val="000000" w:themeColor="text1"/>
          <w:lang/>
        </w:rPr>
      </w:pPr>
      <w:r w:rsidRPr="005D63EC">
        <w:rPr>
          <w:rFonts w:ascii="Times New Roman" w:hAnsi="Times New Roman"/>
          <w:b/>
          <w:color w:val="000000" w:themeColor="text1"/>
          <w:sz w:val="20"/>
          <w:szCs w:val="20"/>
          <w:lang w:val="sr-Cyrl-CS"/>
        </w:rPr>
        <w:t>Датум:</w:t>
      </w:r>
      <w:r w:rsidR="000F531B">
        <w:rPr>
          <w:rFonts w:ascii="Times New Roman" w:hAnsi="Times New Roman"/>
          <w:b/>
          <w:color w:val="000000" w:themeColor="text1"/>
          <w:sz w:val="20"/>
          <w:szCs w:val="20"/>
          <w:lang/>
        </w:rPr>
        <w:t>13.07.2018.</w:t>
      </w:r>
    </w:p>
    <w:p w:rsidR="0000103F" w:rsidRPr="005D63EC" w:rsidRDefault="0000103F" w:rsidP="0000103F">
      <w:pPr>
        <w:tabs>
          <w:tab w:val="left" w:pos="120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Latn-CS"/>
        </w:rPr>
        <w:tab/>
      </w:r>
      <w:r w:rsidRPr="005D63EC">
        <w:rPr>
          <w:rFonts w:ascii="Times New Roman" w:hAnsi="Times New Roman" w:cs="Times New Roman"/>
          <w:color w:val="000000" w:themeColor="text1"/>
          <w:lang w:val="sr-Latn-CS"/>
        </w:rPr>
        <w:tab/>
      </w:r>
      <w:r w:rsidRPr="005D63EC">
        <w:rPr>
          <w:rFonts w:ascii="Times New Roman" w:hAnsi="Times New Roman" w:cs="Times New Roman"/>
          <w:color w:val="000000" w:themeColor="text1"/>
          <w:lang w:val="sr-Latn-CS"/>
        </w:rPr>
        <w:tab/>
      </w:r>
      <w:r w:rsidRPr="005D63EC">
        <w:rPr>
          <w:rFonts w:ascii="Times New Roman" w:hAnsi="Times New Roman" w:cs="Times New Roman"/>
          <w:color w:val="000000" w:themeColor="text1"/>
          <w:lang w:val="sr-Latn-CS"/>
        </w:rPr>
        <w:tab/>
      </w:r>
      <w:r w:rsidRPr="005D63EC">
        <w:rPr>
          <w:rFonts w:ascii="Times New Roman" w:hAnsi="Times New Roman" w:cs="Times New Roman"/>
          <w:color w:val="000000" w:themeColor="text1"/>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00103F" w:rsidRPr="005D63EC" w:rsidTr="0070003B">
        <w:trPr>
          <w:trHeight w:val="1839"/>
        </w:trPr>
        <w:tc>
          <w:tcPr>
            <w:tcW w:w="11160" w:type="dxa"/>
            <w:tcBorders>
              <w:top w:val="single" w:sz="2" w:space="0" w:color="auto"/>
              <w:left w:val="single" w:sz="2" w:space="0" w:color="auto"/>
              <w:bottom w:val="single" w:sz="2" w:space="0" w:color="auto"/>
              <w:right w:val="single" w:sz="2" w:space="0" w:color="auto"/>
            </w:tcBorders>
          </w:tcPr>
          <w:p w:rsidR="0000103F" w:rsidRPr="005D63EC" w:rsidRDefault="0000103F" w:rsidP="0070003B">
            <w:pPr>
              <w:tabs>
                <w:tab w:val="left" w:pos="3600"/>
              </w:tabs>
              <w:jc w:val="both"/>
              <w:rPr>
                <w:rFonts w:ascii="Times New Roman" w:eastAsia="Times New Roman" w:hAnsi="Times New Roman" w:cs="Times New Roman"/>
                <w:b/>
                <w:color w:val="000000" w:themeColor="text1"/>
                <w:sz w:val="24"/>
                <w:szCs w:val="24"/>
                <w:lang w:val="sr-Cyrl-CS"/>
              </w:rPr>
            </w:pPr>
            <w:r w:rsidRPr="005D63EC">
              <w:rPr>
                <w:rFonts w:ascii="Times New Roman" w:hAnsi="Times New Roman" w:cs="Times New Roman"/>
                <w:b/>
                <w:color w:val="000000" w:themeColor="text1"/>
                <w:lang w:val="ru-RU"/>
              </w:rPr>
              <w:tab/>
            </w:r>
          </w:p>
          <w:p w:rsidR="0000103F" w:rsidRPr="005D63EC" w:rsidRDefault="0000103F" w:rsidP="0070003B">
            <w:pPr>
              <w:tabs>
                <w:tab w:val="left" w:pos="4020"/>
              </w:tabs>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ru-RU"/>
              </w:rPr>
              <w:t xml:space="preserve">       Дом</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ru-RU"/>
              </w:rPr>
              <w:t xml:space="preserve">здравља </w:t>
            </w:r>
            <w:r w:rsidRPr="005D63EC">
              <w:rPr>
                <w:rFonts w:ascii="Times New Roman" w:hAnsi="Times New Roman" w:cs="Times New Roman"/>
                <w:b/>
                <w:color w:val="000000" w:themeColor="text1"/>
                <w:lang w:val="sr-Latn-CS"/>
              </w:rPr>
              <w:t>“</w:t>
            </w:r>
            <w:r w:rsidRPr="005D63EC">
              <w:rPr>
                <w:rFonts w:ascii="Times New Roman" w:hAnsi="Times New Roman" w:cs="Times New Roman"/>
                <w:b/>
                <w:color w:val="000000" w:themeColor="text1"/>
                <w:lang w:val="ru-RU"/>
              </w:rPr>
              <w:t>Др</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ru-RU"/>
              </w:rPr>
              <w:t>Верољуб</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ru-RU"/>
              </w:rPr>
              <w:t>Цакић</w:t>
            </w:r>
            <w:r w:rsidRPr="005D63EC">
              <w:rPr>
                <w:rFonts w:ascii="Times New Roman" w:hAnsi="Times New Roman" w:cs="Times New Roman"/>
                <w:b/>
                <w:color w:val="000000" w:themeColor="text1"/>
                <w:lang w:val="sr-Latn-CS"/>
              </w:rPr>
              <w:t>“</w:t>
            </w:r>
          </w:p>
          <w:p w:rsidR="0000103F" w:rsidRPr="005D63EC" w:rsidRDefault="0000103F" w:rsidP="000C0F20">
            <w:pPr>
              <w:tabs>
                <w:tab w:val="left" w:pos="4020"/>
              </w:tabs>
              <w:jc w:val="both"/>
              <w:rPr>
                <w:rFonts w:ascii="Times New Roman" w:hAnsi="Times New Roman" w:cs="Times New Roman"/>
                <w:b/>
                <w:color w:val="000000" w:themeColor="text1"/>
              </w:rPr>
            </w:pPr>
            <w:r w:rsidRPr="005D63EC">
              <w:rPr>
                <w:rFonts w:ascii="Times New Roman" w:hAnsi="Times New Roman" w:cs="Times New Roman"/>
                <w:b/>
                <w:color w:val="000000" w:themeColor="text1"/>
                <w:lang w:val="ru-RU"/>
              </w:rPr>
              <w:t xml:space="preserve">      Капетанска</w:t>
            </w:r>
            <w:r w:rsidRPr="005D63EC">
              <w:rPr>
                <w:rFonts w:ascii="Times New Roman" w:hAnsi="Times New Roman" w:cs="Times New Roman"/>
                <w:b/>
                <w:color w:val="000000" w:themeColor="text1"/>
                <w:lang w:val="sr-Latn-CS"/>
              </w:rPr>
              <w:t xml:space="preserve"> 30,</w:t>
            </w:r>
            <w:r w:rsidRPr="005D63EC">
              <w:rPr>
                <w:rFonts w:ascii="Times New Roman" w:hAnsi="Times New Roman" w:cs="Times New Roman"/>
                <w:b/>
                <w:color w:val="000000" w:themeColor="text1"/>
                <w:lang w:val="sr-Cyrl-CS"/>
              </w:rPr>
              <w:t xml:space="preserve"> 19250 Мајданпек</w:t>
            </w:r>
          </w:p>
          <w:p w:rsidR="0000103F" w:rsidRPr="005D63EC" w:rsidRDefault="0000103F" w:rsidP="0070003B">
            <w:pPr>
              <w:tabs>
                <w:tab w:val="left" w:pos="3495"/>
                <w:tab w:val="center" w:pos="5472"/>
              </w:tabs>
              <w:ind w:left="-360" w:right="-360"/>
              <w:jc w:val="both"/>
              <w:rPr>
                <w:rFonts w:ascii="Times New Roman" w:hAnsi="Times New Roman" w:cs="Times New Roman"/>
                <w:b/>
                <w:color w:val="000000" w:themeColor="text1"/>
                <w:lang w:val="ru-RU"/>
              </w:rPr>
            </w:pPr>
            <w:r w:rsidRPr="005D63EC">
              <w:rPr>
                <w:rFonts w:ascii="Times New Roman" w:hAnsi="Times New Roman" w:cs="Times New Roman"/>
                <w:b/>
                <w:color w:val="000000" w:themeColor="text1"/>
                <w:lang w:val="sr-Latn-CS"/>
              </w:rPr>
              <w:t xml:space="preserve">           e-mail: dzmpek@sezampro.rs</w:t>
            </w:r>
          </w:p>
          <w:p w:rsidR="0000103F" w:rsidRPr="005D63EC" w:rsidRDefault="0000103F" w:rsidP="0070003B">
            <w:pPr>
              <w:tabs>
                <w:tab w:val="left" w:pos="3960"/>
              </w:tabs>
              <w:ind w:left="-360" w:right="-360"/>
              <w:jc w:val="both"/>
              <w:rPr>
                <w:rFonts w:ascii="Times New Roman" w:hAnsi="Times New Roman" w:cs="Times New Roman"/>
                <w:color w:val="000000" w:themeColor="text1"/>
                <w:sz w:val="24"/>
                <w:szCs w:val="24"/>
                <w:lang w:val="ru-RU"/>
              </w:rPr>
            </w:pPr>
            <w:r w:rsidRPr="005D63EC">
              <w:rPr>
                <w:rFonts w:ascii="Times New Roman" w:hAnsi="Times New Roman" w:cs="Times New Roman"/>
                <w:b/>
                <w:color w:val="000000" w:themeColor="text1"/>
                <w:lang w:val="ru-RU"/>
              </w:rPr>
              <w:tab/>
            </w:r>
            <w:r w:rsidRPr="005D63EC">
              <w:rPr>
                <w:rFonts w:ascii="Times New Roman" w:hAnsi="Times New Roman" w:cs="Times New Roman"/>
                <w:b/>
                <w:color w:val="000000" w:themeColor="text1"/>
                <w:lang w:val="sr-Latn-CS"/>
              </w:rPr>
              <w:t xml:space="preserve"> </w:t>
            </w:r>
          </w:p>
        </w:tc>
      </w:tr>
      <w:tr w:rsidR="0000103F" w:rsidRPr="005D63EC" w:rsidTr="0070003B">
        <w:trPr>
          <w:trHeight w:val="570"/>
        </w:trPr>
        <w:tc>
          <w:tcPr>
            <w:tcW w:w="11160" w:type="dxa"/>
            <w:tcBorders>
              <w:top w:val="single" w:sz="2" w:space="0" w:color="auto"/>
              <w:left w:val="single" w:sz="2" w:space="0" w:color="auto"/>
              <w:bottom w:val="single" w:sz="2" w:space="0" w:color="auto"/>
              <w:right w:val="single" w:sz="2" w:space="0" w:color="auto"/>
            </w:tcBorders>
            <w:hideMark/>
          </w:tcPr>
          <w:p w:rsidR="0000103F" w:rsidRPr="005D63EC" w:rsidRDefault="0000103F" w:rsidP="0070003B">
            <w:pPr>
              <w:ind w:left="-360" w:right="-360"/>
              <w:jc w:val="both"/>
              <w:rPr>
                <w:rFonts w:ascii="Times New Roman" w:eastAsia="Times New Roman" w:hAnsi="Times New Roman" w:cs="Times New Roman"/>
                <w:b/>
                <w:color w:val="000000" w:themeColor="text1"/>
                <w:sz w:val="24"/>
                <w:szCs w:val="24"/>
                <w:lang w:val="sr-Latn-CS"/>
              </w:rPr>
            </w:pPr>
            <w:r w:rsidRPr="005D63EC">
              <w:rPr>
                <w:rFonts w:ascii="Times New Roman" w:hAnsi="Times New Roman" w:cs="Times New Roman"/>
                <w:b/>
                <w:color w:val="000000" w:themeColor="text1"/>
                <w:lang w:val="ru-RU"/>
              </w:rPr>
              <w:tab/>
              <w:t xml:space="preserve"> Матични</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ru-RU"/>
              </w:rPr>
              <w:t>број</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b/>
                <w:color w:val="000000" w:themeColor="text1"/>
                <w:lang w:val="sr-Latn-CS"/>
              </w:rPr>
              <w:t>17665537;</w:t>
            </w:r>
            <w:r w:rsidRPr="005D63EC">
              <w:rPr>
                <w:rFonts w:ascii="Times New Roman" w:hAnsi="Times New Roman" w:cs="Times New Roman"/>
                <w:b/>
                <w:color w:val="000000" w:themeColor="text1"/>
                <w:lang w:val="ru-RU"/>
              </w:rPr>
              <w:t>ПИБ</w:t>
            </w:r>
            <w:r w:rsidRPr="005D63EC">
              <w:rPr>
                <w:rFonts w:ascii="Times New Roman" w:hAnsi="Times New Roman" w:cs="Times New Roman"/>
                <w:b/>
                <w:color w:val="000000" w:themeColor="text1"/>
                <w:lang w:val="sr-Latn-CS"/>
              </w:rPr>
              <w:t xml:space="preserve"> 104730130; </w:t>
            </w:r>
            <w:r w:rsidRPr="005D63EC">
              <w:rPr>
                <w:rFonts w:ascii="Times New Roman" w:hAnsi="Times New Roman" w:cs="Times New Roman"/>
                <w:b/>
                <w:color w:val="000000" w:themeColor="text1"/>
                <w:lang w:val="ru-RU"/>
              </w:rPr>
              <w:t>шифра</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ru-RU"/>
              </w:rPr>
              <w:t>делатн</w:t>
            </w:r>
            <w:r w:rsidRPr="005D63EC">
              <w:rPr>
                <w:rFonts w:ascii="Times New Roman" w:hAnsi="Times New Roman" w:cs="Times New Roman"/>
                <w:b/>
                <w:color w:val="000000" w:themeColor="text1"/>
                <w:lang w:val="sr-Cyrl-CS"/>
              </w:rPr>
              <w:t>ости</w:t>
            </w:r>
            <w:r w:rsidRPr="005D63EC">
              <w:rPr>
                <w:rFonts w:ascii="Times New Roman" w:hAnsi="Times New Roman" w:cs="Times New Roman"/>
                <w:b/>
                <w:color w:val="000000" w:themeColor="text1"/>
                <w:lang w:val="ru-RU"/>
              </w:rPr>
              <w:t xml:space="preserve">  </w:t>
            </w:r>
            <w:r w:rsidRPr="005D63EC">
              <w:rPr>
                <w:rFonts w:ascii="Times New Roman" w:hAnsi="Times New Roman" w:cs="Times New Roman"/>
                <w:b/>
                <w:color w:val="000000" w:themeColor="text1"/>
                <w:lang w:val="sr-Latn-CS"/>
              </w:rPr>
              <w:t xml:space="preserve">85120 ; </w:t>
            </w:r>
            <w:r w:rsidRPr="005D63EC">
              <w:rPr>
                <w:rFonts w:ascii="Times New Roman" w:hAnsi="Times New Roman" w:cs="Times New Roman"/>
                <w:b/>
                <w:color w:val="000000" w:themeColor="text1"/>
                <w:lang w:val="sr-Cyrl-CS"/>
              </w:rPr>
              <w:t>регистарски број 6155602</w:t>
            </w:r>
            <w:r w:rsidRPr="005D63EC">
              <w:rPr>
                <w:rFonts w:ascii="Times New Roman" w:hAnsi="Times New Roman" w:cs="Times New Roman"/>
                <w:b/>
                <w:color w:val="000000" w:themeColor="text1"/>
                <w:lang w:val="sr-Latn-CS"/>
              </w:rPr>
              <w:t xml:space="preserve">550 ;                                                               </w:t>
            </w:r>
          </w:p>
          <w:p w:rsidR="0000103F" w:rsidRPr="005D63EC" w:rsidRDefault="0000103F" w:rsidP="0070003B">
            <w:pPr>
              <w:tabs>
                <w:tab w:val="left" w:pos="1275"/>
              </w:tabs>
              <w:ind w:left="-360" w:right="-360"/>
              <w:jc w:val="both"/>
              <w:rPr>
                <w:rFonts w:ascii="Times New Roman" w:hAnsi="Times New Roman" w:cs="Times New Roman"/>
                <w:b/>
                <w:color w:val="000000" w:themeColor="text1"/>
                <w:sz w:val="24"/>
                <w:szCs w:val="24"/>
                <w:lang w:val="sr-Cyrl-CS"/>
              </w:rPr>
            </w:pPr>
            <w:r w:rsidRPr="005D63EC">
              <w:rPr>
                <w:rFonts w:ascii="Times New Roman" w:hAnsi="Times New Roman" w:cs="Times New Roman"/>
                <w:b/>
                <w:color w:val="000000" w:themeColor="text1"/>
                <w:lang w:val="ru-RU"/>
              </w:rPr>
              <w:tab/>
              <w:t xml:space="preserve">            </w:t>
            </w:r>
            <w:r w:rsidRPr="005D63EC">
              <w:rPr>
                <w:rFonts w:ascii="Times New Roman" w:hAnsi="Times New Roman" w:cs="Times New Roman"/>
                <w:b/>
                <w:color w:val="000000" w:themeColor="text1"/>
                <w:lang w:val="sr-Cyrl-CS"/>
              </w:rPr>
              <w:t xml:space="preserve"> централа :+38130581526;</w:t>
            </w:r>
            <w:r w:rsidRPr="005D63EC">
              <w:rPr>
                <w:rFonts w:ascii="Times New Roman" w:hAnsi="Times New Roman" w:cs="Times New Roman"/>
                <w:b/>
                <w:color w:val="000000" w:themeColor="text1"/>
                <w:lang w:val="sr-Latn-CS"/>
              </w:rPr>
              <w:t xml:space="preserve"> </w:t>
            </w:r>
            <w:r w:rsidRPr="005D63EC">
              <w:rPr>
                <w:rFonts w:ascii="Times New Roman" w:hAnsi="Times New Roman" w:cs="Times New Roman"/>
                <w:b/>
                <w:color w:val="000000" w:themeColor="text1"/>
                <w:lang w:val="sr-Cyrl-CS"/>
              </w:rPr>
              <w:t>тел/факс :+38130584587, +38130581229;</w:t>
            </w:r>
          </w:p>
        </w:tc>
      </w:tr>
    </w:tbl>
    <w:p w:rsidR="0000103F" w:rsidRPr="005D63EC" w:rsidRDefault="0000103F" w:rsidP="0000103F">
      <w:pPr>
        <w:rPr>
          <w:rFonts w:ascii="Times New Roman" w:hAnsi="Times New Roman" w:cs="Times New Roman"/>
          <w:color w:val="000000" w:themeColor="text1"/>
          <w:sz w:val="36"/>
          <w:szCs w:val="36"/>
          <w:lang w:val="sr-Latn-CS"/>
        </w:rPr>
      </w:pPr>
    </w:p>
    <w:p w:rsidR="0000103F" w:rsidRPr="005D63EC" w:rsidRDefault="0000103F" w:rsidP="0000103F">
      <w:pPr>
        <w:jc w:val="center"/>
        <w:rPr>
          <w:rFonts w:ascii="Times New Roman" w:hAnsi="Times New Roman" w:cs="Times New Roman"/>
          <w:color w:val="000000" w:themeColor="text1"/>
          <w:sz w:val="24"/>
          <w:szCs w:val="24"/>
          <w:lang w:val="sr-Cyrl-CS"/>
        </w:rPr>
      </w:pPr>
      <w:r w:rsidRPr="005D63EC">
        <w:rPr>
          <w:rFonts w:ascii="Times New Roman" w:hAnsi="Times New Roman" w:cs="Times New Roman"/>
          <w:color w:val="000000" w:themeColor="text1"/>
          <w:sz w:val="24"/>
          <w:szCs w:val="24"/>
          <w:lang w:val="sr-Cyrl-CS"/>
        </w:rPr>
        <w:t>ДОМ ЗДРАВЉА ''ДР ВЕРОЉУБ ЦАКИЋ''</w:t>
      </w:r>
    </w:p>
    <w:p w:rsidR="0000103F" w:rsidRPr="005D63EC" w:rsidRDefault="0000103F" w:rsidP="0000103F">
      <w:pPr>
        <w:jc w:val="center"/>
        <w:rPr>
          <w:rFonts w:ascii="Times New Roman" w:hAnsi="Times New Roman" w:cs="Times New Roman"/>
          <w:color w:val="000000" w:themeColor="text1"/>
          <w:sz w:val="24"/>
          <w:szCs w:val="24"/>
          <w:lang w:val="sr-Cyrl-CS"/>
        </w:rPr>
      </w:pPr>
      <w:r w:rsidRPr="005D63EC">
        <w:rPr>
          <w:rFonts w:ascii="Times New Roman" w:hAnsi="Times New Roman" w:cs="Times New Roman"/>
          <w:color w:val="000000" w:themeColor="text1"/>
          <w:sz w:val="24"/>
          <w:szCs w:val="24"/>
          <w:lang w:val="sr-Cyrl-CS"/>
        </w:rPr>
        <w:t>Капетанска бр.30,19250 Мајданпек</w:t>
      </w:r>
    </w:p>
    <w:p w:rsidR="0000103F" w:rsidRPr="005D63EC" w:rsidRDefault="0000103F" w:rsidP="0000103F">
      <w:pPr>
        <w:tabs>
          <w:tab w:val="left" w:pos="3495"/>
          <w:tab w:val="center" w:pos="5472"/>
        </w:tabs>
        <w:ind w:left="-360" w:right="-360"/>
        <w:jc w:val="center"/>
        <w:rPr>
          <w:rFonts w:ascii="Times New Roman" w:hAnsi="Times New Roman" w:cs="Times New Roman"/>
          <w:b/>
          <w:color w:val="000000" w:themeColor="text1"/>
          <w:sz w:val="24"/>
          <w:szCs w:val="24"/>
          <w:lang w:val="sr-Latn-CS"/>
        </w:rPr>
      </w:pPr>
      <w:r w:rsidRPr="005D63EC">
        <w:rPr>
          <w:rFonts w:ascii="Times New Roman" w:hAnsi="Times New Roman" w:cs="Times New Roman"/>
          <w:b/>
          <w:color w:val="000000" w:themeColor="text1"/>
          <w:sz w:val="24"/>
          <w:szCs w:val="24"/>
          <w:lang w:val="sr-Latn-CS"/>
        </w:rPr>
        <w:t>e-mail: dzmpek@sezampro.rs</w:t>
      </w:r>
    </w:p>
    <w:p w:rsidR="0000103F" w:rsidRPr="005D63EC" w:rsidRDefault="0000103F" w:rsidP="00AE07FE">
      <w:pPr>
        <w:tabs>
          <w:tab w:val="left" w:pos="1200"/>
        </w:tabs>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sz w:val="24"/>
          <w:szCs w:val="24"/>
          <w:lang w:val="sr-Cyrl-CS"/>
        </w:rPr>
        <w:t>КОНКУРСН</w:t>
      </w:r>
      <w:r w:rsidR="00AE07FE">
        <w:rPr>
          <w:rFonts w:ascii="Times New Roman" w:hAnsi="Times New Roman" w:cs="Times New Roman"/>
          <w:b/>
          <w:color w:val="000000" w:themeColor="text1"/>
          <w:sz w:val="24"/>
          <w:szCs w:val="24"/>
          <w:lang w:val="sr-Cyrl-CS"/>
        </w:rPr>
        <w:t>А  ДОКУМЕНТАЦИЈА</w:t>
      </w:r>
      <w:r w:rsidRPr="005D63EC">
        <w:rPr>
          <w:rFonts w:ascii="Times New Roman" w:hAnsi="Times New Roman" w:cs="Times New Roman"/>
          <w:b/>
          <w:color w:val="000000" w:themeColor="text1"/>
          <w:sz w:val="24"/>
          <w:szCs w:val="24"/>
          <w:lang w:val="sr-Latn-CS"/>
        </w:rPr>
        <w:t xml:space="preserve"> </w:t>
      </w:r>
    </w:p>
    <w:p w:rsidR="0000103F" w:rsidRPr="005D63EC" w:rsidRDefault="0000103F" w:rsidP="0000103F">
      <w:pPr>
        <w:jc w:val="center"/>
        <w:rPr>
          <w:rFonts w:ascii="Times New Roman" w:hAnsi="Times New Roman" w:cs="Times New Roman"/>
          <w:color w:val="000000" w:themeColor="text1"/>
          <w:sz w:val="24"/>
          <w:szCs w:val="24"/>
          <w:lang w:val="sr-Latn-CS"/>
        </w:rPr>
      </w:pPr>
      <w:r w:rsidRPr="005D63EC">
        <w:rPr>
          <w:rFonts w:ascii="Times New Roman" w:hAnsi="Times New Roman" w:cs="Times New Roman"/>
          <w:color w:val="000000" w:themeColor="text1"/>
          <w:sz w:val="24"/>
          <w:szCs w:val="24"/>
          <w:lang w:val="sr-Cyrl-CS"/>
        </w:rPr>
        <w:t>ЈАВНА НАБАВКА МАЛЕ ВРЕДНОСТИ</w:t>
      </w:r>
    </w:p>
    <w:p w:rsidR="0000103F" w:rsidRPr="005D63EC" w:rsidRDefault="0000103F" w:rsidP="0000103F">
      <w:pPr>
        <w:jc w:val="center"/>
        <w:rPr>
          <w:rFonts w:ascii="Times New Roman" w:hAnsi="Times New Roman" w:cs="Times New Roman"/>
          <w:b/>
          <w:color w:val="000000" w:themeColor="text1"/>
          <w:sz w:val="24"/>
          <w:szCs w:val="24"/>
          <w:lang w:val="en-GB"/>
        </w:rPr>
      </w:pPr>
      <w:r w:rsidRPr="005D63EC">
        <w:rPr>
          <w:rFonts w:ascii="Times New Roman" w:hAnsi="Times New Roman" w:cs="Times New Roman"/>
          <w:b/>
          <w:color w:val="000000" w:themeColor="text1"/>
          <w:sz w:val="24"/>
          <w:szCs w:val="24"/>
          <w:lang w:val="sr-Cyrl-CS"/>
        </w:rPr>
        <w:t>ПРЕДМЕТ ЈАВНЕ НАБАВК</w:t>
      </w:r>
      <w:r w:rsidRPr="005D63EC">
        <w:rPr>
          <w:rFonts w:ascii="Times New Roman" w:hAnsi="Times New Roman" w:cs="Times New Roman"/>
          <w:b/>
          <w:color w:val="000000" w:themeColor="text1"/>
          <w:sz w:val="24"/>
          <w:szCs w:val="24"/>
        </w:rPr>
        <w:t>Е</w:t>
      </w:r>
    </w:p>
    <w:p w:rsidR="0000103F" w:rsidRPr="005D63EC" w:rsidRDefault="0000103F" w:rsidP="0000103F">
      <w:pPr>
        <w:jc w:val="center"/>
        <w:rPr>
          <w:rFonts w:ascii="Times New Roman" w:hAnsi="Times New Roman" w:cs="Times New Roman"/>
          <w:b/>
          <w:color w:val="000000" w:themeColor="text1"/>
          <w:sz w:val="24"/>
          <w:szCs w:val="24"/>
          <w:lang w:val="sr-Cyrl-CS"/>
        </w:rPr>
      </w:pPr>
      <w:r w:rsidRPr="005D63EC">
        <w:rPr>
          <w:rFonts w:ascii="Times New Roman" w:hAnsi="Times New Roman" w:cs="Times New Roman"/>
          <w:b/>
          <w:color w:val="000000" w:themeColor="text1"/>
          <w:sz w:val="24"/>
          <w:szCs w:val="24"/>
          <w:lang w:val="sr-Cyrl-CS"/>
        </w:rPr>
        <w:t>СТОМАТОЛОШКО-ПОТРОШНИ МАТЕРИЈАЛ</w:t>
      </w:r>
    </w:p>
    <w:p w:rsidR="0000103F" w:rsidRPr="005D63EC" w:rsidRDefault="0000103F" w:rsidP="0000103F">
      <w:pPr>
        <w:jc w:val="center"/>
        <w:rPr>
          <w:rFonts w:ascii="Times New Roman" w:hAnsi="Times New Roman" w:cs="Times New Roman"/>
          <w:color w:val="000000" w:themeColor="text1"/>
          <w:sz w:val="24"/>
          <w:szCs w:val="24"/>
          <w:lang w:val="en-GB"/>
        </w:rPr>
      </w:pPr>
      <w:r w:rsidRPr="005D63EC">
        <w:rPr>
          <w:rFonts w:ascii="Times New Roman" w:hAnsi="Times New Roman" w:cs="Times New Roman"/>
          <w:b/>
          <w:color w:val="000000" w:themeColor="text1"/>
          <w:sz w:val="24"/>
          <w:szCs w:val="24"/>
          <w:lang w:val="sr-Cyrl-CS"/>
        </w:rPr>
        <w:t>БРОЈ  1-1.</w:t>
      </w:r>
      <w:r w:rsidRPr="005D63EC">
        <w:rPr>
          <w:rFonts w:ascii="Times New Roman" w:hAnsi="Times New Roman" w:cs="Times New Roman"/>
          <w:b/>
          <w:color w:val="000000" w:themeColor="text1"/>
          <w:sz w:val="24"/>
          <w:szCs w:val="24"/>
          <w:lang w:val="sr-Latn-CS"/>
        </w:rPr>
        <w:t>1</w:t>
      </w:r>
      <w:r w:rsidRPr="005D63EC">
        <w:rPr>
          <w:rFonts w:ascii="Times New Roman" w:hAnsi="Times New Roman" w:cs="Times New Roman"/>
          <w:b/>
          <w:color w:val="000000" w:themeColor="text1"/>
          <w:sz w:val="24"/>
          <w:szCs w:val="24"/>
          <w:lang w:val="sr-Cyrl-CS"/>
        </w:rPr>
        <w:t>.</w:t>
      </w:r>
      <w:r w:rsidR="00274006">
        <w:rPr>
          <w:rFonts w:ascii="Times New Roman" w:hAnsi="Times New Roman" w:cs="Times New Roman"/>
          <w:b/>
          <w:color w:val="000000" w:themeColor="text1"/>
          <w:sz w:val="24"/>
          <w:szCs w:val="24"/>
        </w:rPr>
        <w:t xml:space="preserve">8/ </w:t>
      </w:r>
      <w:r w:rsidR="00274006">
        <w:rPr>
          <w:rFonts w:ascii="Times New Roman" w:hAnsi="Times New Roman" w:cs="Times New Roman"/>
          <w:b/>
          <w:color w:val="000000" w:themeColor="text1"/>
          <w:sz w:val="24"/>
          <w:szCs w:val="24"/>
          <w:lang w:val="sr-Cyrl-CS"/>
        </w:rPr>
        <w:t>2018</w:t>
      </w:r>
    </w:p>
    <w:p w:rsidR="0000103F" w:rsidRPr="005D63EC" w:rsidRDefault="0000103F" w:rsidP="0000103F">
      <w:pPr>
        <w:jc w:val="both"/>
        <w:rPr>
          <w:rFonts w:ascii="Times New Roman" w:hAnsi="Times New Roman" w:cs="Times New Roman"/>
          <w:color w:val="000000" w:themeColor="text1"/>
          <w:lang w:val="sr-Cyrl-CS"/>
        </w:rPr>
      </w:pPr>
    </w:p>
    <w:p w:rsidR="0000103F" w:rsidRPr="005D63EC" w:rsidRDefault="0000103F" w:rsidP="0000103F">
      <w:pPr>
        <w:jc w:val="both"/>
        <w:rPr>
          <w:rFonts w:ascii="Times New Roman" w:hAnsi="Times New Roman" w:cs="Times New Roman"/>
          <w:color w:val="000000" w:themeColor="text1"/>
          <w:lang w:val="sr-Cyrl-CS"/>
        </w:rPr>
      </w:pPr>
    </w:p>
    <w:p w:rsidR="0000103F" w:rsidRPr="005D63EC" w:rsidRDefault="0000103F" w:rsidP="0000103F">
      <w:pPr>
        <w:jc w:val="both"/>
        <w:rPr>
          <w:rFonts w:ascii="Times New Roman" w:hAnsi="Times New Roman" w:cs="Times New Roman"/>
          <w:color w:val="000000" w:themeColor="text1"/>
          <w:sz w:val="24"/>
          <w:szCs w:val="24"/>
          <w:lang w:val="sr-Latn-CS"/>
        </w:rPr>
      </w:pPr>
    </w:p>
    <w:p w:rsidR="0000103F" w:rsidRPr="005D63EC" w:rsidRDefault="0000103F" w:rsidP="0000103F">
      <w:pPr>
        <w:tabs>
          <w:tab w:val="left" w:pos="6195"/>
        </w:tabs>
        <w:rPr>
          <w:rFonts w:ascii="Times New Roman" w:hAnsi="Times New Roman" w:cs="Times New Roman"/>
          <w:color w:val="000000" w:themeColor="text1"/>
          <w:sz w:val="24"/>
          <w:szCs w:val="24"/>
          <w:lang w:val="sr-Cyrl-CS"/>
        </w:rPr>
      </w:pPr>
    </w:p>
    <w:p w:rsidR="0000103F" w:rsidRPr="005D63EC" w:rsidRDefault="0000103F" w:rsidP="0000103F">
      <w:pPr>
        <w:tabs>
          <w:tab w:val="left" w:pos="6195"/>
        </w:tabs>
        <w:jc w:val="center"/>
        <w:rPr>
          <w:rFonts w:ascii="Times New Roman" w:hAnsi="Times New Roman" w:cs="Times New Roman"/>
          <w:color w:val="000000" w:themeColor="text1"/>
          <w:sz w:val="24"/>
          <w:szCs w:val="24"/>
          <w:lang w:val="sr-Cyrl-CS"/>
        </w:rPr>
      </w:pPr>
      <w:r w:rsidRPr="005D63EC">
        <w:rPr>
          <w:rFonts w:ascii="Times New Roman" w:hAnsi="Times New Roman" w:cs="Times New Roman"/>
          <w:color w:val="000000" w:themeColor="text1"/>
          <w:sz w:val="24"/>
          <w:szCs w:val="24"/>
          <w:lang w:val="sr-Cyrl-CS"/>
        </w:rPr>
        <w:t xml:space="preserve">Мајданпек, </w:t>
      </w:r>
      <w:r w:rsidR="00274006">
        <w:rPr>
          <w:rFonts w:ascii="Times New Roman" w:hAnsi="Times New Roman" w:cs="Times New Roman"/>
          <w:color w:val="000000" w:themeColor="text1"/>
          <w:sz w:val="24"/>
          <w:szCs w:val="24"/>
        </w:rPr>
        <w:t xml:space="preserve">јул </w:t>
      </w:r>
      <w:r w:rsidR="00274006">
        <w:rPr>
          <w:rFonts w:ascii="Times New Roman" w:hAnsi="Times New Roman" w:cs="Times New Roman"/>
          <w:color w:val="000000" w:themeColor="text1"/>
          <w:sz w:val="24"/>
          <w:szCs w:val="24"/>
          <w:lang w:val="sr-Cyrl-CS"/>
        </w:rPr>
        <w:t xml:space="preserve"> 2018</w:t>
      </w:r>
      <w:r w:rsidRPr="005D63EC">
        <w:rPr>
          <w:rFonts w:ascii="Times New Roman" w:hAnsi="Times New Roman" w:cs="Times New Roman"/>
          <w:color w:val="000000" w:themeColor="text1"/>
          <w:sz w:val="24"/>
          <w:szCs w:val="24"/>
          <w:lang w:val="sr-Cyrl-CS"/>
        </w:rPr>
        <w:t>.године</w:t>
      </w:r>
    </w:p>
    <w:p w:rsidR="0000103F" w:rsidRPr="005D63EC" w:rsidRDefault="0000103F" w:rsidP="0000103F">
      <w:pPr>
        <w:tabs>
          <w:tab w:val="left" w:pos="6195"/>
        </w:tabs>
        <w:jc w:val="center"/>
        <w:rPr>
          <w:rFonts w:ascii="Times New Roman" w:hAnsi="Times New Roman" w:cs="Times New Roman"/>
          <w:color w:val="000000" w:themeColor="text1"/>
          <w:sz w:val="24"/>
          <w:szCs w:val="24"/>
          <w:lang w:val="sr-Cyrl-CS"/>
        </w:rPr>
      </w:pPr>
    </w:p>
    <w:p w:rsidR="0000103F" w:rsidRPr="005D63EC" w:rsidRDefault="0000103F" w:rsidP="0000103F">
      <w:pPr>
        <w:ind w:firstLine="720"/>
        <w:jc w:val="both"/>
        <w:rPr>
          <w:rFonts w:ascii="Times New Roman" w:hAnsi="Times New Roman" w:cs="Times New Roman"/>
          <w:color w:val="000000" w:themeColor="text1"/>
          <w:lang w:val="ru-RU"/>
        </w:rPr>
      </w:pPr>
      <w:r w:rsidRPr="005D63EC">
        <w:rPr>
          <w:rFonts w:ascii="Times New Roman" w:hAnsi="Times New Roman" w:cs="Times New Roman"/>
          <w:color w:val="000000" w:themeColor="text1"/>
          <w:lang w:val="sr-Cyrl-CS"/>
        </w:rPr>
        <w:lastRenderedPageBreak/>
        <w:t>На основу члана 39. и 61. Закона о јавним набавкама (“Сл.гласник РС”, бр. 124</w:t>
      </w:r>
      <w:r w:rsidRPr="005D63EC">
        <w:rPr>
          <w:rFonts w:ascii="Times New Roman" w:hAnsi="Times New Roman" w:cs="Times New Roman"/>
          <w:color w:val="000000" w:themeColor="text1"/>
        </w:rPr>
        <w:t>/12,14/15</w:t>
      </w:r>
      <w:r w:rsidRPr="005D63EC">
        <w:rPr>
          <w:rFonts w:ascii="Times New Roman" w:hAnsi="Times New Roman" w:cs="Times New Roman"/>
          <w:color w:val="000000" w:themeColor="text1"/>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2E6346">
        <w:rPr>
          <w:rFonts w:ascii="Times New Roman" w:hAnsi="Times New Roman" w:cs="Times New Roman"/>
          <w:bCs/>
          <w:color w:val="000000" w:themeColor="text1"/>
          <w:lang w:val="sr-Cyrl-CS"/>
        </w:rPr>
        <w:t xml:space="preserve">1093 </w:t>
      </w:r>
      <w:r w:rsidRPr="005D63EC">
        <w:rPr>
          <w:rFonts w:ascii="Times New Roman" w:hAnsi="Times New Roman" w:cs="Times New Roman"/>
          <w:color w:val="000000" w:themeColor="text1"/>
          <w:lang w:val="sr-Cyrl-CS"/>
        </w:rPr>
        <w:t xml:space="preserve">од </w:t>
      </w:r>
      <w:r w:rsidR="002E6346">
        <w:rPr>
          <w:rFonts w:ascii="Times New Roman" w:hAnsi="Times New Roman" w:cs="Times New Roman"/>
          <w:bCs/>
          <w:color w:val="000000" w:themeColor="text1"/>
          <w:sz w:val="20"/>
          <w:szCs w:val="20"/>
          <w:lang/>
        </w:rPr>
        <w:t>13.07.2018.</w:t>
      </w:r>
      <w:r w:rsidRPr="005D63EC">
        <w:rPr>
          <w:rFonts w:ascii="Times New Roman" w:hAnsi="Times New Roman" w:cs="Times New Roman"/>
          <w:color w:val="000000" w:themeColor="text1"/>
          <w:lang w:val="sr-Cyrl-CS"/>
        </w:rPr>
        <w:t xml:space="preserve"> године, </w:t>
      </w:r>
      <w:r w:rsidR="00A110BC"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lang w:val="sr-Cyrl-CS"/>
        </w:rPr>
        <w:t>Дом здравља ''Др Верољуб Цакић'' Мајданпек  припремио је:</w:t>
      </w:r>
    </w:p>
    <w:p w:rsidR="0000103F" w:rsidRPr="005D63EC" w:rsidRDefault="0000103F" w:rsidP="0000103F">
      <w:pPr>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КОНКУРСНУ ДОКУМЕНТАЦИЈУ ЗА НАБАВКУ </w:t>
      </w:r>
      <w:r w:rsidR="00FD7976">
        <w:rPr>
          <w:rFonts w:ascii="Times New Roman" w:hAnsi="Times New Roman" w:cs="Times New Roman"/>
          <w:b/>
          <w:color w:val="000000" w:themeColor="text1"/>
          <w:lang w:val="sr-Cyrl-CS"/>
        </w:rPr>
        <w:t>СТОМАТОЛОШКО</w:t>
      </w:r>
      <w:r w:rsidRPr="005D63EC">
        <w:rPr>
          <w:rFonts w:ascii="Times New Roman" w:hAnsi="Times New Roman" w:cs="Times New Roman"/>
          <w:b/>
          <w:color w:val="000000" w:themeColor="text1"/>
          <w:lang w:val="sr-Cyrl-CS"/>
        </w:rPr>
        <w:t>-ПОТРОШНОГ МАТЕРИЈАЛА</w:t>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Конкурсна документација садржи:</w:t>
      </w:r>
    </w:p>
    <w:tbl>
      <w:tblPr>
        <w:tblW w:w="9270" w:type="dxa"/>
        <w:tblInd w:w="-15" w:type="dxa"/>
        <w:tblLayout w:type="fixed"/>
        <w:tblLook w:val="04A0"/>
      </w:tblPr>
      <w:tblGrid>
        <w:gridCol w:w="1552"/>
        <w:gridCol w:w="6128"/>
        <w:gridCol w:w="1590"/>
      </w:tblGrid>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jc w:val="both"/>
              <w:rPr>
                <w:rFonts w:ascii="Times New Roman" w:eastAsia="TimesNewRomanPSMT" w:hAnsi="Times New Roman" w:cs="Times New Roman"/>
                <w:b/>
                <w:i/>
                <w:color w:val="000000" w:themeColor="text1"/>
              </w:rPr>
            </w:pPr>
            <w:r w:rsidRPr="005D63EC">
              <w:rPr>
                <w:rFonts w:ascii="Times New Roman" w:eastAsia="TimesNewRomanPSMT" w:hAnsi="Times New Roman" w:cs="Times New Roman"/>
                <w:b/>
                <w:i/>
                <w:color w:val="000000" w:themeColor="text1"/>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jc w:val="center"/>
              <w:rPr>
                <w:rFonts w:ascii="Times New Roman" w:eastAsia="TimesNewRomanPSMT" w:hAnsi="Times New Roman" w:cs="Times New Roman"/>
                <w:b/>
                <w:i/>
                <w:color w:val="000000" w:themeColor="text1"/>
              </w:rPr>
            </w:pPr>
            <w:r w:rsidRPr="005D63EC">
              <w:rPr>
                <w:rFonts w:ascii="Times New Roman" w:eastAsia="TimesNewRomanPSMT" w:hAnsi="Times New Roman" w:cs="Times New Roman"/>
                <w:b/>
                <w:i/>
                <w:color w:val="000000" w:themeColor="text1"/>
              </w:rPr>
              <w:t>Назив</w:t>
            </w:r>
            <w:r w:rsidRPr="005D63EC">
              <w:rPr>
                <w:rFonts w:ascii="Times New Roman" w:eastAsia="TimesNewRomanPSMT" w:hAnsi="Times New Roman" w:cs="Times New Roman"/>
                <w:b/>
                <w:i/>
                <w:color w:val="000000" w:themeColor="text1"/>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5D63EC" w:rsidRDefault="0000103F" w:rsidP="0070003B">
            <w:pPr>
              <w:jc w:val="center"/>
              <w:rPr>
                <w:rFonts w:ascii="Times New Roman" w:hAnsi="Times New Roman" w:cs="Times New Roman"/>
                <w:bCs/>
                <w:iCs/>
                <w:color w:val="000000" w:themeColor="text1"/>
              </w:rPr>
            </w:pPr>
            <w:r w:rsidRPr="005D63EC">
              <w:rPr>
                <w:rFonts w:ascii="Times New Roman" w:eastAsia="TimesNewRomanPSMT" w:hAnsi="Times New Roman" w:cs="Times New Roman"/>
                <w:b/>
                <w:i/>
                <w:color w:val="000000" w:themeColor="text1"/>
              </w:rPr>
              <w:t>Страна</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hAnsi="Times New Roman" w:cs="Times New Roman"/>
                <w:bCs/>
                <w:iCs/>
                <w:color w:val="000000" w:themeColor="text1"/>
              </w:rPr>
              <w:t>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5D63EC" w:rsidRDefault="0000103F" w:rsidP="0070003B">
            <w:pPr>
              <w:snapToGrid w:val="0"/>
              <w:jc w:val="center"/>
              <w:rPr>
                <w:rFonts w:ascii="Times New Roman" w:hAnsi="Times New Roman" w:cs="Times New Roman"/>
                <w:bCs/>
                <w:iCs/>
                <w:color w:val="000000" w:themeColor="text1"/>
              </w:rPr>
            </w:pPr>
            <w:r w:rsidRPr="005D63EC">
              <w:rPr>
                <w:rFonts w:ascii="Times New Roman" w:hAnsi="Times New Roman" w:cs="Times New Roman"/>
                <w:bCs/>
                <w:iCs/>
                <w:color w:val="000000" w:themeColor="text1"/>
              </w:rPr>
              <w:t>3</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hAnsi="Times New Roman" w:cs="Times New Roman"/>
                <w:bCs/>
                <w:iCs/>
                <w:color w:val="000000" w:themeColor="text1"/>
              </w:rPr>
              <w:t>II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5D63EC" w:rsidRDefault="0000103F" w:rsidP="0070003B">
            <w:pPr>
              <w:snapToGrid w:val="0"/>
              <w:jc w:val="center"/>
              <w:rPr>
                <w:rFonts w:ascii="Times New Roman" w:eastAsia="TimesNewRomanPSMT" w:hAnsi="Times New Roman" w:cs="Times New Roman"/>
                <w:color w:val="000000" w:themeColor="text1"/>
                <w:lang w:val="sr-Latn-CS"/>
              </w:rPr>
            </w:pPr>
            <w:r w:rsidRPr="005D63EC">
              <w:rPr>
                <w:rFonts w:ascii="Times New Roman" w:eastAsia="TimesNewRomanPSMT" w:hAnsi="Times New Roman" w:cs="Times New Roman"/>
                <w:color w:val="000000" w:themeColor="text1"/>
                <w:lang w:val="sr-Latn-CS"/>
              </w:rPr>
              <w:t>3</w:t>
            </w:r>
          </w:p>
        </w:tc>
      </w:tr>
      <w:tr w:rsidR="0000103F" w:rsidRPr="005D63EC" w:rsidTr="0070003B">
        <w:tc>
          <w:tcPr>
            <w:tcW w:w="1553"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5D63EC" w:rsidRDefault="0000103F" w:rsidP="0070003B">
            <w:pPr>
              <w:snapToGrid w:val="0"/>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 xml:space="preserve">         III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Врста, техничке карактеристике, квалитет, количина и опис услуг</w:t>
            </w:r>
            <w:r w:rsidRPr="005D63EC">
              <w:rPr>
                <w:rFonts w:ascii="Times New Roman" w:eastAsia="TimesNewRomanPSMT" w:hAnsi="Times New Roman" w:cs="Times New Roman"/>
                <w:color w:val="000000" w:themeColor="text1"/>
                <w:lang w:val="sr-Cyrl-CS"/>
              </w:rPr>
              <w:t>е</w:t>
            </w:r>
            <w:r w:rsidRPr="005D63EC">
              <w:rPr>
                <w:rFonts w:ascii="Times New Roman" w:eastAsia="TimesNewRomanPSMT" w:hAnsi="Times New Roman" w:cs="Times New Roman"/>
                <w:color w:val="000000" w:themeColor="text1"/>
              </w:rPr>
              <w:t xml:space="preserve">, </w:t>
            </w:r>
            <w:r w:rsidRPr="005D63EC">
              <w:rPr>
                <w:rFonts w:ascii="Times New Roman" w:eastAsia="TimesNewRomanPSMT" w:hAnsi="Times New Roman" w:cs="Times New Roman"/>
                <w:color w:val="000000" w:themeColor="text1"/>
                <w:lang w:val="sr-Cyrl-CS"/>
              </w:rPr>
              <w:t xml:space="preserve">начин спровођења контроле и обезбеђења гаранције квалитета, период вршења услуге, </w:t>
            </w:r>
            <w:r w:rsidRPr="005D63EC">
              <w:rPr>
                <w:rFonts w:ascii="Times New Roman" w:eastAsia="TimesNewRomanPSMT" w:hAnsi="Times New Roman" w:cs="Times New Roman"/>
                <w:color w:val="000000" w:themeColor="text1"/>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6</w:t>
            </w:r>
          </w:p>
        </w:tc>
      </w:tr>
      <w:tr w:rsidR="0000103F" w:rsidRPr="005D63EC" w:rsidTr="0070003B">
        <w:tc>
          <w:tcPr>
            <w:tcW w:w="1553"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lang w:val="sr-Latn-CS"/>
              </w:rPr>
              <w:t>I</w:t>
            </w:r>
            <w:r w:rsidRPr="005D63EC">
              <w:rPr>
                <w:rFonts w:ascii="Times New Roman" w:eastAsia="TimesNewRomanPSMT" w:hAnsi="Times New Roman" w:cs="Times New Roman"/>
                <w:color w:val="000000" w:themeColor="text1"/>
              </w:rPr>
              <w:t>V</w:t>
            </w:r>
          </w:p>
        </w:tc>
        <w:tc>
          <w:tcPr>
            <w:tcW w:w="612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color w:val="000000" w:themeColor="text1"/>
              </w:rPr>
            </w:pPr>
          </w:p>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9</w:t>
            </w:r>
          </w:p>
        </w:tc>
      </w:tr>
      <w:tr w:rsidR="0000103F" w:rsidRPr="005D63EC" w:rsidTr="0034383F">
        <w:trPr>
          <w:trHeight w:val="1115"/>
        </w:trPr>
        <w:tc>
          <w:tcPr>
            <w:tcW w:w="1553" w:type="dxa"/>
            <w:tcBorders>
              <w:top w:val="single" w:sz="4" w:space="0" w:color="000000"/>
              <w:left w:val="single" w:sz="4" w:space="0" w:color="000000"/>
              <w:bottom w:val="single" w:sz="4" w:space="0" w:color="000000"/>
              <w:right w:val="nil"/>
            </w:tcBorders>
          </w:tcPr>
          <w:p w:rsidR="0000103F" w:rsidRPr="005D63EC" w:rsidRDefault="0000103F" w:rsidP="0070003B">
            <w:pPr>
              <w:snapToGrid w:val="0"/>
              <w:rPr>
                <w:rFonts w:ascii="Times New Roman" w:eastAsia="TimesNewRomanPSMT" w:hAnsi="Times New Roman" w:cs="Times New Roman"/>
                <w:color w:val="000000" w:themeColor="text1"/>
                <w:lang w:val="sr-Cyrl-CS"/>
              </w:rPr>
            </w:pPr>
          </w:p>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V</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lang w:val="ru-RU"/>
              </w:rPr>
            </w:pPr>
            <w:r w:rsidRPr="005D63EC">
              <w:rPr>
                <w:rFonts w:ascii="Times New Roman" w:eastAsia="TimesNewRomanPSMT" w:hAnsi="Times New Roman" w:cs="Times New Roman"/>
                <w:color w:val="000000" w:themeColor="text1"/>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9</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VI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13</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VII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21</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VIII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color w:val="000000" w:themeColor="text1"/>
              </w:rPr>
            </w:pPr>
          </w:p>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27</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IX</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77</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X</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80</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XI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81</w:t>
            </w:r>
          </w:p>
        </w:tc>
      </w:tr>
      <w:tr w:rsidR="0000103F" w:rsidRPr="005D63EC" w:rsidTr="0070003B">
        <w:tc>
          <w:tcPr>
            <w:tcW w:w="1553"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center"/>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XII</w:t>
            </w:r>
          </w:p>
        </w:tc>
        <w:tc>
          <w:tcPr>
            <w:tcW w:w="6129" w:type="dxa"/>
            <w:tcBorders>
              <w:top w:val="single" w:sz="4" w:space="0" w:color="000000"/>
              <w:left w:val="single" w:sz="4" w:space="0" w:color="000000"/>
              <w:bottom w:val="single" w:sz="4" w:space="0" w:color="000000"/>
              <w:right w:val="nil"/>
            </w:tcBorders>
            <w:hideMark/>
          </w:tcPr>
          <w:p w:rsidR="0000103F" w:rsidRPr="005D63EC" w:rsidRDefault="0000103F" w:rsidP="0070003B">
            <w:pPr>
              <w:snapToGrid w:val="0"/>
              <w:jc w:val="both"/>
              <w:rPr>
                <w:rFonts w:ascii="Times New Roman" w:eastAsia="TimesNewRomanPSMT" w:hAnsi="Times New Roman" w:cs="Times New Roman"/>
                <w:color w:val="000000" w:themeColor="text1"/>
              </w:rPr>
            </w:pPr>
            <w:r w:rsidRPr="005D63EC">
              <w:rPr>
                <w:rFonts w:ascii="Times New Roman" w:eastAsia="TimesNewRomanPSMT" w:hAnsi="Times New Roman" w:cs="Times New Roman"/>
                <w:color w:val="000000" w:themeColor="text1"/>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00103F" w:rsidRPr="0034383F" w:rsidRDefault="0034383F" w:rsidP="0070003B">
            <w:pPr>
              <w:snapToGrid w:val="0"/>
              <w:jc w:val="center"/>
              <w:rPr>
                <w:rFonts w:ascii="Times New Roman" w:eastAsia="TimesNewRomanPSMT" w:hAnsi="Times New Roman" w:cs="Times New Roman"/>
                <w:color w:val="000000" w:themeColor="text1"/>
                <w:lang/>
              </w:rPr>
            </w:pPr>
            <w:r>
              <w:rPr>
                <w:rFonts w:ascii="Times New Roman" w:eastAsia="TimesNewRomanPSMT" w:hAnsi="Times New Roman" w:cs="Times New Roman"/>
                <w:color w:val="000000" w:themeColor="text1"/>
                <w:lang/>
              </w:rPr>
              <w:t>82</w:t>
            </w:r>
          </w:p>
        </w:tc>
      </w:tr>
    </w:tbl>
    <w:p w:rsidR="0000103F" w:rsidRPr="005D63EC" w:rsidRDefault="0000103F" w:rsidP="0000103F">
      <w:pPr>
        <w:tabs>
          <w:tab w:val="left" w:pos="8520"/>
        </w:tabs>
        <w:outlineLvl w:val="0"/>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ab/>
      </w:r>
    </w:p>
    <w:p w:rsidR="0000103F" w:rsidRPr="005D63EC" w:rsidRDefault="0000103F" w:rsidP="0000103F">
      <w:pPr>
        <w:tabs>
          <w:tab w:val="left" w:pos="8520"/>
        </w:tabs>
        <w:outlineLvl w:val="0"/>
        <w:rPr>
          <w:rFonts w:ascii="Times New Roman" w:hAnsi="Times New Roman" w:cs="Times New Roman"/>
          <w:b/>
          <w:color w:val="000000" w:themeColor="text1"/>
          <w:lang w:val="sr-Cyrl-CS"/>
        </w:rPr>
      </w:pPr>
    </w:p>
    <w:p w:rsidR="0060206E" w:rsidRDefault="0060206E" w:rsidP="0000103F">
      <w:pPr>
        <w:shd w:val="clear" w:color="auto" w:fill="C6D9F1"/>
        <w:jc w:val="center"/>
        <w:rPr>
          <w:rFonts w:ascii="Times New Roman" w:hAnsi="Times New Roman" w:cs="Times New Roman"/>
          <w:b/>
          <w:bCs/>
          <w:i/>
          <w:iCs/>
          <w:color w:val="000000" w:themeColor="text1"/>
        </w:rPr>
      </w:pPr>
    </w:p>
    <w:p w:rsidR="0060206E" w:rsidRDefault="0060206E" w:rsidP="0000103F">
      <w:pPr>
        <w:shd w:val="clear" w:color="auto" w:fill="C6D9F1"/>
        <w:jc w:val="center"/>
        <w:rPr>
          <w:rFonts w:ascii="Times New Roman" w:hAnsi="Times New Roman" w:cs="Times New Roman"/>
          <w:b/>
          <w:bCs/>
          <w:i/>
          <w:iCs/>
          <w:color w:val="000000" w:themeColor="text1"/>
        </w:rPr>
      </w:pPr>
    </w:p>
    <w:p w:rsidR="0060206E" w:rsidRDefault="0060206E" w:rsidP="0000103F">
      <w:pPr>
        <w:shd w:val="clear" w:color="auto" w:fill="C6D9F1"/>
        <w:jc w:val="center"/>
        <w:rPr>
          <w:rFonts w:ascii="Times New Roman" w:hAnsi="Times New Roman" w:cs="Times New Roman"/>
          <w:b/>
          <w:bCs/>
          <w:i/>
          <w:iCs/>
          <w:color w:val="000000" w:themeColor="text1"/>
        </w:rPr>
      </w:pPr>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I  ОПШТИ ПОДАЦИ О ЈАВНОЈ НАБАВЦИ</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color w:val="000000" w:themeColor="text1"/>
        </w:rPr>
        <w:t>1. Подаци о наручиоцу</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Наручилац: </w:t>
      </w:r>
      <w:r w:rsidRPr="005D63EC">
        <w:rPr>
          <w:rFonts w:ascii="Times New Roman" w:hAnsi="Times New Roman" w:cs="Times New Roman"/>
          <w:color w:val="000000" w:themeColor="text1"/>
          <w:lang w:val="sr-Cyrl-CS"/>
        </w:rPr>
        <w:t>Дом здравља " Др Верољуб Цакић" Мајданпек ; Адреса:</w:t>
      </w:r>
      <w:r w:rsidRPr="005D63EC">
        <w:rPr>
          <w:rFonts w:ascii="Times New Roman" w:hAnsi="Times New Roman" w:cs="Times New Roman"/>
          <w:i/>
          <w:iCs/>
          <w:color w:val="000000" w:themeColor="text1"/>
          <w:lang w:val="sr-Cyrl-CS"/>
        </w:rPr>
        <w:t xml:space="preserve"> </w:t>
      </w:r>
      <w:r w:rsidRPr="005D63EC">
        <w:rPr>
          <w:rFonts w:ascii="Times New Roman" w:hAnsi="Times New Roman" w:cs="Times New Roman"/>
          <w:color w:val="000000" w:themeColor="text1"/>
          <w:lang w:val="sr-Cyrl-CS"/>
        </w:rPr>
        <w:t>Капетанска 30, Мајданпек 19250</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lang w:val="sr-Cyrl-CS"/>
        </w:rPr>
        <w:t>Интернет страница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b/>
          <w:color w:val="000000" w:themeColor="text1"/>
          <w:lang w:val="sr-Latn-CS"/>
        </w:rPr>
        <w:t>http://dzmpek.org.rs/</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color w:val="000000" w:themeColor="text1"/>
        </w:rPr>
        <w:t>2. Врста поступка јавне набавке</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3. </w:t>
      </w:r>
      <w:r w:rsidRPr="005D63EC">
        <w:rPr>
          <w:rFonts w:ascii="Times New Roman" w:hAnsi="Times New Roman" w:cs="Times New Roman"/>
          <w:color w:val="000000" w:themeColor="text1"/>
          <w:lang w:val="sr-Cyrl-CS"/>
        </w:rPr>
        <w:t xml:space="preserve">Укупна процењена вредност јавне набавке је: </w:t>
      </w:r>
      <w:r w:rsidR="006772B8">
        <w:rPr>
          <w:rFonts w:ascii="Times New Roman" w:hAnsi="Times New Roman" w:cs="Times New Roman"/>
          <w:b/>
          <w:color w:val="000000" w:themeColor="text1"/>
        </w:rPr>
        <w:t>724.999</w:t>
      </w:r>
      <w:r w:rsidRPr="005D63EC">
        <w:rPr>
          <w:rFonts w:ascii="Times New Roman" w:hAnsi="Times New Roman" w:cs="Times New Roman"/>
          <w:b/>
          <w:color w:val="000000" w:themeColor="text1"/>
          <w:lang w:val="sr-Cyrl-CS"/>
        </w:rPr>
        <w:t>,00 динара без ПДВ-а</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color w:val="000000" w:themeColor="text1"/>
          <w:lang w:val="sr-Cyrl-CS"/>
        </w:rPr>
        <w:t>4</w:t>
      </w:r>
      <w:r w:rsidRPr="005D63EC">
        <w:rPr>
          <w:rFonts w:ascii="Times New Roman" w:hAnsi="Times New Roman" w:cs="Times New Roman"/>
          <w:b/>
          <w:bCs/>
          <w:color w:val="000000" w:themeColor="text1"/>
        </w:rPr>
        <w:t>. Предмет јавне набавке</w:t>
      </w:r>
    </w:p>
    <w:p w:rsidR="0000103F" w:rsidRPr="005D63EC" w:rsidRDefault="0000103F" w:rsidP="0000103F">
      <w:pPr>
        <w:widowControl w:val="0"/>
        <w:tabs>
          <w:tab w:val="left" w:pos="360"/>
        </w:tabs>
        <w:autoSpaceDE w:val="0"/>
        <w:autoSpaceDN w:val="0"/>
        <w:adjustRightInd w:val="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Предмет јавне набавке </w:t>
      </w:r>
      <w:r w:rsidRPr="005D63EC">
        <w:rPr>
          <w:rFonts w:ascii="Times New Roman" w:hAnsi="Times New Roman" w:cs="Times New Roman"/>
          <w:color w:val="000000" w:themeColor="text1"/>
          <w:lang w:val="sr-Cyrl-CS"/>
        </w:rPr>
        <w:t xml:space="preserve">број </w:t>
      </w:r>
      <w:r w:rsidR="006772B8">
        <w:rPr>
          <w:rFonts w:ascii="Times New Roman" w:hAnsi="Times New Roman" w:cs="Times New Roman"/>
          <w:color w:val="000000" w:themeColor="text1"/>
        </w:rPr>
        <w:t>1</w:t>
      </w:r>
      <w:r w:rsidRPr="005D63EC">
        <w:rPr>
          <w:rFonts w:ascii="Times New Roman" w:hAnsi="Times New Roman" w:cs="Times New Roman"/>
          <w:color w:val="000000" w:themeColor="text1"/>
          <w:lang w:val="sr-Cyrl-CS"/>
        </w:rPr>
        <w:t>-.1.1.</w:t>
      </w:r>
      <w:r w:rsidR="006772B8">
        <w:rPr>
          <w:rFonts w:ascii="Times New Roman" w:hAnsi="Times New Roman" w:cs="Times New Roman"/>
          <w:color w:val="000000" w:themeColor="text1"/>
        </w:rPr>
        <w:t>8</w:t>
      </w:r>
      <w:r w:rsidR="006772B8">
        <w:rPr>
          <w:rFonts w:ascii="Times New Roman" w:hAnsi="Times New Roman" w:cs="Times New Roman"/>
          <w:color w:val="000000" w:themeColor="text1"/>
          <w:lang w:val="sr-Cyrl-CS"/>
        </w:rPr>
        <w:t>/2018</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су </w:t>
      </w:r>
      <w:r w:rsidRPr="005D63EC">
        <w:rPr>
          <w:rFonts w:ascii="Times New Roman" w:hAnsi="Times New Roman" w:cs="Times New Roman"/>
          <w:b/>
          <w:color w:val="000000" w:themeColor="text1"/>
          <w:lang w:val="sr-Cyrl-CS"/>
        </w:rPr>
        <w:t xml:space="preserve">ДОБРА </w:t>
      </w:r>
      <w:r w:rsidRPr="005D63EC">
        <w:rPr>
          <w:rFonts w:ascii="Times New Roman" w:hAnsi="Times New Roman" w:cs="Times New Roman"/>
          <w:b/>
          <w:i/>
          <w:color w:val="000000" w:themeColor="text1"/>
        </w:rPr>
        <w:t>–</w:t>
      </w:r>
      <w:r w:rsidRPr="005D63EC">
        <w:rPr>
          <w:rFonts w:ascii="Times New Roman" w:hAnsi="Times New Roman" w:cs="Times New Roman"/>
          <w:i/>
          <w:color w:val="000000" w:themeColor="text1"/>
        </w:rPr>
        <w:t xml:space="preserve">  </w:t>
      </w:r>
      <w:r w:rsidRPr="005D63EC">
        <w:rPr>
          <w:rFonts w:ascii="Times New Roman" w:hAnsi="Times New Roman" w:cs="Times New Roman"/>
          <w:b/>
          <w:color w:val="000000" w:themeColor="text1"/>
          <w:lang w:val="sr-Cyrl-CS"/>
        </w:rPr>
        <w:t>СТОМАТОЛОШКИ- ПОТРОШНИ  МАТЕРИЈАЛ</w:t>
      </w:r>
      <w:r w:rsidRPr="005D63EC">
        <w:rPr>
          <w:rFonts w:ascii="Times New Roman" w:hAnsi="Times New Roman" w:cs="Times New Roman"/>
          <w:color w:val="000000" w:themeColor="text1"/>
          <w:lang w:val="sr-Cyrl-CS"/>
        </w:rPr>
        <w:t xml:space="preserve">,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eastAsia="TimesNewRomanPS-BoldMT" w:hAnsi="Times New Roman" w:cs="Times New Roman"/>
          <w:b/>
          <w:bCs/>
          <w:color w:val="000000" w:themeColor="text1"/>
          <w:lang w:val="sr-Cyrl-CS"/>
        </w:rPr>
        <w:t>5.ОРН:</w:t>
      </w:r>
      <w:r w:rsidRPr="005D63EC">
        <w:rPr>
          <w:rFonts w:ascii="Times New Roman" w:hAnsi="Times New Roman" w:cs="Times New Roman"/>
          <w:b/>
          <w:iCs/>
          <w:color w:val="000000" w:themeColor="text1"/>
          <w:lang w:val="sr-Cyrl-CS"/>
        </w:rPr>
        <w:t xml:space="preserve"> 33141800</w:t>
      </w:r>
      <w:r w:rsidRPr="005D63EC">
        <w:rPr>
          <w:rFonts w:ascii="Times New Roman" w:hAnsi="Times New Roman" w:cs="Times New Roman"/>
          <w:b/>
          <w:iCs/>
          <w:color w:val="000000" w:themeColor="text1"/>
        </w:rPr>
        <w:t xml:space="preserve"> – </w:t>
      </w:r>
      <w:r w:rsidRPr="005D63EC">
        <w:rPr>
          <w:rFonts w:ascii="Times New Roman" w:hAnsi="Times New Roman" w:cs="Times New Roman"/>
          <w:b/>
          <w:iCs/>
          <w:color w:val="000000" w:themeColor="text1"/>
          <w:lang w:val="sr-Cyrl-CS"/>
        </w:rPr>
        <w:t>зубарски потрошни материјал</w:t>
      </w:r>
      <w:r w:rsidRPr="005D63EC">
        <w:rPr>
          <w:rFonts w:ascii="Times New Roman" w:hAnsi="Times New Roman" w:cs="Times New Roman"/>
          <w:color w:val="000000" w:themeColor="text1"/>
          <w:lang w:val="sr-Cyrl-CS"/>
        </w:rPr>
        <w:t xml:space="preserve"> </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color w:val="000000" w:themeColor="text1"/>
          <w:lang w:val="sr-Cyrl-CS"/>
        </w:rPr>
        <w:t>6</w:t>
      </w:r>
      <w:r w:rsidRPr="005D63EC">
        <w:rPr>
          <w:rFonts w:ascii="Times New Roman" w:hAnsi="Times New Roman" w:cs="Times New Roman"/>
          <w:b/>
          <w:bCs/>
          <w:color w:val="000000" w:themeColor="text1"/>
        </w:rPr>
        <w:t xml:space="preserve">. Контакт : </w:t>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Служба за финансијско правне послове, тел/ </w:t>
      </w:r>
      <w:r w:rsidRPr="005D63EC">
        <w:rPr>
          <w:rFonts w:ascii="Times New Roman" w:hAnsi="Times New Roman" w:cs="Times New Roman"/>
          <w:color w:val="000000" w:themeColor="text1"/>
        </w:rPr>
        <w:t>факс 0</w:t>
      </w:r>
      <w:r w:rsidRPr="005D63EC">
        <w:rPr>
          <w:rFonts w:ascii="Times New Roman" w:hAnsi="Times New Roman" w:cs="Times New Roman"/>
          <w:color w:val="000000" w:themeColor="text1"/>
          <w:lang w:val="sr-Cyrl-CS"/>
        </w:rPr>
        <w:t>30</w:t>
      </w:r>
      <w:r w:rsidRPr="005D63EC">
        <w:rPr>
          <w:rFonts w:ascii="Times New Roman" w:hAnsi="Times New Roman" w:cs="Times New Roman"/>
          <w:color w:val="000000" w:themeColor="text1"/>
        </w:rPr>
        <w:t>/5</w:t>
      </w:r>
      <w:r w:rsidRPr="005D63EC">
        <w:rPr>
          <w:rFonts w:ascii="Times New Roman" w:hAnsi="Times New Roman" w:cs="Times New Roman"/>
          <w:color w:val="000000" w:themeColor="text1"/>
          <w:lang w:val="sr-Cyrl-CS"/>
        </w:rPr>
        <w:t>81</w:t>
      </w:r>
      <w:r w:rsidRPr="005D63EC">
        <w:rPr>
          <w:rFonts w:ascii="Times New Roman" w:hAnsi="Times New Roman" w:cs="Times New Roman"/>
          <w:color w:val="000000" w:themeColor="text1"/>
        </w:rPr>
        <w:t>-</w:t>
      </w:r>
      <w:r w:rsidRPr="005D63EC">
        <w:rPr>
          <w:rFonts w:ascii="Times New Roman" w:hAnsi="Times New Roman" w:cs="Times New Roman"/>
          <w:color w:val="000000" w:themeColor="text1"/>
          <w:lang w:val="sr-Cyrl-CS"/>
        </w:rPr>
        <w:t>229</w:t>
      </w:r>
      <w:r w:rsidRPr="005D63EC">
        <w:rPr>
          <w:rFonts w:ascii="Times New Roman" w:hAnsi="Times New Roman" w:cs="Times New Roman"/>
          <w:color w:val="000000" w:themeColor="text1"/>
        </w:rPr>
        <w:t>, e-</w:t>
      </w:r>
      <w:r w:rsidRPr="005D63EC">
        <w:rPr>
          <w:rFonts w:ascii="Times New Roman" w:hAnsi="Times New Roman" w:cs="Times New Roman"/>
          <w:color w:val="000000" w:themeColor="text1"/>
          <w:lang w:val="sr-Cyrl-CS"/>
        </w:rPr>
        <w:t>mail адреса :</w:t>
      </w:r>
      <w:r w:rsidRPr="005D63EC">
        <w:rPr>
          <w:rFonts w:ascii="Times New Roman" w:hAnsi="Times New Roman" w:cs="Times New Roman"/>
          <w:b/>
          <w:color w:val="000000" w:themeColor="text1"/>
          <w:lang w:val="sr-Latn-CS"/>
        </w:rPr>
        <w:t xml:space="preserve"> </w:t>
      </w:r>
      <w:hyperlink r:id="rId8" w:history="1">
        <w:r w:rsidRPr="005D63EC">
          <w:rPr>
            <w:rStyle w:val="Hyperlink"/>
            <w:rFonts w:ascii="Times New Roman" w:hAnsi="Times New Roman" w:cs="Times New Roman"/>
            <w:b/>
            <w:color w:val="000000" w:themeColor="text1"/>
            <w:lang w:val="sr-Latn-CS"/>
          </w:rPr>
          <w:t>dzmpek@sezampro.</w:t>
        </w:r>
        <w:r w:rsidRPr="005D63EC">
          <w:rPr>
            <w:rStyle w:val="Hyperlink"/>
            <w:rFonts w:ascii="Times New Roman" w:hAnsi="Times New Roman" w:cs="Times New Roman"/>
            <w:b/>
            <w:color w:val="000000" w:themeColor="text1"/>
          </w:rPr>
          <w:t>rs</w:t>
        </w:r>
      </w:hyperlink>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Cs/>
          <w:color w:val="000000" w:themeColor="text1"/>
          <w:lang w:val="sr-Cyrl-CS"/>
        </w:rPr>
        <w:t xml:space="preserve">. </w:t>
      </w:r>
      <w:r w:rsidRPr="005D63EC">
        <w:rPr>
          <w:rFonts w:ascii="Times New Roman" w:hAnsi="Times New Roman" w:cs="Times New Roman"/>
          <w:b/>
          <w:bCs/>
          <w:i/>
          <w:iCs/>
          <w:color w:val="000000" w:themeColor="text1"/>
        </w:rPr>
        <w:t>II  ПОДАЦИ О ПРЕДМЕТУ ЈАВНЕ НАБАВКЕ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color w:val="000000" w:themeColor="text1"/>
        </w:rPr>
        <w:t>1. Предмет јавне набавке</w:t>
      </w:r>
    </w:p>
    <w:p w:rsidR="0000103F" w:rsidRPr="005D63EC" w:rsidRDefault="0000103F" w:rsidP="0000103F">
      <w:pPr>
        <w:jc w:val="both"/>
        <w:rPr>
          <w:rFonts w:ascii="Times New Roman" w:hAnsi="Times New Roman" w:cs="Times New Roman"/>
          <w:b/>
          <w:color w:val="000000" w:themeColor="text1"/>
          <w:lang w:val="sr-Latn-CS"/>
        </w:rPr>
      </w:pPr>
      <w:r w:rsidRPr="005D63EC">
        <w:rPr>
          <w:rFonts w:ascii="Times New Roman" w:hAnsi="Times New Roman" w:cs="Times New Roman"/>
          <w:color w:val="000000" w:themeColor="text1"/>
        </w:rPr>
        <w:t xml:space="preserve">Предмет јавне набавке </w:t>
      </w:r>
      <w:r w:rsidRPr="005D63EC">
        <w:rPr>
          <w:rFonts w:ascii="Times New Roman" w:hAnsi="Times New Roman" w:cs="Times New Roman"/>
          <w:color w:val="000000" w:themeColor="text1"/>
          <w:lang w:val="sr-Cyrl-CS"/>
        </w:rPr>
        <w:t xml:space="preserve">број </w:t>
      </w:r>
      <w:r w:rsidR="006772B8">
        <w:rPr>
          <w:rFonts w:ascii="Times New Roman" w:hAnsi="Times New Roman" w:cs="Times New Roman"/>
          <w:b/>
          <w:bCs/>
          <w:color w:val="000000" w:themeColor="text1"/>
          <w:lang w:val="sr-Cyrl-CS"/>
        </w:rPr>
        <w:t>1-1.1.8</w:t>
      </w:r>
      <w:r w:rsidRPr="005D63EC">
        <w:rPr>
          <w:rFonts w:ascii="Times New Roman" w:hAnsi="Times New Roman" w:cs="Times New Roman"/>
          <w:b/>
          <w:bCs/>
          <w:color w:val="000000" w:themeColor="text1"/>
          <w:lang w:val="sr-Latn-CS"/>
        </w:rPr>
        <w:t>/1</w:t>
      </w:r>
      <w:r w:rsidR="006772B8">
        <w:rPr>
          <w:rFonts w:ascii="Times New Roman" w:hAnsi="Times New Roman" w:cs="Times New Roman"/>
          <w:b/>
          <w:bCs/>
          <w:color w:val="000000" w:themeColor="text1"/>
          <w:lang w:val="sr-Cyrl-CS"/>
        </w:rPr>
        <w:t>8</w:t>
      </w:r>
      <w:r w:rsidRPr="005D63EC">
        <w:rPr>
          <w:rFonts w:ascii="Times New Roman" w:hAnsi="Times New Roman" w:cs="Times New Roman"/>
          <w:b/>
          <w:bCs/>
          <w:color w:val="000000" w:themeColor="text1"/>
          <w:lang w:val="sr-Cyrl-CS"/>
        </w:rPr>
        <w:t xml:space="preserve">, </w:t>
      </w:r>
      <w:r w:rsidRPr="005D63EC">
        <w:rPr>
          <w:rFonts w:ascii="Times New Roman" w:hAnsi="Times New Roman" w:cs="Times New Roman"/>
          <w:color w:val="000000" w:themeColor="text1"/>
        </w:rPr>
        <w:t xml:space="preserve">су </w:t>
      </w:r>
      <w:r w:rsidRPr="005D63EC">
        <w:rPr>
          <w:rFonts w:ascii="Times New Roman" w:hAnsi="Times New Roman" w:cs="Times New Roman"/>
          <w:color w:val="000000" w:themeColor="text1"/>
          <w:lang w:val="sr-Cyrl-CS"/>
        </w:rPr>
        <w:t xml:space="preserve">добра </w:t>
      </w:r>
      <w:r w:rsidRPr="005D63EC">
        <w:rPr>
          <w:rFonts w:ascii="Times New Roman" w:hAnsi="Times New Roman" w:cs="Times New Roman"/>
          <w:b/>
          <w:color w:val="000000" w:themeColor="text1"/>
          <w:lang w:val="sr-Cyrl-CS"/>
        </w:rPr>
        <w:t xml:space="preserve">СТОМАТОЛОШКИ- ПОТРОШНИ  МАТЕРИЈАЛ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iCs/>
          <w:color w:val="000000" w:themeColor="text1"/>
        </w:rPr>
        <w:t xml:space="preserve">ознака из општег речника набавке: </w:t>
      </w:r>
      <w:r w:rsidRPr="005D63EC">
        <w:rPr>
          <w:rFonts w:ascii="Times New Roman" w:hAnsi="Times New Roman" w:cs="Times New Roman"/>
          <w:b/>
          <w:iCs/>
          <w:color w:val="000000" w:themeColor="text1"/>
          <w:lang w:val="sr-Cyrl-CS"/>
        </w:rPr>
        <w:t>33141800</w:t>
      </w:r>
      <w:r w:rsidRPr="005D63EC">
        <w:rPr>
          <w:rFonts w:ascii="Times New Roman" w:hAnsi="Times New Roman" w:cs="Times New Roman"/>
          <w:b/>
          <w:iCs/>
          <w:color w:val="000000" w:themeColor="text1"/>
        </w:rPr>
        <w:t xml:space="preserve"> – </w:t>
      </w:r>
      <w:r w:rsidRPr="005D63EC">
        <w:rPr>
          <w:rFonts w:ascii="Times New Roman" w:hAnsi="Times New Roman" w:cs="Times New Roman"/>
          <w:b/>
          <w:iCs/>
          <w:color w:val="000000" w:themeColor="text1"/>
          <w:lang w:val="sr-Cyrl-CS"/>
        </w:rPr>
        <w:t>зубарски потрошни материјал</w:t>
      </w:r>
      <w:r w:rsidRPr="005D63EC">
        <w:rPr>
          <w:rFonts w:ascii="Times New Roman" w:hAnsi="Times New Roman" w:cs="Times New Roman"/>
          <w:color w:val="000000" w:themeColor="text1"/>
          <w:lang w:val="sr-Cyrl-CS"/>
        </w:rPr>
        <w:t xml:space="preserve"> </w:t>
      </w:r>
    </w:p>
    <w:p w:rsidR="0000103F" w:rsidRPr="005D63EC" w:rsidRDefault="0000103F" w:rsidP="0000103F">
      <w:pPr>
        <w:jc w:val="both"/>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lang w:val="sr-Cyrl-CS"/>
        </w:rPr>
        <w:t>2.</w:t>
      </w:r>
      <w:r w:rsidRPr="005D63EC">
        <w:rPr>
          <w:rFonts w:ascii="Times New Roman" w:hAnsi="Times New Roman" w:cs="Times New Roman"/>
          <w:b/>
          <w:bCs/>
          <w:i/>
          <w:iCs/>
          <w:color w:val="000000" w:themeColor="text1"/>
          <w:lang w:val="sr-Cyrl-CS"/>
        </w:rPr>
        <w:t xml:space="preserve"> </w:t>
      </w:r>
      <w:r w:rsidRPr="005D63EC">
        <w:rPr>
          <w:rFonts w:ascii="Times New Roman" w:hAnsi="Times New Roman" w:cs="Times New Roman"/>
          <w:b/>
          <w:bCs/>
          <w:color w:val="000000" w:themeColor="text1"/>
          <w:lang w:val="sr-Cyrl-CS"/>
        </w:rPr>
        <w:t>Партије</w:t>
      </w:r>
    </w:p>
    <w:p w:rsidR="0000103F" w:rsidRPr="005D63EC" w:rsidRDefault="0000103F" w:rsidP="0000103F">
      <w:pPr>
        <w:jc w:val="both"/>
        <w:rPr>
          <w:rFonts w:ascii="Times New Roman" w:hAnsi="Times New Roman" w:cs="Times New Roman"/>
          <w:b/>
          <w:iCs/>
          <w:color w:val="000000" w:themeColor="text1"/>
          <w:lang w:val="sr-Cyrl-CS"/>
        </w:rPr>
      </w:pPr>
      <w:r w:rsidRPr="005D63EC">
        <w:rPr>
          <w:rFonts w:ascii="Times New Roman" w:hAnsi="Times New Roman" w:cs="Times New Roman"/>
          <w:b/>
          <w:iCs/>
          <w:color w:val="000000" w:themeColor="text1"/>
        </w:rPr>
        <w:t xml:space="preserve">Предметна набавка је обликована </w:t>
      </w:r>
      <w:r w:rsidRPr="005D63EC">
        <w:rPr>
          <w:rFonts w:ascii="Times New Roman" w:hAnsi="Times New Roman" w:cs="Times New Roman"/>
          <w:b/>
          <w:iCs/>
          <w:color w:val="000000" w:themeColor="text1"/>
          <w:lang w:val="sr-Cyrl-CS"/>
        </w:rPr>
        <w:t xml:space="preserve">у </w:t>
      </w:r>
      <w:r w:rsidR="00F842C7">
        <w:rPr>
          <w:rFonts w:ascii="Times New Roman" w:hAnsi="Times New Roman" w:cs="Times New Roman"/>
          <w:b/>
          <w:iCs/>
          <w:color w:val="000000" w:themeColor="text1"/>
          <w:lang/>
        </w:rPr>
        <w:t>49</w:t>
      </w:r>
      <w:r w:rsidRPr="005D63EC">
        <w:rPr>
          <w:rFonts w:ascii="Times New Roman" w:hAnsi="Times New Roman" w:cs="Times New Roman"/>
          <w:b/>
          <w:iCs/>
          <w:color w:val="000000" w:themeColor="text1"/>
        </w:rPr>
        <w:t xml:space="preserve"> партија</w:t>
      </w:r>
      <w:r w:rsidRPr="005D63EC">
        <w:rPr>
          <w:rFonts w:ascii="Times New Roman" w:hAnsi="Times New Roman" w:cs="Times New Roman"/>
          <w:b/>
          <w:iCs/>
          <w:color w:val="000000" w:themeColor="text1"/>
          <w:lang w:val="sr-Cyrl-CS"/>
        </w:rPr>
        <w:t xml:space="preserve"> и то:</w:t>
      </w:r>
    </w:p>
    <w:p w:rsidR="0000103F" w:rsidRPr="005D63EC" w:rsidRDefault="0000103F" w:rsidP="0000103F">
      <w:pPr>
        <w:rPr>
          <w:rFonts w:ascii="Times New Roman" w:hAnsi="Times New Roman" w:cs="Times New Roman"/>
          <w:color w:val="000000" w:themeColor="text1"/>
        </w:rPr>
      </w:pPr>
    </w:p>
    <w:tbl>
      <w:tblPr>
        <w:tblpPr w:leftFromText="180" w:rightFromText="180" w:vertAnchor="page" w:horzAnchor="page" w:tblpX="778" w:tblpY="1471"/>
        <w:tblW w:w="8838" w:type="dxa"/>
        <w:tblLayout w:type="fixed"/>
        <w:tblLook w:val="04A0"/>
      </w:tblPr>
      <w:tblGrid>
        <w:gridCol w:w="1098"/>
        <w:gridCol w:w="7740"/>
      </w:tblGrid>
      <w:tr w:rsidR="0060206E" w:rsidRPr="004E313E" w:rsidTr="006F732E">
        <w:trPr>
          <w:trHeight w:val="872"/>
        </w:trPr>
        <w:tc>
          <w:tcPr>
            <w:tcW w:w="1098" w:type="dxa"/>
            <w:tcBorders>
              <w:top w:val="single" w:sz="8" w:space="0" w:color="auto"/>
              <w:left w:val="single" w:sz="8" w:space="0" w:color="auto"/>
              <w:bottom w:val="single" w:sz="4" w:space="0" w:color="auto"/>
              <w:right w:val="single" w:sz="4" w:space="0" w:color="auto"/>
            </w:tcBorders>
            <w:shd w:val="clear" w:color="auto" w:fill="8DB3E2" w:themeFill="text2" w:themeFillTint="66"/>
            <w:vAlign w:val="bottom"/>
            <w:hideMark/>
          </w:tcPr>
          <w:p w:rsidR="0060206E" w:rsidRPr="004E313E" w:rsidRDefault="0060206E" w:rsidP="006F732E">
            <w:pPr>
              <w:spacing w:after="0" w:line="240" w:lineRule="auto"/>
              <w:rPr>
                <w:rFonts w:ascii="Times New Roman" w:eastAsia="Times New Roman" w:hAnsi="Times New Roman" w:cs="Times New Roman"/>
                <w:color w:val="000000"/>
                <w:sz w:val="24"/>
                <w:szCs w:val="24"/>
              </w:rPr>
            </w:pPr>
          </w:p>
        </w:tc>
        <w:tc>
          <w:tcPr>
            <w:tcW w:w="7740" w:type="dxa"/>
            <w:tcBorders>
              <w:top w:val="single" w:sz="8" w:space="0" w:color="auto"/>
              <w:left w:val="nil"/>
              <w:bottom w:val="single" w:sz="4" w:space="0" w:color="auto"/>
              <w:right w:val="single" w:sz="4" w:space="0" w:color="auto"/>
            </w:tcBorders>
            <w:shd w:val="clear" w:color="auto" w:fill="8DB3E2" w:themeFill="text2" w:themeFillTint="66"/>
            <w:vAlign w:val="bottom"/>
            <w:hideMark/>
          </w:tcPr>
          <w:p w:rsidR="0060206E" w:rsidRPr="004E313E" w:rsidRDefault="0060206E" w:rsidP="006F732E">
            <w:pPr>
              <w:spacing w:after="0" w:line="240" w:lineRule="auto"/>
              <w:rPr>
                <w:rFonts w:ascii="Times New Roman" w:eastAsia="Times New Roman" w:hAnsi="Times New Roman" w:cs="Times New Roman"/>
                <w:color w:val="000000"/>
                <w:sz w:val="24"/>
                <w:szCs w:val="24"/>
              </w:rPr>
            </w:pPr>
          </w:p>
        </w:tc>
      </w:tr>
      <w:tr w:rsidR="0060206E" w:rsidRPr="004E313E" w:rsidTr="006F732E">
        <w:trPr>
          <w:trHeight w:val="872"/>
        </w:trPr>
        <w:tc>
          <w:tcPr>
            <w:tcW w:w="1098"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60206E" w:rsidRPr="004E313E" w:rsidRDefault="0060206E" w:rsidP="006F732E">
            <w:pPr>
              <w:spacing w:after="0" w:line="240" w:lineRule="auto"/>
              <w:rPr>
                <w:rFonts w:ascii="Times New Roman" w:eastAsia="Times New Roman" w:hAnsi="Times New Roman" w:cs="Times New Roman"/>
                <w:color w:val="000000"/>
                <w:sz w:val="24"/>
                <w:szCs w:val="24"/>
              </w:rPr>
            </w:pPr>
          </w:p>
        </w:tc>
        <w:tc>
          <w:tcPr>
            <w:tcW w:w="7740" w:type="dxa"/>
            <w:tcBorders>
              <w:top w:val="single" w:sz="8" w:space="0" w:color="auto"/>
              <w:left w:val="nil"/>
              <w:bottom w:val="single" w:sz="4" w:space="0" w:color="auto"/>
              <w:right w:val="single" w:sz="4" w:space="0" w:color="auto"/>
            </w:tcBorders>
            <w:shd w:val="clear" w:color="000000" w:fill="DFDFDF"/>
            <w:vAlign w:val="bottom"/>
            <w:hideMark/>
          </w:tcPr>
          <w:p w:rsidR="0060206E" w:rsidRPr="004E313E" w:rsidRDefault="0060206E" w:rsidP="006F732E">
            <w:pPr>
              <w:spacing w:after="0" w:line="240" w:lineRule="auto"/>
              <w:rPr>
                <w:rFonts w:ascii="Times New Roman" w:eastAsia="Times New Roman" w:hAnsi="Times New Roman" w:cs="Times New Roman"/>
                <w:color w:val="000000"/>
                <w:sz w:val="24"/>
                <w:szCs w:val="24"/>
              </w:rPr>
            </w:pPr>
          </w:p>
        </w:tc>
      </w:tr>
      <w:tr w:rsidR="0060206E" w:rsidRPr="004E313E" w:rsidTr="006F732E">
        <w:trPr>
          <w:trHeight w:val="345"/>
        </w:trPr>
        <w:tc>
          <w:tcPr>
            <w:tcW w:w="1098" w:type="dxa"/>
            <w:tcBorders>
              <w:top w:val="nil"/>
              <w:left w:val="single" w:sz="8" w:space="0" w:color="auto"/>
              <w:bottom w:val="nil"/>
              <w:right w:val="single" w:sz="4" w:space="0" w:color="auto"/>
            </w:tcBorders>
            <w:shd w:val="clear" w:color="000000" w:fill="DFDFDF"/>
            <w:vAlign w:val="bottom"/>
            <w:hideMark/>
          </w:tcPr>
          <w:p w:rsidR="0060206E" w:rsidRPr="0060206E" w:rsidRDefault="0060206E" w:rsidP="006F73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Ред.бр. партије</w:t>
            </w:r>
          </w:p>
        </w:tc>
        <w:tc>
          <w:tcPr>
            <w:tcW w:w="7740" w:type="dxa"/>
            <w:tcBorders>
              <w:top w:val="nil"/>
              <w:left w:val="nil"/>
              <w:bottom w:val="nil"/>
              <w:right w:val="single" w:sz="4" w:space="0" w:color="auto"/>
            </w:tcBorders>
            <w:shd w:val="clear" w:color="000000" w:fill="DFDFDF"/>
            <w:vAlign w:val="bottom"/>
            <w:hideMark/>
          </w:tcPr>
          <w:p w:rsidR="0060206E" w:rsidRPr="0060206E" w:rsidRDefault="0060206E" w:rsidP="006F73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материјала/партије</w:t>
            </w:r>
          </w:p>
        </w:tc>
      </w:tr>
      <w:tr w:rsidR="00500668" w:rsidRPr="004E313E" w:rsidTr="006F732E">
        <w:trPr>
          <w:trHeight w:val="700"/>
        </w:trPr>
        <w:tc>
          <w:tcPr>
            <w:tcW w:w="10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p>
        </w:tc>
        <w:tc>
          <w:tcPr>
            <w:tcW w:w="7740" w:type="dxa"/>
            <w:tcBorders>
              <w:top w:val="single" w:sz="4" w:space="0" w:color="auto"/>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ALFAGAL BEJZ KOML.18g.</w:t>
            </w:r>
            <w:r>
              <w:rPr>
                <w:rFonts w:ascii="Arial" w:eastAsia="Times New Roman" w:hAnsi="Arial" w:cs="Arial"/>
                <w:color w:val="000000"/>
                <w:sz w:val="16"/>
                <w:szCs w:val="16"/>
              </w:rPr>
              <w:t>+ 17ml</w:t>
            </w:r>
          </w:p>
        </w:tc>
      </w:tr>
      <w:tr w:rsidR="00500668" w:rsidRPr="004E313E" w:rsidTr="006F732E">
        <w:trPr>
          <w:trHeight w:val="617"/>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ARTIKULACIONI PAPIR</w:t>
            </w:r>
            <w:r>
              <w:rPr>
                <w:rFonts w:ascii="Arial" w:eastAsia="Times New Roman" w:hAnsi="Arial" w:cs="Arial"/>
                <w:color w:val="000000"/>
                <w:sz w:val="16"/>
                <w:szCs w:val="16"/>
              </w:rPr>
              <w:t xml:space="preserve"> a144</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APLIKATOR ZA BOND</w:t>
            </w:r>
          </w:p>
        </w:tc>
      </w:tr>
      <w:tr w:rsidR="00500668" w:rsidRPr="004E313E" w:rsidTr="006F732E">
        <w:trPr>
          <w:trHeight w:val="668"/>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BORERI ČELIČNI OKRUGLI ZA KOLENJAK</w:t>
            </w:r>
          </w:p>
        </w:tc>
      </w:tr>
      <w:tr w:rsidR="00500668" w:rsidRPr="004E313E" w:rsidTr="006F732E">
        <w:trPr>
          <w:trHeight w:val="616"/>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CINK FOSFATNI CEMENT NORMALNO VEZUJUĆI, DVOKOMPONENTNI -PRAH-TEČNOST 120 gr+50ml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7740" w:type="dxa"/>
            <w:tcBorders>
              <w:top w:val="single" w:sz="4" w:space="0" w:color="auto"/>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PRIVREMENI ISPUN </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DIFURID S0L 20ml.</w:t>
            </w:r>
          </w:p>
        </w:tc>
      </w:tr>
      <w:tr w:rsidR="00500668" w:rsidRPr="004E313E" w:rsidTr="006F732E">
        <w:trPr>
          <w:trHeight w:val="658"/>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EMAIL PREPARATOR 1X5ml.6gr</w:t>
            </w:r>
            <w:r>
              <w:rPr>
                <w:rFonts w:ascii="Arial" w:eastAsia="Times New Roman" w:hAnsi="Arial" w:cs="Arial"/>
                <w:color w:val="000000"/>
                <w:sz w:val="16"/>
                <w:szCs w:val="16"/>
              </w:rPr>
              <w:t>(ili odgovarajući)</w:t>
            </w:r>
          </w:p>
        </w:tc>
      </w:tr>
      <w:tr w:rsidR="00500668" w:rsidRPr="004E313E" w:rsidTr="006F732E">
        <w:trPr>
          <w:trHeight w:val="605"/>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FLUOROGAL MITTE RASTVOR CRVENI 250ml.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SVETLOVOD ZA HELIO LAMPU OPTICA LASER</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1</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HEMOSTATSKI SUNĐERI ZA LOKALNU HEMOSTAZU</w:t>
            </w:r>
            <w:r w:rsidRPr="004E313E">
              <w:rPr>
                <w:rFonts w:ascii="Arial" w:eastAsia="Times New Roman" w:hAnsi="Arial" w:cs="Arial"/>
                <w:color w:val="000000"/>
                <w:sz w:val="16"/>
                <w:szCs w:val="16"/>
              </w:rPr>
              <w:t xml:space="preserve"> </w:t>
            </w:r>
          </w:p>
        </w:tc>
      </w:tr>
      <w:tr w:rsidR="00500668" w:rsidRPr="004E313E" w:rsidTr="006F732E">
        <w:trPr>
          <w:trHeight w:val="661"/>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2</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GUTAPERKA POENI 15-40 12</w:t>
            </w:r>
            <w:r w:rsidRPr="004E313E">
              <w:rPr>
                <w:rFonts w:ascii="Arial" w:eastAsia="Times New Roman" w:hAnsi="Arial" w:cs="Arial"/>
                <w:color w:val="000000"/>
                <w:sz w:val="16"/>
                <w:szCs w:val="16"/>
              </w:rPr>
              <w:t>0KOM.</w:t>
            </w:r>
          </w:p>
        </w:tc>
      </w:tr>
      <w:tr w:rsidR="00500668" w:rsidRPr="004E313E" w:rsidTr="006F732E">
        <w:trPr>
          <w:trHeight w:val="755"/>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HELIOBOND 5ml.1X6gr.</w:t>
            </w:r>
            <w:r>
              <w:rPr>
                <w:rFonts w:ascii="Arial" w:eastAsia="Times New Roman" w:hAnsi="Arial" w:cs="Arial"/>
                <w:color w:val="000000"/>
                <w:sz w:val="16"/>
                <w:szCs w:val="16"/>
              </w:rPr>
              <w:t>(ili odgovarajući)</w:t>
            </w:r>
          </w:p>
        </w:tc>
      </w:tr>
      <w:tr w:rsidR="00500668" w:rsidRPr="004E313E" w:rsidTr="006F732E">
        <w:trPr>
          <w:trHeight w:val="490"/>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KEER K-FILES 15-40 VDW 6KOM.</w:t>
            </w:r>
            <w:r>
              <w:rPr>
                <w:rFonts w:ascii="Arial" w:eastAsia="Times New Roman" w:hAnsi="Arial" w:cs="Arial"/>
                <w:color w:val="000000"/>
                <w:sz w:val="16"/>
                <w:szCs w:val="16"/>
              </w:rPr>
              <w:t>(ili odgovarajući)</w:t>
            </w:r>
          </w:p>
        </w:tc>
      </w:tr>
      <w:tr w:rsidR="00500668" w:rsidRPr="004E313E" w:rsidTr="006F732E">
        <w:trPr>
          <w:trHeight w:val="596"/>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NERV VDW 10KOM.</w:t>
            </w:r>
            <w:r>
              <w:rPr>
                <w:rFonts w:ascii="Arial" w:eastAsia="Times New Roman" w:hAnsi="Arial" w:cs="Arial"/>
                <w:color w:val="000000"/>
                <w:sz w:val="16"/>
                <w:szCs w:val="16"/>
              </w:rPr>
              <w:t>(ili odgovarajući)</w:t>
            </w:r>
          </w:p>
        </w:tc>
      </w:tr>
      <w:tr w:rsidR="00500668" w:rsidRPr="004E313E" w:rsidTr="006F732E">
        <w:trPr>
          <w:trHeight w:val="667"/>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MILLER VDW 10 KOM</w:t>
            </w:r>
            <w:r>
              <w:rPr>
                <w:rFonts w:ascii="Arial" w:eastAsia="Times New Roman" w:hAnsi="Arial" w:cs="Arial"/>
                <w:color w:val="000000"/>
                <w:sz w:val="16"/>
                <w:szCs w:val="16"/>
              </w:rPr>
              <w:t>(ili odgovarajući)</w:t>
            </w:r>
          </w:p>
        </w:tc>
      </w:tr>
      <w:tr w:rsidR="00500668" w:rsidRPr="004E313E" w:rsidTr="006F732E">
        <w:trPr>
          <w:trHeight w:val="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JODOFORM PULVIS 5gr.</w:t>
            </w:r>
          </w:p>
        </w:tc>
      </w:tr>
      <w:tr w:rsidR="00500668" w:rsidRPr="004E313E" w:rsidTr="006F732E">
        <w:trPr>
          <w:trHeight w:val="764"/>
        </w:trPr>
        <w:tc>
          <w:tcPr>
            <w:tcW w:w="10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7740" w:type="dxa"/>
            <w:tcBorders>
              <w:top w:val="single" w:sz="4" w:space="0" w:color="auto"/>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KARIOFIL 2 PRAH 35gr.+ULJE 20ml.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KALCIJUM HIDROKSID </w:t>
            </w:r>
            <w:r w:rsidRPr="004E313E">
              <w:rPr>
                <w:rFonts w:ascii="Arial" w:eastAsia="Times New Roman" w:hAnsi="Arial" w:cs="Arial"/>
                <w:color w:val="000000"/>
                <w:sz w:val="16"/>
                <w:szCs w:val="16"/>
              </w:rPr>
              <w:t>5gr</w:t>
            </w:r>
          </w:p>
        </w:tc>
      </w:tr>
      <w:tr w:rsidR="00500668" w:rsidRPr="004E313E" w:rsidTr="006F732E">
        <w:trPr>
          <w:trHeight w:val="509"/>
        </w:trPr>
        <w:tc>
          <w:tcPr>
            <w:tcW w:w="10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20</w:t>
            </w:r>
          </w:p>
        </w:tc>
        <w:tc>
          <w:tcPr>
            <w:tcW w:w="7740" w:type="dxa"/>
            <w:tcBorders>
              <w:top w:val="single" w:sz="4" w:space="0" w:color="auto"/>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PAPIRNI POENI</w:t>
            </w:r>
            <w:r>
              <w:rPr>
                <w:rFonts w:ascii="Arial" w:eastAsia="Times New Roman" w:hAnsi="Arial" w:cs="Arial"/>
                <w:color w:val="000000"/>
                <w:sz w:val="16"/>
                <w:szCs w:val="16"/>
              </w:rPr>
              <w:t xml:space="preserve"> 200 kom.</w:t>
            </w:r>
          </w:p>
        </w:tc>
      </w:tr>
      <w:tr w:rsidR="00500668" w:rsidRPr="004E313E" w:rsidTr="006F732E">
        <w:trPr>
          <w:trHeight w:val="550"/>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SIJALICA HALOGENA EFR15V X150W</w:t>
            </w:r>
            <w:r>
              <w:rPr>
                <w:rFonts w:ascii="Arial" w:eastAsia="Times New Roman" w:hAnsi="Arial" w:cs="Arial"/>
                <w:color w:val="000000"/>
                <w:sz w:val="16"/>
                <w:szCs w:val="16"/>
              </w:rPr>
              <w:t xml:space="preserve"> ZA HELIO LAMPU</w:t>
            </w:r>
          </w:p>
        </w:tc>
      </w:tr>
      <w:tr w:rsidR="00500668" w:rsidRPr="004E313E" w:rsidTr="006F732E">
        <w:trPr>
          <w:trHeight w:val="550"/>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SIJALICA HALOGENA  64642 150W 12VG6,35 ZA REFLEKTOR</w:t>
            </w:r>
          </w:p>
        </w:tc>
      </w:tr>
      <w:tr w:rsidR="00500668" w:rsidRPr="004E313E" w:rsidTr="006F732E">
        <w:trPr>
          <w:trHeight w:val="550"/>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SIJALICA HALOGENA 64642 150W 15V ZA REFLEKTOR </w:t>
            </w:r>
          </w:p>
        </w:tc>
      </w:tr>
      <w:tr w:rsidR="00500668" w:rsidRPr="004E313E" w:rsidTr="006F732E">
        <w:trPr>
          <w:trHeight w:val="597"/>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KOMPOZITNI  ISPUN 4 gr.</w:t>
            </w:r>
          </w:p>
        </w:tc>
      </w:tr>
      <w:tr w:rsidR="00500668" w:rsidRPr="004E313E" w:rsidTr="006F732E">
        <w:trPr>
          <w:trHeight w:val="606"/>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TRAKA ZA POLIRANJE </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TAMPONI ZUBNI </w:t>
            </w:r>
            <w:r>
              <w:rPr>
                <w:rFonts w:ascii="Arial" w:eastAsia="Times New Roman" w:hAnsi="Arial" w:cs="Arial"/>
                <w:color w:val="000000"/>
                <w:sz w:val="16"/>
                <w:szCs w:val="16"/>
              </w:rPr>
              <w:t xml:space="preserve"> 250 gr</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p>
        </w:tc>
        <w:tc>
          <w:tcPr>
            <w:tcW w:w="7740" w:type="dxa"/>
            <w:tcBorders>
              <w:top w:val="nil"/>
              <w:left w:val="nil"/>
              <w:bottom w:val="single" w:sz="4" w:space="0" w:color="auto"/>
              <w:right w:val="single" w:sz="4" w:space="0" w:color="auto"/>
            </w:tcBorders>
            <w:shd w:val="clear" w:color="auto" w:fill="auto"/>
            <w:vAlign w:val="bottom"/>
            <w:hideMark/>
          </w:tcPr>
          <w:p w:rsidR="00500668" w:rsidRPr="004E313E"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GJ  PODLOGA – BASELINER 0,33gr(.ili ekvivalent)</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OGLEDALCA</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 80 gr</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PREPARAT ZA DEFINITIVNO PUNJENJE KANALA  NA BAZI KALCIJUM HIDROKSIDA 6gr.</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PREPARAT ZA DEFINITIVNO PUNJENJE KANALA NA BAZI CINK OKSID EUGENOLA 12gr.+10 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GUMICE ZA POLIRANJE ZELENE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MATRICE PREMOLARNE </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MATRICE MOLARNE 12 kom.</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JODOFORM ŠTRAJFNE 5m</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36</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TEČNI KOMPOZIT  2gr.</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DIJAMANTSKI BORERI ZA TURBINU</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DIJAMANTISKI BORERI ZA KOLENJAK</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SISALJKE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KOFERDAM </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41</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AMALGAM 2</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42</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PREPARAT ZA DEZINFEKCIJU KAVITETA </w:t>
            </w:r>
          </w:p>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 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43</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SITISAN  sol 20 ml</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44</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CELULOIDNE TRAKE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SONDE ZUBARSKE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PINCETE ZUBARSKE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ŠESTICE ZUBARSKE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TACNE ZUBARSKE</w:t>
            </w:r>
          </w:p>
        </w:tc>
      </w:tr>
      <w:tr w:rsidR="00500668" w:rsidRPr="004E313E" w:rsidTr="006F732E">
        <w:trPr>
          <w:trHeight w:val="509"/>
        </w:trPr>
        <w:tc>
          <w:tcPr>
            <w:tcW w:w="1098" w:type="dxa"/>
            <w:tcBorders>
              <w:top w:val="nil"/>
              <w:left w:val="single" w:sz="8" w:space="0" w:color="auto"/>
              <w:bottom w:val="single" w:sz="4" w:space="0" w:color="auto"/>
              <w:right w:val="single" w:sz="4" w:space="0" w:color="auto"/>
            </w:tcBorders>
            <w:shd w:val="clear" w:color="auto" w:fill="auto"/>
            <w:vAlign w:val="bottom"/>
            <w:hideMark/>
          </w:tcPr>
          <w:p w:rsidR="00500668" w:rsidRDefault="00500668" w:rsidP="006F732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49</w:t>
            </w:r>
          </w:p>
        </w:tc>
        <w:tc>
          <w:tcPr>
            <w:tcW w:w="7740" w:type="dxa"/>
            <w:tcBorders>
              <w:top w:val="nil"/>
              <w:left w:val="nil"/>
              <w:bottom w:val="single" w:sz="4" w:space="0" w:color="auto"/>
              <w:right w:val="single" w:sz="4" w:space="0" w:color="auto"/>
            </w:tcBorders>
            <w:shd w:val="clear" w:color="auto" w:fill="auto"/>
            <w:vAlign w:val="bottom"/>
            <w:hideMark/>
          </w:tcPr>
          <w:p w:rsidR="00500668" w:rsidRDefault="00500668" w:rsidP="006F732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DRŽAČI ZA OGLEDALCA</w:t>
            </w:r>
          </w:p>
        </w:tc>
      </w:tr>
    </w:tbl>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60206E" w:rsidRDefault="0060206E" w:rsidP="0000103F">
      <w:pPr>
        <w:rPr>
          <w:rFonts w:ascii="Times New Roman" w:hAnsi="Times New Roman" w:cs="Times New Roman"/>
          <w:b/>
          <w:color w:val="000000" w:themeColor="text1"/>
          <w:sz w:val="18"/>
          <w:szCs w:val="18"/>
        </w:rPr>
      </w:pPr>
    </w:p>
    <w:p w:rsidR="0000103F" w:rsidRPr="005D63EC" w:rsidRDefault="0000103F" w:rsidP="0000103F">
      <w:pPr>
        <w:rPr>
          <w:rFonts w:ascii="Times New Roman" w:hAnsi="Times New Roman" w:cs="Times New Roman"/>
          <w:color w:val="000000" w:themeColor="text1"/>
          <w:sz w:val="18"/>
          <w:szCs w:val="18"/>
          <w:lang w:val="sr-Cyrl-CS"/>
        </w:rPr>
      </w:pPr>
      <w:r w:rsidRPr="005D63EC">
        <w:rPr>
          <w:rFonts w:ascii="Times New Roman" w:hAnsi="Times New Roman" w:cs="Times New Roman"/>
          <w:b/>
          <w:color w:val="000000" w:themeColor="text1"/>
          <w:sz w:val="18"/>
          <w:szCs w:val="18"/>
        </w:rPr>
        <w:t>НАПОМЕНА</w:t>
      </w:r>
      <w:r w:rsidRPr="005D63EC">
        <w:rPr>
          <w:rFonts w:ascii="Times New Roman" w:hAnsi="Times New Roman" w:cs="Times New Roman"/>
          <w:color w:val="000000" w:themeColor="text1"/>
          <w:sz w:val="18"/>
          <w:szCs w:val="18"/>
        </w:rPr>
        <w:t xml:space="preserve">: Уз овај прилог </w:t>
      </w:r>
      <w:r w:rsidR="006772B8">
        <w:rPr>
          <w:rFonts w:ascii="Times New Roman" w:hAnsi="Times New Roman" w:cs="Times New Roman"/>
          <w:color w:val="000000" w:themeColor="text1"/>
          <w:sz w:val="18"/>
          <w:szCs w:val="18"/>
        </w:rPr>
        <w:t xml:space="preserve">односно за сваку партију предметне јавне набавке </w:t>
      </w:r>
      <w:r w:rsidRPr="005D63EC">
        <w:rPr>
          <w:rFonts w:ascii="Times New Roman" w:hAnsi="Times New Roman" w:cs="Times New Roman"/>
          <w:color w:val="000000" w:themeColor="text1"/>
          <w:sz w:val="18"/>
          <w:szCs w:val="18"/>
        </w:rPr>
        <w:t>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00103F" w:rsidRDefault="0000103F"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60206E" w:rsidP="0000103F">
      <w:pPr>
        <w:rPr>
          <w:rFonts w:ascii="Times New Roman" w:hAnsi="Times New Roman" w:cs="Times New Roman"/>
          <w:color w:val="000000" w:themeColor="text1"/>
        </w:rPr>
      </w:pPr>
    </w:p>
    <w:p w:rsidR="0060206E" w:rsidRDefault="005E5F89" w:rsidP="005E5F89">
      <w:pPr>
        <w:tabs>
          <w:tab w:val="left" w:pos="2430"/>
        </w:tabs>
        <w:rPr>
          <w:rFonts w:ascii="Times New Roman" w:hAnsi="Times New Roman" w:cs="Times New Roman"/>
          <w:color w:val="000000" w:themeColor="text1"/>
        </w:rPr>
      </w:pPr>
      <w:r>
        <w:rPr>
          <w:rFonts w:ascii="Times New Roman" w:hAnsi="Times New Roman" w:cs="Times New Roman"/>
          <w:color w:val="000000" w:themeColor="text1"/>
        </w:rPr>
        <w:tab/>
      </w:r>
    </w:p>
    <w:p w:rsidR="0060206E" w:rsidRDefault="0060206E" w:rsidP="0000103F">
      <w:pPr>
        <w:rPr>
          <w:rFonts w:ascii="Times New Roman" w:hAnsi="Times New Roman" w:cs="Times New Roman"/>
          <w:color w:val="000000" w:themeColor="text1"/>
        </w:rPr>
      </w:pPr>
    </w:p>
    <w:p w:rsidR="0000103F" w:rsidRPr="005D63EC" w:rsidRDefault="0000103F" w:rsidP="0060206E">
      <w:pPr>
        <w:shd w:val="clear" w:color="auto" w:fill="C6D9F1"/>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III  ВРСТА, ТЕХНИЧКЕ КАРАКТЕРИСТИКЕ, КОЛИЧИНА И ОПИС УСЛУГА, РОК ИЗВРШЕЊА</w:t>
      </w:r>
    </w:p>
    <w:p w:rsidR="0000103F"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1.Врста и количина добара која се набављају:</w:t>
      </w:r>
    </w:p>
    <w:p w:rsidR="0060206E" w:rsidRDefault="0060206E" w:rsidP="0000103F">
      <w:pPr>
        <w:jc w:val="both"/>
        <w:rPr>
          <w:rFonts w:ascii="Times New Roman" w:hAnsi="Times New Roman" w:cs="Times New Roman"/>
          <w:color w:val="000000" w:themeColor="text1"/>
          <w:lang w:val="sr-Cyrl-CS"/>
        </w:rPr>
      </w:pPr>
    </w:p>
    <w:tbl>
      <w:tblPr>
        <w:tblpPr w:leftFromText="180" w:rightFromText="180" w:horzAnchor="page" w:tblpX="493" w:tblpY="-450"/>
        <w:tblW w:w="9558" w:type="dxa"/>
        <w:tblLayout w:type="fixed"/>
        <w:tblLook w:val="04A0"/>
      </w:tblPr>
      <w:tblGrid>
        <w:gridCol w:w="1188"/>
        <w:gridCol w:w="5670"/>
        <w:gridCol w:w="1080"/>
        <w:gridCol w:w="1620"/>
      </w:tblGrid>
      <w:tr w:rsidR="0060206E" w:rsidRPr="0060206E" w:rsidTr="0060206E">
        <w:trPr>
          <w:trHeight w:val="345"/>
        </w:trPr>
        <w:tc>
          <w:tcPr>
            <w:tcW w:w="1188" w:type="dxa"/>
            <w:tcBorders>
              <w:top w:val="nil"/>
              <w:left w:val="single" w:sz="8" w:space="0" w:color="auto"/>
              <w:bottom w:val="nil"/>
              <w:right w:val="single" w:sz="4" w:space="0" w:color="auto"/>
            </w:tcBorders>
            <w:shd w:val="clear" w:color="000000" w:fill="DFDFDF"/>
            <w:vAlign w:val="bottom"/>
            <w:hideMark/>
          </w:tcPr>
          <w:p w:rsidR="0060206E" w:rsidRDefault="0060206E" w:rsidP="006020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Ред.бр</w:t>
            </w:r>
          </w:p>
          <w:p w:rsidR="0060206E" w:rsidRPr="0060206E" w:rsidRDefault="0060206E" w:rsidP="006020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партије</w:t>
            </w:r>
          </w:p>
        </w:tc>
        <w:tc>
          <w:tcPr>
            <w:tcW w:w="5670" w:type="dxa"/>
            <w:tcBorders>
              <w:top w:val="nil"/>
              <w:left w:val="nil"/>
              <w:bottom w:val="nil"/>
              <w:right w:val="single" w:sz="4" w:space="0" w:color="auto"/>
            </w:tcBorders>
            <w:shd w:val="clear" w:color="000000" w:fill="DFDFDF"/>
            <w:vAlign w:val="bottom"/>
            <w:hideMark/>
          </w:tcPr>
          <w:p w:rsidR="0060206E" w:rsidRPr="0060206E" w:rsidRDefault="0060206E" w:rsidP="006020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материјала</w:t>
            </w:r>
          </w:p>
        </w:tc>
        <w:tc>
          <w:tcPr>
            <w:tcW w:w="1080" w:type="dxa"/>
            <w:tcBorders>
              <w:top w:val="nil"/>
              <w:left w:val="nil"/>
              <w:bottom w:val="nil"/>
              <w:right w:val="single" w:sz="4" w:space="0" w:color="auto"/>
            </w:tcBorders>
            <w:shd w:val="clear" w:color="000000" w:fill="DFDFDF"/>
            <w:vAlign w:val="bottom"/>
            <w:hideMark/>
          </w:tcPr>
          <w:p w:rsidR="0060206E" w:rsidRPr="0060206E" w:rsidRDefault="0060206E" w:rsidP="006020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Јединица мере</w:t>
            </w:r>
          </w:p>
        </w:tc>
        <w:tc>
          <w:tcPr>
            <w:tcW w:w="1620" w:type="dxa"/>
            <w:tcBorders>
              <w:top w:val="nil"/>
              <w:left w:val="nil"/>
              <w:bottom w:val="nil"/>
              <w:right w:val="single" w:sz="4" w:space="0" w:color="auto"/>
            </w:tcBorders>
            <w:shd w:val="clear" w:color="000000" w:fill="DFDFDF"/>
            <w:vAlign w:val="bottom"/>
            <w:hideMark/>
          </w:tcPr>
          <w:p w:rsidR="0060206E" w:rsidRPr="0060206E" w:rsidRDefault="0060206E" w:rsidP="006020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Количина</w:t>
            </w:r>
          </w:p>
        </w:tc>
      </w:tr>
      <w:tr w:rsidR="00C224C8" w:rsidTr="0060206E">
        <w:trPr>
          <w:trHeight w:val="700"/>
        </w:trPr>
        <w:tc>
          <w:tcPr>
            <w:tcW w:w="118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ALFAGAL BEJZ KOML.18g.</w:t>
            </w:r>
            <w:r>
              <w:rPr>
                <w:rFonts w:ascii="Arial" w:eastAsia="Times New Roman" w:hAnsi="Arial" w:cs="Arial"/>
                <w:color w:val="000000"/>
                <w:sz w:val="16"/>
                <w:szCs w:val="16"/>
              </w:rPr>
              <w:t>+ 17ml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single" w:sz="4" w:space="0" w:color="auto"/>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15</w:t>
            </w:r>
          </w:p>
        </w:tc>
      </w:tr>
      <w:tr w:rsidR="00C224C8" w:rsidTr="0060206E">
        <w:trPr>
          <w:trHeight w:val="617"/>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ARTIKULACIONI PAPIR</w:t>
            </w:r>
            <w:r>
              <w:rPr>
                <w:rFonts w:ascii="Arial" w:eastAsia="Times New Roman" w:hAnsi="Arial" w:cs="Arial"/>
                <w:color w:val="000000"/>
                <w:sz w:val="16"/>
                <w:szCs w:val="16"/>
              </w:rPr>
              <w:t xml:space="preserve"> a144</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APLIKATOR ZA BOND</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1000</w:t>
            </w:r>
          </w:p>
        </w:tc>
      </w:tr>
      <w:tr w:rsidR="00C224C8" w:rsidTr="0060206E">
        <w:trPr>
          <w:trHeight w:val="668"/>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BORERI ČELIČNI OKRUGLI ZA KOLENJAK</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900</w:t>
            </w:r>
          </w:p>
        </w:tc>
      </w:tr>
      <w:tr w:rsidR="00C224C8" w:rsidTr="0060206E">
        <w:trPr>
          <w:trHeight w:val="616"/>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CINK FOSFATNI CEMENT NORMALNO VEZUJUĆI, DVOKOMPONENTNI -PRAH-TEČNOST 120 gr+50ml</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PRIVREMENI ISPUN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gr</w:t>
            </w:r>
          </w:p>
        </w:tc>
        <w:tc>
          <w:tcPr>
            <w:tcW w:w="1620" w:type="dxa"/>
            <w:tcBorders>
              <w:top w:val="single" w:sz="4" w:space="0" w:color="auto"/>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1500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DIFURID S0L 20ml.</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w:t>
            </w:r>
          </w:p>
        </w:tc>
      </w:tr>
      <w:tr w:rsidR="00C224C8" w:rsidTr="0060206E">
        <w:trPr>
          <w:trHeight w:val="658"/>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EMAIL PREPARATOR 1X5ml.6gr</w:t>
            </w:r>
            <w:r>
              <w:rPr>
                <w:rFonts w:ascii="Arial" w:eastAsia="Times New Roman" w:hAnsi="Arial" w:cs="Arial"/>
                <w:color w:val="000000"/>
                <w:sz w:val="16"/>
                <w:szCs w:val="16"/>
              </w:rPr>
              <w:t>(ili odgovarajući)</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w:t>
            </w:r>
          </w:p>
        </w:tc>
      </w:tr>
      <w:tr w:rsidR="00C224C8" w:rsidTr="0060206E">
        <w:trPr>
          <w:trHeight w:val="605"/>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FLUOROGAL MITTE RASTVOR CRVENI 250ml.</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FLAŠ.</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3</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SVETLOVOD ZA HELIO LAMPU OPTICA LASER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1</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HEMOSTATSKI SUNĐERI ZA LOKALNU HEMOSTAZU</w:t>
            </w:r>
            <w:r w:rsidRPr="004E313E">
              <w:rPr>
                <w:rFonts w:ascii="Arial" w:eastAsia="Times New Roman" w:hAnsi="Arial" w:cs="Arial"/>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w:t>
            </w:r>
          </w:p>
        </w:tc>
      </w:tr>
      <w:tr w:rsidR="00C224C8" w:rsidTr="0060206E">
        <w:trPr>
          <w:trHeight w:val="661"/>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sidRPr="004E313E">
              <w:rPr>
                <w:rFonts w:ascii="Arial" w:eastAsia="Times New Roman" w:hAnsi="Arial" w:cs="Arial"/>
                <w:color w:val="000000"/>
                <w:sz w:val="16"/>
                <w:szCs w:val="16"/>
              </w:rPr>
              <w:t>1</w:t>
            </w:r>
            <w:r>
              <w:rPr>
                <w:rFonts w:ascii="Arial" w:eastAsia="Times New Roman" w:hAnsi="Arial" w:cs="Arial"/>
                <w:color w:val="000000"/>
                <w:sz w:val="16"/>
                <w:szCs w:val="16"/>
              </w:rPr>
              <w:t>2</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GUTAPERKA POENI 15-40 12</w:t>
            </w:r>
            <w:r w:rsidRPr="004E313E">
              <w:rPr>
                <w:rFonts w:ascii="Arial" w:eastAsia="Times New Roman" w:hAnsi="Arial" w:cs="Arial"/>
                <w:color w:val="000000"/>
                <w:sz w:val="16"/>
                <w:szCs w:val="16"/>
              </w:rPr>
              <w:t>0KOM.</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15</w:t>
            </w:r>
          </w:p>
        </w:tc>
      </w:tr>
      <w:tr w:rsidR="00C224C8" w:rsidTr="0060206E">
        <w:trPr>
          <w:trHeight w:val="755"/>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HELIOBOND 5ml.1X6gr.</w:t>
            </w:r>
            <w:r>
              <w:rPr>
                <w:rFonts w:ascii="Arial" w:eastAsia="Times New Roman" w:hAnsi="Arial" w:cs="Arial"/>
                <w:color w:val="000000"/>
                <w:sz w:val="16"/>
                <w:szCs w:val="16"/>
              </w:rPr>
              <w:t>(ili odgovarajući)</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w:t>
            </w:r>
          </w:p>
        </w:tc>
      </w:tr>
      <w:tr w:rsidR="00C224C8" w:rsidTr="0060206E">
        <w:trPr>
          <w:trHeight w:val="490"/>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KEER K-FILES 15-40 VDW 6KOM.</w:t>
            </w:r>
            <w:r>
              <w:rPr>
                <w:rFonts w:ascii="Arial" w:eastAsia="Times New Roman" w:hAnsi="Arial" w:cs="Arial"/>
                <w:color w:val="000000"/>
                <w:sz w:val="16"/>
                <w:szCs w:val="16"/>
              </w:rPr>
              <w:t>(ili odgovarajući)</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96"/>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NERV VDW 10KOM.</w:t>
            </w:r>
            <w:r>
              <w:rPr>
                <w:rFonts w:ascii="Arial" w:eastAsia="Times New Roman" w:hAnsi="Arial" w:cs="Arial"/>
                <w:color w:val="000000"/>
                <w:sz w:val="16"/>
                <w:szCs w:val="16"/>
              </w:rPr>
              <w:t>(ili odgovarajući)</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30</w:t>
            </w:r>
          </w:p>
        </w:tc>
      </w:tr>
      <w:tr w:rsidR="00C224C8" w:rsidTr="0060206E">
        <w:trPr>
          <w:trHeight w:val="667"/>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IGLA MILLER VDW 10 KOM</w:t>
            </w:r>
            <w:r>
              <w:rPr>
                <w:rFonts w:ascii="Arial" w:eastAsia="Times New Roman" w:hAnsi="Arial" w:cs="Arial"/>
                <w:color w:val="000000"/>
                <w:sz w:val="16"/>
                <w:szCs w:val="16"/>
              </w:rPr>
              <w:t>(ili odgovarajući)</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20</w:t>
            </w:r>
          </w:p>
        </w:tc>
      </w:tr>
      <w:tr w:rsidR="00C224C8" w:rsidTr="0060206E">
        <w:trPr>
          <w:trHeight w:val="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JODOFORM PULVIS 5gr.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8</w:t>
            </w:r>
          </w:p>
        </w:tc>
      </w:tr>
      <w:tr w:rsidR="00C224C8" w:rsidTr="0060206E">
        <w:trPr>
          <w:trHeight w:val="764"/>
        </w:trPr>
        <w:tc>
          <w:tcPr>
            <w:tcW w:w="118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KARIOFIL 2 PRAH 35gr.+ULJE 20ml.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single" w:sz="4" w:space="0" w:color="auto"/>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KALCIJUM HIDROKSID </w:t>
            </w:r>
            <w:r w:rsidRPr="004E313E">
              <w:rPr>
                <w:rFonts w:ascii="Arial" w:eastAsia="Times New Roman" w:hAnsi="Arial" w:cs="Arial"/>
                <w:color w:val="000000"/>
                <w:sz w:val="16"/>
                <w:szCs w:val="16"/>
              </w:rPr>
              <w:t>5gr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60</w:t>
            </w:r>
          </w:p>
        </w:tc>
      </w:tr>
      <w:tr w:rsidR="00C224C8" w:rsidTr="0060206E">
        <w:trPr>
          <w:trHeight w:val="509"/>
        </w:trPr>
        <w:tc>
          <w:tcPr>
            <w:tcW w:w="118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PAPIRNI POENI</w:t>
            </w:r>
            <w:r>
              <w:rPr>
                <w:rFonts w:ascii="Arial" w:eastAsia="Times New Roman" w:hAnsi="Arial" w:cs="Arial"/>
                <w:color w:val="000000"/>
                <w:sz w:val="16"/>
                <w:szCs w:val="16"/>
              </w:rPr>
              <w:t xml:space="preserve"> 200 kom.</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single" w:sz="4" w:space="0" w:color="auto"/>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30</w:t>
            </w:r>
          </w:p>
        </w:tc>
      </w:tr>
      <w:tr w:rsidR="00C224C8" w:rsidTr="0060206E">
        <w:trPr>
          <w:trHeight w:val="550"/>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SIJALICA HALOGENA EFR15V X150W</w:t>
            </w:r>
            <w:r>
              <w:rPr>
                <w:rFonts w:ascii="Arial" w:eastAsia="Times New Roman" w:hAnsi="Arial" w:cs="Arial"/>
                <w:color w:val="000000"/>
                <w:sz w:val="16"/>
                <w:szCs w:val="16"/>
              </w:rPr>
              <w:t xml:space="preserve"> ZA HELIO LAMPU</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rPr>
              <w:t>4</w:t>
            </w:r>
          </w:p>
        </w:tc>
      </w:tr>
      <w:tr w:rsidR="00C224C8" w:rsidTr="0060206E">
        <w:trPr>
          <w:trHeight w:val="550"/>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SIJALICA HALOGENA  64642 150W 12VG6,35 ZA REFLEKTOR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rPr>
            </w:pPr>
            <w:r>
              <w:rPr>
                <w:color w:val="000000"/>
              </w:rPr>
              <w:t>4</w:t>
            </w:r>
          </w:p>
        </w:tc>
      </w:tr>
      <w:tr w:rsidR="00C224C8" w:rsidTr="0060206E">
        <w:trPr>
          <w:trHeight w:val="550"/>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SIJALICA HALOGENA 64642 150W 15V ZA REFLEKTOR </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rPr>
            </w:pPr>
            <w:r>
              <w:rPr>
                <w:color w:val="000000"/>
              </w:rPr>
              <w:t>4</w:t>
            </w:r>
          </w:p>
        </w:tc>
      </w:tr>
      <w:tr w:rsidR="00C224C8" w:rsidTr="0060206E">
        <w:trPr>
          <w:trHeight w:val="597"/>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KOMPOZITNI  ISPUN 4 gr.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60</w:t>
            </w:r>
          </w:p>
        </w:tc>
      </w:tr>
      <w:tr w:rsidR="00C224C8" w:rsidTr="0060206E">
        <w:trPr>
          <w:trHeight w:val="606"/>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TRAKA ZA POLIRANJE </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 xml:space="preserve">TAMPONI ZUBNI </w:t>
            </w:r>
            <w:r>
              <w:rPr>
                <w:rFonts w:ascii="Arial" w:eastAsia="Times New Roman" w:hAnsi="Arial" w:cs="Arial"/>
                <w:color w:val="000000"/>
                <w:sz w:val="16"/>
                <w:szCs w:val="16"/>
              </w:rPr>
              <w:t xml:space="preserve"> 250 gr</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sidRPr="004E313E">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p>
        </w:tc>
        <w:tc>
          <w:tcPr>
            <w:tcW w:w="567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GJ  PODLOGA – BASELINER 0,33gr(.ili ekvivalent)</w:t>
            </w:r>
          </w:p>
        </w:tc>
        <w:tc>
          <w:tcPr>
            <w:tcW w:w="1080" w:type="dxa"/>
            <w:tcBorders>
              <w:top w:val="nil"/>
              <w:left w:val="nil"/>
              <w:bottom w:val="single" w:sz="4" w:space="0" w:color="auto"/>
              <w:right w:val="single" w:sz="4" w:space="0" w:color="auto"/>
            </w:tcBorders>
            <w:shd w:val="clear" w:color="auto" w:fill="auto"/>
            <w:vAlign w:val="bottom"/>
            <w:hideMark/>
          </w:tcPr>
          <w:p w:rsidR="00C224C8" w:rsidRPr="004E313E"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OGLEDALCA</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 80 gr</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gr</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PREPARAT ZA DEFINITIVNO PUNJENJE KANALA  NA BAZI KALCIJUM HIDROKSIDA 6gr.</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PREPARAT ZA DEFINITIVNO PUNJENJE KANALA NA BAZI CINK OKSID EUGENOLA 12gr.+10 ml</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5</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GUMICE ZA POLIRANJE ZELENE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60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MATRICE PREMOLARNE </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120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MATRICE MOLARNE 12 kom.</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120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JODOFORM ŠTRAJFNE 5m</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36</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TEČNI KOMPOZIT  2gr.</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DIJAMANTSKI BORERI ZA TURBINU</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DIJAMANTISKI BORERI ZA KOLENJAK</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SISALJKE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KOFERDAM </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41</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AMALGAM 2</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10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42</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PREPARAT ZA DEZINFEKCIJU KAVITETA </w:t>
            </w:r>
          </w:p>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 ml</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2</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43</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SITISAN  sol 20 ml</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CELULOIDNE TRAKE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400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SONDE ZUBARSKE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PINCETE ZUBARSKE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ŠESTICE ZUBARSKE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TACNE ZUBARSKE</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K0M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r w:rsidR="00C224C8" w:rsidTr="0060206E">
        <w:trPr>
          <w:trHeight w:val="509"/>
        </w:trPr>
        <w:tc>
          <w:tcPr>
            <w:tcW w:w="1188" w:type="dxa"/>
            <w:tcBorders>
              <w:top w:val="nil"/>
              <w:left w:val="single" w:sz="8" w:space="0" w:color="auto"/>
              <w:bottom w:val="single" w:sz="4" w:space="0" w:color="auto"/>
              <w:right w:val="single" w:sz="4" w:space="0" w:color="auto"/>
            </w:tcBorders>
            <w:shd w:val="clear" w:color="auto" w:fill="auto"/>
            <w:vAlign w:val="bottom"/>
            <w:hideMark/>
          </w:tcPr>
          <w:p w:rsidR="00C224C8" w:rsidRDefault="00C224C8" w:rsidP="00C224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49</w:t>
            </w:r>
          </w:p>
        </w:tc>
        <w:tc>
          <w:tcPr>
            <w:tcW w:w="567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DRŽAČI ZA OGLEDALCA</w:t>
            </w:r>
          </w:p>
        </w:tc>
        <w:tc>
          <w:tcPr>
            <w:tcW w:w="1080" w:type="dxa"/>
            <w:tcBorders>
              <w:top w:val="nil"/>
              <w:left w:val="nil"/>
              <w:bottom w:val="single" w:sz="4" w:space="0" w:color="auto"/>
              <w:right w:val="single" w:sz="4" w:space="0" w:color="auto"/>
            </w:tcBorders>
            <w:shd w:val="clear" w:color="auto" w:fill="auto"/>
            <w:vAlign w:val="bottom"/>
            <w:hideMark/>
          </w:tcPr>
          <w:p w:rsidR="00C224C8" w:rsidRDefault="00C224C8" w:rsidP="00C224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620" w:type="dxa"/>
            <w:tcBorders>
              <w:top w:val="nil"/>
              <w:left w:val="nil"/>
              <w:bottom w:val="single" w:sz="4" w:space="0" w:color="auto"/>
              <w:right w:val="single" w:sz="4" w:space="0" w:color="auto"/>
            </w:tcBorders>
            <w:shd w:val="clear" w:color="auto" w:fill="auto"/>
            <w:hideMark/>
          </w:tcPr>
          <w:p w:rsidR="00C224C8" w:rsidRDefault="00C224C8" w:rsidP="00C224C8">
            <w:pPr>
              <w:rPr>
                <w:color w:val="000000"/>
                <w:sz w:val="24"/>
                <w:szCs w:val="24"/>
              </w:rPr>
            </w:pPr>
            <w:r>
              <w:rPr>
                <w:color w:val="000000"/>
                <w:sz w:val="24"/>
                <w:szCs w:val="24"/>
              </w:rPr>
              <w:t>30</w:t>
            </w:r>
          </w:p>
        </w:tc>
      </w:tr>
    </w:tbl>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Default="0060206E" w:rsidP="0000103F">
      <w:pPr>
        <w:jc w:val="both"/>
        <w:rPr>
          <w:rFonts w:ascii="Times New Roman" w:hAnsi="Times New Roman" w:cs="Times New Roman"/>
          <w:color w:val="000000" w:themeColor="text1"/>
          <w:lang w:val="sr-Cyrl-CS"/>
        </w:rPr>
      </w:pPr>
    </w:p>
    <w:p w:rsidR="0060206E" w:rsidRPr="005D63EC" w:rsidRDefault="0060206E" w:rsidP="0000103F">
      <w:pPr>
        <w:jc w:val="both"/>
        <w:rPr>
          <w:rFonts w:ascii="Times New Roman" w:hAnsi="Times New Roman" w:cs="Times New Roman"/>
          <w:color w:val="000000" w:themeColor="text1"/>
          <w:lang w:val="sr-Cyrl-CS"/>
        </w:rPr>
      </w:pPr>
    </w:p>
    <w:p w:rsidR="0000103F" w:rsidRPr="005D63EC" w:rsidRDefault="0000103F" w:rsidP="0000103F">
      <w:pPr>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2.Рок испоруке је три дана од упућеног позива наручиоца.</w:t>
      </w:r>
    </w:p>
    <w:p w:rsidR="0000103F" w:rsidRPr="005D63EC" w:rsidRDefault="0000103F" w:rsidP="0000103F">
      <w:pPr>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3. Место испоруке магацин Дома здравља ''Др Верољуб Цакић'' Мајданпек, ул.Капетанска бр. 30</w:t>
      </w:r>
    </w:p>
    <w:p w:rsidR="0000103F" w:rsidRDefault="0000103F" w:rsidP="0000103F">
      <w:pPr>
        <w:rPr>
          <w:rFonts w:ascii="Times New Roman" w:hAnsi="Times New Roman" w:cs="Times New Roman"/>
          <w:color w:val="000000" w:themeColor="text1"/>
        </w:rPr>
      </w:pPr>
    </w:p>
    <w:p w:rsidR="008713DA" w:rsidRPr="008713DA" w:rsidRDefault="008713DA" w:rsidP="0000103F">
      <w:pPr>
        <w:rPr>
          <w:rFonts w:ascii="Times New Roman" w:hAnsi="Times New Roman" w:cs="Times New Roman"/>
          <w:color w:val="000000" w:themeColor="text1"/>
        </w:rPr>
      </w:pPr>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4A0"/>
      </w:tblPr>
      <w:tblGrid>
        <w:gridCol w:w="10605"/>
      </w:tblGrid>
      <w:tr w:rsidR="0000103F" w:rsidRPr="005D63EC" w:rsidTr="0070003B">
        <w:trPr>
          <w:trHeight w:val="369"/>
        </w:trPr>
        <w:tc>
          <w:tcPr>
            <w:tcW w:w="10605" w:type="dxa"/>
          </w:tcPr>
          <w:p w:rsidR="0000103F" w:rsidRPr="005D63EC" w:rsidRDefault="0000103F" w:rsidP="0070003B">
            <w:pPr>
              <w:jc w:val="both"/>
              <w:rPr>
                <w:rFonts w:ascii="Times New Roman" w:hAnsi="Times New Roman" w:cs="Times New Roman"/>
                <w:iCs/>
                <w:color w:val="000000" w:themeColor="text1"/>
                <w:lang w:val="sr-Cyrl-CS"/>
              </w:rPr>
            </w:pPr>
            <w:r w:rsidRPr="005D63EC">
              <w:rPr>
                <w:rFonts w:ascii="Times New Roman" w:hAnsi="Times New Roman" w:cs="Times New Roman"/>
                <w:iCs/>
                <w:color w:val="000000" w:themeColor="text1"/>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00103F" w:rsidRPr="005D63EC" w:rsidRDefault="0000103F" w:rsidP="0000103F">
      <w:pPr>
        <w:shd w:val="clear" w:color="auto" w:fill="C6D9F1"/>
        <w:jc w:val="center"/>
        <w:rPr>
          <w:rFonts w:ascii="Times New Roman" w:hAnsi="Times New Roman" w:cs="Times New Roman"/>
          <w:b/>
          <w:bCs/>
          <w:i/>
          <w:iCs/>
          <w:color w:val="000000" w:themeColor="text1"/>
        </w:rPr>
      </w:pPr>
      <w:r w:rsidRPr="005D63EC">
        <w:rPr>
          <w:rFonts w:ascii="Times New Roman" w:hAnsi="Times New Roman" w:cs="Times New Roman"/>
          <w:b/>
          <w:bCs/>
          <w:i/>
          <w:iCs/>
          <w:color w:val="000000" w:themeColor="text1"/>
        </w:rPr>
        <w:t>V  УСЛОВИ ЗА УЧЕШЋЕ У ПОСТУПКУ ЈАВНЕ НАБАВКЕ ИЗ ЧЛ. 75. И 76. ЗАКОНА И УПУТСТВО КАКО СЕ ДОКАЗУЈЕ ИСПУЊЕНОСТ ТИХ УСЛОВА</w:t>
      </w:r>
    </w:p>
    <w:p w:rsidR="0000103F" w:rsidRPr="005D63EC" w:rsidRDefault="0000103F" w:rsidP="0000103F">
      <w:pPr>
        <w:jc w:val="both"/>
        <w:rPr>
          <w:rFonts w:ascii="Times New Roman" w:hAnsi="Times New Roman" w:cs="Times New Roman"/>
          <w:b/>
          <w:bCs/>
          <w:i/>
          <w:iCs/>
          <w:color w:val="000000" w:themeColor="text1"/>
        </w:rPr>
      </w:pPr>
    </w:p>
    <w:p w:rsidR="0000103F" w:rsidRPr="005D63EC" w:rsidRDefault="0000103F" w:rsidP="0000103F">
      <w:pPr>
        <w:pStyle w:val="ListParagraph"/>
        <w:numPr>
          <w:ilvl w:val="0"/>
          <w:numId w:val="1"/>
        </w:numPr>
        <w:shd w:val="clear" w:color="auto" w:fill="C6D9F1"/>
        <w:suppressAutoHyphens/>
        <w:spacing w:line="100" w:lineRule="atLeast"/>
        <w:jc w:val="center"/>
        <w:rPr>
          <w:rFonts w:ascii="Times New Roman" w:hAnsi="Times New Roman" w:cs="Times New Roman"/>
          <w:b/>
          <w:bCs/>
          <w:i/>
          <w:iCs/>
          <w:color w:val="000000" w:themeColor="text1"/>
          <w:sz w:val="22"/>
          <w:szCs w:val="22"/>
        </w:rPr>
      </w:pPr>
      <w:r w:rsidRPr="005D63EC">
        <w:rPr>
          <w:rFonts w:ascii="Times New Roman" w:hAnsi="Times New Roman" w:cs="Times New Roman"/>
          <w:b/>
          <w:bCs/>
          <w:i/>
          <w:iCs/>
          <w:color w:val="000000" w:themeColor="text1"/>
          <w:sz w:val="22"/>
          <w:szCs w:val="22"/>
        </w:rPr>
        <w:t>УСЛОВИ ЗА УЧЕШЋЕ У ПОСТУПКУ ЈАВНЕ НАБАВКЕ ИЗ ЧЛ. 75. И 76. ЗАКОНА</w:t>
      </w:r>
    </w:p>
    <w:p w:rsidR="0000103F" w:rsidRPr="005D63EC" w:rsidRDefault="0000103F" w:rsidP="0000103F">
      <w:pPr>
        <w:pStyle w:val="ListParagraph"/>
        <w:jc w:val="both"/>
        <w:rPr>
          <w:rFonts w:ascii="Times New Roman" w:hAnsi="Times New Roman" w:cs="Times New Roman"/>
          <w:b/>
          <w:bCs/>
          <w:i/>
          <w:iCs/>
          <w:color w:val="000000" w:themeColor="text1"/>
          <w:sz w:val="22"/>
          <w:szCs w:val="22"/>
        </w:rPr>
      </w:pPr>
    </w:p>
    <w:p w:rsidR="0000103F" w:rsidRPr="005D63EC" w:rsidRDefault="0000103F" w:rsidP="0000103F">
      <w:pPr>
        <w:pStyle w:val="ListParagraph"/>
        <w:numPr>
          <w:ilvl w:val="1"/>
          <w:numId w:val="1"/>
        </w:numPr>
        <w:suppressAutoHyphens/>
        <w:spacing w:line="100" w:lineRule="atLeast"/>
        <w:jc w:val="both"/>
        <w:rPr>
          <w:rFonts w:ascii="Times New Roman" w:hAnsi="Times New Roman" w:cs="Times New Roman"/>
          <w:iCs/>
          <w:color w:val="000000" w:themeColor="text1"/>
          <w:sz w:val="22"/>
          <w:szCs w:val="22"/>
        </w:rPr>
      </w:pPr>
      <w:r w:rsidRPr="005D63EC">
        <w:rPr>
          <w:rFonts w:ascii="Times New Roman" w:hAnsi="Times New Roman" w:cs="Times New Roman"/>
          <w:iCs/>
          <w:color w:val="000000" w:themeColor="text1"/>
          <w:sz w:val="22"/>
          <w:szCs w:val="22"/>
        </w:rPr>
        <w:t xml:space="preserve">Право на учешће у поступку предметне јавне набавке има понуђач који испуњава </w:t>
      </w:r>
      <w:r w:rsidRPr="005D63EC">
        <w:rPr>
          <w:rFonts w:ascii="Times New Roman" w:hAnsi="Times New Roman" w:cs="Times New Roman"/>
          <w:b/>
          <w:iCs/>
          <w:color w:val="000000" w:themeColor="text1"/>
          <w:sz w:val="22"/>
          <w:szCs w:val="22"/>
        </w:rPr>
        <w:t>обавезне услове</w:t>
      </w:r>
      <w:r w:rsidRPr="005D63EC">
        <w:rPr>
          <w:rFonts w:ascii="Times New Roman" w:hAnsi="Times New Roman" w:cs="Times New Roman"/>
          <w:iCs/>
          <w:color w:val="000000" w:themeColor="text1"/>
          <w:sz w:val="22"/>
          <w:szCs w:val="22"/>
        </w:rPr>
        <w:t xml:space="preserve"> за учешће у поступку јавне набавке дефинисане чл. 75. Закона, и то:</w:t>
      </w:r>
    </w:p>
    <w:p w:rsidR="0000103F" w:rsidRPr="005D63EC" w:rsidRDefault="0000103F" w:rsidP="0000103F">
      <w:pPr>
        <w:pStyle w:val="ListParagraph"/>
        <w:numPr>
          <w:ilvl w:val="0"/>
          <w:numId w:val="2"/>
        </w:numPr>
        <w:suppressAutoHyphens/>
        <w:spacing w:line="100" w:lineRule="atLeast"/>
        <w:jc w:val="both"/>
        <w:rPr>
          <w:rFonts w:ascii="Times New Roman" w:hAnsi="Times New Roman" w:cs="Times New Roman"/>
          <w:color w:val="000000" w:themeColor="text1"/>
          <w:sz w:val="22"/>
          <w:szCs w:val="22"/>
        </w:rPr>
      </w:pPr>
      <w:r w:rsidRPr="005D63EC">
        <w:rPr>
          <w:rFonts w:ascii="Times New Roman" w:hAnsi="Times New Roman" w:cs="Times New Roman"/>
          <w:iCs/>
          <w:color w:val="000000" w:themeColor="text1"/>
          <w:sz w:val="22"/>
          <w:szCs w:val="22"/>
        </w:rPr>
        <w:t>Да је регистрован код надлежног органа, односно уписан у одговарајући регистар</w:t>
      </w:r>
      <w:r w:rsidRPr="005D63EC">
        <w:rPr>
          <w:rFonts w:ascii="Times New Roman" w:hAnsi="Times New Roman" w:cs="Times New Roman"/>
          <w:iCs/>
          <w:color w:val="000000" w:themeColor="text1"/>
          <w:sz w:val="22"/>
          <w:szCs w:val="22"/>
          <w:lang w:val="sr-Cyrl-CS"/>
        </w:rPr>
        <w:t xml:space="preserve"> </w:t>
      </w:r>
      <w:r w:rsidRPr="005D63EC">
        <w:rPr>
          <w:rFonts w:ascii="Times New Roman" w:hAnsi="Times New Roman" w:cs="Times New Roman"/>
          <w:i/>
          <w:iCs/>
          <w:color w:val="000000" w:themeColor="text1"/>
          <w:sz w:val="22"/>
          <w:szCs w:val="22"/>
          <w:lang w:val="sr-Cyrl-CS"/>
        </w:rPr>
        <w:t>(чл. 75. ст. 1. тач. 1) Закона);</w:t>
      </w:r>
    </w:p>
    <w:p w:rsidR="0000103F" w:rsidRPr="005D63EC" w:rsidRDefault="0000103F" w:rsidP="0000103F">
      <w:pPr>
        <w:pStyle w:val="ListParagraph"/>
        <w:numPr>
          <w:ilvl w:val="0"/>
          <w:numId w:val="2"/>
        </w:numPr>
        <w:suppressAutoHyphens/>
        <w:spacing w:line="100" w:lineRule="atLeast"/>
        <w:jc w:val="both"/>
        <w:rPr>
          <w:rFonts w:ascii="Times New Roman" w:hAnsi="Times New Roman" w:cs="Times New Roman"/>
          <w:color w:val="000000" w:themeColor="text1"/>
          <w:sz w:val="22"/>
          <w:szCs w:val="22"/>
        </w:rPr>
      </w:pPr>
      <w:r w:rsidRPr="005D63EC">
        <w:rPr>
          <w:rFonts w:ascii="Times New Roman" w:hAnsi="Times New Roman" w:cs="Times New Roman"/>
          <w:color w:val="000000" w:themeColor="text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D63EC">
        <w:rPr>
          <w:rFonts w:ascii="Times New Roman" w:hAnsi="Times New Roman" w:cs="Times New Roman"/>
          <w:color w:val="000000" w:themeColor="text1"/>
          <w:sz w:val="22"/>
          <w:szCs w:val="22"/>
          <w:lang w:val="sr-Cyrl-CS"/>
        </w:rPr>
        <w:t xml:space="preserve"> </w:t>
      </w:r>
      <w:r w:rsidRPr="005D63EC">
        <w:rPr>
          <w:rFonts w:ascii="Times New Roman" w:hAnsi="Times New Roman" w:cs="Times New Roman"/>
          <w:i/>
          <w:iCs/>
          <w:color w:val="000000" w:themeColor="text1"/>
          <w:sz w:val="22"/>
          <w:szCs w:val="22"/>
          <w:lang w:val="sr-Cyrl-CS"/>
        </w:rPr>
        <w:t>(чл. 75. ст. 1. тач. 2) Закона);</w:t>
      </w:r>
    </w:p>
    <w:p w:rsidR="0000103F" w:rsidRPr="005D63EC" w:rsidRDefault="0000103F" w:rsidP="0000103F">
      <w:pPr>
        <w:pStyle w:val="ListParagraph"/>
        <w:numPr>
          <w:ilvl w:val="0"/>
          <w:numId w:val="2"/>
        </w:numPr>
        <w:suppressAutoHyphens/>
        <w:spacing w:line="100" w:lineRule="atLeast"/>
        <w:jc w:val="both"/>
        <w:rPr>
          <w:rFonts w:ascii="Times New Roman" w:hAnsi="Times New Roman" w:cs="Times New Roman"/>
          <w:color w:val="000000" w:themeColor="text1"/>
          <w:sz w:val="22"/>
          <w:szCs w:val="22"/>
        </w:rPr>
      </w:pPr>
      <w:r w:rsidRPr="005D63EC">
        <w:rPr>
          <w:rFonts w:ascii="Times New Roman" w:hAnsi="Times New Roman" w:cs="Times New Roman"/>
          <w:color w:val="000000" w:themeColor="text1"/>
          <w:sz w:val="22"/>
          <w:szCs w:val="22"/>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D63EC">
        <w:rPr>
          <w:rFonts w:ascii="Times New Roman" w:hAnsi="Times New Roman" w:cs="Times New Roman"/>
          <w:i/>
          <w:iCs/>
          <w:color w:val="000000" w:themeColor="text1"/>
          <w:sz w:val="22"/>
          <w:szCs w:val="22"/>
          <w:lang w:val="sr-Cyrl-CS"/>
        </w:rPr>
        <w:t>(чл. 75. ст. 1. тач. 4) Закона);</w:t>
      </w:r>
    </w:p>
    <w:p w:rsidR="0000103F" w:rsidRPr="005D63EC" w:rsidRDefault="0000103F" w:rsidP="0000103F">
      <w:pPr>
        <w:pStyle w:val="ListParagraph"/>
        <w:numPr>
          <w:ilvl w:val="0"/>
          <w:numId w:val="2"/>
        </w:numPr>
        <w:suppressAutoHyphens/>
        <w:spacing w:line="100" w:lineRule="atLeast"/>
        <w:jc w:val="both"/>
        <w:rPr>
          <w:rFonts w:ascii="Times New Roman" w:hAnsi="Times New Roman" w:cs="Times New Roman"/>
          <w:color w:val="000000" w:themeColor="text1"/>
          <w:sz w:val="22"/>
          <w:szCs w:val="22"/>
        </w:rPr>
      </w:pPr>
      <w:r w:rsidRPr="005D63EC">
        <w:rPr>
          <w:rFonts w:ascii="Times New Roman" w:hAnsi="Times New Roman" w:cs="Times New Roman"/>
          <w:color w:val="000000" w:themeColor="text1"/>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D63EC">
        <w:rPr>
          <w:rFonts w:ascii="Times New Roman" w:hAnsi="Times New Roman" w:cs="Times New Roman"/>
          <w:color w:val="000000" w:themeColor="text1"/>
          <w:sz w:val="22"/>
          <w:szCs w:val="22"/>
          <w:lang w:val="sr-Cyrl-CS"/>
        </w:rPr>
        <w:t xml:space="preserve"> </w:t>
      </w:r>
      <w:r w:rsidRPr="005D63EC">
        <w:rPr>
          <w:rFonts w:ascii="Times New Roman" w:hAnsi="Times New Roman" w:cs="Times New Roman"/>
          <w:i/>
          <w:iCs/>
          <w:color w:val="000000" w:themeColor="text1"/>
          <w:sz w:val="22"/>
          <w:szCs w:val="22"/>
          <w:lang w:val="sr-Cyrl-CS"/>
        </w:rPr>
        <w:t>(чл. 75. ст. 2. Закона).</w:t>
      </w:r>
    </w:p>
    <w:p w:rsidR="0000103F" w:rsidRPr="005D63EC" w:rsidRDefault="0000103F" w:rsidP="0000103F">
      <w:pPr>
        <w:pStyle w:val="ListParagraph"/>
        <w:numPr>
          <w:ilvl w:val="0"/>
          <w:numId w:val="2"/>
        </w:numPr>
        <w:suppressAutoHyphens/>
        <w:spacing w:line="100" w:lineRule="atLeast"/>
        <w:jc w:val="both"/>
        <w:rPr>
          <w:rFonts w:ascii="Times New Roman" w:hAnsi="Times New Roman" w:cs="Times New Roman"/>
          <w:color w:val="000000" w:themeColor="text1"/>
          <w:sz w:val="22"/>
          <w:szCs w:val="22"/>
        </w:rPr>
      </w:pPr>
      <w:r w:rsidRPr="005D63EC">
        <w:rPr>
          <w:rFonts w:ascii="Times New Roman" w:hAnsi="Times New Roman" w:cs="Times New Roman"/>
          <w:i/>
          <w:iCs/>
          <w:color w:val="000000" w:themeColor="text1"/>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00103F" w:rsidRPr="005D63EC" w:rsidRDefault="0000103F" w:rsidP="0000103F">
      <w:pPr>
        <w:pStyle w:val="ListParagraph"/>
        <w:suppressAutoHyphens/>
        <w:spacing w:line="100" w:lineRule="atLeast"/>
        <w:ind w:left="1440"/>
        <w:jc w:val="both"/>
        <w:rPr>
          <w:rFonts w:ascii="Times New Roman" w:hAnsi="Times New Roman" w:cs="Times New Roman"/>
          <w:color w:val="000000" w:themeColor="text1"/>
          <w:sz w:val="22"/>
          <w:szCs w:val="22"/>
        </w:rPr>
      </w:pPr>
    </w:p>
    <w:p w:rsidR="0000103F" w:rsidRPr="005D63EC" w:rsidRDefault="0000103F" w:rsidP="0000103F">
      <w:pPr>
        <w:pStyle w:val="ListParagraph"/>
        <w:suppressAutoHyphens/>
        <w:spacing w:line="100" w:lineRule="atLeast"/>
        <w:ind w:left="1440"/>
        <w:jc w:val="both"/>
        <w:rPr>
          <w:rFonts w:ascii="Times New Roman" w:hAnsi="Times New Roman" w:cs="Times New Roman"/>
          <w:color w:val="000000" w:themeColor="text1"/>
          <w:sz w:val="22"/>
          <w:szCs w:val="22"/>
        </w:rPr>
      </w:pPr>
    </w:p>
    <w:p w:rsidR="0000103F" w:rsidRPr="005D63EC" w:rsidRDefault="0000103F" w:rsidP="0000103F">
      <w:pPr>
        <w:pStyle w:val="ListParagraph"/>
        <w:numPr>
          <w:ilvl w:val="1"/>
          <w:numId w:val="1"/>
        </w:numPr>
        <w:suppressAutoHyphens/>
        <w:spacing w:line="100" w:lineRule="atLeast"/>
        <w:ind w:left="567" w:firstLine="0"/>
        <w:jc w:val="both"/>
        <w:rPr>
          <w:rFonts w:ascii="Times New Roman" w:hAnsi="Times New Roman" w:cs="Times New Roman"/>
          <w:iCs/>
          <w:color w:val="000000" w:themeColor="text1"/>
          <w:sz w:val="22"/>
          <w:szCs w:val="22"/>
        </w:rPr>
      </w:pPr>
      <w:r w:rsidRPr="005D63EC">
        <w:rPr>
          <w:rFonts w:ascii="Times New Roman" w:hAnsi="Times New Roman" w:cs="Times New Roman"/>
          <w:b/>
          <w:iCs/>
          <w:color w:val="000000" w:themeColor="text1"/>
          <w:sz w:val="22"/>
          <w:szCs w:val="22"/>
          <w:lang w:val="sr-Cyrl-CS"/>
        </w:rPr>
        <w:t>Д</w:t>
      </w:r>
      <w:r w:rsidRPr="005D63EC">
        <w:rPr>
          <w:rFonts w:ascii="Times New Roman" w:hAnsi="Times New Roman" w:cs="Times New Roman"/>
          <w:b/>
          <w:iCs/>
          <w:color w:val="000000" w:themeColor="text1"/>
          <w:sz w:val="22"/>
          <w:szCs w:val="22"/>
        </w:rPr>
        <w:t>одатн</w:t>
      </w:r>
      <w:r w:rsidRPr="005D63EC">
        <w:rPr>
          <w:rFonts w:ascii="Times New Roman" w:hAnsi="Times New Roman" w:cs="Times New Roman"/>
          <w:b/>
          <w:iCs/>
          <w:color w:val="000000" w:themeColor="text1"/>
          <w:sz w:val="22"/>
          <w:szCs w:val="22"/>
          <w:lang w:val="sr-Cyrl-CS"/>
        </w:rPr>
        <w:t>и</w:t>
      </w:r>
      <w:r w:rsidRPr="005D63EC">
        <w:rPr>
          <w:rFonts w:ascii="Times New Roman" w:hAnsi="Times New Roman" w:cs="Times New Roman"/>
          <w:b/>
          <w:iCs/>
          <w:color w:val="000000" w:themeColor="text1"/>
          <w:sz w:val="22"/>
          <w:szCs w:val="22"/>
        </w:rPr>
        <w:t xml:space="preserve"> услов</w:t>
      </w:r>
      <w:r w:rsidRPr="005D63EC">
        <w:rPr>
          <w:rFonts w:ascii="Times New Roman" w:hAnsi="Times New Roman" w:cs="Times New Roman"/>
          <w:b/>
          <w:iCs/>
          <w:color w:val="000000" w:themeColor="text1"/>
          <w:sz w:val="22"/>
          <w:szCs w:val="22"/>
          <w:lang w:val="sr-Cyrl-CS"/>
        </w:rPr>
        <w:t>и</w:t>
      </w:r>
      <w:r w:rsidRPr="005D63EC">
        <w:rPr>
          <w:rFonts w:ascii="Times New Roman" w:hAnsi="Times New Roman" w:cs="Times New Roman"/>
          <w:iCs/>
          <w:color w:val="000000" w:themeColor="text1"/>
          <w:sz w:val="22"/>
          <w:szCs w:val="22"/>
        </w:rPr>
        <w:t xml:space="preserve"> за учешће у поступку јавне набавке,  дефинисане чл. 76. Закона, </w:t>
      </w:r>
      <w:r w:rsidRPr="005D63EC">
        <w:rPr>
          <w:rFonts w:ascii="Times New Roman" w:hAnsi="Times New Roman" w:cs="Times New Roman"/>
          <w:iCs/>
          <w:color w:val="000000" w:themeColor="text1"/>
          <w:sz w:val="22"/>
          <w:szCs w:val="22"/>
          <w:lang w:val="sr-Cyrl-CS"/>
        </w:rPr>
        <w:t>- за ову јавну набавку нису пророписани додатни услови.</w:t>
      </w:r>
    </w:p>
    <w:p w:rsidR="0000103F" w:rsidRPr="005D63EC" w:rsidRDefault="0000103F" w:rsidP="0000103F">
      <w:pPr>
        <w:pStyle w:val="ListParagraph"/>
        <w:ind w:left="1350"/>
        <w:jc w:val="both"/>
        <w:rPr>
          <w:rFonts w:ascii="Times New Roman" w:hAnsi="Times New Roman" w:cs="Times New Roman"/>
          <w:bCs/>
          <w:iCs/>
          <w:color w:val="000000" w:themeColor="text1"/>
          <w:sz w:val="22"/>
          <w:szCs w:val="22"/>
          <w:lang w:val="sr-Latn-CS"/>
        </w:rPr>
      </w:pPr>
    </w:p>
    <w:p w:rsidR="0000103F" w:rsidRPr="005D63EC" w:rsidRDefault="0000103F" w:rsidP="0000103F">
      <w:pPr>
        <w:pStyle w:val="ListParagraph"/>
        <w:numPr>
          <w:ilvl w:val="0"/>
          <w:numId w:val="1"/>
        </w:numPr>
        <w:shd w:val="clear" w:color="auto" w:fill="C6D9F1"/>
        <w:suppressAutoHyphens/>
        <w:spacing w:line="100" w:lineRule="atLeast"/>
        <w:ind w:left="360"/>
        <w:jc w:val="center"/>
        <w:rPr>
          <w:rFonts w:ascii="Times New Roman" w:hAnsi="Times New Roman" w:cs="Times New Roman"/>
          <w:bCs/>
          <w:i/>
          <w:iCs/>
          <w:color w:val="000000" w:themeColor="text1"/>
          <w:sz w:val="22"/>
          <w:szCs w:val="22"/>
        </w:rPr>
      </w:pPr>
      <w:r w:rsidRPr="005D63EC">
        <w:rPr>
          <w:rFonts w:ascii="Times New Roman" w:hAnsi="Times New Roman" w:cs="Times New Roman"/>
          <w:b/>
          <w:bCs/>
          <w:i/>
          <w:iCs/>
          <w:color w:val="000000" w:themeColor="text1"/>
          <w:sz w:val="22"/>
          <w:szCs w:val="22"/>
        </w:rPr>
        <w:t>УПУТСТВО КАКО СЕ ДОКАЗУЈЕ ИСПУЊЕНОСТ УСЛОВА</w:t>
      </w:r>
    </w:p>
    <w:p w:rsidR="0000103F" w:rsidRPr="005D63EC" w:rsidRDefault="0000103F" w:rsidP="0000103F">
      <w:pPr>
        <w:pStyle w:val="ListParagraph"/>
        <w:shd w:val="clear" w:color="auto" w:fill="C6D9F1"/>
        <w:ind w:left="0"/>
        <w:rPr>
          <w:rFonts w:ascii="Times New Roman" w:hAnsi="Times New Roman" w:cs="Times New Roman"/>
          <w:bCs/>
          <w:i/>
          <w:iCs/>
          <w:color w:val="000000" w:themeColor="text1"/>
          <w:sz w:val="22"/>
          <w:szCs w:val="22"/>
        </w:rPr>
      </w:pPr>
    </w:p>
    <w:p w:rsidR="0000103F" w:rsidRPr="005D63EC" w:rsidRDefault="0000103F" w:rsidP="0000103F">
      <w:pPr>
        <w:pStyle w:val="ListParagraph"/>
        <w:jc w:val="both"/>
        <w:rPr>
          <w:rFonts w:ascii="Times New Roman" w:hAnsi="Times New Roman" w:cs="Times New Roman"/>
          <w:bCs/>
          <w:i/>
          <w:iCs/>
          <w:color w:val="000000" w:themeColor="text1"/>
          <w:sz w:val="22"/>
          <w:szCs w:val="22"/>
        </w:rPr>
      </w:pPr>
    </w:p>
    <w:p w:rsidR="0000103F" w:rsidRPr="005D63EC" w:rsidRDefault="0000103F" w:rsidP="0000103F">
      <w:pPr>
        <w:ind w:left="720" w:firstLine="72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1. Испуњеност </w:t>
      </w:r>
      <w:r w:rsidRPr="005D63EC">
        <w:rPr>
          <w:rFonts w:ascii="Times New Roman" w:hAnsi="Times New Roman" w:cs="Times New Roman"/>
          <w:b/>
          <w:color w:val="000000" w:themeColor="text1"/>
          <w:lang w:val="sr-Cyrl-CS"/>
        </w:rPr>
        <w:t xml:space="preserve">обавезних </w:t>
      </w:r>
      <w:r w:rsidRPr="005D63EC">
        <w:rPr>
          <w:rFonts w:ascii="Times New Roman" w:hAnsi="Times New Roman" w:cs="Times New Roman"/>
          <w:color w:val="000000" w:themeColor="text1"/>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D63EC">
        <w:rPr>
          <w:rFonts w:ascii="Times New Roman" w:hAnsi="Times New Roman" w:cs="Times New Roman"/>
          <w:color w:val="000000" w:themeColor="text1"/>
        </w:rPr>
        <w:t>V</w:t>
      </w:r>
      <w:r w:rsidRPr="005D63EC">
        <w:rPr>
          <w:rFonts w:ascii="Times New Roman" w:hAnsi="Times New Roman" w:cs="Times New Roman"/>
          <w:color w:val="000000" w:themeColor="text1"/>
          <w:lang w:val="sr-Cyrl-CS"/>
        </w:rPr>
        <w:t xml:space="preserve"> одељак 3</w:t>
      </w:r>
      <w:r w:rsidRPr="005D63EC">
        <w:rPr>
          <w:rFonts w:ascii="Times New Roman" w:hAnsi="Times New Roman" w:cs="Times New Roman"/>
          <w:color w:val="000000" w:themeColor="text1"/>
          <w:lang w:val="ru-RU"/>
        </w:rPr>
        <w:t>.</w:t>
      </w:r>
      <w:r w:rsidRPr="005D63EC">
        <w:rPr>
          <w:rFonts w:ascii="Times New Roman" w:hAnsi="Times New Roman" w:cs="Times New Roman"/>
          <w:color w:val="000000" w:themeColor="text1"/>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00103F" w:rsidRPr="005D63EC" w:rsidRDefault="0000103F" w:rsidP="0000103F">
      <w:pPr>
        <w:ind w:left="720" w:firstLine="72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0103F" w:rsidRPr="005D63EC" w:rsidRDefault="0000103F" w:rsidP="0000103F">
      <w:pPr>
        <w:ind w:left="720" w:firstLine="72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00103F" w:rsidRPr="005D63EC" w:rsidRDefault="0000103F" w:rsidP="0000103F">
      <w:pPr>
        <w:ind w:left="720"/>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u w:val="single"/>
          <w:lang w:val="sr-Cyrl-CS"/>
        </w:rPr>
        <w:t>Уколико понуду подноси група понуђача</w:t>
      </w:r>
      <w:r w:rsidRPr="005D63EC">
        <w:rPr>
          <w:rFonts w:ascii="Times New Roman" w:hAnsi="Times New Roman" w:cs="Times New Roman"/>
          <w:color w:val="000000" w:themeColor="text1"/>
          <w:lang w:val="sr-Cyrl-CS"/>
        </w:rPr>
        <w:t>, Изјава мора бити потписана од стране овлашћеног лица сваког понуђача из групе понуђача и оверена печатом.</w:t>
      </w:r>
    </w:p>
    <w:p w:rsidR="0000103F" w:rsidRPr="005D63EC" w:rsidRDefault="0000103F" w:rsidP="0000103F">
      <w:pPr>
        <w:ind w:left="720"/>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u w:val="single"/>
          <w:lang w:val="sr-Cyrl-CS"/>
        </w:rPr>
        <w:t>Уколико понуђач подноси понуду са подизвођачем,</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 xml:space="preserve">понуђач је дужан да достави Изјаву подизвођача (Образац Изјаве подизвођача, дат је у поглављу </w:t>
      </w:r>
      <w:r w:rsidRPr="005D63EC">
        <w:rPr>
          <w:rFonts w:ascii="Times New Roman" w:hAnsi="Times New Roman" w:cs="Times New Roman"/>
          <w:color w:val="000000" w:themeColor="text1"/>
        </w:rPr>
        <w:t>V</w:t>
      </w:r>
      <w:r w:rsidRPr="005D63EC">
        <w:rPr>
          <w:rFonts w:ascii="Times New Roman" w:hAnsi="Times New Roman" w:cs="Times New Roman"/>
          <w:color w:val="000000" w:themeColor="text1"/>
          <w:lang w:val="sr-Cyrl-CS"/>
        </w:rPr>
        <w:t xml:space="preserve"> одељак 3</w:t>
      </w:r>
      <w:r w:rsidRPr="005D63EC">
        <w:rPr>
          <w:rFonts w:ascii="Times New Roman" w:hAnsi="Times New Roman" w:cs="Times New Roman"/>
          <w:color w:val="000000" w:themeColor="text1"/>
          <w:lang w:val="ru-RU"/>
        </w:rPr>
        <w:t>.</w:t>
      </w:r>
      <w:r w:rsidRPr="005D63EC">
        <w:rPr>
          <w:rFonts w:ascii="Times New Roman" w:hAnsi="Times New Roman" w:cs="Times New Roman"/>
          <w:color w:val="000000" w:themeColor="text1"/>
          <w:lang w:val="sr-Cyrl-CS"/>
        </w:rPr>
        <w:t>), потписану од стране овлашћеног лица подизвођача и оверену печатом.</w:t>
      </w:r>
    </w:p>
    <w:p w:rsidR="0000103F" w:rsidRPr="005D63EC" w:rsidRDefault="0000103F" w:rsidP="0000103F">
      <w:pPr>
        <w:ind w:firstLine="705"/>
        <w:jc w:val="both"/>
        <w:rPr>
          <w:rFonts w:ascii="Times New Roman" w:hAnsi="Times New Roman" w:cs="Times New Roman"/>
          <w:b/>
          <w:color w:val="000000" w:themeColor="text1"/>
          <w:u w:val="single"/>
          <w:lang w:val="sr-Cyrl-CS"/>
        </w:rPr>
      </w:pPr>
      <w:r w:rsidRPr="005D63EC">
        <w:rPr>
          <w:rFonts w:ascii="Times New Roman" w:hAnsi="Times New Roman" w:cs="Times New Roman"/>
          <w:b/>
          <w:color w:val="000000" w:themeColor="text1"/>
          <w:u w:val="single"/>
          <w:lang w:val="sr-Cyrl-CS"/>
        </w:rPr>
        <w:t>ДОКАЗИ КОЈЕ ПОНУЂАЧИ НЕ МОРАЈУ ДА ДОСТАВЕ:</w:t>
      </w:r>
    </w:p>
    <w:p w:rsidR="0000103F" w:rsidRPr="005D63EC" w:rsidRDefault="0000103F" w:rsidP="0000103F">
      <w:pPr>
        <w:tabs>
          <w:tab w:val="left" w:pos="3165"/>
        </w:tabs>
        <w:jc w:val="both"/>
        <w:rPr>
          <w:rFonts w:ascii="Times New Roman" w:hAnsi="Times New Roman" w:cs="Times New Roman"/>
          <w:b/>
          <w:color w:val="000000" w:themeColor="text1"/>
          <w:u w:val="single"/>
          <w:lang w:val="sr-Cyrl-CS"/>
        </w:rPr>
      </w:pPr>
      <w:r w:rsidRPr="005D63EC">
        <w:rPr>
          <w:rFonts w:ascii="Times New Roman" w:hAnsi="Times New Roman" w:cs="Times New Roman"/>
          <w:b/>
          <w:color w:val="000000" w:themeColor="text1"/>
          <w:u w:val="single"/>
          <w:lang w:val="sr-Cyrl-CS"/>
        </w:rPr>
        <w:t xml:space="preserve">    ФОРМА ДОКАЗА</w:t>
      </w:r>
    </w:p>
    <w:p w:rsidR="0000103F" w:rsidRPr="005D63EC" w:rsidRDefault="0000103F" w:rsidP="0000103F">
      <w:pPr>
        <w:numPr>
          <w:ilvl w:val="0"/>
          <w:numId w:val="3"/>
        </w:numPr>
        <w:tabs>
          <w:tab w:val="left" w:pos="3165"/>
        </w:tabs>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w:t>
      </w:r>
      <w:r w:rsidRPr="005D63EC">
        <w:rPr>
          <w:rFonts w:ascii="Times New Roman" w:hAnsi="Times New Roman" w:cs="Times New Roman"/>
          <w:color w:val="000000" w:themeColor="text1"/>
          <w:lang w:val="sr-Cyrl-CS"/>
        </w:rPr>
        <w:lastRenderedPageBreak/>
        <w:t>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00103F" w:rsidRPr="005D63EC" w:rsidRDefault="0000103F" w:rsidP="0000103F">
      <w:pPr>
        <w:numPr>
          <w:ilvl w:val="0"/>
          <w:numId w:val="3"/>
        </w:numPr>
        <w:tabs>
          <w:tab w:val="left" w:pos="3165"/>
        </w:tabs>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00103F" w:rsidRPr="005D63EC" w:rsidRDefault="0000103F" w:rsidP="0000103F">
      <w:pPr>
        <w:tabs>
          <w:tab w:val="left" w:pos="3165"/>
        </w:tabs>
        <w:ind w:left="720"/>
        <w:jc w:val="both"/>
        <w:rPr>
          <w:rFonts w:ascii="Times New Roman" w:hAnsi="Times New Roman" w:cs="Times New Roman"/>
          <w:b/>
          <w:color w:val="000000" w:themeColor="text1"/>
          <w:u w:val="single"/>
          <w:lang w:val="sr-Cyrl-CS"/>
        </w:rPr>
      </w:pPr>
      <w:r w:rsidRPr="005D63EC">
        <w:rPr>
          <w:rFonts w:ascii="Times New Roman" w:hAnsi="Times New Roman" w:cs="Times New Roman"/>
          <w:b/>
          <w:color w:val="000000" w:themeColor="text1"/>
          <w:u w:val="single"/>
          <w:lang w:val="sr-Cyrl-CS"/>
        </w:rPr>
        <w:t>СТРАНИ ПОНУЂАЧИ</w:t>
      </w:r>
    </w:p>
    <w:p w:rsidR="0000103F" w:rsidRPr="005D63EC" w:rsidRDefault="0000103F" w:rsidP="0000103F">
      <w:pPr>
        <w:numPr>
          <w:ilvl w:val="0"/>
          <w:numId w:val="3"/>
        </w:numPr>
        <w:tabs>
          <w:tab w:val="left" w:pos="3165"/>
        </w:tabs>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0103F" w:rsidRPr="005D63EC" w:rsidRDefault="0000103F" w:rsidP="0000103F">
      <w:pPr>
        <w:numPr>
          <w:ilvl w:val="0"/>
          <w:numId w:val="3"/>
        </w:numPr>
        <w:tabs>
          <w:tab w:val="left" w:pos="3165"/>
        </w:tabs>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0103F" w:rsidRPr="005D63EC" w:rsidRDefault="0000103F" w:rsidP="0000103F">
      <w:pPr>
        <w:tabs>
          <w:tab w:val="left" w:pos="3165"/>
        </w:tabs>
        <w:jc w:val="both"/>
        <w:rPr>
          <w:rFonts w:ascii="Times New Roman" w:hAnsi="Times New Roman" w:cs="Times New Roman"/>
          <w:b/>
          <w:color w:val="000000" w:themeColor="text1"/>
          <w:u w:val="single"/>
          <w:lang w:val="sr-Cyrl-CS"/>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u w:val="single"/>
          <w:lang w:val="sr-Cyrl-CS"/>
        </w:rPr>
        <w:t>ПРОМЕНЕ</w:t>
      </w:r>
      <w:r w:rsidRPr="005D63EC">
        <w:rPr>
          <w:rFonts w:ascii="Times New Roman" w:hAnsi="Times New Roman" w:cs="Times New Roman"/>
          <w:color w:val="000000" w:themeColor="text1"/>
          <w:lang w:val="sr-Cyrl-CS"/>
        </w:rPr>
        <w:tab/>
      </w:r>
    </w:p>
    <w:p w:rsidR="0000103F" w:rsidRPr="005D63EC" w:rsidRDefault="0000103F" w:rsidP="0000103F">
      <w:pPr>
        <w:ind w:left="705"/>
        <w:jc w:val="both"/>
        <w:rPr>
          <w:rFonts w:ascii="Times New Roman" w:hAnsi="Times New Roman" w:cs="Times New Roman"/>
          <w:color w:val="000000" w:themeColor="text1"/>
        </w:rPr>
      </w:pPr>
      <w:r w:rsidRPr="005D63EC">
        <w:rPr>
          <w:rFonts w:ascii="Times New Roman" w:hAnsi="Times New Roman" w:cs="Times New Roman"/>
          <w:color w:val="000000" w:themeColor="text1"/>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 ОБРАЗАЦ  ИЗЈАВЕ О ИСПУЊАВАЊУ УСЛОВА</w:t>
      </w:r>
    </w:p>
    <w:p w:rsidR="0000103F" w:rsidRPr="005D63EC" w:rsidRDefault="0000103F" w:rsidP="0000103F">
      <w:pPr>
        <w:ind w:left="720"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ИЗ ЧЛАНА 75.ЗАКОНА</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ИЗЈАВА ПОНУЂАЧА</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О ИСПУЊАВАЊУ УСЛОВА ИЗ ЧЛАНА 75. </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ЗАКОНА У ПОСТУПКУ ЈАВНЕ НАБАВКЕ МАЛЕ ВРЕДНОСТИ</w:t>
      </w:r>
    </w:p>
    <w:p w:rsidR="0000103F" w:rsidRPr="005D63EC" w:rsidRDefault="0000103F" w:rsidP="0000103F">
      <w:pPr>
        <w:ind w:right="-360"/>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lang w:val="sr-Cyrl-CS"/>
        </w:rPr>
        <w:tab/>
      </w:r>
      <w:r w:rsidRPr="005D63EC">
        <w:rPr>
          <w:rFonts w:ascii="Times New Roman" w:hAnsi="Times New Roman" w:cs="Times New Roman"/>
          <w:color w:val="000000" w:themeColor="text1"/>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И  З  Ј  А  В  У</w:t>
      </w:r>
    </w:p>
    <w:p w:rsidR="0000103F" w:rsidRPr="005D63EC" w:rsidRDefault="0000103F" w:rsidP="0000103F">
      <w:pPr>
        <w:ind w:left="360" w:right="-270"/>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lang w:val="sr-Cyrl-CS"/>
        </w:rPr>
        <w:tab/>
      </w:r>
      <w:r w:rsidRPr="005D63EC">
        <w:rPr>
          <w:rFonts w:ascii="Times New Roman" w:hAnsi="Times New Roman" w:cs="Times New Roman"/>
          <w:color w:val="000000" w:themeColor="text1"/>
          <w:lang w:val="sr-Cyrl-CS"/>
        </w:rPr>
        <w:t xml:space="preserve">Понуђач _________________________________________________(навести назив понуђача) у поступку јавне набавке добра –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357DD6">
        <w:rPr>
          <w:rFonts w:ascii="Times New Roman" w:hAnsi="Times New Roman" w:cs="Times New Roman"/>
          <w:color w:val="000000" w:themeColor="text1"/>
        </w:rPr>
        <w:t>1</w:t>
      </w:r>
      <w:r w:rsidR="00357DD6">
        <w:rPr>
          <w:rFonts w:ascii="Times New Roman" w:hAnsi="Times New Roman" w:cs="Times New Roman"/>
          <w:color w:val="000000" w:themeColor="text1"/>
          <w:lang w:val="sr-Cyrl-CS"/>
        </w:rPr>
        <w:t>-1.1.8/2018</w:t>
      </w:r>
      <w:r w:rsidRPr="005D63EC">
        <w:rPr>
          <w:rFonts w:ascii="Times New Roman" w:hAnsi="Times New Roman" w:cs="Times New Roman"/>
          <w:color w:val="000000" w:themeColor="text1"/>
          <w:lang w:val="sr-Cyrl-CS"/>
        </w:rPr>
        <w:t>, испуњава све услове из чл</w:t>
      </w:r>
      <w:r w:rsidRPr="005D63EC">
        <w:rPr>
          <w:rFonts w:ascii="Times New Roman" w:hAnsi="Times New Roman" w:cs="Times New Roman"/>
          <w:color w:val="000000" w:themeColor="text1"/>
        </w:rPr>
        <w:t>a</w:t>
      </w:r>
      <w:r w:rsidRPr="005D63EC">
        <w:rPr>
          <w:rFonts w:ascii="Times New Roman" w:hAnsi="Times New Roman" w:cs="Times New Roman"/>
          <w:color w:val="000000" w:themeColor="text1"/>
          <w:lang w:val="sr-Cyrl-CS"/>
        </w:rPr>
        <w:t>на 75. Закона, односно услове дефинисане конкурсном документацијом за предметну јавну набавку и то:</w:t>
      </w:r>
    </w:p>
    <w:p w:rsidR="0000103F" w:rsidRPr="005D63EC" w:rsidRDefault="0000103F" w:rsidP="0000103F">
      <w:pPr>
        <w:numPr>
          <w:ilvl w:val="0"/>
          <w:numId w:val="4"/>
        </w:numPr>
        <w:suppressAutoHyphens/>
        <w:spacing w:after="0" w:line="240" w:lineRule="auto"/>
        <w:ind w:righ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Понуђач је регистрован код надлежног органа, односно уписан у одговарајући регистар;</w:t>
      </w:r>
    </w:p>
    <w:p w:rsidR="0000103F" w:rsidRPr="005D63EC" w:rsidRDefault="0000103F" w:rsidP="0000103F">
      <w:pPr>
        <w:numPr>
          <w:ilvl w:val="0"/>
          <w:numId w:val="4"/>
        </w:numPr>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03F" w:rsidRPr="005D63EC" w:rsidRDefault="0000103F" w:rsidP="0000103F">
      <w:pPr>
        <w:numPr>
          <w:ilvl w:val="0"/>
          <w:numId w:val="4"/>
        </w:numPr>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0103F" w:rsidRPr="005D63EC" w:rsidRDefault="0000103F" w:rsidP="0000103F">
      <w:pPr>
        <w:numPr>
          <w:ilvl w:val="0"/>
          <w:numId w:val="4"/>
        </w:numPr>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lastRenderedPageBreak/>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00103F" w:rsidRPr="005D63EC" w:rsidRDefault="0000103F" w:rsidP="0000103F">
      <w:pPr>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5)</w:t>
      </w:r>
      <w:r w:rsidRPr="005D63EC">
        <w:rPr>
          <w:rFonts w:ascii="Times New Roman" w:hAnsi="Times New Roman" w:cs="Times New Roman"/>
          <w:color w:val="000000" w:themeColor="text1"/>
          <w:shd w:val="clear" w:color="auto" w:fill="FFFFFF"/>
          <w:lang w:val="sr-Cyrl-CS"/>
        </w:rPr>
        <w:t xml:space="preserve"> 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D63EC">
        <w:rPr>
          <w:rFonts w:ascii="Times New Roman" w:hAnsi="Times New Roman" w:cs="Times New Roman"/>
          <w:color w:val="000000" w:themeColor="text1"/>
          <w:lang w:val="sr-Cyrl-CS"/>
        </w:rPr>
        <w:t xml:space="preserve"> у складу са Законом о изменама и допунама Закона о приватном обезбеђењу (''Сл.гл.РС'' бр.42/2015)</w:t>
      </w:r>
      <w:r w:rsidRPr="005D63EC">
        <w:rPr>
          <w:rFonts w:ascii="Times New Roman" w:hAnsi="Times New Roman" w:cs="Times New Roman"/>
          <w:color w:val="000000" w:themeColor="text1"/>
        </w:rPr>
        <w:t>;</w:t>
      </w:r>
      <w:r w:rsidRPr="005D63EC">
        <w:rPr>
          <w:rFonts w:ascii="Times New Roman" w:hAnsi="Times New Roman" w:cs="Times New Roman"/>
          <w:color w:val="000000" w:themeColor="text1"/>
          <w:shd w:val="clear" w:color="auto" w:fill="FFFFFF"/>
          <w:lang w:val="sr-Cyrl-CS"/>
        </w:rPr>
        <w:t xml:space="preserve">. </w:t>
      </w:r>
    </w:p>
    <w:p w:rsidR="0000103F" w:rsidRPr="005D63EC" w:rsidRDefault="0000103F" w:rsidP="0000103F">
      <w:pPr>
        <w:ind w:left="6945"/>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Потпис понуђача</w:t>
      </w:r>
    </w:p>
    <w:p w:rsidR="0000103F" w:rsidRPr="005D63EC" w:rsidRDefault="0000103F" w:rsidP="0000103F">
      <w:pPr>
        <w:tabs>
          <w:tab w:val="left" w:pos="5430"/>
        </w:tabs>
        <w:jc w:val="both"/>
        <w:rPr>
          <w:rFonts w:ascii="Times New Roman" w:hAnsi="Times New Roman" w:cs="Times New Roman"/>
          <w:i/>
          <w:color w:val="000000" w:themeColor="text1"/>
          <w:lang w:val="sr-Cyrl-CS"/>
        </w:rPr>
      </w:pPr>
      <w:r w:rsidRPr="005D63EC">
        <w:rPr>
          <w:rFonts w:ascii="Times New Roman" w:hAnsi="Times New Roman" w:cs="Times New Roman"/>
          <w:i/>
          <w:color w:val="000000" w:themeColor="text1"/>
          <w:lang w:val="sr-Cyrl-CS"/>
        </w:rPr>
        <w:tab/>
      </w:r>
    </w:p>
    <w:p w:rsidR="0000103F" w:rsidRPr="005D63EC" w:rsidRDefault="0000103F" w:rsidP="0000103F">
      <w:pPr>
        <w:tabs>
          <w:tab w:val="left" w:pos="5430"/>
        </w:tabs>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Датум:________________                         М.П.</w:t>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t xml:space="preserve">   _____________________________</w:t>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t xml:space="preserve">                                 </w:t>
      </w:r>
    </w:p>
    <w:p w:rsidR="0000103F" w:rsidRPr="005D63EC" w:rsidRDefault="0000103F" w:rsidP="0000103F">
      <w:pPr>
        <w:tabs>
          <w:tab w:val="left" w:pos="5430"/>
        </w:tabs>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Место:________________</w:t>
      </w:r>
    </w:p>
    <w:p w:rsidR="0000103F" w:rsidRPr="005D63EC" w:rsidRDefault="0000103F" w:rsidP="0000103F">
      <w:pPr>
        <w:ind w:right="-360"/>
        <w:jc w:val="both"/>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Напомена: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i/>
          <w:color w:val="000000" w:themeColor="text1"/>
          <w:u w:val="single"/>
          <w:lang w:val="sr-Cyrl-CS"/>
        </w:rPr>
        <w:t>Уколико понуду подноси група понуђача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Изјава мора бити потписана од стране овлашћеног лица сваког понуђача из групе понуђача и оверена печатом.</w:t>
      </w:r>
    </w:p>
    <w:p w:rsidR="0000103F" w:rsidRPr="005D63EC" w:rsidRDefault="0000103F" w:rsidP="0000103F">
      <w:pPr>
        <w:ind w:right="-360"/>
        <w:jc w:val="both"/>
        <w:rPr>
          <w:rFonts w:ascii="Times New Roman" w:hAnsi="Times New Roman" w:cs="Times New Roman"/>
          <w:color w:val="000000" w:themeColor="text1"/>
          <w:lang w:val="sr-Cyrl-CS"/>
        </w:rPr>
      </w:pP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ИЗЈАВА ПОДИЗВОЂАЧА </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 xml:space="preserve">О ИСПУЊЕНОСТИ УСЛОВА ИЗ ЧЛАНА 75.  ЗАКОНА У ПОСТУПКУ </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ЈАВНЕ НАБАВКЕ МАЛЕ ВРЕДНОСТИ</w:t>
      </w:r>
    </w:p>
    <w:p w:rsidR="0000103F" w:rsidRPr="005D63EC" w:rsidRDefault="0000103F" w:rsidP="0000103F">
      <w:pPr>
        <w:ind w:right="-360"/>
        <w:jc w:val="both"/>
        <w:rPr>
          <w:rFonts w:ascii="Times New Roman" w:hAnsi="Times New Roman" w:cs="Times New Roman"/>
          <w:b/>
          <w:color w:val="000000" w:themeColor="text1"/>
          <w:lang w:val="sr-Cyrl-CS"/>
        </w:rPr>
      </w:pP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lang w:val="sr-Cyrl-CS"/>
        </w:rPr>
        <w:tab/>
      </w:r>
      <w:r w:rsidRPr="005D63EC">
        <w:rPr>
          <w:rFonts w:ascii="Times New Roman" w:hAnsi="Times New Roman" w:cs="Times New Roman"/>
          <w:color w:val="000000" w:themeColor="text1"/>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00103F" w:rsidRPr="005D63EC" w:rsidRDefault="0000103F" w:rsidP="0000103F">
      <w:pPr>
        <w:ind w:right="-360"/>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Cyrl-CS"/>
        </w:rPr>
        <w:t>И  З  Ј  А  В  У</w:t>
      </w:r>
    </w:p>
    <w:p w:rsidR="0000103F" w:rsidRPr="005D63EC" w:rsidRDefault="0000103F" w:rsidP="0000103F">
      <w:pPr>
        <w:ind w:right="-360"/>
        <w:jc w:val="center"/>
        <w:rPr>
          <w:rFonts w:ascii="Times New Roman" w:hAnsi="Times New Roman" w:cs="Times New Roman"/>
          <w:b/>
          <w:color w:val="000000" w:themeColor="text1"/>
          <w:lang w:val="sr-Cyrl-CS"/>
        </w:rPr>
      </w:pP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lang w:val="sr-Cyrl-CS"/>
        </w:rPr>
        <w:tab/>
      </w:r>
      <w:r w:rsidRPr="005D63EC">
        <w:rPr>
          <w:rFonts w:ascii="Times New Roman" w:hAnsi="Times New Roman" w:cs="Times New Roman"/>
          <w:color w:val="000000" w:themeColor="text1"/>
          <w:lang w:val="sr-Cyrl-CS"/>
        </w:rPr>
        <w:t xml:space="preserve">Подизвођач_________________________________________________(навести назив подизвођача) у поступку јавне набавке услуге –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357DD6">
        <w:rPr>
          <w:rFonts w:ascii="Times New Roman" w:hAnsi="Times New Roman" w:cs="Times New Roman"/>
          <w:color w:val="000000" w:themeColor="text1"/>
        </w:rPr>
        <w:t>1</w:t>
      </w:r>
      <w:r w:rsidR="00357DD6">
        <w:rPr>
          <w:rFonts w:ascii="Times New Roman" w:hAnsi="Times New Roman" w:cs="Times New Roman"/>
          <w:color w:val="000000" w:themeColor="text1"/>
          <w:lang w:val="sr-Cyrl-CS"/>
        </w:rPr>
        <w:t>-1.1.8/2018</w:t>
      </w:r>
      <w:r w:rsidRPr="005D63EC">
        <w:rPr>
          <w:rFonts w:ascii="Times New Roman" w:hAnsi="Times New Roman" w:cs="Times New Roman"/>
          <w:color w:val="000000" w:themeColor="text1"/>
          <w:lang w:val="sr-Cyrl-CS"/>
        </w:rPr>
        <w:t>, испуњава све услове из члана 75. Закона, односно услове дефинисане конкурсном документацијом за предметну јавну набавку и то:</w:t>
      </w:r>
    </w:p>
    <w:p w:rsidR="0000103F" w:rsidRPr="005D63EC" w:rsidRDefault="0000103F" w:rsidP="0000103F">
      <w:pPr>
        <w:numPr>
          <w:ilvl w:val="0"/>
          <w:numId w:val="5"/>
        </w:numPr>
        <w:suppressAutoHyphens/>
        <w:spacing w:after="0" w:line="240" w:lineRule="auto"/>
        <w:ind w:left="0" w:firstLine="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Подизвођач је регистрован код надлежног органа, односно уписан у одговарајући регистар;</w:t>
      </w:r>
    </w:p>
    <w:p w:rsidR="0000103F" w:rsidRPr="005D63EC" w:rsidRDefault="0000103F" w:rsidP="0000103F">
      <w:pPr>
        <w:numPr>
          <w:ilvl w:val="0"/>
          <w:numId w:val="5"/>
        </w:numPr>
        <w:suppressAutoHyphens/>
        <w:spacing w:after="0" w:line="240" w:lineRule="auto"/>
        <w:ind w:left="0" w:firstLine="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03F" w:rsidRPr="005D63EC" w:rsidRDefault="0000103F" w:rsidP="0000103F">
      <w:pPr>
        <w:numPr>
          <w:ilvl w:val="0"/>
          <w:numId w:val="5"/>
        </w:numPr>
        <w:suppressAutoHyphens/>
        <w:spacing w:after="0" w:line="240" w:lineRule="auto"/>
        <w:ind w:left="0" w:firstLine="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lastRenderedPageBreak/>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0103F" w:rsidRPr="005D63EC" w:rsidRDefault="0000103F" w:rsidP="0000103F">
      <w:pPr>
        <w:suppressAutoHyphen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00103F" w:rsidRPr="005D63EC" w:rsidRDefault="0000103F" w:rsidP="0000103F">
      <w:pPr>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5)</w:t>
      </w:r>
      <w:r w:rsidRPr="005D63EC">
        <w:rPr>
          <w:rFonts w:ascii="Times New Roman" w:hAnsi="Times New Roman" w:cs="Times New Roman"/>
          <w:color w:val="000000" w:themeColor="text1"/>
          <w:shd w:val="clear" w:color="auto" w:fill="FFFFFF"/>
          <w:lang w:val="sr-Cyrl-CS"/>
        </w:rPr>
        <w:t xml:space="preserve"> </w:t>
      </w:r>
      <w:r w:rsidRPr="005D63EC">
        <w:rPr>
          <w:rFonts w:ascii="Times New Roman" w:hAnsi="Times New Roman" w:cs="Times New Roman"/>
          <w:color w:val="000000" w:themeColor="text1"/>
          <w:lang w:val="sr-Cyrl-CS"/>
        </w:rPr>
        <w:t>Подизвођач</w:t>
      </w:r>
      <w:r w:rsidRPr="005D63EC">
        <w:rPr>
          <w:rFonts w:ascii="Times New Roman" w:hAnsi="Times New Roman" w:cs="Times New Roman"/>
          <w:color w:val="000000" w:themeColor="text1"/>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D63EC">
        <w:rPr>
          <w:rFonts w:ascii="Times New Roman" w:hAnsi="Times New Roman" w:cs="Times New Roman"/>
          <w:color w:val="000000" w:themeColor="text1"/>
          <w:lang w:val="sr-Cyrl-CS"/>
        </w:rPr>
        <w:t xml:space="preserve"> у складу са Законом о изменама и допунама Закона о приватном обезбеђењу (''Сл.гл.РС'' бр.42/2015)</w:t>
      </w:r>
      <w:r w:rsidRPr="005D63EC">
        <w:rPr>
          <w:rFonts w:ascii="Times New Roman" w:hAnsi="Times New Roman" w:cs="Times New Roman"/>
          <w:color w:val="000000" w:themeColor="text1"/>
        </w:rPr>
        <w:t>;</w:t>
      </w:r>
      <w:r w:rsidRPr="005D63EC">
        <w:rPr>
          <w:rFonts w:ascii="Times New Roman" w:hAnsi="Times New Roman" w:cs="Times New Roman"/>
          <w:color w:val="000000" w:themeColor="text1"/>
          <w:shd w:val="clear" w:color="auto" w:fill="FFFFFF"/>
          <w:lang w:val="sr-Cyrl-CS"/>
        </w:rPr>
        <w:t xml:space="preserve">. </w:t>
      </w:r>
    </w:p>
    <w:p w:rsidR="0000103F" w:rsidRPr="005D63EC" w:rsidRDefault="0000103F" w:rsidP="0000103F">
      <w:pPr>
        <w:tabs>
          <w:tab w:val="left" w:pos="5430"/>
        </w:tabs>
        <w:jc w:val="both"/>
        <w:rPr>
          <w:rFonts w:ascii="Times New Roman" w:hAnsi="Times New Roman" w:cs="Times New Roman"/>
          <w:color w:val="000000" w:themeColor="text1"/>
          <w:lang w:val="sr-Cyrl-CS"/>
        </w:rPr>
      </w:pPr>
      <w:r w:rsidRPr="005D63EC">
        <w:rPr>
          <w:rFonts w:ascii="Times New Roman" w:hAnsi="Times New Roman" w:cs="Times New Roman"/>
          <w:i/>
          <w:color w:val="000000" w:themeColor="text1"/>
          <w:lang w:val="sr-Cyrl-CS"/>
        </w:rPr>
        <w:t xml:space="preserve">   </w:t>
      </w:r>
      <w:r w:rsidRPr="005D63EC">
        <w:rPr>
          <w:rFonts w:ascii="Times New Roman" w:hAnsi="Times New Roman" w:cs="Times New Roman"/>
          <w:i/>
          <w:color w:val="000000" w:themeColor="text1"/>
          <w:lang w:val="sr-Cyrl-CS"/>
        </w:rPr>
        <w:tab/>
      </w:r>
      <w:r w:rsidRPr="005D63EC">
        <w:rPr>
          <w:rFonts w:ascii="Times New Roman" w:hAnsi="Times New Roman" w:cs="Times New Roman"/>
          <w:i/>
          <w:color w:val="000000" w:themeColor="text1"/>
          <w:lang w:val="sr-Cyrl-CS"/>
        </w:rPr>
        <w:tab/>
      </w:r>
      <w:r w:rsidRPr="005D63EC">
        <w:rPr>
          <w:rFonts w:ascii="Times New Roman" w:hAnsi="Times New Roman" w:cs="Times New Roman"/>
          <w:i/>
          <w:color w:val="000000" w:themeColor="text1"/>
          <w:lang w:val="sr-Cyrl-CS"/>
        </w:rPr>
        <w:tab/>
      </w:r>
      <w:r w:rsidRPr="005D63EC">
        <w:rPr>
          <w:rFonts w:ascii="Times New Roman" w:hAnsi="Times New Roman" w:cs="Times New Roman"/>
          <w:color w:val="000000" w:themeColor="text1"/>
          <w:lang w:val="sr-Cyrl-CS"/>
        </w:rPr>
        <w:t>Потпис подизвођача</w:t>
      </w:r>
    </w:p>
    <w:p w:rsidR="0000103F" w:rsidRPr="005D63EC" w:rsidRDefault="0000103F" w:rsidP="0000103F">
      <w:pPr>
        <w:tabs>
          <w:tab w:val="left" w:pos="5430"/>
        </w:tabs>
        <w:jc w:val="both"/>
        <w:rPr>
          <w:rFonts w:ascii="Times New Roman" w:hAnsi="Times New Roman" w:cs="Times New Roman"/>
          <w:i/>
          <w:color w:val="000000" w:themeColor="text1"/>
          <w:lang w:val="sr-Cyrl-CS"/>
        </w:rPr>
      </w:pPr>
      <w:r w:rsidRPr="005D63EC">
        <w:rPr>
          <w:rFonts w:ascii="Times New Roman" w:hAnsi="Times New Roman" w:cs="Times New Roman"/>
          <w:i/>
          <w:color w:val="000000" w:themeColor="text1"/>
          <w:lang w:val="sr-Cyrl-CS"/>
        </w:rPr>
        <w:tab/>
      </w:r>
    </w:p>
    <w:p w:rsidR="0000103F" w:rsidRPr="005D63EC" w:rsidRDefault="0000103F" w:rsidP="0000103F">
      <w:pPr>
        <w:tabs>
          <w:tab w:val="left" w:pos="5430"/>
        </w:tabs>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Датум:________________                         М.П.</w:t>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t>______________________________</w:t>
      </w:r>
    </w:p>
    <w:p w:rsidR="0000103F" w:rsidRPr="005D63EC" w:rsidRDefault="0000103F" w:rsidP="0000103F">
      <w:pPr>
        <w:tabs>
          <w:tab w:val="left" w:pos="5430"/>
        </w:tabs>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r>
      <w:r w:rsidRPr="005D63EC">
        <w:rPr>
          <w:rFonts w:ascii="Times New Roman" w:hAnsi="Times New Roman" w:cs="Times New Roman"/>
          <w:color w:val="000000" w:themeColor="text1"/>
          <w:lang w:val="sr-Cyrl-CS"/>
        </w:rPr>
        <w:tab/>
        <w:t xml:space="preserve">                                 </w:t>
      </w:r>
    </w:p>
    <w:p w:rsidR="0000103F" w:rsidRPr="005D63EC" w:rsidRDefault="0000103F" w:rsidP="0000103F">
      <w:pPr>
        <w:tabs>
          <w:tab w:val="left" w:pos="5430"/>
        </w:tabs>
        <w:ind w:left="36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Место:________________</w:t>
      </w:r>
      <w:r w:rsidRPr="005D63EC">
        <w:rPr>
          <w:rFonts w:ascii="Times New Roman" w:hAnsi="Times New Roman" w:cs="Times New Roman"/>
          <w:color w:val="000000" w:themeColor="text1"/>
          <w:lang w:val="sr-Cyrl-CS"/>
        </w:rPr>
        <w:tab/>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i/>
          <w:color w:val="000000" w:themeColor="text1"/>
          <w:u w:val="single"/>
          <w:lang w:val="sr-Cyrl-CS"/>
        </w:rPr>
        <w:t>Уколико понуђач подноси понуду са подизвођачем,</w:t>
      </w:r>
      <w:r w:rsidRPr="005D63EC">
        <w:rPr>
          <w:rFonts w:ascii="Times New Roman" w:hAnsi="Times New Roman" w:cs="Times New Roman"/>
          <w:b/>
          <w:color w:val="000000" w:themeColor="text1"/>
          <w:u w:val="single"/>
          <w:lang w:val="sr-Cyrl-CS"/>
        </w:rPr>
        <w:t xml:space="preserve"> </w:t>
      </w:r>
      <w:r w:rsidRPr="005D63EC">
        <w:rPr>
          <w:rFonts w:ascii="Times New Roman" w:hAnsi="Times New Roman" w:cs="Times New Roman"/>
          <w:color w:val="000000" w:themeColor="text1"/>
          <w:lang w:val="sr-Cyrl-CS"/>
        </w:rPr>
        <w:t>Изјава мора бити потписана од стране овлашћеног лица подизвођача и оверена печатом.</w:t>
      </w:r>
    </w:p>
    <w:p w:rsidR="0000103F" w:rsidRPr="005D63EC" w:rsidRDefault="0000103F" w:rsidP="0000103F">
      <w:pPr>
        <w:shd w:val="clear" w:color="auto" w:fill="C6D9F1"/>
        <w:jc w:val="center"/>
        <w:rPr>
          <w:rFonts w:ascii="Times New Roman" w:hAnsi="Times New Roman" w:cs="Times New Roman"/>
          <w:b/>
          <w:bCs/>
          <w:i/>
          <w:iCs/>
          <w:color w:val="000000" w:themeColor="text1"/>
        </w:rPr>
      </w:pPr>
      <w:r w:rsidRPr="005D63EC">
        <w:rPr>
          <w:rFonts w:ascii="Times New Roman" w:hAnsi="Times New Roman" w:cs="Times New Roman"/>
          <w:b/>
          <w:bCs/>
          <w:i/>
          <w:iCs/>
          <w:color w:val="000000" w:themeColor="text1"/>
        </w:rPr>
        <w:t>VI УПУТСТВО ПОНУЂАЧИМА КАКО ДА САЧИНЕ ПОНУДУ</w:t>
      </w:r>
    </w:p>
    <w:p w:rsidR="0000103F" w:rsidRPr="005D63EC" w:rsidRDefault="0000103F" w:rsidP="0000103F">
      <w:pPr>
        <w:jc w:val="both"/>
        <w:rPr>
          <w:rFonts w:ascii="Times New Roman" w:hAnsi="Times New Roman" w:cs="Times New Roman"/>
          <w:b/>
          <w:bCs/>
          <w:i/>
          <w:iCs/>
          <w:color w:val="000000" w:themeColor="text1"/>
          <w:lang w:val="sr-Cyrl-CS"/>
        </w:rPr>
      </w:pP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1. ПОДАЦИ О ЈЕЗИКУ НА КОЈЕМ ПОНУДА МОРА ДА БУДЕ САСТАВЉЕНА</w:t>
      </w: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color w:val="000000" w:themeColor="text1"/>
        </w:rPr>
        <w:t>Понуђач подноси понуду на српском језику.</w:t>
      </w:r>
    </w:p>
    <w:p w:rsidR="0000103F" w:rsidRPr="005D63EC" w:rsidRDefault="0000103F" w:rsidP="0000103F">
      <w:pPr>
        <w:jc w:val="both"/>
        <w:rPr>
          <w:rFonts w:ascii="Times New Roman" w:eastAsia="TimesNewRomanPSMT" w:hAnsi="Times New Roman" w:cs="Times New Roman"/>
          <w:bCs/>
          <w:color w:val="000000" w:themeColor="text1"/>
          <w:lang w:val="sr-Cyrl-CS"/>
        </w:rPr>
      </w:pPr>
      <w:r w:rsidRPr="005D63EC">
        <w:rPr>
          <w:rFonts w:ascii="Times New Roman" w:hAnsi="Times New Roman" w:cs="Times New Roman"/>
          <w:b/>
          <w:bCs/>
          <w:i/>
          <w:iCs/>
          <w:color w:val="000000" w:themeColor="text1"/>
        </w:rPr>
        <w:t>2. НАЧИН НА КОЈИ ПОНУДА МОРА ДА БУДЕ САЧИЊЕНА</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rPr>
        <w:t>На полеђини коверте или на кутији навести назив</w:t>
      </w:r>
      <w:r w:rsidRPr="005D63EC">
        <w:rPr>
          <w:rFonts w:ascii="Times New Roman" w:eastAsia="TimesNewRomanPSMT" w:hAnsi="Times New Roman" w:cs="Times New Roman"/>
          <w:bCs/>
          <w:color w:val="000000" w:themeColor="text1"/>
          <w:lang w:val="sr-Cyrl-CS"/>
        </w:rPr>
        <w:t xml:space="preserve"> и адресу</w:t>
      </w:r>
      <w:r w:rsidRPr="005D63EC">
        <w:rPr>
          <w:rFonts w:ascii="Times New Roman" w:eastAsia="TimesNewRomanPSMT" w:hAnsi="Times New Roman" w:cs="Times New Roman"/>
          <w:bCs/>
          <w:color w:val="000000" w:themeColor="text1"/>
        </w:rPr>
        <w:t xml:space="preserve"> понуђача. </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hAnsi="Times New Roman" w:cs="Times New Roman"/>
          <w:b/>
          <w:color w:val="000000" w:themeColor="text1"/>
          <w:lang w:val="sr-Cyrl-CS"/>
        </w:rPr>
        <w:t xml:space="preserve">Понуђачје </w:t>
      </w:r>
      <w:r w:rsidRPr="005D63EC">
        <w:rPr>
          <w:rFonts w:ascii="Times New Roman" w:hAnsi="Times New Roman" w:cs="Times New Roman"/>
          <w:b/>
          <w:color w:val="000000" w:themeColor="text1"/>
        </w:rPr>
        <w:t xml:space="preserve">je </w:t>
      </w:r>
      <w:r w:rsidRPr="005D63EC">
        <w:rPr>
          <w:rFonts w:ascii="Times New Roman" w:hAnsi="Times New Roman" w:cs="Times New Roman"/>
          <w:b/>
          <w:color w:val="000000" w:themeColor="text1"/>
          <w:lang w:val="sr-Cyrl-CS"/>
        </w:rPr>
        <w:t xml:space="preserve">дужан да посебно спакује део </w:t>
      </w:r>
      <w:r w:rsidRPr="005D63EC">
        <w:rPr>
          <w:rFonts w:ascii="Times New Roman" w:hAnsi="Times New Roman" w:cs="Times New Roman"/>
          <w:b/>
          <w:color w:val="000000" w:themeColor="text1"/>
        </w:rPr>
        <w:t>документациј</w:t>
      </w:r>
      <w:r w:rsidRPr="005D63EC">
        <w:rPr>
          <w:rFonts w:ascii="Times New Roman" w:hAnsi="Times New Roman" w:cs="Times New Roman"/>
          <w:b/>
          <w:color w:val="000000" w:themeColor="text1"/>
          <w:lang w:val="sr-Latn-CS"/>
        </w:rPr>
        <w:t>e</w:t>
      </w:r>
      <w:r w:rsidRPr="005D63EC">
        <w:rPr>
          <w:rFonts w:ascii="Times New Roman" w:hAnsi="Times New Roman" w:cs="Times New Roman"/>
          <w:b/>
          <w:color w:val="000000" w:themeColor="text1"/>
        </w:rPr>
        <w:t xml:space="preserve"> кој</w:t>
      </w:r>
      <w:r w:rsidRPr="005D63EC">
        <w:rPr>
          <w:rFonts w:ascii="Times New Roman" w:hAnsi="Times New Roman" w:cs="Times New Roman"/>
          <w:b/>
          <w:color w:val="000000" w:themeColor="text1"/>
          <w:lang w:val="sr-Cyrl-CS"/>
        </w:rPr>
        <w:t>а</w:t>
      </w:r>
      <w:r w:rsidRPr="005D63EC">
        <w:rPr>
          <w:rFonts w:ascii="Times New Roman" w:hAnsi="Times New Roman" w:cs="Times New Roman"/>
          <w:b/>
          <w:color w:val="000000" w:themeColor="text1"/>
        </w:rPr>
        <w:t xml:space="preserve"> се односи на понуду</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b/>
          <w:color w:val="000000" w:themeColor="text1"/>
        </w:rPr>
        <w:t xml:space="preserve"> заједно са р</w:t>
      </w:r>
      <w:r w:rsidRPr="005D63EC">
        <w:rPr>
          <w:rFonts w:ascii="Times New Roman" w:hAnsi="Times New Roman" w:cs="Times New Roman"/>
          <w:b/>
          <w:color w:val="000000" w:themeColor="text1"/>
          <w:lang w:val="sl-SI"/>
        </w:rPr>
        <w:t>ешењ</w:t>
      </w:r>
      <w:r w:rsidRPr="005D63EC">
        <w:rPr>
          <w:rFonts w:ascii="Times New Roman" w:hAnsi="Times New Roman" w:cs="Times New Roman"/>
          <w:b/>
          <w:color w:val="000000" w:themeColor="text1"/>
        </w:rPr>
        <w:t>има</w:t>
      </w:r>
      <w:r w:rsidRPr="005D63EC">
        <w:rPr>
          <w:rFonts w:ascii="Times New Roman" w:hAnsi="Times New Roman" w:cs="Times New Roman"/>
          <w:b/>
          <w:color w:val="000000" w:themeColor="text1"/>
          <w:lang w:val="sl-SI"/>
        </w:rPr>
        <w:t xml:space="preserve"> А</w:t>
      </w:r>
      <w:r w:rsidRPr="005D63EC">
        <w:rPr>
          <w:rFonts w:ascii="Times New Roman" w:hAnsi="Times New Roman" w:cs="Times New Roman"/>
          <w:b/>
          <w:color w:val="000000" w:themeColor="text1"/>
        </w:rPr>
        <w:t xml:space="preserve">ЛИМСА или овлашћењима, </w:t>
      </w:r>
      <w:r w:rsidRPr="005D63EC">
        <w:rPr>
          <w:rFonts w:ascii="Times New Roman" w:hAnsi="Times New Roman" w:cs="Times New Roman"/>
          <w:b/>
          <w:bCs/>
          <w:color w:val="000000" w:themeColor="text1"/>
        </w:rPr>
        <w:t xml:space="preserve">за сваку </w:t>
      </w:r>
      <w:r w:rsidRPr="005D63EC">
        <w:rPr>
          <w:rFonts w:ascii="Times New Roman" w:hAnsi="Times New Roman" w:cs="Times New Roman"/>
          <w:b/>
          <w:bCs/>
          <w:color w:val="000000" w:themeColor="text1"/>
          <w:lang w:val="sr-Cyrl-CS"/>
        </w:rPr>
        <w:t xml:space="preserve">партију </w:t>
      </w:r>
      <w:r w:rsidRPr="005D63EC">
        <w:rPr>
          <w:rFonts w:ascii="Times New Roman" w:hAnsi="Times New Roman" w:cs="Times New Roman"/>
          <w:b/>
          <w:color w:val="000000" w:themeColor="text1"/>
        </w:rPr>
        <w:t>предметне јавне набавке  и на коверти обавезно назначи на коју партију се понуда односи. Остали део конкурсне документације који чини понуду, понуђач је дужан да спакује у посебном делу и назначи да је то</w:t>
      </w:r>
      <w:r w:rsidRPr="005D63EC">
        <w:rPr>
          <w:rFonts w:ascii="Times New Roman" w:hAnsi="Times New Roman" w:cs="Times New Roman"/>
          <w:color w:val="000000" w:themeColor="text1"/>
        </w:rPr>
        <w:t xml:space="preserve"> </w:t>
      </w:r>
      <w:r w:rsidRPr="005D63EC">
        <w:rPr>
          <w:rFonts w:ascii="Times New Roman" w:hAnsi="Times New Roman" w:cs="Times New Roman"/>
          <w:b/>
          <w:color w:val="000000" w:themeColor="text1"/>
        </w:rPr>
        <w:t>Општа документација</w:t>
      </w:r>
    </w:p>
    <w:p w:rsidR="0000103F" w:rsidRPr="005D63EC" w:rsidRDefault="0000103F" w:rsidP="0000103F">
      <w:pPr>
        <w:autoSpaceDE w:val="0"/>
        <w:autoSpaceDN w:val="0"/>
        <w:adjustRightInd w:val="0"/>
        <w:jc w:val="both"/>
        <w:rPr>
          <w:rFonts w:ascii="Times New Roman" w:hAnsi="Times New Roman" w:cs="Times New Roman"/>
          <w:b/>
          <w:i/>
          <w:iCs/>
          <w:color w:val="000000" w:themeColor="text1"/>
          <w:u w:val="single"/>
        </w:rPr>
      </w:pPr>
      <w:r w:rsidRPr="005D63EC">
        <w:rPr>
          <w:rFonts w:ascii="Times New Roman" w:eastAsia="TimesNewRomanPSMT" w:hAnsi="Times New Roman" w:cs="Times New Roman"/>
          <w:bCs/>
          <w:color w:val="000000" w:themeColor="text1"/>
        </w:rPr>
        <w:t xml:space="preserve">Понуду доставити на адресу: </w:t>
      </w:r>
      <w:r w:rsidRPr="005D63EC">
        <w:rPr>
          <w:rFonts w:ascii="Times New Roman" w:eastAsia="TimesNewRomanPSMT" w:hAnsi="Times New Roman" w:cs="Times New Roman"/>
          <w:bCs/>
          <w:color w:val="000000" w:themeColor="text1"/>
          <w:lang w:val="sr-Cyrl-CS"/>
        </w:rPr>
        <w:t>Дом здравља ''Др Верољуб Цакић'' Мајданпек, ул. Капетанска бр.30, 19250 Мајданпек</w:t>
      </w:r>
      <w:r w:rsidRPr="005D63EC">
        <w:rPr>
          <w:rFonts w:ascii="Times New Roman" w:eastAsia="TimesNewRomanPSMT" w:hAnsi="Times New Roman" w:cs="Times New Roman"/>
          <w:bCs/>
          <w:color w:val="000000" w:themeColor="text1"/>
        </w:rPr>
        <w:t>,</w:t>
      </w:r>
      <w:r w:rsidRPr="005D63EC">
        <w:rPr>
          <w:rFonts w:ascii="Times New Roman" w:hAnsi="Times New Roman" w:cs="Times New Roman"/>
          <w:i/>
          <w:iCs/>
          <w:color w:val="000000" w:themeColor="text1"/>
        </w:rPr>
        <w:t xml:space="preserve"> </w:t>
      </w:r>
      <w:r w:rsidRPr="005D63EC">
        <w:rPr>
          <w:rFonts w:ascii="Times New Roman" w:eastAsia="TimesNewRomanPSMT" w:hAnsi="Times New Roman" w:cs="Times New Roman"/>
          <w:bCs/>
          <w:color w:val="000000" w:themeColor="text1"/>
        </w:rPr>
        <w:t xml:space="preserve">са назнаком: </w:t>
      </w:r>
      <w:r w:rsidRPr="005D63EC">
        <w:rPr>
          <w:rFonts w:ascii="Times New Roman" w:eastAsia="TimesNewRomanPS-BoldMT" w:hAnsi="Times New Roman" w:cs="Times New Roman"/>
          <w:b/>
          <w:bCs/>
          <w:color w:val="000000" w:themeColor="text1"/>
        </w:rPr>
        <w:t>,,Понуда за јавну набавку</w:t>
      </w:r>
      <w:r w:rsidRPr="005D63EC">
        <w:rPr>
          <w:rFonts w:ascii="Times New Roman" w:hAnsi="Times New Roman" w:cs="Times New Roman"/>
          <w:color w:val="000000" w:themeColor="text1"/>
        </w:rPr>
        <w:t xml:space="preserve"> </w:t>
      </w:r>
      <w:r w:rsidRPr="005D63EC">
        <w:rPr>
          <w:rFonts w:ascii="Times New Roman" w:hAnsi="Times New Roman" w:cs="Times New Roman"/>
          <w:b/>
          <w:color w:val="000000" w:themeColor="text1"/>
          <w:lang w:val="sr-Cyrl-CS"/>
        </w:rPr>
        <w:t>добра</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 xml:space="preserve">СТОМАТОЛОШКО – </w:t>
      </w:r>
      <w:r w:rsidRPr="005D63EC">
        <w:rPr>
          <w:rFonts w:ascii="Times New Roman" w:hAnsi="Times New Roman" w:cs="Times New Roman"/>
          <w:b/>
          <w:color w:val="000000" w:themeColor="text1"/>
          <w:lang w:val="sr-Cyrl-CS"/>
        </w:rPr>
        <w:lastRenderedPageBreak/>
        <w:t>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357DD6">
        <w:rPr>
          <w:rFonts w:ascii="Times New Roman" w:hAnsi="Times New Roman" w:cs="Times New Roman"/>
          <w:color w:val="000000" w:themeColor="text1"/>
        </w:rPr>
        <w:t>1</w:t>
      </w:r>
      <w:r w:rsidR="00357DD6">
        <w:rPr>
          <w:rFonts w:ascii="Times New Roman" w:hAnsi="Times New Roman" w:cs="Times New Roman"/>
          <w:color w:val="000000" w:themeColor="text1"/>
          <w:lang w:val="sr-Cyrl-CS"/>
        </w:rPr>
        <w:t>-1.1.8</w:t>
      </w:r>
      <w:r w:rsidRPr="005D63EC">
        <w:rPr>
          <w:rFonts w:ascii="Times New Roman" w:hAnsi="Times New Roman" w:cs="Times New Roman"/>
          <w:color w:val="000000" w:themeColor="text1"/>
          <w:lang w:val="sr-Cyrl-CS"/>
        </w:rPr>
        <w:t>/201</w:t>
      </w:r>
      <w:r w:rsidR="00357DD6">
        <w:rPr>
          <w:rFonts w:ascii="Times New Roman" w:hAnsi="Times New Roman" w:cs="Times New Roman"/>
          <w:color w:val="000000" w:themeColor="text1"/>
          <w:lang w:val="sr-Cyrl-CS"/>
        </w:rPr>
        <w:t>8</w:t>
      </w:r>
      <w:r w:rsidRPr="005D63EC">
        <w:rPr>
          <w:rFonts w:ascii="Times New Roman" w:hAnsi="Times New Roman" w:cs="Times New Roman"/>
          <w:b/>
          <w:color w:val="000000" w:themeColor="text1"/>
          <w:lang w:val="sr-Cyrl-CS"/>
        </w:rPr>
        <w:t xml:space="preserve">; ...................(навести и број и назив партије) </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r w:rsidRPr="005D63EC">
        <w:rPr>
          <w:rFonts w:ascii="Times New Roman" w:hAnsi="Times New Roman" w:cs="Times New Roman"/>
          <w:color w:val="000000" w:themeColor="text1"/>
        </w:rPr>
        <w:t xml:space="preserve"> Понуда се сматра благовременом уколико је примљена од стране наручиоца до  </w:t>
      </w:r>
      <w:r w:rsidR="005E5F89">
        <w:rPr>
          <w:rFonts w:ascii="Times New Roman" w:hAnsi="Times New Roman" w:cs="Times New Roman"/>
          <w:b/>
          <w:color w:val="FF0000"/>
          <w:u w:val="single"/>
          <w:lang w:val="sr-Latn-CS"/>
        </w:rPr>
        <w:t>23.07</w:t>
      </w:r>
      <w:r w:rsidRPr="00527FD9">
        <w:rPr>
          <w:rFonts w:ascii="Times New Roman" w:hAnsi="Times New Roman" w:cs="Times New Roman"/>
          <w:b/>
          <w:color w:val="FF0000"/>
          <w:u w:val="single"/>
        </w:rPr>
        <w:t>.године до 1</w:t>
      </w:r>
      <w:r w:rsidRPr="00527FD9">
        <w:rPr>
          <w:rFonts w:ascii="Times New Roman" w:hAnsi="Times New Roman" w:cs="Times New Roman"/>
          <w:b/>
          <w:color w:val="FF0000"/>
          <w:u w:val="single"/>
          <w:lang w:val="sr-Latn-CS"/>
        </w:rPr>
        <w:t>3</w:t>
      </w:r>
      <w:r w:rsidRPr="00527FD9">
        <w:rPr>
          <w:rFonts w:ascii="Times New Roman" w:hAnsi="Times New Roman" w:cs="Times New Roman"/>
          <w:b/>
          <w:color w:val="FF0000"/>
          <w:u w:val="single"/>
        </w:rPr>
        <w:t xml:space="preserve">,00 часова </w:t>
      </w:r>
      <w:r w:rsidRPr="00527FD9">
        <w:rPr>
          <w:rFonts w:ascii="Times New Roman" w:hAnsi="Times New Roman" w:cs="Times New Roman"/>
          <w:b/>
          <w:i/>
          <w:iCs/>
          <w:color w:val="FF0000"/>
          <w:u w:val="single"/>
        </w:rPr>
        <w:t>.</w:t>
      </w:r>
      <w:r w:rsidRPr="005D63EC">
        <w:rPr>
          <w:rFonts w:ascii="Times New Roman" w:eastAsia="TimesNewRomanPS-BoldMT" w:hAnsi="Times New Roman" w:cs="Times New Roman"/>
          <w:b/>
          <w:bCs/>
          <w:color w:val="000000" w:themeColor="text1"/>
          <w:u w:val="single"/>
        </w:rPr>
        <w:t xml:space="preserve"> </w:t>
      </w:r>
      <w:r w:rsidRPr="005D63EC">
        <w:rPr>
          <w:rFonts w:ascii="Times New Roman" w:hAnsi="Times New Roman" w:cs="Times New Roman"/>
          <w:b/>
          <w:color w:val="000000" w:themeColor="text1"/>
          <w:u w:val="single"/>
        </w:rPr>
        <w:t xml:space="preserve">  </w:t>
      </w:r>
    </w:p>
    <w:p w:rsidR="0000103F" w:rsidRPr="005D63EC" w:rsidRDefault="0000103F" w:rsidP="0000103F">
      <w:pPr>
        <w:autoSpaceDE w:val="0"/>
        <w:autoSpaceDN w:val="0"/>
        <w:adjustRightInd w:val="0"/>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D63EC">
        <w:rPr>
          <w:rFonts w:ascii="Times New Roman" w:hAnsi="Times New Roman" w:cs="Times New Roman"/>
          <w:color w:val="000000" w:themeColor="text1"/>
          <w:lang w:val="sr-Cyrl-CS"/>
        </w:rPr>
        <w:t>н</w:t>
      </w:r>
      <w:r w:rsidRPr="005D63EC">
        <w:rPr>
          <w:rFonts w:ascii="Times New Roman" w:hAnsi="Times New Roman" w:cs="Times New Roman"/>
          <w:color w:val="000000" w:themeColor="text1"/>
        </w:rPr>
        <w:t>аруч</w:t>
      </w:r>
      <w:r w:rsidRPr="005D63EC">
        <w:rPr>
          <w:rFonts w:ascii="Times New Roman" w:hAnsi="Times New Roman" w:cs="Times New Roman"/>
          <w:color w:val="000000" w:themeColor="text1"/>
          <w:lang w:val="sr-Cyrl-CS"/>
        </w:rPr>
        <w:t>и</w:t>
      </w:r>
      <w:r w:rsidRPr="005D63EC">
        <w:rPr>
          <w:rFonts w:ascii="Times New Roman" w:hAnsi="Times New Roman" w:cs="Times New Roman"/>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00103F" w:rsidRPr="005D63EC" w:rsidRDefault="0000103F" w:rsidP="0000103F">
      <w:pPr>
        <w:autoSpaceDE w:val="0"/>
        <w:autoSpaceDN w:val="0"/>
        <w:adjustRightInd w:val="0"/>
        <w:jc w:val="both"/>
        <w:rPr>
          <w:rFonts w:ascii="Times New Roman" w:hAnsi="Times New Roman" w:cs="Times New Roman"/>
          <w:color w:val="000000" w:themeColor="text1"/>
        </w:rPr>
      </w:pPr>
      <w:r w:rsidRPr="005D63EC">
        <w:rPr>
          <w:rFonts w:ascii="Times New Roman" w:hAnsi="Times New Roman" w:cs="Times New Roman"/>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hAnsi="Times New Roman" w:cs="Times New Roman"/>
          <w:b/>
          <w:color w:val="000000" w:themeColor="text1"/>
        </w:rPr>
        <w:t xml:space="preserve">  </w:t>
      </w:r>
    </w:p>
    <w:p w:rsidR="0000103F" w:rsidRPr="005D63EC" w:rsidRDefault="0000103F" w:rsidP="0000103F">
      <w:pPr>
        <w:numPr>
          <w:ilvl w:val="0"/>
          <w:numId w:val="6"/>
        </w:numPr>
        <w:tabs>
          <w:tab w:val="left" w:pos="345"/>
        </w:tabs>
        <w:suppressAutoHyphens/>
        <w:spacing w:after="0"/>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 xml:space="preserve"> Понуђач подноси понуду која мора да садржи следеће.</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 xml:space="preserve">попуњен, печатом оверен и потписан Образац понуде </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попуњен, печатом оверен и потписан образац – Подаци о подизвођачу, уколико понуђач делимично извршење набавке поверава подизвођачу;</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 xml:space="preserve">попуњен, печатом оверен и потписан образац – Подаци о понуђачу који је учесник у заједничкој понуди, </w:t>
      </w:r>
      <w:r w:rsidRPr="005D63EC">
        <w:rPr>
          <w:rFonts w:ascii="Times New Roman" w:eastAsia="SimSun" w:hAnsi="Times New Roman" w:cs="Times New Roman"/>
          <w:color w:val="000000" w:themeColor="text1"/>
          <w:u w:val="single"/>
        </w:rPr>
        <w:t>уколико</w:t>
      </w:r>
      <w:r w:rsidRPr="005D63EC">
        <w:rPr>
          <w:rFonts w:ascii="Times New Roman" w:eastAsia="SimSun" w:hAnsi="Times New Roman" w:cs="Times New Roman"/>
          <w:color w:val="000000" w:themeColor="text1"/>
        </w:rPr>
        <w:t xml:space="preserve"> понуду подноси група понуђача;</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попуњене, печатом оверене и потписане Остале обрасце за подношење понуде;</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попуњен, печатом оверен и потписан модел уговора;</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попуњен, печатом оверен и потписан Образац структуре цене</w:t>
      </w:r>
    </w:p>
    <w:p w:rsidR="0000103F" w:rsidRPr="005D63EC" w:rsidRDefault="0000103F" w:rsidP="0000103F">
      <w:pPr>
        <w:numPr>
          <w:ilvl w:val="1"/>
          <w:numId w:val="7"/>
        </w:numPr>
        <w:tabs>
          <w:tab w:val="left" w:pos="345"/>
        </w:tabs>
        <w:suppressAutoHyphens/>
        <w:ind w:left="1800"/>
        <w:jc w:val="both"/>
        <w:rPr>
          <w:rFonts w:ascii="Times New Roman" w:eastAsia="SimSun" w:hAnsi="Times New Roman" w:cs="Times New Roman"/>
          <w:color w:val="000000" w:themeColor="text1"/>
        </w:rPr>
      </w:pPr>
      <w:r w:rsidRPr="005D63EC">
        <w:rPr>
          <w:rFonts w:ascii="Times New Roman" w:eastAsia="SimSun" w:hAnsi="Times New Roman" w:cs="Times New Roman"/>
          <w:color w:val="000000" w:themeColor="text1"/>
        </w:rPr>
        <w:t>попуњену, потписану и печатом оверену Изјаву о независној понуди.</w:t>
      </w:r>
    </w:p>
    <w:p w:rsidR="0000103F" w:rsidRPr="005D63EC" w:rsidRDefault="0000103F" w:rsidP="0000103F">
      <w:pPr>
        <w:numPr>
          <w:ilvl w:val="0"/>
          <w:numId w:val="8"/>
        </w:numPr>
        <w:spacing w:after="0" w:line="240" w:lineRule="auto"/>
        <w:ind w:left="426" w:hanging="426"/>
        <w:jc w:val="both"/>
        <w:rPr>
          <w:rFonts w:ascii="Times New Roman" w:hAnsi="Times New Roman" w:cs="Times New Roman"/>
          <w:b/>
          <w:bCs/>
          <w:i/>
          <w:iCs/>
          <w:color w:val="000000" w:themeColor="text1"/>
        </w:rPr>
      </w:pPr>
      <w:r w:rsidRPr="005D63EC">
        <w:rPr>
          <w:rFonts w:ascii="Times New Roman" w:hAnsi="Times New Roman" w:cs="Times New Roman"/>
          <w:b/>
          <w:bCs/>
          <w:i/>
          <w:iCs/>
          <w:color w:val="000000" w:themeColor="text1"/>
        </w:rPr>
        <w:t>ПАРТИЈЕ</w:t>
      </w:r>
    </w:p>
    <w:p w:rsidR="0000103F" w:rsidRPr="005D63EC" w:rsidRDefault="0000103F" w:rsidP="0000103F">
      <w:pPr>
        <w:pStyle w:val="ListParagraph"/>
        <w:numPr>
          <w:ilvl w:val="0"/>
          <w:numId w:val="9"/>
        </w:numPr>
        <w:spacing w:line="276" w:lineRule="auto"/>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
          <w:bCs/>
          <w:color w:val="000000" w:themeColor="text1"/>
        </w:rPr>
        <w:t xml:space="preserve">Понуђач може да поднесе понуду за једну или више партија. </w:t>
      </w:r>
    </w:p>
    <w:p w:rsidR="0000103F" w:rsidRPr="005D63EC" w:rsidRDefault="0000103F" w:rsidP="0000103F">
      <w:pPr>
        <w:pStyle w:val="ListParagraph"/>
        <w:numPr>
          <w:ilvl w:val="0"/>
          <w:numId w:val="9"/>
        </w:numPr>
        <w:spacing w:line="276" w:lineRule="auto"/>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
          <w:bCs/>
          <w:color w:val="000000" w:themeColor="text1"/>
        </w:rPr>
        <w:t>Понуђач је дужан да у понуди наведе да ли се понуда односи на целокупну набавку или само на одређене партије.</w:t>
      </w:r>
    </w:p>
    <w:p w:rsidR="0000103F" w:rsidRPr="005D63EC" w:rsidRDefault="0000103F" w:rsidP="0000103F">
      <w:pPr>
        <w:pStyle w:val="ListParagraph"/>
        <w:numPr>
          <w:ilvl w:val="0"/>
          <w:numId w:val="9"/>
        </w:numPr>
        <w:spacing w:line="276" w:lineRule="auto"/>
        <w:jc w:val="both"/>
        <w:rPr>
          <w:rFonts w:ascii="Times New Roman" w:hAnsi="Times New Roman" w:cs="Times New Roman"/>
          <w:b/>
          <w:color w:val="000000" w:themeColor="text1"/>
        </w:rPr>
      </w:pPr>
      <w:r w:rsidRPr="005D63EC">
        <w:rPr>
          <w:rFonts w:ascii="Times New Roman" w:eastAsia="TimesNewRomanPSMT" w:hAnsi="Times New Roman" w:cs="Times New Roman"/>
          <w:b/>
          <w:bCs/>
          <w:color w:val="000000" w:themeColor="text1"/>
        </w:rPr>
        <w:t xml:space="preserve">У случају да понуђач поднесе понуду за две </w:t>
      </w:r>
      <w:r w:rsidRPr="005D63EC">
        <w:rPr>
          <w:rFonts w:ascii="Times New Roman" w:eastAsia="TimesNewRomanPSMT" w:hAnsi="Times New Roman" w:cs="Times New Roman"/>
          <w:b/>
          <w:bCs/>
          <w:color w:val="000000" w:themeColor="text1"/>
          <w:lang w:val="sr-Cyrl-CS"/>
        </w:rPr>
        <w:t>или више партија</w:t>
      </w:r>
      <w:r w:rsidRPr="005D63EC">
        <w:rPr>
          <w:rFonts w:ascii="Times New Roman" w:eastAsia="TimesNewRomanPSMT" w:hAnsi="Times New Roman" w:cs="Times New Roman"/>
          <w:b/>
          <w:bCs/>
          <w:color w:val="000000" w:themeColor="text1"/>
        </w:rPr>
        <w:t xml:space="preserve">, она мора бити поднета тако да се може оцењивати за сваку партију посебно. </w:t>
      </w:r>
    </w:p>
    <w:p w:rsidR="0000103F" w:rsidRPr="005D63EC" w:rsidRDefault="0000103F" w:rsidP="0000103F">
      <w:pPr>
        <w:pStyle w:val="ListParagraph"/>
        <w:numPr>
          <w:ilvl w:val="0"/>
          <w:numId w:val="9"/>
        </w:numPr>
        <w:spacing w:line="276" w:lineRule="auto"/>
        <w:jc w:val="both"/>
        <w:rPr>
          <w:rFonts w:ascii="Times New Roman" w:hAnsi="Times New Roman" w:cs="Times New Roman"/>
          <w:b/>
          <w:color w:val="000000" w:themeColor="text1"/>
        </w:rPr>
      </w:pPr>
      <w:r w:rsidRPr="005D63EC">
        <w:rPr>
          <w:rFonts w:ascii="Times New Roman" w:hAnsi="Times New Roman" w:cs="Times New Roman"/>
          <w:b/>
          <w:color w:val="000000" w:themeColor="text1"/>
          <w:lang w:val="sr-Cyrl-CS"/>
        </w:rPr>
        <w:t xml:space="preserve">Понуђач је дужан да наведе појединачну цену по јединици мере и укупну вредност партије. </w:t>
      </w:r>
    </w:p>
    <w:p w:rsidR="0000103F" w:rsidRPr="005D63EC" w:rsidRDefault="0000103F" w:rsidP="0000103F">
      <w:pPr>
        <w:ind w:left="284"/>
        <w:contextualSpacing/>
        <w:jc w:val="both"/>
        <w:rPr>
          <w:rFonts w:ascii="Times New Roman" w:hAnsi="Times New Roman" w:cs="Times New Roman"/>
          <w:b/>
          <w:color w:val="000000" w:themeColor="text1"/>
          <w:lang w:val="sr-Cyrl-CS"/>
        </w:rPr>
      </w:pPr>
    </w:p>
    <w:p w:rsidR="0000103F" w:rsidRPr="005D63EC" w:rsidRDefault="0000103F" w:rsidP="0000103F">
      <w:pPr>
        <w:numPr>
          <w:ilvl w:val="0"/>
          <w:numId w:val="9"/>
        </w:numPr>
        <w:suppressAutoHyphens/>
        <w:spacing w:after="0" w:line="100" w:lineRule="atLeast"/>
        <w:jc w:val="both"/>
        <w:rPr>
          <w:rFonts w:ascii="Times New Roman" w:hAnsi="Times New Roman" w:cs="Times New Roman"/>
          <w:b/>
          <w:color w:val="000000" w:themeColor="text1"/>
          <w:lang w:val="sr-Cyrl-CS"/>
        </w:rPr>
      </w:pPr>
      <w:r w:rsidRPr="005D63EC">
        <w:rPr>
          <w:rFonts w:ascii="Times New Roman" w:eastAsia="TimesNewRomanPSMT" w:hAnsi="Times New Roman" w:cs="Times New Roman"/>
          <w:b/>
          <w:bCs/>
          <w:color w:val="000000" w:themeColor="text1"/>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00103F" w:rsidRPr="005D63EC" w:rsidRDefault="0000103F" w:rsidP="0000103F">
      <w:pPr>
        <w:ind w:left="360"/>
        <w:jc w:val="both"/>
        <w:rPr>
          <w:rFonts w:ascii="Times New Roman" w:eastAsia="TimesNewRomanPSMT" w:hAnsi="Times New Roman" w:cs="Times New Roman"/>
          <w:b/>
          <w:bCs/>
          <w:i/>
          <w:color w:val="000000" w:themeColor="text1"/>
          <w:lang w:val="sr-Cyrl-CS"/>
        </w:rPr>
      </w:pPr>
    </w:p>
    <w:p w:rsidR="0000103F" w:rsidRPr="005D63EC" w:rsidRDefault="0000103F" w:rsidP="0000103F">
      <w:pPr>
        <w:ind w:left="360"/>
        <w:jc w:val="both"/>
        <w:rPr>
          <w:rFonts w:ascii="Times New Roman" w:eastAsia="Arial Unicode MS" w:hAnsi="Times New Roman" w:cs="Times New Roman"/>
          <w:b/>
          <w:color w:val="000000" w:themeColor="text1"/>
          <w:lang w:val="sr-Cyrl-CS"/>
        </w:rPr>
      </w:pPr>
      <w:r w:rsidRPr="005D63EC">
        <w:rPr>
          <w:rFonts w:ascii="Times New Roman" w:hAnsi="Times New Roman" w:cs="Times New Roman"/>
          <w:b/>
          <w:color w:val="000000" w:themeColor="text1"/>
        </w:rPr>
        <w:lastRenderedPageBreak/>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00103F" w:rsidRPr="005D63EC" w:rsidRDefault="0000103F" w:rsidP="0000103F">
      <w:pPr>
        <w:numPr>
          <w:ilvl w:val="0"/>
          <w:numId w:val="8"/>
        </w:numPr>
        <w:spacing w:after="0" w:line="240" w:lineRule="auto"/>
        <w:ind w:left="0" w:firstLine="0"/>
        <w:jc w:val="both"/>
        <w:rPr>
          <w:rFonts w:ascii="Times New Roman" w:hAnsi="Times New Roman" w:cs="Times New Roman"/>
          <w:b/>
          <w:bCs/>
          <w:i/>
          <w:iCs/>
          <w:color w:val="000000" w:themeColor="text1"/>
        </w:rPr>
      </w:pPr>
      <w:r w:rsidRPr="005D63EC">
        <w:rPr>
          <w:rFonts w:ascii="Times New Roman" w:hAnsi="Times New Roman" w:cs="Times New Roman"/>
          <w:b/>
          <w:bCs/>
          <w:i/>
          <w:iCs/>
          <w:color w:val="000000" w:themeColor="text1"/>
        </w:rPr>
        <w:t>ПОНУДА СА ВАРИЈАНТАМА</w:t>
      </w:r>
    </w:p>
    <w:p w:rsidR="0000103F" w:rsidRPr="005D63EC" w:rsidRDefault="0000103F" w:rsidP="0000103F">
      <w:pPr>
        <w:jc w:val="both"/>
        <w:rPr>
          <w:rFonts w:ascii="Times New Roman" w:hAnsi="Times New Roman" w:cs="Times New Roman"/>
          <w:b/>
          <w:bCs/>
          <w:i/>
          <w:iCs/>
          <w:color w:val="000000" w:themeColor="text1"/>
        </w:rPr>
      </w:pP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bCs/>
          <w:iCs/>
          <w:color w:val="000000" w:themeColor="text1"/>
        </w:rPr>
        <w:t>Подношење понуде са варијантама није дозвољено.</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bCs/>
          <w:i/>
          <w:iCs/>
          <w:color w:val="000000" w:themeColor="text1"/>
        </w:rPr>
        <w:t xml:space="preserve">5. </w:t>
      </w:r>
      <w:r w:rsidRPr="005D63EC">
        <w:rPr>
          <w:rFonts w:ascii="Times New Roman" w:hAnsi="Times New Roman" w:cs="Times New Roman"/>
          <w:b/>
          <w:i/>
          <w:iCs/>
          <w:color w:val="000000" w:themeColor="text1"/>
        </w:rPr>
        <w:t>НАЧИН ИЗМЕНЕ, ДОПУНЕ И ОПОЗИВА ПОНУДЕ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hAnsi="Times New Roman" w:cs="Times New Roman"/>
          <w:color w:val="000000" w:themeColor="text1"/>
        </w:rPr>
        <w:t xml:space="preserve">Понуђач је дужан да јасно назначи који део понуде мења односно која документа накнадно доставља. </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MT" w:hAnsi="Times New Roman" w:cs="Times New Roman"/>
          <w:bCs/>
          <w:iCs/>
          <w:color w:val="000000" w:themeColor="text1"/>
        </w:rPr>
        <w:t>Измену, допуну или опозив понуде треба доставити на адресу:</w:t>
      </w:r>
      <w:r w:rsidRPr="005D63EC">
        <w:rPr>
          <w:rFonts w:ascii="Times New Roman" w:eastAsia="TimesNewRomanPSMT" w:hAnsi="Times New Roman" w:cs="Times New Roman"/>
          <w:bCs/>
          <w:color w:val="000000" w:themeColor="text1"/>
        </w:rPr>
        <w:t xml:space="preserve"> </w:t>
      </w:r>
      <w:r w:rsidRPr="005D63EC">
        <w:rPr>
          <w:rFonts w:ascii="Times New Roman" w:eastAsia="TimesNewRomanPSMT" w:hAnsi="Times New Roman" w:cs="Times New Roman"/>
          <w:bCs/>
          <w:color w:val="000000" w:themeColor="text1"/>
          <w:lang w:val="sr-Cyrl-CS"/>
        </w:rPr>
        <w:t>Дом здравља ''Др Верољуб Цакић'' ул.Капетанска бр.30</w:t>
      </w:r>
      <w:r w:rsidRPr="005D63EC">
        <w:rPr>
          <w:rFonts w:ascii="Times New Roman" w:eastAsia="TimesNewRomanPSMT" w:hAnsi="Times New Roman" w:cs="Times New Roman"/>
          <w:bCs/>
          <w:color w:val="000000" w:themeColor="text1"/>
        </w:rPr>
        <w:t xml:space="preserve">, </w:t>
      </w:r>
      <w:r w:rsidRPr="005D63EC">
        <w:rPr>
          <w:rFonts w:ascii="Times New Roman" w:eastAsia="TimesNewRomanPSMT" w:hAnsi="Times New Roman" w:cs="Times New Roman"/>
          <w:bCs/>
          <w:color w:val="000000" w:themeColor="text1"/>
          <w:lang w:val="sr-Cyrl-CS"/>
        </w:rPr>
        <w:t>19250 Мајданпек</w:t>
      </w:r>
      <w:r w:rsidRPr="005D63EC">
        <w:rPr>
          <w:rFonts w:ascii="Times New Roman" w:eastAsia="TimesNewRomanPSMT" w:hAnsi="Times New Roman" w:cs="Times New Roman"/>
          <w:bCs/>
          <w:iCs/>
          <w:color w:val="000000" w:themeColor="text1"/>
        </w:rPr>
        <w:t>,</w:t>
      </w:r>
      <w:r w:rsidRPr="005D63EC">
        <w:rPr>
          <w:rFonts w:ascii="Times New Roman" w:eastAsia="TimesNewRomanPSMT" w:hAnsi="Times New Roman" w:cs="Times New Roman"/>
          <w:bCs/>
          <w:iCs/>
          <w:color w:val="000000" w:themeColor="text1"/>
          <w:lang w:val="sr-Cyrl-CS"/>
        </w:rPr>
        <w:t xml:space="preserve"> </w:t>
      </w:r>
      <w:r w:rsidRPr="005D63EC">
        <w:rPr>
          <w:rFonts w:ascii="Times New Roman" w:eastAsia="TimesNewRomanPSMT" w:hAnsi="Times New Roman" w:cs="Times New Roman"/>
          <w:bCs/>
          <w:iCs/>
          <w:color w:val="000000" w:themeColor="text1"/>
        </w:rPr>
        <w:t>са назнаком:</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MT" w:hAnsi="Times New Roman" w:cs="Times New Roman"/>
          <w:bCs/>
          <w:iCs/>
          <w:color w:val="000000" w:themeColor="text1"/>
        </w:rPr>
        <w:t>„</w:t>
      </w:r>
      <w:r w:rsidRPr="005D63EC">
        <w:rPr>
          <w:rFonts w:ascii="Times New Roman" w:eastAsia="TimesNewRomanPSMT" w:hAnsi="Times New Roman" w:cs="Times New Roman"/>
          <w:b/>
          <w:bCs/>
          <w:iCs/>
          <w:color w:val="000000" w:themeColor="text1"/>
        </w:rPr>
        <w:t>Измена понуде</w:t>
      </w:r>
      <w:r w:rsidRPr="005D63EC">
        <w:rPr>
          <w:rFonts w:ascii="Times New Roman" w:eastAsia="TimesNewRomanPS-BoldMT" w:hAnsi="Times New Roman" w:cs="Times New Roman"/>
          <w:b/>
          <w:bCs/>
          <w:color w:val="000000" w:themeColor="text1"/>
        </w:rPr>
        <w:t xml:space="preserve"> за јавну набавку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eastAsia="TimesNewRomanPSMT" w:hAnsi="Times New Roman" w:cs="Times New Roman"/>
          <w:bCs/>
          <w:iCs/>
          <w:color w:val="000000" w:themeColor="text1"/>
        </w:rPr>
        <w:t>или</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MT" w:hAnsi="Times New Roman" w:cs="Times New Roman"/>
          <w:bCs/>
          <w:iCs/>
          <w:color w:val="000000" w:themeColor="text1"/>
        </w:rPr>
        <w:t>„</w:t>
      </w:r>
      <w:r w:rsidRPr="005D63EC">
        <w:rPr>
          <w:rFonts w:ascii="Times New Roman" w:eastAsia="TimesNewRomanPSMT" w:hAnsi="Times New Roman" w:cs="Times New Roman"/>
          <w:b/>
          <w:bCs/>
          <w:iCs/>
          <w:color w:val="000000" w:themeColor="text1"/>
        </w:rPr>
        <w:t>Допуна понуде</w:t>
      </w:r>
      <w:r w:rsidRPr="005D63EC">
        <w:rPr>
          <w:rFonts w:ascii="Times New Roman" w:eastAsia="TimesNewRomanPSMT" w:hAnsi="Times New Roman" w:cs="Times New Roman"/>
          <w:bCs/>
          <w:iCs/>
          <w:color w:val="000000" w:themeColor="text1"/>
        </w:rPr>
        <w:t xml:space="preserve"> </w:t>
      </w:r>
      <w:r w:rsidRPr="005D63EC">
        <w:rPr>
          <w:rFonts w:ascii="Times New Roman" w:eastAsia="TimesNewRomanPS-BoldMT" w:hAnsi="Times New Roman" w:cs="Times New Roman"/>
          <w:b/>
          <w:bCs/>
          <w:color w:val="000000" w:themeColor="text1"/>
        </w:rPr>
        <w:t>за јавну набавку</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MT" w:hAnsi="Times New Roman" w:cs="Times New Roman"/>
          <w:bCs/>
          <w:iCs/>
          <w:color w:val="000000" w:themeColor="text1"/>
        </w:rPr>
        <w:t xml:space="preserve"> или</w:t>
      </w:r>
    </w:p>
    <w:p w:rsidR="0000103F" w:rsidRPr="005D63EC" w:rsidRDefault="0000103F" w:rsidP="0000103F">
      <w:pPr>
        <w:jc w:val="both"/>
        <w:rPr>
          <w:rFonts w:ascii="Times New Roman" w:eastAsia="TimesNewRomanPS-BoldMT" w:hAnsi="Times New Roman" w:cs="Times New Roman"/>
          <w:b/>
          <w:bCs/>
          <w:color w:val="000000" w:themeColor="text1"/>
          <w:lang w:val="sr-Cyrl-CS"/>
        </w:rPr>
      </w:pPr>
      <w:r w:rsidRPr="005D63EC">
        <w:rPr>
          <w:rFonts w:ascii="Times New Roman" w:eastAsia="TimesNewRomanPSMT" w:hAnsi="Times New Roman" w:cs="Times New Roman"/>
          <w:bCs/>
          <w:iCs/>
          <w:color w:val="000000" w:themeColor="text1"/>
        </w:rPr>
        <w:t>„</w:t>
      </w:r>
      <w:r w:rsidRPr="005D63EC">
        <w:rPr>
          <w:rFonts w:ascii="Times New Roman" w:eastAsia="TimesNewRomanPSMT" w:hAnsi="Times New Roman" w:cs="Times New Roman"/>
          <w:b/>
          <w:bCs/>
          <w:iCs/>
          <w:color w:val="000000" w:themeColor="text1"/>
        </w:rPr>
        <w:t>Опозив понуде</w:t>
      </w:r>
      <w:r w:rsidRPr="005D63EC">
        <w:rPr>
          <w:rFonts w:ascii="Times New Roman" w:eastAsia="TimesNewRomanPSMT" w:hAnsi="Times New Roman" w:cs="Times New Roman"/>
          <w:bCs/>
          <w:iCs/>
          <w:color w:val="000000" w:themeColor="text1"/>
        </w:rPr>
        <w:t xml:space="preserve"> </w:t>
      </w:r>
      <w:r w:rsidRPr="005D63EC">
        <w:rPr>
          <w:rFonts w:ascii="Times New Roman" w:eastAsia="TimesNewRomanPS-BoldMT" w:hAnsi="Times New Roman" w:cs="Times New Roman"/>
          <w:b/>
          <w:bCs/>
          <w:color w:val="000000" w:themeColor="text1"/>
        </w:rPr>
        <w:t xml:space="preserve">за јавну набавку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BoldMT" w:hAnsi="Times New Roman" w:cs="Times New Roman"/>
          <w:bCs/>
          <w:color w:val="000000" w:themeColor="text1"/>
        </w:rPr>
        <w:t xml:space="preserve"> или</w:t>
      </w:r>
    </w:p>
    <w:p w:rsidR="0000103F" w:rsidRPr="005D63EC" w:rsidRDefault="0000103F" w:rsidP="0000103F">
      <w:pPr>
        <w:jc w:val="both"/>
        <w:rPr>
          <w:rFonts w:ascii="Times New Roman" w:eastAsia="TimesNewRomanPS-BoldMT" w:hAnsi="Times New Roman" w:cs="Times New Roman"/>
          <w:b/>
          <w:bCs/>
          <w:color w:val="000000" w:themeColor="text1"/>
          <w:lang w:val="sr-Cyrl-CS"/>
        </w:rPr>
      </w:pPr>
      <w:r w:rsidRPr="005D63EC">
        <w:rPr>
          <w:rFonts w:ascii="Times New Roman" w:eastAsia="TimesNewRomanPSMT" w:hAnsi="Times New Roman" w:cs="Times New Roman"/>
          <w:bCs/>
          <w:iCs/>
          <w:color w:val="000000" w:themeColor="text1"/>
        </w:rPr>
        <w:t>„</w:t>
      </w:r>
      <w:r w:rsidRPr="005D63EC">
        <w:rPr>
          <w:rFonts w:ascii="Times New Roman" w:eastAsia="TimesNewRomanPSMT" w:hAnsi="Times New Roman" w:cs="Times New Roman"/>
          <w:b/>
          <w:bCs/>
          <w:iCs/>
          <w:color w:val="000000" w:themeColor="text1"/>
        </w:rPr>
        <w:t>Измена и допуна понуде</w:t>
      </w:r>
      <w:r w:rsidRPr="005D63EC">
        <w:rPr>
          <w:rFonts w:ascii="Times New Roman" w:eastAsia="TimesNewRomanPS-BoldMT" w:hAnsi="Times New Roman" w:cs="Times New Roman"/>
          <w:b/>
          <w:bCs/>
          <w:color w:val="000000" w:themeColor="text1"/>
        </w:rPr>
        <w:t xml:space="preserve"> за јавну набавку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Pr="005D63EC">
        <w:rPr>
          <w:rFonts w:ascii="Times New Roman" w:hAnsi="Times New Roman" w:cs="Times New Roman"/>
          <w:color w:val="000000" w:themeColor="text1"/>
        </w:rPr>
        <w:t>2</w:t>
      </w:r>
      <w:r w:rsidRPr="005D63EC">
        <w:rPr>
          <w:rFonts w:ascii="Times New Roman" w:hAnsi="Times New Roman" w:cs="Times New Roman"/>
          <w:color w:val="000000" w:themeColor="text1"/>
          <w:lang w:val="sr-Cyrl-CS"/>
        </w:rPr>
        <w:t>-1.1.10/2017</w:t>
      </w:r>
      <w:r w:rsidRPr="005D63EC">
        <w:rPr>
          <w:rFonts w:ascii="Times New Roman" w:hAnsi="Times New Roman" w:cs="Times New Roman"/>
          <w:b/>
          <w:color w:val="000000" w:themeColor="text1"/>
          <w:lang w:val="sr-Cyrl-CS"/>
        </w:rPr>
        <w:t xml:space="preserve"> </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p>
    <w:p w:rsidR="0000103F" w:rsidRPr="005D63EC" w:rsidRDefault="0000103F" w:rsidP="0000103F">
      <w:pPr>
        <w:jc w:val="both"/>
        <w:rPr>
          <w:rFonts w:ascii="Times New Roman" w:hAnsi="Times New Roman" w:cs="Times New Roman"/>
          <w:color w:val="000000" w:themeColor="text1"/>
        </w:rPr>
      </w:pPr>
      <w:r w:rsidRPr="005D63EC">
        <w:rPr>
          <w:rFonts w:ascii="Times New Roman" w:eastAsia="TimesNewRomanPSMT" w:hAnsi="Times New Roman" w:cs="Times New Roman"/>
          <w:bCs/>
          <w:color w:val="000000" w:themeColor="text1"/>
        </w:rPr>
        <w:t>На полеђини коверте или на кутији навести назив</w:t>
      </w:r>
      <w:r w:rsidRPr="005D63EC">
        <w:rPr>
          <w:rFonts w:ascii="Times New Roman" w:eastAsia="TimesNewRomanPSMT" w:hAnsi="Times New Roman" w:cs="Times New Roman"/>
          <w:bCs/>
          <w:color w:val="000000" w:themeColor="text1"/>
          <w:lang w:val="sr-Cyrl-CS"/>
        </w:rPr>
        <w:t xml:space="preserve"> и адресу</w:t>
      </w:r>
      <w:r w:rsidRPr="005D63EC">
        <w:rPr>
          <w:rFonts w:ascii="Times New Roman" w:eastAsia="TimesNewRomanPSMT" w:hAnsi="Times New Roman" w:cs="Times New Roman"/>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0103F" w:rsidRPr="005D63EC" w:rsidRDefault="0000103F" w:rsidP="0000103F">
      <w:pPr>
        <w:jc w:val="both"/>
        <w:rPr>
          <w:rFonts w:ascii="Times New Roman" w:hAnsi="Times New Roman" w:cs="Times New Roman"/>
          <w:b/>
          <w:i/>
          <w:iCs/>
          <w:color w:val="000000" w:themeColor="text1"/>
          <w:lang w:val="sr-Cyrl-CS"/>
        </w:rPr>
      </w:pPr>
      <w:r w:rsidRPr="005D63EC">
        <w:rPr>
          <w:rFonts w:ascii="Times New Roman" w:hAnsi="Times New Roman" w:cs="Times New Roman"/>
          <w:color w:val="000000" w:themeColor="text1"/>
        </w:rPr>
        <w:t>По истеку рока за подношење понуда понуђач не може да повуче нити да мења своју понуду.</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bCs/>
          <w:i/>
          <w:iCs/>
          <w:color w:val="000000" w:themeColor="text1"/>
        </w:rPr>
        <w:t xml:space="preserve">6. УЧЕСТВОВАЊЕ У ЗАЈЕДНИЧКОЈ ПОНУДИ ИЛИ КАО ПОДИЗВОЂАЧ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bCs/>
          <w:iCs/>
          <w:color w:val="000000" w:themeColor="text1"/>
        </w:rPr>
        <w:t>Понуђач може да поднесе само једну понуду.</w:t>
      </w:r>
      <w:r w:rsidRPr="005D63EC">
        <w:rPr>
          <w:rFonts w:ascii="Times New Roman" w:hAnsi="Times New Roman" w:cs="Times New Roman"/>
          <w:i/>
          <w:iCs/>
          <w:color w:val="000000" w:themeColor="text1"/>
        </w:rPr>
        <w:t xml:space="preserve">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0103F" w:rsidRPr="005D63EC" w:rsidRDefault="0000103F" w:rsidP="0000103F">
      <w:pPr>
        <w:jc w:val="both"/>
        <w:rPr>
          <w:rFonts w:ascii="Times New Roman" w:hAnsi="Times New Roman" w:cs="Times New Roman"/>
          <w:i/>
          <w:iCs/>
          <w:color w:val="000000" w:themeColor="text1"/>
          <w:lang w:val="sr-Cyrl-CS"/>
        </w:rPr>
      </w:pPr>
      <w:r w:rsidRPr="005D63EC">
        <w:rPr>
          <w:rFonts w:ascii="Times New Roman" w:hAnsi="Times New Roman" w:cs="Times New Roman"/>
          <w:iCs/>
          <w:color w:val="000000" w:themeColor="text1"/>
        </w:rPr>
        <w:t xml:space="preserve">У Обрасцу понуде </w:t>
      </w:r>
      <w:r w:rsidRPr="005D63EC">
        <w:rPr>
          <w:rFonts w:ascii="Times New Roman" w:hAnsi="Times New Roman" w:cs="Times New Roman"/>
          <w:iCs/>
          <w:color w:val="000000" w:themeColor="text1"/>
          <w:lang w:val="sr-Cyrl-CS"/>
        </w:rPr>
        <w:t xml:space="preserve">(поглавље </w:t>
      </w:r>
      <w:r w:rsidRPr="005D63EC">
        <w:rPr>
          <w:rFonts w:ascii="Times New Roman" w:hAnsi="Times New Roman" w:cs="Times New Roman"/>
          <w:b/>
          <w:iCs/>
          <w:color w:val="000000" w:themeColor="text1"/>
        </w:rPr>
        <w:t>VII</w:t>
      </w:r>
      <w:r w:rsidRPr="005D63EC">
        <w:rPr>
          <w:rFonts w:ascii="Times New Roman" w:hAnsi="Times New Roman" w:cs="Times New Roman"/>
          <w:iCs/>
          <w:color w:val="000000" w:themeColor="text1"/>
          <w:lang w:val="ru-RU"/>
        </w:rPr>
        <w:t>)</w:t>
      </w:r>
      <w:r w:rsidRPr="005D63EC">
        <w:rPr>
          <w:rFonts w:ascii="Times New Roman" w:hAnsi="Times New Roman" w:cs="Times New Roman"/>
          <w:iCs/>
          <w:color w:val="000000" w:themeColor="text1"/>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0103F" w:rsidRPr="005D63EC" w:rsidRDefault="0000103F" w:rsidP="0000103F">
      <w:pPr>
        <w:jc w:val="both"/>
        <w:rPr>
          <w:rFonts w:ascii="Times New Roman" w:hAnsi="Times New Roman" w:cs="Times New Roman"/>
          <w:iCs/>
          <w:color w:val="000000" w:themeColor="text1"/>
          <w:lang w:val="sr-Cyrl-CS"/>
        </w:rPr>
      </w:pPr>
      <w:r w:rsidRPr="005D63EC">
        <w:rPr>
          <w:rFonts w:ascii="Times New Roman" w:hAnsi="Times New Roman" w:cs="Times New Roman"/>
          <w:b/>
          <w:bCs/>
          <w:i/>
          <w:iCs/>
          <w:color w:val="000000" w:themeColor="text1"/>
        </w:rPr>
        <w:lastRenderedPageBreak/>
        <w:t>7. ПОНУДА СА ПОДИЗВОЂАЧЕМ</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Уколико понуђач подноси понуду са подизвођачем дужан је да у Обрасцу понуде</w:t>
      </w:r>
      <w:r w:rsidRPr="005D63EC">
        <w:rPr>
          <w:rFonts w:ascii="Times New Roman" w:hAnsi="Times New Roman" w:cs="Times New Roman"/>
          <w:iCs/>
          <w:color w:val="000000" w:themeColor="text1"/>
          <w:lang w:val="sr-Cyrl-CS"/>
        </w:rPr>
        <w:t xml:space="preserve"> (поглавље </w:t>
      </w:r>
      <w:r w:rsidRPr="005D63EC">
        <w:rPr>
          <w:rFonts w:ascii="Times New Roman" w:hAnsi="Times New Roman" w:cs="Times New Roman"/>
          <w:b/>
          <w:iCs/>
          <w:color w:val="000000" w:themeColor="text1"/>
        </w:rPr>
        <w:t>VII</w:t>
      </w:r>
      <w:r w:rsidRPr="005D63EC">
        <w:rPr>
          <w:rFonts w:ascii="Times New Roman" w:hAnsi="Times New Roman" w:cs="Times New Roman"/>
          <w:iCs/>
          <w:color w:val="000000" w:themeColor="text1"/>
          <w:lang w:val="ru-RU"/>
        </w:rPr>
        <w:t>)</w:t>
      </w:r>
      <w:r w:rsidRPr="005D63EC">
        <w:rPr>
          <w:rFonts w:ascii="Times New Roman" w:hAnsi="Times New Roman" w:cs="Times New Roman"/>
          <w:iCs/>
          <w:color w:val="000000" w:themeColor="text1"/>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Понуђач у Обрасцу понуде</w:t>
      </w:r>
      <w:r w:rsidRPr="005D63EC">
        <w:rPr>
          <w:rFonts w:ascii="Times New Roman" w:hAnsi="Times New Roman" w:cs="Times New Roman"/>
          <w:i/>
          <w:iCs/>
          <w:color w:val="000000" w:themeColor="text1"/>
        </w:rPr>
        <w:t xml:space="preserve"> </w:t>
      </w:r>
      <w:r w:rsidRPr="005D63EC">
        <w:rPr>
          <w:rFonts w:ascii="Times New Roman" w:hAnsi="Times New Roman" w:cs="Times New Roman"/>
          <w:iCs/>
          <w:color w:val="000000" w:themeColor="text1"/>
        </w:rPr>
        <w:t xml:space="preserve">наводи назив и седиште подизвођача, уколико ће делимично извршење набавке поверити подизвођачу. </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hAnsi="Times New Roman" w:cs="Times New Roman"/>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D63EC">
        <w:rPr>
          <w:rFonts w:ascii="Times New Roman" w:eastAsia="TimesNewRomanPSMT" w:hAnsi="Times New Roman" w:cs="Times New Roman"/>
          <w:bCs/>
          <w:color w:val="000000" w:themeColor="text1"/>
        </w:rPr>
        <w:t xml:space="preserve">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eastAsia="TimesNewRomanPSMT" w:hAnsi="Times New Roman" w:cs="Times New Roman"/>
          <w:bCs/>
          <w:color w:val="000000" w:themeColor="text1"/>
        </w:rPr>
        <w:t xml:space="preserve">Понуђач је дужан да за подизвођаче достави доказе о испуњености услова који су наведени у </w:t>
      </w:r>
      <w:r w:rsidRPr="005D63EC">
        <w:rPr>
          <w:rFonts w:ascii="Times New Roman" w:eastAsia="TimesNewRomanPSMT" w:hAnsi="Times New Roman" w:cs="Times New Roman"/>
          <w:bCs/>
          <w:color w:val="000000" w:themeColor="text1"/>
          <w:lang w:val="sr-Cyrl-CS"/>
        </w:rPr>
        <w:t xml:space="preserve">поглављу </w:t>
      </w:r>
      <w:r w:rsidRPr="005D63EC">
        <w:rPr>
          <w:rFonts w:ascii="Times New Roman" w:eastAsia="TimesNewRomanPSMT" w:hAnsi="Times New Roman" w:cs="Times New Roman"/>
          <w:b/>
          <w:bCs/>
          <w:color w:val="000000" w:themeColor="text1"/>
        </w:rPr>
        <w:t>V</w:t>
      </w:r>
      <w:r w:rsidRPr="005D63EC">
        <w:rPr>
          <w:rFonts w:ascii="Times New Roman" w:eastAsia="TimesNewRomanPSMT" w:hAnsi="Times New Roman" w:cs="Times New Roman"/>
          <w:bCs/>
          <w:color w:val="000000" w:themeColor="text1"/>
          <w:lang w:val="ru-RU"/>
        </w:rPr>
        <w:t xml:space="preserve"> </w:t>
      </w:r>
      <w:r w:rsidRPr="005D63EC">
        <w:rPr>
          <w:rFonts w:ascii="Times New Roman" w:eastAsia="TimesNewRomanPSMT" w:hAnsi="Times New Roman" w:cs="Times New Roman"/>
          <w:bCs/>
          <w:color w:val="000000" w:themeColor="text1"/>
        </w:rPr>
        <w:t>конкурсне документације, у складу са упутством како се доказује испуњеност услова.</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iCs/>
          <w:color w:val="000000" w:themeColor="text1"/>
        </w:rPr>
        <w:t>Понуђач је дужан да наручиоцу, на његов захтев, омогући приступ код подизвођача, ради утврђивања испуњености тражених услова.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i/>
          <w:color w:val="000000" w:themeColor="text1"/>
        </w:rPr>
        <w:t>8. ЗАЈЕДНИЧКА ПОНУДА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Понуду може поднети група понуђача.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Група понуђача је дужна да достави све доказе о испуњености услова који су наведени у поглављу </w:t>
      </w:r>
      <w:r w:rsidRPr="005D63EC">
        <w:rPr>
          <w:rFonts w:ascii="Times New Roman" w:hAnsi="Times New Roman" w:cs="Times New Roman"/>
          <w:color w:val="000000" w:themeColor="text1"/>
        </w:rPr>
        <w:t>V</w:t>
      </w:r>
      <w:r w:rsidRPr="005D63EC">
        <w:rPr>
          <w:rFonts w:ascii="Times New Roman" w:hAnsi="Times New Roman" w:cs="Times New Roman"/>
          <w:color w:val="000000" w:themeColor="text1"/>
          <w:lang w:val="sr-Cyrl-CS"/>
        </w:rPr>
        <w:t xml:space="preserve"> конкурсне документације, у складу са Упутством како се доказује испуњеност услова (Образац Изјаве из поглавља </w:t>
      </w:r>
      <w:r w:rsidRPr="005D63EC">
        <w:rPr>
          <w:rFonts w:ascii="Times New Roman" w:hAnsi="Times New Roman" w:cs="Times New Roman"/>
          <w:color w:val="000000" w:themeColor="text1"/>
        </w:rPr>
        <w:t>V</w:t>
      </w:r>
      <w:r w:rsidRPr="005D63EC">
        <w:rPr>
          <w:rFonts w:ascii="Times New Roman" w:hAnsi="Times New Roman" w:cs="Times New Roman"/>
          <w:color w:val="000000" w:themeColor="text1"/>
          <w:lang w:val="sr-Cyrl-CS"/>
        </w:rPr>
        <w:t xml:space="preserve"> одељак 3</w:t>
      </w:r>
      <w:r w:rsidRPr="005D63EC">
        <w:rPr>
          <w:rFonts w:ascii="Times New Roman" w:hAnsi="Times New Roman" w:cs="Times New Roman"/>
          <w:color w:val="000000" w:themeColor="text1"/>
          <w:lang w:val="ru-RU"/>
        </w:rPr>
        <w:t>.</w:t>
      </w:r>
      <w:r w:rsidRPr="005D63EC">
        <w:rPr>
          <w:rFonts w:ascii="Times New Roman" w:hAnsi="Times New Roman" w:cs="Times New Roman"/>
          <w:color w:val="000000" w:themeColor="text1"/>
          <w:lang w:val="sr-Cyrl-CS"/>
        </w:rPr>
        <w:t>).</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00103F" w:rsidRPr="005D63EC" w:rsidRDefault="0000103F" w:rsidP="0000103F">
      <w:pPr>
        <w:numPr>
          <w:ilvl w:val="0"/>
          <w:numId w:val="10"/>
        </w:numPr>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члану групе који ће бити носилац посла, односно који ће поднети понуду и који ће заступати групу понуђача пред наручиоцем;</w:t>
      </w:r>
    </w:p>
    <w:p w:rsidR="0000103F" w:rsidRPr="005D63EC" w:rsidRDefault="0000103F" w:rsidP="0000103F">
      <w:pPr>
        <w:numPr>
          <w:ilvl w:val="0"/>
          <w:numId w:val="10"/>
        </w:numPr>
        <w:suppressAutoHyphens/>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опис послова сваког од понуђача из групе понуђача у извршњу уговора;</w:t>
      </w:r>
    </w:p>
    <w:p w:rsidR="0000103F" w:rsidRPr="005D63EC" w:rsidRDefault="0000103F" w:rsidP="0000103F">
      <w:pPr>
        <w:jc w:val="both"/>
        <w:rPr>
          <w:rFonts w:ascii="Times New Roman" w:hAnsi="Times New Roman" w:cs="Times New Roman"/>
          <w:color w:val="000000" w:themeColor="text1"/>
          <w:lang w:val="sr-Cyrl-CS"/>
        </w:rPr>
      </w:pP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Понуђачи који подносе заједничку понуду одговарају неограничено солидарно према наручиоцу.</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Задруга може поднети понуду самостално, у своје име, а за рачун задругара или заједничку понуду у име задругара.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lastRenderedPageBreak/>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bCs/>
          <w:i/>
          <w:iCs/>
          <w:color w:val="000000" w:themeColor="text1"/>
        </w:rPr>
        <w:t>9. НАЧИН И УСЛОВ</w:t>
      </w:r>
      <w:r w:rsidRPr="005D63EC">
        <w:rPr>
          <w:rFonts w:ascii="Times New Roman" w:hAnsi="Times New Roman" w:cs="Times New Roman"/>
          <w:b/>
          <w:bCs/>
          <w:i/>
          <w:iCs/>
          <w:color w:val="000000" w:themeColor="text1"/>
          <w:lang w:val="sr-Cyrl-CS"/>
        </w:rPr>
        <w:t>И</w:t>
      </w:r>
      <w:r w:rsidRPr="005D63EC">
        <w:rPr>
          <w:rFonts w:ascii="Times New Roman" w:hAnsi="Times New Roman" w:cs="Times New Roman"/>
          <w:b/>
          <w:bCs/>
          <w:i/>
          <w:iCs/>
          <w:color w:val="000000" w:themeColor="text1"/>
        </w:rPr>
        <w:t xml:space="preserve"> ПЛАЋАЊА, ГАРАНТНИ РОК, КАО И ДРУГЕ ОКОЛНОСТИ ОД КОЈИХ ЗАВИСИ ПРИХВАТЉИВОСТ  ПОНУДЕ</w:t>
      </w:r>
    </w:p>
    <w:p w:rsidR="0000103F" w:rsidRPr="005D63EC" w:rsidRDefault="0000103F" w:rsidP="0000103F">
      <w:pPr>
        <w:jc w:val="both"/>
        <w:rPr>
          <w:rFonts w:ascii="Times New Roman" w:hAnsi="Times New Roman" w:cs="Times New Roman"/>
          <w:i/>
          <w:iCs/>
          <w:color w:val="000000" w:themeColor="text1"/>
          <w:u w:val="single"/>
          <w:lang w:val="sr-Cyrl-CS"/>
        </w:rPr>
      </w:pPr>
      <w:r w:rsidRPr="005D63EC">
        <w:rPr>
          <w:rFonts w:ascii="Times New Roman" w:hAnsi="Times New Roman" w:cs="Times New Roman"/>
          <w:b/>
          <w:bCs/>
          <w:i/>
          <w:iCs/>
          <w:color w:val="000000" w:themeColor="text1"/>
        </w:rPr>
        <w:t>9.1</w:t>
      </w:r>
      <w:r w:rsidRPr="005D63EC">
        <w:rPr>
          <w:rFonts w:ascii="Times New Roman" w:hAnsi="Times New Roman" w:cs="Times New Roman"/>
          <w:b/>
          <w:bCs/>
          <w:i/>
          <w:iCs/>
          <w:color w:val="000000" w:themeColor="text1"/>
          <w:u w:val="single"/>
        </w:rPr>
        <w:t xml:space="preserve">. </w:t>
      </w:r>
      <w:r w:rsidRPr="005D63EC">
        <w:rPr>
          <w:rFonts w:ascii="Times New Roman" w:hAnsi="Times New Roman" w:cs="Times New Roman"/>
          <w:iCs/>
          <w:color w:val="000000" w:themeColor="text1"/>
          <w:u w:val="single"/>
        </w:rPr>
        <w:t>Захтеви у погледу начина, рока и услова плаћања</w:t>
      </w:r>
      <w:r w:rsidRPr="005D63EC">
        <w:rPr>
          <w:rFonts w:ascii="Times New Roman" w:hAnsi="Times New Roman" w:cs="Times New Roman"/>
          <w:i/>
          <w:iCs/>
          <w:color w:val="000000" w:themeColor="text1"/>
          <w:u w:val="single"/>
        </w:rPr>
        <w:t>.</w:t>
      </w:r>
    </w:p>
    <w:p w:rsidR="0000103F" w:rsidRPr="00454A8B" w:rsidRDefault="0000103F" w:rsidP="0000103F">
      <w:pPr>
        <w:jc w:val="both"/>
        <w:rPr>
          <w:rFonts w:ascii="Times New Roman" w:hAnsi="Times New Roman" w:cs="Times New Roman"/>
          <w:color w:val="000000" w:themeColor="text1"/>
          <w:lang/>
        </w:rPr>
      </w:pPr>
      <w:r w:rsidRPr="005D63EC">
        <w:rPr>
          <w:rFonts w:ascii="Times New Roman" w:hAnsi="Times New Roman" w:cs="Times New Roman"/>
          <w:color w:val="000000" w:themeColor="text1"/>
          <w:lang w:val="sr-Cyrl-CS"/>
        </w:rPr>
        <w:t xml:space="preserve">Наручилац ће уговорене доспеле обавезе уплатити у </w:t>
      </w:r>
      <w:r w:rsidRPr="005D63EC">
        <w:rPr>
          <w:rFonts w:ascii="Times New Roman" w:hAnsi="Times New Roman" w:cs="Times New Roman"/>
          <w:color w:val="000000" w:themeColor="text1"/>
        </w:rPr>
        <w:t>у складу са Законом о роковима измирењима новчаних обавез</w:t>
      </w:r>
      <w:r w:rsidR="00454A8B">
        <w:rPr>
          <w:rFonts w:ascii="Times New Roman" w:hAnsi="Times New Roman" w:cs="Times New Roman"/>
          <w:color w:val="000000" w:themeColor="text1"/>
        </w:rPr>
        <w:t>а у комерцијалним трансакцијама</w:t>
      </w:r>
      <w:r w:rsidR="00454A8B">
        <w:rPr>
          <w:rFonts w:ascii="Times New Roman" w:hAnsi="Times New Roman" w:cs="Times New Roman"/>
          <w:color w:val="000000" w:themeColor="text1"/>
          <w:lang/>
        </w:rPr>
        <w:t xml:space="preserve"> -  рок плаћања не може бити краћи од 45 дана.</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Плаћање се врши уплатом на рачун понуђача.</w:t>
      </w:r>
      <w:r w:rsidRPr="005D63EC">
        <w:rPr>
          <w:rFonts w:ascii="Times New Roman" w:hAnsi="Times New Roman" w:cs="Times New Roman"/>
          <w:color w:val="000000" w:themeColor="text1"/>
          <w:lang w:val="sr-Cyrl-CS"/>
        </w:rPr>
        <w:tab/>
      </w:r>
    </w:p>
    <w:p w:rsidR="0000103F" w:rsidRPr="005D63EC" w:rsidRDefault="0000103F" w:rsidP="0000103F">
      <w:pPr>
        <w:jc w:val="both"/>
        <w:rPr>
          <w:rFonts w:ascii="Times New Roman" w:hAnsi="Times New Roman" w:cs="Times New Roman"/>
          <w:iCs/>
          <w:color w:val="000000" w:themeColor="text1"/>
          <w:u w:val="single"/>
        </w:rPr>
      </w:pPr>
      <w:r w:rsidRPr="005D63EC">
        <w:rPr>
          <w:rFonts w:ascii="Times New Roman" w:hAnsi="Times New Roman" w:cs="Times New Roman"/>
          <w:b/>
          <w:bCs/>
          <w:i/>
          <w:iCs/>
          <w:color w:val="000000" w:themeColor="text1"/>
        </w:rPr>
        <w:t xml:space="preserve">9.2. </w:t>
      </w:r>
      <w:r w:rsidRPr="005D63EC">
        <w:rPr>
          <w:rFonts w:ascii="Times New Roman" w:hAnsi="Times New Roman" w:cs="Times New Roman"/>
          <w:iCs/>
          <w:color w:val="000000" w:themeColor="text1"/>
          <w:u w:val="single"/>
        </w:rPr>
        <w:t>Захтев у погледу рока (испоруке добара, извршења услуге, извођења радова)</w:t>
      </w:r>
    </w:p>
    <w:p w:rsidR="0000103F" w:rsidRPr="005D63EC" w:rsidRDefault="0000103F" w:rsidP="0000103F">
      <w:pPr>
        <w:jc w:val="both"/>
        <w:rPr>
          <w:rFonts w:ascii="Times New Roman" w:hAnsi="Times New Roman" w:cs="Times New Roman"/>
          <w:iCs/>
          <w:color w:val="000000" w:themeColor="text1"/>
          <w:lang w:val="sr-Cyrl-CS"/>
        </w:rPr>
      </w:pPr>
      <w:r w:rsidRPr="005D63EC">
        <w:rPr>
          <w:rFonts w:ascii="Times New Roman" w:hAnsi="Times New Roman" w:cs="Times New Roman"/>
          <w:iCs/>
          <w:color w:val="000000" w:themeColor="text1"/>
        </w:rPr>
        <w:t xml:space="preserve">Рок </w:t>
      </w:r>
      <w:r w:rsidRPr="005D63EC">
        <w:rPr>
          <w:rFonts w:ascii="Times New Roman" w:hAnsi="Times New Roman" w:cs="Times New Roman"/>
          <w:iCs/>
          <w:color w:val="000000" w:themeColor="text1"/>
          <w:lang w:val="sr-Cyrl-CS"/>
        </w:rPr>
        <w:t>испоруке добара</w:t>
      </w:r>
      <w:r w:rsidRPr="005D63EC">
        <w:rPr>
          <w:rFonts w:ascii="Times New Roman" w:hAnsi="Times New Roman" w:cs="Times New Roman"/>
          <w:iCs/>
          <w:color w:val="000000" w:themeColor="text1"/>
        </w:rPr>
        <w:t xml:space="preserve"> : </w:t>
      </w:r>
      <w:r w:rsidRPr="005D63EC">
        <w:rPr>
          <w:rFonts w:ascii="Times New Roman" w:hAnsi="Times New Roman" w:cs="Times New Roman"/>
          <w:color w:val="000000" w:themeColor="text1"/>
          <w:lang w:val="sr-Cyrl-CS"/>
        </w:rPr>
        <w:t>три дана од упућеног позива наручиоца</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b/>
          <w:bCs/>
          <w:iCs/>
          <w:color w:val="000000" w:themeColor="text1"/>
          <w:u w:val="single"/>
        </w:rPr>
        <w:t xml:space="preserve">9.3. </w:t>
      </w:r>
      <w:r w:rsidRPr="005D63EC">
        <w:rPr>
          <w:rFonts w:ascii="Times New Roman" w:hAnsi="Times New Roman" w:cs="Times New Roman"/>
          <w:iCs/>
          <w:color w:val="000000" w:themeColor="text1"/>
          <w:u w:val="single"/>
        </w:rPr>
        <w:t>Захтев у погледу рока важења понуде</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Рок важења понуде не може бити краћи од 30 дана од дана отварања понуда.</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00103F" w:rsidRPr="005D63EC" w:rsidRDefault="0000103F" w:rsidP="0000103F">
      <w:pPr>
        <w:jc w:val="both"/>
        <w:rPr>
          <w:rFonts w:ascii="Times New Roman" w:hAnsi="Times New Roman" w:cs="Times New Roman"/>
          <w:b/>
          <w:bCs/>
          <w:i/>
          <w:iCs/>
          <w:color w:val="000000" w:themeColor="text1"/>
        </w:rPr>
      </w:pPr>
      <w:r w:rsidRPr="005D63EC">
        <w:rPr>
          <w:rFonts w:ascii="Times New Roman" w:hAnsi="Times New Roman" w:cs="Times New Roman"/>
          <w:iCs/>
          <w:color w:val="000000" w:themeColor="text1"/>
        </w:rPr>
        <w:t>Понуђач који прихвати захтев за продужење рока важења понуде на може мењати понуду.</w:t>
      </w:r>
    </w:p>
    <w:p w:rsidR="0000103F" w:rsidRPr="005D63EC" w:rsidRDefault="0000103F" w:rsidP="0000103F">
      <w:pPr>
        <w:jc w:val="both"/>
        <w:rPr>
          <w:rFonts w:ascii="Times New Roman" w:hAnsi="Times New Roman" w:cs="Times New Roman"/>
          <w:b/>
          <w:bCs/>
          <w:i/>
          <w:iCs/>
          <w:color w:val="000000" w:themeColor="text1"/>
        </w:rPr>
      </w:pP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10. ВАЛУТА И НАЧИН НА КОЈИ МОРА ДА БУДЕ НАВЕДЕНА И ИЗРАЖЕНА ЦЕНА У ПОНУДИ</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Цена мора бити исказана у динарима, са и без пореза на додату вредност</w:t>
      </w:r>
      <w:r w:rsidRPr="005D63EC">
        <w:rPr>
          <w:rFonts w:ascii="Times New Roman" w:hAnsi="Times New Roman" w:cs="Times New Roman"/>
          <w:color w:val="000000" w:themeColor="text1"/>
          <w:lang w:val="sr-Cyrl-CS"/>
        </w:rPr>
        <w:t xml:space="preserve"> по ефективном часу рада једног извршиоца</w:t>
      </w:r>
      <w:r w:rsidRPr="005D63EC">
        <w:rPr>
          <w:rFonts w:ascii="Times New Roman" w:hAnsi="Times New Roman" w:cs="Times New Roman"/>
          <w:iCs/>
          <w:color w:val="000000" w:themeColor="text1"/>
        </w:rPr>
        <w:t xml:space="preserve">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У цену је урачуната цена предмета јавне набавке са свим трошковима који се тичу пружања предметне услуге .</w:t>
      </w:r>
    </w:p>
    <w:p w:rsidR="0000103F" w:rsidRPr="005D63EC" w:rsidRDefault="0000103F" w:rsidP="0000103F">
      <w:pPr>
        <w:jc w:val="both"/>
        <w:rPr>
          <w:rFonts w:ascii="Times New Roman" w:hAnsi="Times New Roman" w:cs="Times New Roman"/>
          <w:iCs/>
          <w:color w:val="000000" w:themeColor="text1"/>
        </w:rPr>
      </w:pPr>
      <w:r w:rsidRPr="005D63EC">
        <w:rPr>
          <w:rFonts w:ascii="Times New Roman" w:hAnsi="Times New Roman" w:cs="Times New Roman"/>
          <w:iCs/>
          <w:color w:val="000000" w:themeColor="text1"/>
        </w:rPr>
        <w:t>Укупна цена треба да садржи све зависне трошкове.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iCs/>
          <w:color w:val="000000" w:themeColor="text1"/>
        </w:rPr>
        <w:t>Понуђена цена је фиксна до краја уговореног периода и не може се мењати.</w:t>
      </w:r>
      <w:r w:rsidRPr="005D63EC">
        <w:rPr>
          <w:rFonts w:ascii="Times New Roman" w:hAnsi="Times New Roman" w:cs="Times New Roman"/>
          <w:color w:val="000000" w:themeColor="text1"/>
        </w:rPr>
        <w:t xml:space="preserve"> </w:t>
      </w:r>
    </w:p>
    <w:p w:rsidR="0000103F" w:rsidRPr="005D63EC" w:rsidRDefault="0000103F" w:rsidP="0000103F">
      <w:pPr>
        <w:jc w:val="both"/>
        <w:rPr>
          <w:rFonts w:ascii="Times New Roman" w:hAnsi="Times New Roman" w:cs="Times New Roman"/>
          <w:iCs/>
          <w:color w:val="000000" w:themeColor="text1"/>
          <w:lang w:val="sr-Cyrl-CS"/>
        </w:rPr>
      </w:pPr>
      <w:r w:rsidRPr="005D63EC">
        <w:rPr>
          <w:rFonts w:ascii="Times New Roman" w:hAnsi="Times New Roman" w:cs="Times New Roman"/>
          <w:color w:val="000000" w:themeColor="text1"/>
        </w:rPr>
        <w:t>Ако је у понуди исказана неуобичајено ниска цена, наручилац ће поступити у складу са чланом 92. Закона.</w:t>
      </w:r>
    </w:p>
    <w:p w:rsidR="0000103F" w:rsidRPr="005D63EC" w:rsidRDefault="0000103F" w:rsidP="0000103F">
      <w:pPr>
        <w:jc w:val="both"/>
        <w:rPr>
          <w:rFonts w:ascii="Times New Roman" w:hAnsi="Times New Roman" w:cs="Times New Roman"/>
          <w:b/>
          <w:i/>
          <w:iCs/>
          <w:color w:val="000000" w:themeColor="text1"/>
          <w:lang w:val="sr-Cyrl-CS"/>
        </w:rPr>
      </w:pPr>
      <w:r w:rsidRPr="005D63EC">
        <w:rPr>
          <w:rFonts w:ascii="Times New Roman" w:hAnsi="Times New Roman" w:cs="Times New Roman"/>
          <w:b/>
          <w:i/>
          <w:iCs/>
          <w:color w:val="000000" w:themeColor="text1"/>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MT" w:hAnsi="Times New Roman" w:cs="Times New Roman"/>
          <w:bCs/>
          <w:iCs/>
          <w:color w:val="000000" w:themeColor="text1"/>
        </w:rPr>
        <w:lastRenderedPageBreak/>
        <w:t>Подаци о пореским обавезама се могу добити у Пореској управи, Министарства финансија и привреде.</w:t>
      </w:r>
    </w:p>
    <w:p w:rsidR="0000103F" w:rsidRPr="005D63EC" w:rsidRDefault="0000103F" w:rsidP="0000103F">
      <w:pPr>
        <w:jc w:val="both"/>
        <w:rPr>
          <w:rFonts w:ascii="Times New Roman" w:eastAsia="TimesNewRomanPSMT" w:hAnsi="Times New Roman" w:cs="Times New Roman"/>
          <w:bCs/>
          <w:iCs/>
          <w:color w:val="000000" w:themeColor="text1"/>
        </w:rPr>
      </w:pPr>
      <w:r w:rsidRPr="005D63EC">
        <w:rPr>
          <w:rFonts w:ascii="Times New Roman" w:eastAsia="TimesNewRomanPSMT" w:hAnsi="Times New Roman" w:cs="Times New Roman"/>
          <w:bCs/>
          <w:iCs/>
          <w:color w:val="000000" w:themeColor="text1"/>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0103F" w:rsidRPr="005D63EC" w:rsidRDefault="0000103F" w:rsidP="0000103F">
      <w:pPr>
        <w:jc w:val="both"/>
        <w:rPr>
          <w:rFonts w:ascii="Times New Roman" w:hAnsi="Times New Roman" w:cs="Times New Roman"/>
          <w:b/>
          <w:i/>
          <w:iCs/>
          <w:color w:val="000000" w:themeColor="text1"/>
          <w:lang w:val="sr-Cyrl-CS"/>
        </w:rPr>
      </w:pPr>
      <w:r w:rsidRPr="005D63EC">
        <w:rPr>
          <w:rFonts w:ascii="Times New Roman" w:eastAsia="TimesNewRomanPSMT" w:hAnsi="Times New Roman" w:cs="Times New Roman"/>
          <w:bCs/>
          <w:iCs/>
          <w:color w:val="000000" w:themeColor="text1"/>
        </w:rPr>
        <w:t>Подаци о заштити при запошљавању и условима рада се могу добити у Министарству рада, запошљавања и социјалне политике.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b/>
          <w:bCs/>
          <w:i/>
          <w:color w:val="000000" w:themeColor="text1"/>
        </w:rPr>
        <w:t xml:space="preserve">12. ЗАШТИТА ПОВЕРЉИВОСТИ ПОДАТАКА КОЈЕ НАРУЧИЛАЦ СТАВЉА ПОНУЂАЧИМА НА РАСПОЛАГАЊЕ, УКЉУЧУЈУЋИ И ЊИХОВЕ ПОДИЗВОЂАЧЕ </w:t>
      </w:r>
    </w:p>
    <w:p w:rsidR="0000103F" w:rsidRPr="005D63EC" w:rsidRDefault="0000103F" w:rsidP="0000103F">
      <w:pPr>
        <w:spacing w:before="120" w:after="120"/>
        <w:jc w:val="both"/>
        <w:rPr>
          <w:rFonts w:ascii="Times New Roman" w:hAnsi="Times New Roman" w:cs="Times New Roman"/>
          <w:b/>
          <w:i/>
          <w:color w:val="000000" w:themeColor="text1"/>
          <w:lang w:val="sr-Cyrl-CS"/>
        </w:rPr>
      </w:pPr>
      <w:r w:rsidRPr="005D63EC">
        <w:rPr>
          <w:rFonts w:ascii="Times New Roman" w:hAnsi="Times New Roman" w:cs="Times New Roman"/>
          <w:color w:val="000000" w:themeColor="text1"/>
        </w:rPr>
        <w:t>Предметна набавка не садржи поверљиве информације које наручилац ставља на располагање.</w:t>
      </w:r>
    </w:p>
    <w:p w:rsidR="0000103F" w:rsidRPr="005D63EC" w:rsidRDefault="0000103F" w:rsidP="0000103F">
      <w:pPr>
        <w:jc w:val="both"/>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13. ДОДАТНЕ ИНФОРМАЦИЈЕ ИЛИ ПОЈАШЊЕЊА У ВЕЗИ СА ПРИПРЕМАЊЕМ ПОНУДЕ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Заинтересовано лице може, у писаном облику путем поште</w:t>
      </w:r>
      <w:r w:rsidRPr="005D63EC">
        <w:rPr>
          <w:rFonts w:ascii="Times New Roman" w:hAnsi="Times New Roman" w:cs="Times New Roman"/>
          <w:color w:val="000000" w:themeColor="text1"/>
          <w:lang w:val="sr-Cyrl-CS"/>
        </w:rPr>
        <w:t xml:space="preserve"> на адресу наручиоца: Дом здравља ''Др Верољуб Цакић'' Мајданпек, ул.Капетанска бр.30, 19250 Мајданпек</w:t>
      </w:r>
      <w:r w:rsidRPr="005D63EC">
        <w:rPr>
          <w:rFonts w:ascii="Times New Roman" w:hAnsi="Times New Roman" w:cs="Times New Roman"/>
          <w:color w:val="000000" w:themeColor="text1"/>
        </w:rPr>
        <w:t>, електронске поште</w:t>
      </w:r>
      <w:r w:rsidRPr="005D63EC">
        <w:rPr>
          <w:rFonts w:ascii="Times New Roman" w:hAnsi="Times New Roman" w:cs="Times New Roman"/>
          <w:color w:val="000000" w:themeColor="text1"/>
          <w:lang w:val="sr-Cyrl-CS"/>
        </w:rPr>
        <w:t xml:space="preserve"> на </w:t>
      </w:r>
      <w:r w:rsidRPr="005D63EC">
        <w:rPr>
          <w:rFonts w:ascii="Times New Roman" w:hAnsi="Times New Roman" w:cs="Times New Roman"/>
          <w:iCs/>
          <w:color w:val="000000" w:themeColor="text1"/>
        </w:rPr>
        <w:t>e</w:t>
      </w:r>
      <w:r w:rsidRPr="005D63EC">
        <w:rPr>
          <w:rFonts w:ascii="Times New Roman" w:hAnsi="Times New Roman" w:cs="Times New Roman"/>
          <w:iCs/>
          <w:color w:val="000000" w:themeColor="text1"/>
          <w:lang w:val="ru-RU"/>
        </w:rPr>
        <w:t>-</w:t>
      </w:r>
      <w:r w:rsidRPr="005D63EC">
        <w:rPr>
          <w:rFonts w:ascii="Times New Roman" w:hAnsi="Times New Roman" w:cs="Times New Roman"/>
          <w:iCs/>
          <w:color w:val="000000" w:themeColor="text1"/>
        </w:rPr>
        <w:t>mail</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Latn-CS"/>
        </w:rPr>
        <w:t>dzmpek@sezampro.</w:t>
      </w:r>
      <w:r w:rsidRPr="005D63EC">
        <w:rPr>
          <w:rFonts w:ascii="Times New Roman" w:hAnsi="Times New Roman" w:cs="Times New Roman"/>
          <w:b/>
          <w:color w:val="000000" w:themeColor="text1"/>
        </w:rPr>
        <w:t>rs</w:t>
      </w:r>
      <w:r w:rsidRPr="005D63EC">
        <w:rPr>
          <w:rFonts w:ascii="Times New Roman" w:hAnsi="Times New Roman" w:cs="Times New Roman"/>
          <w:color w:val="000000" w:themeColor="text1"/>
        </w:rPr>
        <w:t>,</w:t>
      </w:r>
      <w:r w:rsidRPr="005D63EC">
        <w:rPr>
          <w:rFonts w:ascii="Times New Roman" w:eastAsia="TimesNewRomanPS-BoldMT" w:hAnsi="Times New Roman" w:cs="Times New Roman"/>
          <w:b/>
          <w:bCs/>
          <w:color w:val="000000" w:themeColor="text1"/>
        </w:rPr>
        <w:t xml:space="preserve"> </w:t>
      </w:r>
      <w:r w:rsidRPr="005D63EC">
        <w:rPr>
          <w:rFonts w:ascii="Times New Roman" w:hAnsi="Times New Roman" w:cs="Times New Roman"/>
          <w:color w:val="000000" w:themeColor="text1"/>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0103F" w:rsidRPr="00527FD9"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5D63EC">
        <w:rPr>
          <w:rFonts w:ascii="Times New Roman" w:eastAsia="TimesNewRomanPS-BoldMT" w:hAnsi="Times New Roman" w:cs="Times New Roman"/>
          <w:b/>
          <w:bCs/>
          <w:color w:val="000000" w:themeColor="text1"/>
        </w:rPr>
        <w:t xml:space="preserve"> ЈН</w:t>
      </w:r>
      <w:r w:rsidRPr="005D63EC">
        <w:rPr>
          <w:rFonts w:ascii="Times New Roman" w:eastAsia="TimesNewRomanPS-BoldMT" w:hAnsi="Times New Roman" w:cs="Times New Roman"/>
          <w:b/>
          <w:bCs/>
          <w:color w:val="000000" w:themeColor="text1"/>
          <w:lang w:val="sr-Cyrl-CS"/>
        </w:rPr>
        <w:t>МВ</w:t>
      </w:r>
      <w:r w:rsidRPr="005D63EC">
        <w:rPr>
          <w:rFonts w:ascii="Times New Roman" w:eastAsia="TimesNewRomanPS-BoldMT" w:hAnsi="Times New Roman" w:cs="Times New Roman"/>
          <w:b/>
          <w:bCs/>
          <w:color w:val="000000" w:themeColor="text1"/>
        </w:rPr>
        <w:t xml:space="preserve">  број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r w:rsidR="00527FD9">
        <w:rPr>
          <w:rFonts w:ascii="Times New Roman" w:eastAsia="TimesNewRomanPS-BoldMT" w:hAnsi="Times New Roman" w:cs="Times New Roman"/>
          <w:b/>
          <w:bCs/>
          <w:color w:val="000000" w:themeColor="text1"/>
        </w:rPr>
        <w:t>.</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По истеку рока предвиђеног за подношење понуда н</w:t>
      </w:r>
      <w:r w:rsidRPr="005D63EC">
        <w:rPr>
          <w:rFonts w:ascii="Times New Roman" w:hAnsi="Times New Roman" w:cs="Times New Roman"/>
          <w:color w:val="000000" w:themeColor="text1"/>
          <w:lang w:val="sr-Cyrl-CS"/>
        </w:rPr>
        <w:t>а</w:t>
      </w:r>
      <w:r w:rsidRPr="005D63EC">
        <w:rPr>
          <w:rFonts w:ascii="Times New Roman" w:hAnsi="Times New Roman" w:cs="Times New Roman"/>
          <w:color w:val="000000" w:themeColor="text1"/>
        </w:rPr>
        <w:t xml:space="preserve">ручилац не може да мења нити да допуњује конкурсну документацију. </w:t>
      </w:r>
    </w:p>
    <w:p w:rsidR="0000103F" w:rsidRPr="005D63EC" w:rsidRDefault="0000103F" w:rsidP="0000103F">
      <w:pPr>
        <w:jc w:val="both"/>
        <w:rPr>
          <w:rFonts w:ascii="Times New Roman" w:hAnsi="Times New Roman" w:cs="Times New Roman"/>
          <w:bCs/>
          <w:color w:val="000000" w:themeColor="text1"/>
        </w:rPr>
      </w:pPr>
      <w:r w:rsidRPr="005D63EC">
        <w:rPr>
          <w:rFonts w:ascii="Times New Roman" w:hAnsi="Times New Roman" w:cs="Times New Roman"/>
          <w:color w:val="000000" w:themeColor="text1"/>
        </w:rPr>
        <w:t xml:space="preserve">Тражење додатних информација или појашњења у вези са припремањем понуде телефоном није дозвољено.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Cs/>
          <w:color w:val="000000" w:themeColor="text1"/>
        </w:rPr>
        <w:t>Комуникација у поступку јавне набавке врши се искључиво на начин одређен чланом 20. Закона.</w:t>
      </w:r>
    </w:p>
    <w:p w:rsidR="0000103F" w:rsidRPr="005D63EC" w:rsidRDefault="0000103F" w:rsidP="0000103F">
      <w:pPr>
        <w:jc w:val="both"/>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14. ДОДАТНА ОБЈАШЊЕЊА ОД ПОНУЂАЧА ПОСЛЕ ОТВАРАЊА ПОНУДА И КОНТРОЛА КОД ПОНУЂАЧА ОДНОСНО ЊЕГОВОГ ПОДИЗВОЂАЧА </w:t>
      </w:r>
    </w:p>
    <w:p w:rsidR="0000103F" w:rsidRPr="005D63EC" w:rsidRDefault="0000103F" w:rsidP="0000103F">
      <w:pPr>
        <w:jc w:val="both"/>
        <w:rPr>
          <w:rFonts w:ascii="Times New Roman" w:eastAsia="TimesNewRomanPSMT" w:hAnsi="Times New Roman" w:cs="Times New Roman"/>
          <w:bCs/>
          <w:color w:val="000000" w:themeColor="text1"/>
        </w:rPr>
      </w:pPr>
      <w:r w:rsidRPr="005D63EC">
        <w:rPr>
          <w:rFonts w:ascii="Times New Roman" w:hAnsi="Times New Roman" w:cs="Times New Roman"/>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0103F" w:rsidRPr="005D63EC" w:rsidRDefault="0000103F" w:rsidP="0000103F">
      <w:pPr>
        <w:tabs>
          <w:tab w:val="left" w:pos="-135"/>
          <w:tab w:val="left" w:pos="0"/>
          <w:tab w:val="left" w:pos="120"/>
        </w:tabs>
        <w:jc w:val="both"/>
        <w:rPr>
          <w:rFonts w:ascii="Times New Roman" w:hAnsi="Times New Roman" w:cs="Times New Roman"/>
          <w:color w:val="000000" w:themeColor="text1"/>
        </w:rPr>
      </w:pPr>
      <w:r w:rsidRPr="005D63EC">
        <w:rPr>
          <w:rFonts w:ascii="Times New Roman" w:eastAsia="TimesNewRomanPSMT" w:hAnsi="Times New Roman" w:cs="Times New Roman"/>
          <w:bCs/>
          <w:color w:val="000000" w:themeColor="text1"/>
        </w:rPr>
        <w:lastRenderedPageBreak/>
        <w:t>Уколико наручилац оцени да су потребна додатна објашњења или је потребно извршити</w:t>
      </w:r>
      <w:r w:rsidRPr="005D63EC">
        <w:rPr>
          <w:rFonts w:ascii="Times New Roman" w:hAnsi="Times New Roman" w:cs="Times New Roman"/>
          <w:color w:val="000000" w:themeColor="text1"/>
        </w:rPr>
        <w:t xml:space="preserve"> контролу (увид) код понуђача, односно његовог подизвођача</w:t>
      </w:r>
      <w:r w:rsidRPr="005D63EC">
        <w:rPr>
          <w:rFonts w:ascii="Times New Roman" w:eastAsia="TimesNewRomanPSMT" w:hAnsi="Times New Roman" w:cs="Times New Roman"/>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0103F" w:rsidRPr="005D63EC" w:rsidRDefault="0000103F" w:rsidP="0000103F">
      <w:pPr>
        <w:tabs>
          <w:tab w:val="left" w:pos="-135"/>
          <w:tab w:val="left" w:pos="0"/>
          <w:tab w:val="left" w:pos="120"/>
        </w:tabs>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0103F" w:rsidRPr="005D63EC" w:rsidRDefault="0000103F" w:rsidP="0000103F">
      <w:pPr>
        <w:tabs>
          <w:tab w:val="left" w:pos="-135"/>
          <w:tab w:val="left" w:pos="0"/>
          <w:tab w:val="left" w:pos="120"/>
        </w:tabs>
        <w:jc w:val="both"/>
        <w:rPr>
          <w:rFonts w:ascii="Times New Roman" w:hAnsi="Times New Roman" w:cs="Times New Roman"/>
          <w:color w:val="000000" w:themeColor="text1"/>
        </w:rPr>
      </w:pPr>
      <w:r w:rsidRPr="005D63EC">
        <w:rPr>
          <w:rFonts w:ascii="Times New Roman" w:hAnsi="Times New Roman" w:cs="Times New Roman"/>
          <w:color w:val="000000" w:themeColor="text1"/>
        </w:rPr>
        <w:t>У случају разлике између јединичне и укупне цене, меродавна је јединична цена.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Ако се понуђач не сагласи са исправком рачунских грешака, наручил</w:t>
      </w:r>
      <w:r w:rsidRPr="005D63EC">
        <w:rPr>
          <w:rFonts w:ascii="Times New Roman" w:hAnsi="Times New Roman" w:cs="Times New Roman"/>
          <w:color w:val="000000" w:themeColor="text1"/>
          <w:lang w:val="sr-Cyrl-CS"/>
        </w:rPr>
        <w:t>а</w:t>
      </w:r>
      <w:r w:rsidRPr="005D63EC">
        <w:rPr>
          <w:rFonts w:ascii="Times New Roman" w:hAnsi="Times New Roman" w:cs="Times New Roman"/>
          <w:color w:val="000000" w:themeColor="text1"/>
        </w:rPr>
        <w:t xml:space="preserve">ц ће његову понуду одбити као неприхватљиву.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bCs/>
          <w:color w:val="000000" w:themeColor="text1"/>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color w:val="000000" w:themeColor="text1"/>
        </w:rPr>
        <w:t xml:space="preserve">Избор најповољније понуде ће се извршити применом критеријума </w:t>
      </w:r>
      <w:r w:rsidRPr="005D63EC">
        <w:rPr>
          <w:rFonts w:ascii="Times New Roman" w:hAnsi="Times New Roman" w:cs="Times New Roman"/>
          <w:b/>
          <w:bCs/>
          <w:color w:val="000000" w:themeColor="text1"/>
        </w:rPr>
        <w:t xml:space="preserve">„Најнижа понуђена цена“. </w:t>
      </w:r>
      <w:r w:rsidRPr="005D63EC">
        <w:rPr>
          <w:rFonts w:ascii="Times New Roman" w:hAnsi="Times New Roman" w:cs="Times New Roman"/>
          <w:b/>
          <w:bCs/>
          <w:color w:val="000000" w:themeColor="text1"/>
          <w:lang w:val="sr-Cyrl-CS"/>
        </w:rPr>
        <w:t xml:space="preserve"> </w:t>
      </w:r>
    </w:p>
    <w:p w:rsidR="0000103F" w:rsidRPr="005D63EC" w:rsidRDefault="0000103F" w:rsidP="0000103F">
      <w:pPr>
        <w:jc w:val="both"/>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0103F" w:rsidRPr="005D63EC" w:rsidRDefault="0000103F" w:rsidP="0000103F">
      <w:pPr>
        <w:jc w:val="both"/>
        <w:rPr>
          <w:rFonts w:ascii="Times New Roman" w:hAnsi="Times New Roman" w:cs="Times New Roman"/>
          <w:b/>
          <w:bCs/>
          <w:color w:val="000000" w:themeColor="text1"/>
        </w:rPr>
      </w:pPr>
    </w:p>
    <w:p w:rsidR="0000103F" w:rsidRPr="005D63EC" w:rsidRDefault="0000103F" w:rsidP="0000103F">
      <w:pPr>
        <w:jc w:val="both"/>
        <w:rPr>
          <w:rFonts w:ascii="Times New Roman" w:eastAsia="SimSun" w:hAnsi="Times New Roman" w:cs="Times New Roman"/>
          <w:color w:val="000000" w:themeColor="text1"/>
          <w:lang w:val="sr-Cyrl-CS"/>
        </w:rPr>
      </w:pPr>
      <w:r w:rsidRPr="005D63EC">
        <w:rPr>
          <w:rFonts w:ascii="Times New Roman" w:hAnsi="Times New Roman" w:cs="Times New Roman"/>
          <w:color w:val="000000" w:themeColor="text1"/>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Pr="005D63EC">
        <w:rPr>
          <w:rFonts w:ascii="Times New Roman" w:eastAsia="SimSun" w:hAnsi="Times New Roman" w:cs="Times New Roman"/>
          <w:color w:val="000000" w:themeColor="text1"/>
        </w:rPr>
        <w:t xml:space="preserve">најповољнија </w:t>
      </w:r>
      <w:r w:rsidR="00490848">
        <w:rPr>
          <w:rFonts w:ascii="Times New Roman" w:eastAsia="SimSun" w:hAnsi="Times New Roman" w:cs="Times New Roman"/>
          <w:color w:val="000000" w:themeColor="text1"/>
        </w:rPr>
        <w:t xml:space="preserve">понуда </w:t>
      </w:r>
      <w:r w:rsidR="00490848">
        <w:rPr>
          <w:rFonts w:ascii="Times New Roman" w:eastAsia="SimSun" w:hAnsi="Times New Roman" w:cs="Times New Roman"/>
          <w:color w:val="000000" w:themeColor="text1"/>
          <w:lang w:val="sr-Cyrl-CS"/>
        </w:rPr>
        <w:t>биће изабрана жребом од стране чланова комисије.</w:t>
      </w:r>
      <w:r w:rsidRPr="005D63EC">
        <w:rPr>
          <w:rFonts w:ascii="Times New Roman" w:eastAsia="SimSun" w:hAnsi="Times New Roman" w:cs="Times New Roman"/>
          <w:color w:val="000000" w:themeColor="text1"/>
        </w:rPr>
        <w:t>.</w:t>
      </w:r>
    </w:p>
    <w:p w:rsidR="0000103F" w:rsidRPr="005D63EC" w:rsidRDefault="0000103F" w:rsidP="0000103F">
      <w:pPr>
        <w:jc w:val="both"/>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17. ПОШТОВАЊЕ ОБАВЕЗА КОЈЕ ПРОИЗИЛАЗЕ ИЗ ВАЖЕЋИХ ПРОПИСА </w:t>
      </w:r>
    </w:p>
    <w:p w:rsidR="0000103F" w:rsidRPr="005D63EC" w:rsidRDefault="0000103F" w:rsidP="0000103F">
      <w:pPr>
        <w:jc w:val="both"/>
        <w:rPr>
          <w:rFonts w:ascii="Times New Roman" w:hAnsi="Times New Roman" w:cs="Times New Roman"/>
          <w:b/>
          <w:color w:val="000000" w:themeColor="text1"/>
        </w:rPr>
      </w:pPr>
      <w:r w:rsidRPr="005D63EC">
        <w:rPr>
          <w:rFonts w:ascii="Times New Roman" w:hAnsi="Times New Roman" w:cs="Times New Roman"/>
          <w:color w:val="000000" w:themeColor="text1"/>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D63EC">
        <w:rPr>
          <w:rFonts w:ascii="Times New Roman" w:hAnsi="Times New Roman" w:cs="Times New Roman"/>
          <w:b/>
          <w:color w:val="000000" w:themeColor="text1"/>
        </w:rPr>
        <w:t>Образац изјаве из поглавља XII)</w:t>
      </w:r>
      <w:r w:rsidRPr="005D63EC">
        <w:rPr>
          <w:rFonts w:ascii="Times New Roman" w:hAnsi="Times New Roman" w:cs="Times New Roman"/>
          <w:b/>
          <w:color w:val="000000" w:themeColor="text1"/>
          <w:lang w:val="sr-Cyrl-CS"/>
        </w:rPr>
        <w:t>.</w:t>
      </w:r>
      <w:r w:rsidRPr="005D63EC">
        <w:rPr>
          <w:rFonts w:ascii="Times New Roman" w:hAnsi="Times New Roman" w:cs="Times New Roman"/>
          <w:b/>
          <w:color w:val="000000" w:themeColor="text1"/>
        </w:rPr>
        <w:tab/>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hAnsi="Times New Roman" w:cs="Times New Roman"/>
          <w:b/>
          <w:color w:val="000000" w:themeColor="text1"/>
        </w:rPr>
        <w:t>18. КОРИШЋЕЊЕ ПАТЕНТА И ОДГОВОРНОСТ ЗА ПОВРЕДУ ЗАШТИЋЕНИХ ПРАВА ИНТЕЛЕКТУАЛНЕ СВОЈИНЕ ТРЕЋИХ ЛИЦА</w:t>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eastAsia="TimesNewRomanPSMT" w:hAnsi="Times New Roman" w:cs="Times New Roman"/>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00103F" w:rsidRPr="005D63EC" w:rsidRDefault="0000103F" w:rsidP="0000103F">
      <w:pPr>
        <w:jc w:val="both"/>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19. НАЧИН И РОК ЗА ПОДНОШЕЊЕ ЗАХТЕВА ЗА ЗАШТИТУ ПРАВА ПОНУЂАЧА </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Захтев за заштиту права може да поднесе понуђач, односно свако заинтересовано лице </w:t>
      </w:r>
      <w:r w:rsidRPr="005D63EC">
        <w:rPr>
          <w:rFonts w:ascii="Times New Roman" w:hAnsi="Times New Roman" w:cs="Times New Roman"/>
          <w:color w:val="000000" w:themeColor="text1"/>
        </w:rPr>
        <w:t>који има интерес за доделу уговора.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Захтев за заштиту права подноси се наручиоцу, а копија се истовремено доставља Републичкој комисији.</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D63EC">
        <w:rPr>
          <w:rFonts w:ascii="Times New Roman" w:hAnsi="Times New Roman" w:cs="Times New Roman"/>
          <w:color w:val="000000" w:themeColor="text1"/>
        </w:rPr>
        <w:t>O</w:t>
      </w:r>
      <w:r w:rsidRPr="005D63EC">
        <w:rPr>
          <w:rFonts w:ascii="Times New Roman" w:hAnsi="Times New Roman" w:cs="Times New Roman"/>
          <w:color w:val="000000" w:themeColor="text1"/>
          <w:lang w:val="sr-Cyrl-CS"/>
        </w:rPr>
        <w:t>длуке.</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Захтев за заштиту права се доставља непосредно, електронском поштом на </w:t>
      </w:r>
      <w:r w:rsidRPr="005D63EC">
        <w:rPr>
          <w:rFonts w:ascii="Times New Roman" w:hAnsi="Times New Roman" w:cs="Times New Roman"/>
          <w:color w:val="000000" w:themeColor="text1"/>
        </w:rPr>
        <w:t>e</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mail</w:t>
      </w:r>
      <w:r w:rsidRPr="005D63EC">
        <w:rPr>
          <w:rFonts w:ascii="Times New Roman" w:hAnsi="Times New Roman" w:cs="Times New Roman"/>
          <w:color w:val="000000" w:themeColor="text1"/>
          <w:lang w:val="sr-Cyrl-CS"/>
        </w:rPr>
        <w:t xml:space="preserve">: </w:t>
      </w:r>
      <w:hyperlink r:id="rId9" w:history="1">
        <w:r w:rsidRPr="005D63EC">
          <w:rPr>
            <w:rStyle w:val="Hyperlink"/>
            <w:rFonts w:ascii="Times New Roman" w:hAnsi="Times New Roman" w:cs="Times New Roman"/>
            <w:color w:val="000000" w:themeColor="text1"/>
          </w:rPr>
          <w:t>javne_</w:t>
        </w:r>
        <w:r w:rsidRPr="005D63EC">
          <w:rPr>
            <w:rStyle w:val="Hyperlink"/>
            <w:rFonts w:ascii="Times New Roman" w:hAnsi="Times New Roman" w:cs="Times New Roman"/>
            <w:b/>
            <w:color w:val="000000" w:themeColor="text1"/>
            <w:lang w:val="sr-Latn-CS"/>
          </w:rPr>
          <w:t xml:space="preserve"> dzmpek@sezampro.</w:t>
        </w:r>
        <w:r w:rsidRPr="005D63EC">
          <w:rPr>
            <w:rStyle w:val="Hyperlink"/>
            <w:rFonts w:ascii="Times New Roman" w:hAnsi="Times New Roman" w:cs="Times New Roman"/>
            <w:b/>
            <w:color w:val="000000" w:themeColor="text1"/>
          </w:rPr>
          <w:t>rs</w:t>
        </w:r>
        <w:r w:rsidRPr="005D63EC">
          <w:rPr>
            <w:rStyle w:val="Hyperlink"/>
            <w:rFonts w:ascii="Times New Roman" w:hAnsi="Times New Roman" w:cs="Times New Roman"/>
            <w:color w:val="000000" w:themeColor="text1"/>
          </w:rPr>
          <w:t xml:space="preserve"> </w:t>
        </w:r>
      </w:hyperlink>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факсом на број: 030/581-229 или препорученом пошиљком са повратницом.</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Cs/>
          <w:color w:val="000000" w:themeColor="text1"/>
          <w:lang w:val="sr-Cyrl-CS"/>
        </w:rPr>
        <w:t>Подносилац захтева је дужан да на рачун буџета Републике Србије уплати таксу у изн</w:t>
      </w:r>
      <w:r w:rsidRPr="005D63EC">
        <w:rPr>
          <w:rFonts w:ascii="Times New Roman" w:hAnsi="Times New Roman" w:cs="Times New Roman"/>
          <w:bCs/>
          <w:color w:val="000000" w:themeColor="text1"/>
        </w:rPr>
        <w:t>o</w:t>
      </w:r>
      <w:r w:rsidRPr="005D63EC">
        <w:rPr>
          <w:rFonts w:ascii="Times New Roman" w:hAnsi="Times New Roman" w:cs="Times New Roman"/>
          <w:bCs/>
          <w:color w:val="000000" w:themeColor="text1"/>
          <w:lang w:val="sr-Cyrl-CS"/>
        </w:rPr>
        <w:t xml:space="preserve">су од </w:t>
      </w:r>
      <w:r w:rsidRPr="005D63EC">
        <w:rPr>
          <w:rFonts w:ascii="Times New Roman" w:hAnsi="Times New Roman" w:cs="Times New Roman"/>
          <w:bCs/>
          <w:color w:val="000000" w:themeColor="text1"/>
        </w:rPr>
        <w:t>6</w:t>
      </w:r>
      <w:r w:rsidRPr="005D63EC">
        <w:rPr>
          <w:rFonts w:ascii="Times New Roman" w:hAnsi="Times New Roman" w:cs="Times New Roman"/>
          <w:bCs/>
          <w:color w:val="000000" w:themeColor="text1"/>
          <w:lang w:val="sr-Cyrl-CS"/>
        </w:rPr>
        <w:t>0.000,00 динара уколико оспорава одређену радњу, на следећи начин:</w:t>
      </w:r>
    </w:p>
    <w:p w:rsidR="0000103F" w:rsidRPr="005D63EC" w:rsidRDefault="0000103F" w:rsidP="0000103F">
      <w:pPr>
        <w:widowControl w:val="0"/>
        <w:numPr>
          <w:ilvl w:val="0"/>
          <w:numId w:val="11"/>
        </w:numPr>
        <w:overflowPunct w:val="0"/>
        <w:autoSpaceDE w:val="0"/>
        <w:autoSpaceDN w:val="0"/>
        <w:adjustRightInd w:val="0"/>
        <w:spacing w:after="0" w:line="225"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00103F" w:rsidRPr="005D63EC" w:rsidRDefault="0000103F" w:rsidP="0000103F">
      <w:pPr>
        <w:widowControl w:val="0"/>
        <w:autoSpaceDE w:val="0"/>
        <w:autoSpaceDN w:val="0"/>
        <w:adjustRightInd w:val="0"/>
        <w:spacing w:line="2" w:lineRule="exact"/>
        <w:rPr>
          <w:rFonts w:ascii="Times New Roman" w:hAnsi="Times New Roman" w:cs="Times New Roman"/>
          <w:color w:val="000000" w:themeColor="text1"/>
          <w:lang w:val="sr-Cyrl-CS"/>
        </w:rPr>
      </w:pPr>
    </w:p>
    <w:p w:rsidR="0000103F" w:rsidRPr="005D63EC" w:rsidRDefault="0000103F" w:rsidP="0000103F">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корисник (прималац): Буџет Републике Србије; </w:t>
      </w:r>
    </w:p>
    <w:p w:rsidR="0000103F" w:rsidRPr="005D63EC" w:rsidRDefault="0000103F" w:rsidP="0000103F">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шифра плаћања: 153 или 253; </w:t>
      </w:r>
    </w:p>
    <w:p w:rsidR="0000103F" w:rsidRPr="005D63EC" w:rsidRDefault="0000103F" w:rsidP="0000103F">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број жиро рачуна: 840-30678845-06; </w:t>
      </w:r>
    </w:p>
    <w:p w:rsidR="0000103F" w:rsidRPr="005D63EC" w:rsidRDefault="0000103F" w:rsidP="0000103F">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број модела 97; </w:t>
      </w:r>
    </w:p>
    <w:p w:rsidR="0000103F" w:rsidRPr="005D63EC" w:rsidRDefault="0000103F" w:rsidP="0000103F">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позив на број: подаци о броју или ознаци јавне набавке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поводом које се подноси захтев за заштиту права.</w:t>
      </w:r>
    </w:p>
    <w:p w:rsidR="0000103F" w:rsidRPr="005D63EC" w:rsidRDefault="0000103F" w:rsidP="0000103F">
      <w:pPr>
        <w:ind w:firstLine="708"/>
        <w:jc w:val="both"/>
        <w:rPr>
          <w:rFonts w:ascii="Times New Roman" w:hAnsi="Times New Roman" w:cs="Times New Roman"/>
          <w:color w:val="000000" w:themeColor="text1"/>
          <w:lang w:val="sr-Cyrl-CS"/>
        </w:rPr>
      </w:pPr>
      <w:r w:rsidRPr="005D63EC">
        <w:rPr>
          <w:rFonts w:ascii="Times New Roman" w:hAnsi="Times New Roman" w:cs="Times New Roman"/>
          <w:b/>
          <w:bCs/>
          <w:color w:val="000000" w:themeColor="text1"/>
          <w:lang w:val="sr-Cyrl-CS"/>
        </w:rPr>
        <w:t>Поступак заштите</w:t>
      </w:r>
      <w:r w:rsidRPr="005D63EC">
        <w:rPr>
          <w:rFonts w:ascii="Times New Roman" w:hAnsi="Times New Roman" w:cs="Times New Roman"/>
          <w:bCs/>
          <w:color w:val="000000" w:themeColor="text1"/>
          <w:lang w:val="sr-Cyrl-CS"/>
        </w:rPr>
        <w:t xml:space="preserve"> права понуђача регулисан је одредбама чл. 138. - 167. Закона.</w:t>
      </w:r>
    </w:p>
    <w:p w:rsidR="0000103F" w:rsidRPr="005D63EC" w:rsidRDefault="0000103F" w:rsidP="0000103F">
      <w:pPr>
        <w:jc w:val="both"/>
        <w:rPr>
          <w:rFonts w:ascii="Times New Roman" w:hAnsi="Times New Roman" w:cs="Times New Roman"/>
          <w:b/>
          <w:color w:val="000000" w:themeColor="text1"/>
          <w:lang w:val="sr-Cyrl-CS"/>
        </w:rPr>
      </w:pPr>
      <w:r w:rsidRPr="005D63EC">
        <w:rPr>
          <w:rFonts w:ascii="Times New Roman" w:hAnsi="Times New Roman" w:cs="Times New Roman"/>
          <w:b/>
          <w:color w:val="000000" w:themeColor="text1"/>
        </w:rPr>
        <w:t>20. РОК У КОЈЕМ ЋЕ УГОВОР БИТИ ЗАКЉУЧЕН</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Уговор о јавној набавци ће бити закључен са понуђачем којем је додељен уговор </w:t>
      </w:r>
      <w:r w:rsidRPr="005D63EC">
        <w:rPr>
          <w:rFonts w:ascii="Times New Roman" w:hAnsi="Times New Roman" w:cs="Times New Roman"/>
          <w:color w:val="000000" w:themeColor="text1"/>
          <w:lang w:val="sr-Cyrl-CS"/>
        </w:rPr>
        <w:t xml:space="preserve">по </w:t>
      </w:r>
      <w:r w:rsidRPr="005D63EC">
        <w:rPr>
          <w:rFonts w:ascii="Times New Roman" w:hAnsi="Times New Roman" w:cs="Times New Roman"/>
          <w:color w:val="000000" w:themeColor="text1"/>
        </w:rPr>
        <w:t xml:space="preserve"> протек</w:t>
      </w:r>
      <w:r w:rsidRPr="005D63EC">
        <w:rPr>
          <w:rFonts w:ascii="Times New Roman" w:hAnsi="Times New Roman" w:cs="Times New Roman"/>
          <w:color w:val="000000" w:themeColor="text1"/>
          <w:lang w:val="sr-Cyrl-CS"/>
        </w:rPr>
        <w:t>у</w:t>
      </w:r>
      <w:r w:rsidRPr="005D63EC">
        <w:rPr>
          <w:rFonts w:ascii="Times New Roman" w:hAnsi="Times New Roman" w:cs="Times New Roman"/>
          <w:color w:val="000000" w:themeColor="text1"/>
        </w:rPr>
        <w:t xml:space="preserve"> рока</w:t>
      </w:r>
      <w:r w:rsidRPr="005D63EC">
        <w:rPr>
          <w:rFonts w:ascii="Times New Roman" w:hAnsi="Times New Roman" w:cs="Times New Roman"/>
          <w:color w:val="000000" w:themeColor="text1"/>
          <w:lang w:val="sr-Cyrl-CS"/>
        </w:rPr>
        <w:t xml:space="preserve"> од 5 дана од дана протека рока</w:t>
      </w:r>
      <w:r w:rsidRPr="005D63EC">
        <w:rPr>
          <w:rFonts w:ascii="Times New Roman" w:hAnsi="Times New Roman" w:cs="Times New Roman"/>
          <w:color w:val="000000" w:themeColor="text1"/>
        </w:rPr>
        <w:t xml:space="preserve"> за подношење захт</w:t>
      </w:r>
      <w:r w:rsidRPr="005D63EC">
        <w:rPr>
          <w:rFonts w:ascii="Times New Roman" w:hAnsi="Times New Roman" w:cs="Times New Roman"/>
          <w:color w:val="000000" w:themeColor="text1"/>
          <w:lang w:val="sr-Cyrl-CS"/>
        </w:rPr>
        <w:t>е</w:t>
      </w:r>
      <w:r w:rsidRPr="005D63EC">
        <w:rPr>
          <w:rFonts w:ascii="Times New Roman" w:hAnsi="Times New Roman" w:cs="Times New Roman"/>
          <w:color w:val="000000" w:themeColor="text1"/>
        </w:rPr>
        <w:t xml:space="preserve">ва за заштиту права из члана 149. Закона.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b/>
          <w:color w:val="000000" w:themeColor="text1"/>
        </w:rPr>
        <w:t>21</w:t>
      </w:r>
      <w:r w:rsidRPr="005D63EC">
        <w:rPr>
          <w:rFonts w:ascii="Times New Roman" w:hAnsi="Times New Roman" w:cs="Times New Roman"/>
          <w:color w:val="000000" w:themeColor="text1"/>
        </w:rPr>
        <w:t xml:space="preserve">. Конкурсна документација је нумерисана и има </w:t>
      </w:r>
      <w:r w:rsidRPr="005D63EC">
        <w:rPr>
          <w:rFonts w:ascii="Times New Roman" w:hAnsi="Times New Roman" w:cs="Times New Roman"/>
          <w:color w:val="000000" w:themeColor="text1"/>
          <w:lang w:val="sr-Cyrl-CS"/>
        </w:rPr>
        <w:t>69</w:t>
      </w:r>
      <w:r w:rsidRPr="005D63EC">
        <w:rPr>
          <w:rFonts w:ascii="Times New Roman" w:hAnsi="Times New Roman" w:cs="Times New Roman"/>
          <w:color w:val="000000" w:themeColor="text1"/>
        </w:rPr>
        <w:t xml:space="preserve"> страна.</w:t>
      </w:r>
    </w:p>
    <w:p w:rsidR="0000103F" w:rsidRPr="005D63EC" w:rsidRDefault="0000103F" w:rsidP="0000103F">
      <w:pPr>
        <w:shd w:val="clear" w:color="auto" w:fill="C6D9F1"/>
        <w:jc w:val="center"/>
        <w:rPr>
          <w:rFonts w:ascii="Times New Roman" w:hAnsi="Times New Roman" w:cs="Times New Roman"/>
          <w:b/>
          <w:bCs/>
          <w:i/>
          <w:iCs/>
          <w:color w:val="000000" w:themeColor="text1"/>
        </w:rPr>
      </w:pPr>
      <w:r w:rsidRPr="005D63EC">
        <w:rPr>
          <w:rFonts w:ascii="Times New Roman" w:hAnsi="Times New Roman" w:cs="Times New Roman"/>
          <w:b/>
          <w:bCs/>
          <w:i/>
          <w:iCs/>
          <w:color w:val="000000" w:themeColor="text1"/>
        </w:rPr>
        <w:t>VII ОБРАЗАЦ ПОНУДЕ</w:t>
      </w:r>
    </w:p>
    <w:p w:rsidR="0000103F" w:rsidRPr="005D63EC" w:rsidRDefault="0000103F" w:rsidP="0000103F">
      <w:pPr>
        <w:rPr>
          <w:rFonts w:ascii="Times New Roman" w:hAnsi="Times New Roman" w:cs="Times New Roman"/>
          <w:b/>
          <w:bCs/>
          <w:i/>
          <w:iCs/>
          <w:color w:val="000000" w:themeColor="text1"/>
        </w:rPr>
      </w:pPr>
    </w:p>
    <w:p w:rsidR="0000103F" w:rsidRPr="00527FD9" w:rsidRDefault="0000103F" w:rsidP="0000103F">
      <w:pPr>
        <w:jc w:val="both"/>
        <w:rPr>
          <w:rFonts w:ascii="Times New Roman" w:hAnsi="Times New Roman" w:cs="Times New Roman"/>
          <w:i/>
          <w:iCs/>
          <w:color w:val="000000" w:themeColor="text1"/>
        </w:rPr>
      </w:pPr>
      <w:r w:rsidRPr="005D63EC">
        <w:rPr>
          <w:rFonts w:ascii="Times New Roman" w:hAnsi="Times New Roman" w:cs="Times New Roman"/>
          <w:iCs/>
          <w:color w:val="000000" w:themeColor="text1"/>
        </w:rPr>
        <w:t>Понуда бр ________________ од __________________ за јавну набавку:</w:t>
      </w:r>
      <w:r w:rsidRPr="005D63EC">
        <w:rPr>
          <w:rFonts w:ascii="Times New Roman" w:eastAsia="TimesNewRomanPS-BoldMT" w:hAnsi="Times New Roman" w:cs="Times New Roman"/>
          <w:b/>
          <w:bCs/>
          <w:color w:val="000000" w:themeColor="text1"/>
        </w:rPr>
        <w:t xml:space="preserve"> </w:t>
      </w:r>
      <w:r w:rsidRPr="005D63EC">
        <w:rPr>
          <w:rFonts w:ascii="Times New Roman" w:hAnsi="Times New Roman" w:cs="Times New Roman"/>
          <w:i/>
          <w:color w:val="000000" w:themeColor="text1"/>
        </w:rPr>
        <w:t xml:space="preserve">–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СТОМАТОЛОШКО- ПОТРОШНИ МАТЕРИЈАЛ број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p>
    <w:p w:rsidR="0000103F" w:rsidRPr="005D63EC" w:rsidRDefault="0000103F" w:rsidP="0000103F">
      <w:pPr>
        <w:rPr>
          <w:rFonts w:ascii="Times New Roman" w:hAnsi="Times New Roman" w:cs="Times New Roman"/>
          <w:i/>
          <w:iCs/>
          <w:color w:val="000000" w:themeColor="text1"/>
        </w:rPr>
      </w:pPr>
      <w:r w:rsidRPr="005D63EC">
        <w:rPr>
          <w:rFonts w:ascii="Times New Roman" w:hAnsi="Times New Roman" w:cs="Times New Roman"/>
          <w:b/>
          <w:bCs/>
          <w:i/>
          <w:iCs/>
          <w:color w:val="000000" w:themeColor="text1"/>
        </w:rPr>
        <w:t>1)ОПШТИ ПОДАЦИ О ПОНУЂАЧУ</w:t>
      </w:r>
    </w:p>
    <w:tbl>
      <w:tblPr>
        <w:tblW w:w="0" w:type="auto"/>
        <w:tblInd w:w="-15" w:type="dxa"/>
        <w:tblLayout w:type="fixed"/>
        <w:tblLook w:val="04A0"/>
      </w:tblPr>
      <w:tblGrid>
        <w:gridCol w:w="4621"/>
        <w:gridCol w:w="4650"/>
      </w:tblGrid>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t>Назив понуђача:</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t>Адреса понуђача:</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t>Матични број понуђача:</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lang w:val="ru-RU"/>
              </w:rPr>
            </w:pPr>
            <w:r w:rsidRPr="005D63EC">
              <w:rPr>
                <w:rFonts w:ascii="Times New Roman" w:hAnsi="Times New Roman" w:cs="Times New Roman"/>
                <w:i/>
                <w:iCs/>
                <w:color w:val="000000" w:themeColor="text1"/>
                <w:lang w:val="ru-RU"/>
              </w:rPr>
              <w:t>Порески идентификациони број понуђача (ПИБ):</w:t>
            </w:r>
          </w:p>
          <w:p w:rsidR="0000103F" w:rsidRPr="005D63EC" w:rsidRDefault="0000103F" w:rsidP="0070003B">
            <w:pPr>
              <w:jc w:val="both"/>
              <w:rPr>
                <w:rFonts w:ascii="Times New Roman" w:hAnsi="Times New Roman" w:cs="Times New Roman"/>
                <w:b/>
                <w:bCs/>
                <w:i/>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lang w:val="ru-RU"/>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t>Име особе за контакт:</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lang w:val="ru-RU"/>
              </w:rPr>
            </w:pPr>
            <w:r w:rsidRPr="005D63EC">
              <w:rPr>
                <w:rFonts w:ascii="Times New Roman" w:hAnsi="Times New Roman" w:cs="Times New Roman"/>
                <w:i/>
                <w:iCs/>
                <w:color w:val="000000" w:themeColor="text1"/>
                <w:lang w:val="ru-RU"/>
              </w:rPr>
              <w:t>Електронска адреса понуђача (</w:t>
            </w:r>
            <w:r w:rsidRPr="005D63EC">
              <w:rPr>
                <w:rFonts w:ascii="Times New Roman" w:hAnsi="Times New Roman" w:cs="Times New Roman"/>
                <w:i/>
                <w:iCs/>
                <w:color w:val="000000" w:themeColor="text1"/>
              </w:rPr>
              <w:t>e</w:t>
            </w:r>
            <w:r w:rsidRPr="005D63EC">
              <w:rPr>
                <w:rFonts w:ascii="Times New Roman" w:hAnsi="Times New Roman" w:cs="Times New Roman"/>
                <w:i/>
                <w:iCs/>
                <w:color w:val="000000" w:themeColor="text1"/>
                <w:lang w:val="ru-RU"/>
              </w:rPr>
              <w:t>-</w:t>
            </w:r>
            <w:r w:rsidRPr="005D63EC">
              <w:rPr>
                <w:rFonts w:ascii="Times New Roman" w:hAnsi="Times New Roman" w:cs="Times New Roman"/>
                <w:i/>
                <w:iCs/>
                <w:color w:val="000000" w:themeColor="text1"/>
              </w:rPr>
              <w:t>mail</w:t>
            </w:r>
            <w:r w:rsidRPr="005D63EC">
              <w:rPr>
                <w:rFonts w:ascii="Times New Roman" w:hAnsi="Times New Roman" w:cs="Times New Roman"/>
                <w:i/>
                <w:iCs/>
                <w:color w:val="000000" w:themeColor="text1"/>
                <w:lang w:val="ru-RU"/>
              </w:rPr>
              <w:t>):</w:t>
            </w:r>
          </w:p>
          <w:p w:rsidR="0000103F" w:rsidRPr="005D63EC" w:rsidRDefault="0000103F" w:rsidP="0070003B">
            <w:pPr>
              <w:jc w:val="both"/>
              <w:rPr>
                <w:rFonts w:ascii="Times New Roman" w:hAnsi="Times New Roman" w:cs="Times New Roman"/>
                <w:b/>
                <w:bCs/>
                <w:i/>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lang w:val="ru-RU"/>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t>Телефон:</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rPr>
            </w:pPr>
            <w:r w:rsidRPr="005D63EC">
              <w:rPr>
                <w:rFonts w:ascii="Times New Roman" w:hAnsi="Times New Roman" w:cs="Times New Roman"/>
                <w:i/>
                <w:iCs/>
                <w:color w:val="000000" w:themeColor="text1"/>
              </w:rPr>
              <w:lastRenderedPageBreak/>
              <w:t>Телефакс:</w:t>
            </w:r>
          </w:p>
          <w:p w:rsidR="0000103F" w:rsidRPr="005D63EC" w:rsidRDefault="0000103F" w:rsidP="0070003B">
            <w:pPr>
              <w:jc w:val="both"/>
              <w:rPr>
                <w:rFonts w:ascii="Times New Roman" w:hAnsi="Times New Roman" w:cs="Times New Roman"/>
                <w:b/>
                <w:bCs/>
                <w:i/>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p w:rsidR="0000103F" w:rsidRPr="005D63EC" w:rsidRDefault="0000103F" w:rsidP="0070003B">
            <w:pPr>
              <w:rPr>
                <w:rFonts w:ascii="Times New Roman" w:hAnsi="Times New Roman" w:cs="Times New Roman"/>
                <w:b/>
                <w:bCs/>
                <w:i/>
                <w:iCs/>
                <w:color w:val="000000" w:themeColor="text1"/>
              </w:rPr>
            </w:pPr>
          </w:p>
        </w:tc>
      </w:tr>
      <w:tr w:rsidR="0000103F" w:rsidRPr="005D63EC" w:rsidTr="0070003B">
        <w:tc>
          <w:tcPr>
            <w:tcW w:w="4621" w:type="dxa"/>
            <w:tcBorders>
              <w:top w:val="single" w:sz="4" w:space="0" w:color="000000"/>
              <w:left w:val="single" w:sz="4" w:space="0" w:color="000000"/>
              <w:bottom w:val="single" w:sz="4" w:space="0" w:color="000000"/>
              <w:right w:val="nil"/>
            </w:tcBorders>
          </w:tcPr>
          <w:p w:rsidR="0000103F" w:rsidRPr="005D63EC" w:rsidRDefault="0000103F" w:rsidP="0070003B">
            <w:pPr>
              <w:jc w:val="both"/>
              <w:rPr>
                <w:rFonts w:ascii="Times New Roman" w:hAnsi="Times New Roman" w:cs="Times New Roman"/>
                <w:b/>
                <w:bCs/>
                <w:i/>
                <w:iCs/>
                <w:color w:val="000000" w:themeColor="text1"/>
                <w:lang w:val="ru-RU"/>
              </w:rPr>
            </w:pPr>
            <w:r w:rsidRPr="005D63EC">
              <w:rPr>
                <w:rFonts w:ascii="Times New Roman" w:hAnsi="Times New Roman" w:cs="Times New Roman"/>
                <w:i/>
                <w:iCs/>
                <w:color w:val="000000" w:themeColor="text1"/>
                <w:lang w:val="ru-RU"/>
              </w:rPr>
              <w:t>Број рачуна понуђача и назив банке:</w:t>
            </w:r>
          </w:p>
          <w:p w:rsidR="0000103F" w:rsidRPr="005D63EC" w:rsidRDefault="0000103F" w:rsidP="0070003B">
            <w:pPr>
              <w:jc w:val="both"/>
              <w:rPr>
                <w:rFonts w:ascii="Times New Roman" w:hAnsi="Times New Roman" w:cs="Times New Roman"/>
                <w:b/>
                <w:bCs/>
                <w:i/>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b/>
                <w:bCs/>
                <w:i/>
                <w:iCs/>
                <w:color w:val="000000" w:themeColor="text1"/>
                <w:lang w:val="ru-RU"/>
              </w:rPr>
            </w:pPr>
          </w:p>
          <w:p w:rsidR="0000103F" w:rsidRPr="005D63EC" w:rsidRDefault="0000103F" w:rsidP="0070003B">
            <w:pPr>
              <w:rPr>
                <w:rFonts w:ascii="Times New Roman" w:hAnsi="Times New Roman" w:cs="Times New Roman"/>
                <w:b/>
                <w:bCs/>
                <w:i/>
                <w:iCs/>
                <w:color w:val="000000" w:themeColor="text1"/>
                <w:lang w:val="ru-RU"/>
              </w:rPr>
            </w:pPr>
          </w:p>
          <w:p w:rsidR="0000103F" w:rsidRPr="005D63EC" w:rsidRDefault="0000103F" w:rsidP="0070003B">
            <w:pPr>
              <w:rPr>
                <w:rFonts w:ascii="Times New Roman" w:hAnsi="Times New Roman" w:cs="Times New Roman"/>
                <w:b/>
                <w:bCs/>
                <w:i/>
                <w:iCs/>
                <w:color w:val="000000" w:themeColor="text1"/>
                <w:lang w:val="ru-RU"/>
              </w:rPr>
            </w:pPr>
          </w:p>
        </w:tc>
      </w:tr>
      <w:tr w:rsidR="0000103F" w:rsidRPr="005D63EC" w:rsidTr="0070003B">
        <w:tc>
          <w:tcPr>
            <w:tcW w:w="4621" w:type="dxa"/>
            <w:tcBorders>
              <w:top w:val="single" w:sz="4" w:space="0" w:color="000000"/>
              <w:left w:val="single" w:sz="4" w:space="0" w:color="000000"/>
              <w:bottom w:val="single" w:sz="4" w:space="0" w:color="000000"/>
              <w:right w:val="nil"/>
            </w:tcBorders>
            <w:hideMark/>
          </w:tcPr>
          <w:p w:rsidR="0000103F" w:rsidRPr="005D63EC" w:rsidRDefault="0000103F" w:rsidP="0070003B">
            <w:pPr>
              <w:jc w:val="both"/>
              <w:rPr>
                <w:rFonts w:ascii="Times New Roman" w:hAnsi="Times New Roman" w:cs="Times New Roman"/>
                <w:b/>
                <w:bCs/>
                <w:i/>
                <w:iCs/>
                <w:color w:val="000000" w:themeColor="text1"/>
                <w:lang w:val="ru-RU"/>
              </w:rPr>
            </w:pPr>
            <w:r w:rsidRPr="005D63EC">
              <w:rPr>
                <w:rFonts w:ascii="Times New Roman" w:hAnsi="Times New Roman" w:cs="Times New Roman"/>
                <w:i/>
                <w:iCs/>
                <w:color w:val="000000" w:themeColor="text1"/>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ind w:firstLine="708"/>
              <w:rPr>
                <w:rFonts w:ascii="Times New Roman" w:hAnsi="Times New Roman" w:cs="Times New Roman"/>
                <w:b/>
                <w:bCs/>
                <w:i/>
                <w:iCs/>
                <w:color w:val="000000" w:themeColor="text1"/>
                <w:lang w:val="ru-RU"/>
              </w:rPr>
            </w:pPr>
          </w:p>
          <w:p w:rsidR="0000103F" w:rsidRPr="005D63EC" w:rsidRDefault="0000103F" w:rsidP="0070003B">
            <w:pPr>
              <w:ind w:firstLine="708"/>
              <w:rPr>
                <w:rFonts w:ascii="Times New Roman" w:hAnsi="Times New Roman" w:cs="Times New Roman"/>
                <w:b/>
                <w:bCs/>
                <w:i/>
                <w:iCs/>
                <w:color w:val="000000" w:themeColor="text1"/>
                <w:lang w:val="ru-RU"/>
              </w:rPr>
            </w:pPr>
          </w:p>
          <w:p w:rsidR="0000103F" w:rsidRPr="005D63EC" w:rsidRDefault="0000103F" w:rsidP="0070003B">
            <w:pPr>
              <w:ind w:firstLine="708"/>
              <w:rPr>
                <w:rFonts w:ascii="Times New Roman" w:hAnsi="Times New Roman" w:cs="Times New Roman"/>
                <w:b/>
                <w:bCs/>
                <w:i/>
                <w:iCs/>
                <w:color w:val="000000" w:themeColor="text1"/>
                <w:lang w:val="ru-RU"/>
              </w:rPr>
            </w:pPr>
          </w:p>
        </w:tc>
      </w:tr>
    </w:tbl>
    <w:p w:rsidR="0000103F" w:rsidRPr="005D63EC" w:rsidRDefault="0000103F" w:rsidP="0000103F">
      <w:pPr>
        <w:rPr>
          <w:rFonts w:ascii="Times New Roman" w:hAnsi="Times New Roman" w:cs="Times New Roman"/>
          <w:color w:val="000000" w:themeColor="text1"/>
          <w:lang w:val="sr-Cyrl-CS"/>
        </w:rPr>
      </w:pPr>
    </w:p>
    <w:p w:rsidR="0000103F" w:rsidRPr="005D63EC" w:rsidRDefault="0000103F" w:rsidP="0000103F">
      <w:pPr>
        <w:rPr>
          <w:rFonts w:ascii="Times New Roman" w:hAnsi="Times New Roman" w:cs="Times New Roman"/>
          <w:color w:val="000000" w:themeColor="text1"/>
        </w:rPr>
      </w:pPr>
      <w:r w:rsidRPr="005D63EC">
        <w:rPr>
          <w:rFonts w:ascii="Times New Roman" w:eastAsia="TimesNewRomanPSMT" w:hAnsi="Times New Roman" w:cs="Times New Roman"/>
          <w:b/>
          <w:bCs/>
          <w:i/>
          <w:iCs/>
          <w:color w:val="000000" w:themeColor="text1"/>
        </w:rPr>
        <w:t xml:space="preserve">2) ПОНУДУ ПОДНОСИ: </w:t>
      </w:r>
    </w:p>
    <w:tbl>
      <w:tblPr>
        <w:tblW w:w="0" w:type="auto"/>
        <w:tblInd w:w="-15" w:type="dxa"/>
        <w:tblLayout w:type="fixed"/>
        <w:tblLook w:val="04A0"/>
      </w:tblPr>
      <w:tblGrid>
        <w:gridCol w:w="9272"/>
      </w:tblGrid>
      <w:tr w:rsidR="0000103F" w:rsidRPr="005D63EC" w:rsidTr="0070003B">
        <w:tc>
          <w:tcPr>
            <w:tcW w:w="9272"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hAnsi="Times New Roman" w:cs="Times New Roman"/>
                <w:color w:val="000000" w:themeColor="text1"/>
              </w:rPr>
            </w:pPr>
          </w:p>
          <w:p w:rsidR="0000103F" w:rsidRPr="005D63EC" w:rsidRDefault="0000103F" w:rsidP="0070003B">
            <w:pPr>
              <w:jc w:val="center"/>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
                <w:bCs/>
                <w:color w:val="000000" w:themeColor="text1"/>
              </w:rPr>
              <w:t xml:space="preserve">А) САМОСТАЛНО </w:t>
            </w:r>
          </w:p>
        </w:tc>
      </w:tr>
      <w:tr w:rsidR="0000103F" w:rsidRPr="005D63EC" w:rsidTr="0070003B">
        <w:tc>
          <w:tcPr>
            <w:tcW w:w="9272"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b/>
                <w:bCs/>
                <w:color w:val="000000" w:themeColor="text1"/>
              </w:rPr>
            </w:pPr>
          </w:p>
          <w:p w:rsidR="0000103F" w:rsidRPr="005D63EC" w:rsidRDefault="0000103F" w:rsidP="0070003B">
            <w:pPr>
              <w:jc w:val="center"/>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
                <w:bCs/>
                <w:color w:val="000000" w:themeColor="text1"/>
              </w:rPr>
              <w:t>Б) СА ПОДИЗВОЂАЧЕМ</w:t>
            </w:r>
          </w:p>
        </w:tc>
      </w:tr>
      <w:tr w:rsidR="0000103F" w:rsidRPr="005D63EC" w:rsidTr="0070003B">
        <w:tc>
          <w:tcPr>
            <w:tcW w:w="9272"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center"/>
              <w:rPr>
                <w:rFonts w:ascii="Times New Roman" w:eastAsia="TimesNewRomanPSMT" w:hAnsi="Times New Roman" w:cs="Times New Roman"/>
                <w:b/>
                <w:bCs/>
                <w:color w:val="000000" w:themeColor="text1"/>
              </w:rPr>
            </w:pPr>
          </w:p>
          <w:p w:rsidR="0000103F" w:rsidRPr="005D63EC" w:rsidRDefault="0000103F" w:rsidP="0070003B">
            <w:pPr>
              <w:jc w:val="center"/>
              <w:rPr>
                <w:rFonts w:ascii="Times New Roman" w:hAnsi="Times New Roman" w:cs="Times New Roman"/>
                <w:b/>
                <w:i/>
                <w:iCs/>
                <w:color w:val="000000" w:themeColor="text1"/>
                <w:lang w:val="ru-RU"/>
              </w:rPr>
            </w:pPr>
            <w:r w:rsidRPr="005D63EC">
              <w:rPr>
                <w:rFonts w:ascii="Times New Roman" w:eastAsia="TimesNewRomanPSMT" w:hAnsi="Times New Roman" w:cs="Times New Roman"/>
                <w:b/>
                <w:bCs/>
                <w:color w:val="000000" w:themeColor="text1"/>
              </w:rPr>
              <w:t>В) КАО ЗАЈЕДНИЧКУ ПОНУДУ</w:t>
            </w:r>
          </w:p>
        </w:tc>
      </w:tr>
    </w:tbl>
    <w:p w:rsidR="0000103F" w:rsidRPr="005D63EC" w:rsidRDefault="0000103F" w:rsidP="0000103F">
      <w:pPr>
        <w:jc w:val="both"/>
        <w:rPr>
          <w:rFonts w:ascii="Times New Roman" w:hAnsi="Times New Roman" w:cs="Times New Roman"/>
          <w:i/>
          <w:iCs/>
          <w:color w:val="000000" w:themeColor="text1"/>
          <w:lang w:val="ru-RU"/>
        </w:rPr>
      </w:pPr>
      <w:r w:rsidRPr="005D63EC">
        <w:rPr>
          <w:rFonts w:ascii="Times New Roman" w:hAnsi="Times New Roman" w:cs="Times New Roman"/>
          <w:b/>
          <w:i/>
          <w:iCs/>
          <w:color w:val="000000" w:themeColor="text1"/>
          <w:lang w:val="ru-RU"/>
        </w:rPr>
        <w:t>Напомена:</w:t>
      </w:r>
      <w:r w:rsidRPr="005D63EC">
        <w:rPr>
          <w:rFonts w:ascii="Times New Roman" w:hAnsi="Times New Roman" w:cs="Times New Roman"/>
          <w:i/>
          <w:iCs/>
          <w:color w:val="000000" w:themeColor="text1"/>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00103F" w:rsidRPr="005D63EC" w:rsidRDefault="0000103F" w:rsidP="0000103F">
      <w:pPr>
        <w:jc w:val="both"/>
        <w:rPr>
          <w:rFonts w:ascii="Times New Roman" w:eastAsia="TimesNewRomanPSMT" w:hAnsi="Times New Roman" w:cs="Times New Roman"/>
          <w:bCs/>
          <w:color w:val="000000" w:themeColor="text1"/>
          <w:lang w:val="sr-Cyrl-CS"/>
        </w:rPr>
      </w:pPr>
    </w:p>
    <w:p w:rsidR="0000103F" w:rsidRPr="005D63EC" w:rsidRDefault="0000103F" w:rsidP="0000103F">
      <w:pPr>
        <w:jc w:val="both"/>
        <w:rPr>
          <w:rFonts w:ascii="Times New Roman" w:eastAsia="TimesNewRomanPSMT" w:hAnsi="Times New Roman" w:cs="Times New Roman"/>
          <w:b/>
          <w:bCs/>
          <w:i/>
          <w:color w:val="000000" w:themeColor="text1"/>
        </w:rPr>
      </w:pPr>
      <w:r w:rsidRPr="005D63EC">
        <w:rPr>
          <w:rFonts w:ascii="Times New Roman" w:eastAsia="TimesNewRomanPSMT" w:hAnsi="Times New Roman" w:cs="Times New Roman"/>
          <w:b/>
          <w:bCs/>
          <w:i/>
          <w:color w:val="000000" w:themeColor="text1"/>
          <w:lang w:val="sr-Cyrl-CS"/>
        </w:rPr>
        <w:t xml:space="preserve">3) </w:t>
      </w:r>
      <w:r w:rsidRPr="005D63EC">
        <w:rPr>
          <w:rFonts w:ascii="Times New Roman" w:eastAsia="TimesNewRomanPSMT" w:hAnsi="Times New Roman" w:cs="Times New Roman"/>
          <w:b/>
          <w:bCs/>
          <w:i/>
          <w:color w:val="000000" w:themeColor="text1"/>
        </w:rPr>
        <w:t xml:space="preserve">ПОДАЦИ О ПОДИЗВОЂАЧУ </w:t>
      </w:r>
    </w:p>
    <w:p w:rsidR="0000103F" w:rsidRPr="005D63EC" w:rsidRDefault="0000103F" w:rsidP="0000103F">
      <w:pPr>
        <w:jc w:val="both"/>
        <w:rPr>
          <w:rFonts w:ascii="Times New Roman" w:hAnsi="Times New Roman" w:cs="Times New Roman"/>
          <w:color w:val="000000" w:themeColor="text1"/>
        </w:rPr>
      </w:pPr>
      <w:r w:rsidRPr="005D63EC">
        <w:rPr>
          <w:rFonts w:ascii="Times New Roman" w:eastAsia="TimesNewRomanPSMT" w:hAnsi="Times New Roman" w:cs="Times New Roman"/>
          <w:b/>
          <w:bCs/>
          <w:i/>
          <w:color w:val="000000" w:themeColor="text1"/>
        </w:rPr>
        <w:tab/>
      </w:r>
    </w:p>
    <w:tbl>
      <w:tblPr>
        <w:tblW w:w="0" w:type="auto"/>
        <w:tblInd w:w="-15" w:type="dxa"/>
        <w:tblLayout w:type="fixed"/>
        <w:tblLook w:val="04A0"/>
      </w:tblPr>
      <w:tblGrid>
        <w:gridCol w:w="465"/>
        <w:gridCol w:w="4219"/>
        <w:gridCol w:w="4588"/>
      </w:tblGrid>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r w:rsidRPr="005D63EC">
              <w:rPr>
                <w:rFonts w:ascii="Times New Roman" w:eastAsia="TimesNewRomanPSMT" w:hAnsi="Times New Roman" w:cs="Times New Roman"/>
                <w:bCs/>
                <w:i/>
                <w:color w:val="000000" w:themeColor="text1"/>
              </w:rPr>
              <w:t>1)</w:t>
            </w: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Cs/>
                <w:i/>
                <w:color w:val="000000" w:themeColor="text1"/>
              </w:rPr>
            </w:pPr>
            <w:r w:rsidRPr="005D63EC">
              <w:rPr>
                <w:rFonts w:ascii="Times New Roman" w:eastAsia="TimesNewRomanPSMT" w:hAnsi="Times New Roman" w:cs="Times New Roman"/>
                <w:bCs/>
                <w:i/>
                <w:color w:val="000000" w:themeColor="text1"/>
              </w:rPr>
              <w:t>2)</w:t>
            </w: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bl>
    <w:p w:rsidR="0000103F" w:rsidRPr="005D63EC" w:rsidRDefault="0000103F" w:rsidP="0000103F">
      <w:pPr>
        <w:jc w:val="both"/>
        <w:rPr>
          <w:rFonts w:ascii="Times New Roman" w:hAnsi="Times New Roman" w:cs="Times New Roman"/>
          <w:bCs/>
          <w:iCs/>
          <w:color w:val="000000" w:themeColor="text1"/>
          <w:lang w:val="ru-RU"/>
        </w:rPr>
      </w:pPr>
    </w:p>
    <w:p w:rsidR="0000103F" w:rsidRPr="005D63EC" w:rsidRDefault="0000103F" w:rsidP="0000103F">
      <w:pPr>
        <w:jc w:val="both"/>
        <w:rPr>
          <w:rFonts w:ascii="Times New Roman" w:hAnsi="Times New Roman" w:cs="Times New Roman"/>
          <w:i/>
          <w:iCs/>
          <w:color w:val="000000" w:themeColor="text1"/>
          <w:lang w:val="ru-RU"/>
        </w:rPr>
      </w:pPr>
      <w:r w:rsidRPr="005D63EC">
        <w:rPr>
          <w:rFonts w:ascii="Times New Roman" w:hAnsi="Times New Roman" w:cs="Times New Roman"/>
          <w:b/>
          <w:bCs/>
          <w:i/>
          <w:iCs/>
          <w:color w:val="000000" w:themeColor="text1"/>
          <w:u w:val="single"/>
          <w:lang w:val="ru-RU"/>
        </w:rPr>
        <w:t>Напомена:</w:t>
      </w:r>
      <w:r w:rsidRPr="005D63EC">
        <w:rPr>
          <w:rFonts w:ascii="Times New Roman" w:hAnsi="Times New Roman" w:cs="Times New Roman"/>
          <w:b/>
          <w:bCs/>
          <w:i/>
          <w:iCs/>
          <w:color w:val="000000" w:themeColor="text1"/>
          <w:lang w:val="ru-RU"/>
        </w:rPr>
        <w:t xml:space="preserve"> </w:t>
      </w:r>
    </w:p>
    <w:p w:rsidR="0000103F" w:rsidRPr="005D63EC" w:rsidRDefault="0000103F" w:rsidP="0000103F">
      <w:pPr>
        <w:jc w:val="both"/>
        <w:rPr>
          <w:rFonts w:ascii="Times New Roman" w:eastAsia="TimesNewRomanPSMT" w:hAnsi="Times New Roman" w:cs="Times New Roman"/>
          <w:b/>
          <w:bCs/>
          <w:color w:val="000000" w:themeColor="text1"/>
          <w:lang w:val="ru-RU"/>
        </w:rPr>
      </w:pPr>
      <w:r w:rsidRPr="005D63EC">
        <w:rPr>
          <w:rFonts w:ascii="Times New Roman" w:hAnsi="Times New Roman" w:cs="Times New Roman"/>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0103F" w:rsidRPr="005D63EC" w:rsidRDefault="0000103F" w:rsidP="0000103F">
      <w:pPr>
        <w:jc w:val="both"/>
        <w:rPr>
          <w:rFonts w:ascii="Times New Roman" w:eastAsia="TimesNewRomanPSMT" w:hAnsi="Times New Roman" w:cs="Times New Roman"/>
          <w:b/>
          <w:bCs/>
          <w:i/>
          <w:color w:val="000000" w:themeColor="text1"/>
          <w:lang w:val="ru-RU"/>
        </w:rPr>
      </w:pPr>
      <w:r w:rsidRPr="005D63EC">
        <w:rPr>
          <w:rFonts w:ascii="Times New Roman" w:eastAsia="TimesNewRomanPSMT" w:hAnsi="Times New Roman" w:cs="Times New Roman"/>
          <w:b/>
          <w:bCs/>
          <w:i/>
          <w:color w:val="000000" w:themeColor="text1"/>
          <w:lang w:val="sr-Cyrl-CS"/>
        </w:rPr>
        <w:t xml:space="preserve">4) </w:t>
      </w:r>
      <w:r w:rsidRPr="005D63EC">
        <w:rPr>
          <w:rFonts w:ascii="Times New Roman" w:eastAsia="TimesNewRomanPSMT" w:hAnsi="Times New Roman" w:cs="Times New Roman"/>
          <w:b/>
          <w:bCs/>
          <w:i/>
          <w:color w:val="000000" w:themeColor="text1"/>
          <w:lang w:val="ru-RU"/>
        </w:rPr>
        <w:t>ПОДАЦИ О УЧЕСНИКУ  У ЗАЈЕДНИЧКОЈ ПОНУДИ</w:t>
      </w:r>
    </w:p>
    <w:tbl>
      <w:tblPr>
        <w:tblW w:w="0" w:type="auto"/>
        <w:tblInd w:w="-15" w:type="dxa"/>
        <w:tblLayout w:type="fixed"/>
        <w:tblLook w:val="04A0"/>
      </w:tblPr>
      <w:tblGrid>
        <w:gridCol w:w="465"/>
        <w:gridCol w:w="4219"/>
        <w:gridCol w:w="4588"/>
      </w:tblGrid>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lang w:val="ru-RU"/>
              </w:rPr>
            </w:pPr>
            <w:r w:rsidRPr="005D63EC">
              <w:rPr>
                <w:rFonts w:ascii="Times New Roman" w:eastAsia="TimesNewRomanPSMT" w:hAnsi="Times New Roman" w:cs="Times New Roman"/>
                <w:bCs/>
                <w:i/>
                <w:color w:val="000000" w:themeColor="text1"/>
              </w:rPr>
              <w:t>1)</w:t>
            </w: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Cs/>
                <w:i/>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lang w:val="ru-RU"/>
              </w:rPr>
            </w:pPr>
            <w:r w:rsidRPr="005D63EC">
              <w:rPr>
                <w:rFonts w:ascii="Times New Roman" w:eastAsia="TimesNewRomanPSMT" w:hAnsi="Times New Roman" w:cs="Times New Roman"/>
                <w:bCs/>
                <w:i/>
                <w:color w:val="000000" w:themeColor="text1"/>
              </w:rPr>
              <w:t>2)</w:t>
            </w: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Cs/>
                <w:i/>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lang w:val="ru-RU"/>
              </w:rPr>
            </w:pPr>
            <w:r w:rsidRPr="005D63EC">
              <w:rPr>
                <w:rFonts w:ascii="Times New Roman" w:eastAsia="TimesNewRomanPSMT" w:hAnsi="Times New Roman" w:cs="Times New Roman"/>
                <w:bCs/>
                <w:i/>
                <w:color w:val="000000" w:themeColor="text1"/>
              </w:rPr>
              <w:t>3)</w:t>
            </w: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lang w:val="ru-RU"/>
              </w:rPr>
            </w:pPr>
            <w:r w:rsidRPr="005D63EC">
              <w:rPr>
                <w:rFonts w:ascii="Times New Roman" w:eastAsia="TimesNewRomanPSMT" w:hAnsi="Times New Roman" w:cs="Times New Roman"/>
                <w:bCs/>
                <w:i/>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lang w:val="ru-RU"/>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Cs/>
                <w:i/>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lang w:val="ru-RU"/>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r w:rsidR="0000103F" w:rsidRPr="005D63EC" w:rsidTr="0070003B">
        <w:tc>
          <w:tcPr>
            <w:tcW w:w="4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tc>
        <w:tc>
          <w:tcPr>
            <w:tcW w:w="421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i/>
                <w:color w:val="000000" w:themeColor="text1"/>
              </w:rPr>
            </w:pPr>
          </w:p>
          <w:p w:rsidR="0000103F" w:rsidRPr="005D63EC" w:rsidRDefault="0000103F" w:rsidP="0070003B">
            <w:pPr>
              <w:jc w:val="both"/>
              <w:rPr>
                <w:rFonts w:ascii="Times New Roman" w:eastAsia="TimesNewRomanPSMT" w:hAnsi="Times New Roman" w:cs="Times New Roman"/>
                <w:b/>
                <w:bCs/>
                <w:color w:val="000000" w:themeColor="text1"/>
              </w:rPr>
            </w:pPr>
            <w:r w:rsidRPr="005D63EC">
              <w:rPr>
                <w:rFonts w:ascii="Times New Roman" w:eastAsia="TimesNewRomanPSMT" w:hAnsi="Times New Roman" w:cs="Times New Roman"/>
                <w:bCs/>
                <w:i/>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
                <w:bCs/>
                <w:color w:val="000000" w:themeColor="text1"/>
              </w:rPr>
            </w:pPr>
          </w:p>
        </w:tc>
      </w:tr>
    </w:tbl>
    <w:p w:rsidR="0000103F" w:rsidRPr="005D63EC" w:rsidRDefault="0000103F" w:rsidP="0000103F">
      <w:pPr>
        <w:jc w:val="both"/>
        <w:rPr>
          <w:rFonts w:ascii="Times New Roman" w:hAnsi="Times New Roman" w:cs="Times New Roman"/>
          <w:b/>
          <w:bCs/>
          <w:i/>
          <w:iCs/>
          <w:color w:val="000000" w:themeColor="text1"/>
          <w:u w:val="single"/>
          <w:lang w:val="sr-Cyrl-CS"/>
        </w:rPr>
      </w:pPr>
    </w:p>
    <w:p w:rsidR="0000103F" w:rsidRPr="005D63EC" w:rsidRDefault="0000103F" w:rsidP="0000103F">
      <w:pPr>
        <w:jc w:val="both"/>
        <w:rPr>
          <w:rFonts w:ascii="Times New Roman" w:hAnsi="Times New Roman" w:cs="Times New Roman"/>
          <w:i/>
          <w:iCs/>
          <w:color w:val="000000" w:themeColor="text1"/>
          <w:lang w:val="ru-RU"/>
        </w:rPr>
      </w:pPr>
      <w:r w:rsidRPr="005D63EC">
        <w:rPr>
          <w:rFonts w:ascii="Times New Roman" w:hAnsi="Times New Roman" w:cs="Times New Roman"/>
          <w:b/>
          <w:bCs/>
          <w:i/>
          <w:iCs/>
          <w:color w:val="000000" w:themeColor="text1"/>
          <w:u w:val="single"/>
        </w:rPr>
        <w:t>Напомена:</w:t>
      </w:r>
      <w:r w:rsidRPr="005D63EC">
        <w:rPr>
          <w:rFonts w:ascii="Times New Roman" w:hAnsi="Times New Roman" w:cs="Times New Roman"/>
          <w:b/>
          <w:bCs/>
          <w:i/>
          <w:iCs/>
          <w:color w:val="000000" w:themeColor="text1"/>
        </w:rPr>
        <w:t xml:space="preserve"> </w:t>
      </w:r>
    </w:p>
    <w:p w:rsidR="0000103F" w:rsidRPr="005D63EC" w:rsidRDefault="0000103F" w:rsidP="0000103F">
      <w:pPr>
        <w:jc w:val="both"/>
        <w:rPr>
          <w:rFonts w:ascii="Times New Roman" w:hAnsi="Times New Roman" w:cs="Times New Roman"/>
          <w:b/>
          <w:bCs/>
          <w:i/>
          <w:iCs/>
          <w:color w:val="000000" w:themeColor="text1"/>
          <w:lang w:val="sr-Cyrl-CS"/>
        </w:rPr>
      </w:pPr>
      <w:r w:rsidRPr="005D63EC">
        <w:rPr>
          <w:rFonts w:ascii="Times New Roman" w:hAnsi="Times New Roman" w:cs="Times New Roman"/>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0103F" w:rsidRPr="005D63EC" w:rsidRDefault="0000103F" w:rsidP="0000103F">
      <w:pPr>
        <w:jc w:val="both"/>
        <w:rPr>
          <w:rFonts w:ascii="Times New Roman" w:hAnsi="Times New Roman" w:cs="Times New Roman"/>
          <w:i/>
          <w:iCs/>
          <w:color w:val="000000" w:themeColor="text1"/>
        </w:rPr>
      </w:pPr>
      <w:r w:rsidRPr="005D63EC">
        <w:rPr>
          <w:rFonts w:ascii="Times New Roman" w:eastAsia="TimesNewRomanPSMT" w:hAnsi="Times New Roman" w:cs="Times New Roman"/>
          <w:b/>
          <w:bCs/>
          <w:color w:val="000000" w:themeColor="text1"/>
          <w:lang w:val="sr-Cyrl-CS"/>
        </w:rPr>
        <w:t xml:space="preserve">5) </w:t>
      </w:r>
      <w:r w:rsidRPr="005D63EC">
        <w:rPr>
          <w:rFonts w:ascii="Times New Roman" w:eastAsia="TimesNewRomanPSMT" w:hAnsi="Times New Roman" w:cs="Times New Roman"/>
          <w:b/>
          <w:bCs/>
          <w:color w:val="000000" w:themeColor="text1"/>
        </w:rPr>
        <w:t>ОПИС ПРЕДМЕТА НАБАВКЕ</w:t>
      </w:r>
      <w:r w:rsidRPr="005D63EC">
        <w:rPr>
          <w:rFonts w:ascii="Times New Roman" w:eastAsia="TimesNewRomanPS-BoldMT" w:hAnsi="Times New Roman" w:cs="Times New Roman"/>
          <w:b/>
          <w:bCs/>
          <w:color w:val="000000" w:themeColor="text1"/>
        </w:rPr>
        <w:t xml:space="preserve"> </w:t>
      </w:r>
      <w:r w:rsidRPr="005D63EC">
        <w:rPr>
          <w:rFonts w:ascii="Times New Roman" w:hAnsi="Times New Roman" w:cs="Times New Roman"/>
          <w:i/>
          <w:color w:val="000000" w:themeColor="text1"/>
        </w:rPr>
        <w:t xml:space="preserve">– </w:t>
      </w:r>
      <w:r w:rsidRPr="005D63EC">
        <w:rPr>
          <w:rFonts w:ascii="Times New Roman" w:hAnsi="Times New Roman" w:cs="Times New Roman"/>
          <w:color w:val="000000" w:themeColor="text1"/>
          <w:lang w:val="sr-Cyrl-CS"/>
        </w:rPr>
        <w:t>добра</w:t>
      </w:r>
      <w:r w:rsidRPr="005D63EC">
        <w:rPr>
          <w:rFonts w:ascii="Times New Roman" w:hAnsi="Times New Roman" w:cs="Times New Roman"/>
          <w:b/>
          <w:color w:val="000000" w:themeColor="text1"/>
          <w:lang w:val="sr-Cyrl-CS"/>
        </w:rPr>
        <w:t xml:space="preserve"> СТОМАТОЛОШКО-ПОТРОШНИ МАТЕРИЈАЛ број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r w:rsidRPr="005D63EC">
        <w:rPr>
          <w:rFonts w:ascii="Times New Roman" w:eastAsia="TimesNewRomanPSMT" w:hAnsi="Times New Roman" w:cs="Times New Roman"/>
          <w:b/>
          <w:bCs/>
          <w:color w:val="000000" w:themeColor="text1"/>
        </w:rPr>
        <w:t xml:space="preserve">- </w:t>
      </w:r>
      <w:r w:rsidRPr="005D63EC">
        <w:rPr>
          <w:rFonts w:ascii="Times New Roman" w:eastAsia="TimesNewRomanPS-BoldMT" w:hAnsi="Times New Roman" w:cs="Times New Roman"/>
          <w:b/>
          <w:bCs/>
          <w:color w:val="000000" w:themeColor="text1"/>
        </w:rPr>
        <w:t>НЕ ОТВАРАТИ”</w:t>
      </w:r>
    </w:p>
    <w:p w:rsidR="0000103F" w:rsidRPr="005D63EC" w:rsidRDefault="0000103F" w:rsidP="0000103F">
      <w:pPr>
        <w:jc w:val="both"/>
        <w:rPr>
          <w:rFonts w:ascii="Times New Roman" w:eastAsia="TimesNewRomanPSMT" w:hAnsi="Times New Roman" w:cs="Times New Roman"/>
          <w:b/>
          <w:bCs/>
          <w:color w:val="000000" w:themeColor="text1"/>
          <w:lang w:val="sr-Cyrl-CS"/>
        </w:rPr>
      </w:pPr>
    </w:p>
    <w:tbl>
      <w:tblPr>
        <w:tblW w:w="0" w:type="auto"/>
        <w:tblInd w:w="108" w:type="dxa"/>
        <w:tblLayout w:type="fixed"/>
        <w:tblLook w:val="04A0"/>
      </w:tblPr>
      <w:tblGrid>
        <w:gridCol w:w="3969"/>
        <w:gridCol w:w="4111"/>
      </w:tblGrid>
      <w:tr w:rsidR="0000103F" w:rsidRPr="005D63EC" w:rsidTr="0070003B">
        <w:trPr>
          <w:trHeight w:val="652"/>
        </w:trPr>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lang w:val="ru-RU"/>
              </w:rPr>
            </w:pPr>
            <w:r w:rsidRPr="005D63EC">
              <w:rPr>
                <w:rFonts w:ascii="Times New Roman" w:eastAsia="TimesNewRomanPSMT" w:hAnsi="Times New Roman" w:cs="Times New Roman"/>
                <w:bCs/>
                <w:color w:val="000000" w:themeColor="text1"/>
                <w:lang w:val="ru-RU"/>
              </w:rPr>
              <w:t xml:space="preserve">Укупна цена без ПДВ-а </w:t>
            </w:r>
          </w:p>
          <w:p w:rsidR="0000103F" w:rsidRPr="005D63EC" w:rsidRDefault="0000103F" w:rsidP="0070003B">
            <w:pPr>
              <w:jc w:val="both"/>
              <w:rPr>
                <w:rFonts w:ascii="Times New Roman" w:eastAsia="TimesNewRomanPSMT" w:hAnsi="Times New Roman" w:cs="Times New Roman"/>
                <w:bCs/>
                <w:color w:val="000000" w:themeColor="text1"/>
                <w:lang w:val="ru-RU"/>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lang w:val="ru-RU"/>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lang w:val="ru-RU"/>
              </w:rPr>
            </w:pPr>
            <w:r w:rsidRPr="005D63EC">
              <w:rPr>
                <w:rFonts w:ascii="Times New Roman" w:eastAsia="TimesNewRomanPSMT" w:hAnsi="Times New Roman" w:cs="Times New Roman"/>
                <w:bCs/>
                <w:color w:val="000000" w:themeColor="text1"/>
                <w:lang w:val="ru-RU"/>
              </w:rPr>
              <w:t>Укупна цена са ПДВ-ом</w:t>
            </w:r>
          </w:p>
          <w:p w:rsidR="0000103F" w:rsidRPr="005D63EC" w:rsidRDefault="0000103F" w:rsidP="0070003B">
            <w:pPr>
              <w:jc w:val="both"/>
              <w:rPr>
                <w:rFonts w:ascii="Times New Roman" w:eastAsia="TimesNewRomanPSMT" w:hAnsi="Times New Roman" w:cs="Times New Roman"/>
                <w:bCs/>
                <w:color w:val="000000" w:themeColor="text1"/>
                <w:lang w:val="ru-RU"/>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Default="0000103F" w:rsidP="0070003B">
            <w:pPr>
              <w:jc w:val="both"/>
              <w:rPr>
                <w:rFonts w:ascii="Times New Roman" w:eastAsia="TimesNewRomanPSMT" w:hAnsi="Times New Roman" w:cs="Times New Roman"/>
                <w:bCs/>
                <w:color w:val="000000" w:themeColor="text1"/>
                <w:lang/>
              </w:rPr>
            </w:pPr>
            <w:r w:rsidRPr="005D63EC">
              <w:rPr>
                <w:rFonts w:ascii="Times New Roman" w:eastAsia="TimesNewRomanPSMT" w:hAnsi="Times New Roman" w:cs="Times New Roman"/>
                <w:bCs/>
                <w:color w:val="000000" w:themeColor="text1"/>
                <w:lang w:val="ru-RU"/>
              </w:rPr>
              <w:t>Рок и начин плаћања</w:t>
            </w:r>
            <w:r w:rsidR="005E5F89">
              <w:rPr>
                <w:rFonts w:ascii="Times New Roman" w:eastAsia="TimesNewRomanPSMT" w:hAnsi="Times New Roman" w:cs="Times New Roman"/>
                <w:bCs/>
                <w:color w:val="000000" w:themeColor="text1"/>
                <w:lang/>
              </w:rPr>
              <w:t xml:space="preserve"> </w:t>
            </w:r>
          </w:p>
          <w:p w:rsidR="005E5F89" w:rsidRPr="005E5F89" w:rsidRDefault="005E5F89" w:rsidP="0070003B">
            <w:pPr>
              <w:jc w:val="both"/>
              <w:rPr>
                <w:rFonts w:ascii="Times New Roman" w:eastAsia="TimesNewRomanPSMT" w:hAnsi="Times New Roman" w:cs="Times New Roman"/>
                <w:bCs/>
                <w:color w:val="000000" w:themeColor="text1"/>
                <w:lang/>
              </w:rPr>
            </w:pPr>
            <w:r>
              <w:rPr>
                <w:rFonts w:ascii="Times New Roman" w:eastAsia="TimesNewRomanPSMT" w:hAnsi="Times New Roman" w:cs="Times New Roman"/>
                <w:bCs/>
                <w:color w:val="000000" w:themeColor="text1"/>
                <w:lang/>
              </w:rPr>
              <w:t xml:space="preserve"> Рок плаћања не може бити краћи од 45 дана </w:t>
            </w:r>
          </w:p>
          <w:p w:rsidR="0000103F" w:rsidRPr="005D63EC" w:rsidRDefault="0000103F" w:rsidP="0070003B">
            <w:pPr>
              <w:jc w:val="both"/>
              <w:rPr>
                <w:rFonts w:ascii="Times New Roman" w:eastAsia="TimesNewRomanPSMT" w:hAnsi="Times New Roman" w:cs="Times New Roman"/>
                <w:bCs/>
                <w:color w:val="000000" w:themeColor="text1"/>
                <w:lang w:val="ru-RU"/>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lang w:val="ru-RU"/>
              </w:rPr>
            </w:pPr>
            <w:r w:rsidRPr="005D63EC">
              <w:rPr>
                <w:rFonts w:ascii="Times New Roman" w:eastAsia="TimesNewRomanPSMT" w:hAnsi="Times New Roman" w:cs="Times New Roman"/>
                <w:bCs/>
                <w:color w:val="000000" w:themeColor="text1"/>
                <w:lang w:val="ru-RU"/>
              </w:rPr>
              <w:t>Рок важења понуде</w:t>
            </w:r>
          </w:p>
          <w:p w:rsidR="0000103F" w:rsidRPr="005D63EC" w:rsidRDefault="0000103F" w:rsidP="0070003B">
            <w:pPr>
              <w:jc w:val="both"/>
              <w:rPr>
                <w:rFonts w:ascii="Times New Roman" w:eastAsia="TimesNewRomanPSMT" w:hAnsi="Times New Roman" w:cs="Times New Roman"/>
                <w:bCs/>
                <w:color w:val="000000" w:themeColor="text1"/>
                <w:lang w:val="ru-RU"/>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lang w:val="ru-RU"/>
              </w:rPr>
            </w:pPr>
            <w:r w:rsidRPr="005D63EC">
              <w:rPr>
                <w:rFonts w:ascii="Times New Roman" w:eastAsia="TimesNewRomanPSMT" w:hAnsi="Times New Roman" w:cs="Times New Roman"/>
                <w:bCs/>
                <w:color w:val="000000" w:themeColor="text1"/>
                <w:lang w:val="ru-RU"/>
              </w:rPr>
              <w:t>Рок испоруке</w:t>
            </w:r>
          </w:p>
          <w:p w:rsidR="0000103F" w:rsidRPr="005D63EC" w:rsidRDefault="0000103F" w:rsidP="0070003B">
            <w:pPr>
              <w:jc w:val="both"/>
              <w:rPr>
                <w:rFonts w:ascii="Times New Roman" w:eastAsia="TimesNewRomanPSMT" w:hAnsi="Times New Roman" w:cs="Times New Roman"/>
                <w:bCs/>
                <w:color w:val="000000" w:themeColor="text1"/>
                <w:lang w:val="ru-RU"/>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ru-RU"/>
              </w:rPr>
            </w:pPr>
          </w:p>
          <w:p w:rsidR="0000103F" w:rsidRPr="005D63EC" w:rsidRDefault="0000103F" w:rsidP="0070003B">
            <w:pPr>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lang w:val="ru-RU"/>
              </w:rPr>
              <w:t xml:space="preserve">Гарантни </w:t>
            </w:r>
            <w:r w:rsidRPr="005D63EC">
              <w:rPr>
                <w:rFonts w:ascii="Times New Roman" w:eastAsia="TimesNewRomanPSMT" w:hAnsi="Times New Roman" w:cs="Times New Roman"/>
                <w:bCs/>
                <w:color w:val="000000" w:themeColor="text1"/>
              </w:rPr>
              <w:t>период</w:t>
            </w:r>
          </w:p>
          <w:p w:rsidR="0000103F" w:rsidRPr="005D63EC" w:rsidRDefault="0000103F" w:rsidP="0070003B">
            <w:pPr>
              <w:jc w:val="both"/>
              <w:rPr>
                <w:rFonts w:ascii="Times New Roman" w:eastAsia="TimesNewRomanPSMT" w:hAnsi="Times New Roman" w:cs="Times New Roman"/>
                <w:bCs/>
                <w:color w:val="000000" w:themeColor="text1"/>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rPr>
            </w:pPr>
          </w:p>
        </w:tc>
      </w:tr>
      <w:tr w:rsidR="0000103F" w:rsidRPr="005D63EC" w:rsidTr="0070003B">
        <w:tc>
          <w:tcPr>
            <w:tcW w:w="3969"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eastAsia="TimesNewRomanPSMT" w:hAnsi="Times New Roman" w:cs="Times New Roman"/>
                <w:bCs/>
                <w:color w:val="000000" w:themeColor="text1"/>
                <w:lang w:val="sr-Cyrl-CS"/>
              </w:rPr>
            </w:pPr>
          </w:p>
          <w:p w:rsidR="0000103F" w:rsidRPr="005D63EC" w:rsidRDefault="0000103F" w:rsidP="0070003B">
            <w:pPr>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rPr>
              <w:t>Место и начин испоруке</w:t>
            </w:r>
          </w:p>
          <w:p w:rsidR="0000103F" w:rsidRPr="005D63EC" w:rsidRDefault="0000103F" w:rsidP="0070003B">
            <w:pPr>
              <w:jc w:val="both"/>
              <w:rPr>
                <w:rFonts w:ascii="Times New Roman" w:eastAsia="TimesNewRomanPSMT" w:hAnsi="Times New Roman" w:cs="Times New Roman"/>
                <w:bCs/>
                <w:color w:val="000000" w:themeColor="text1"/>
              </w:rPr>
            </w:pPr>
          </w:p>
        </w:tc>
        <w:tc>
          <w:tcPr>
            <w:tcW w:w="4111"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both"/>
              <w:rPr>
                <w:rFonts w:ascii="Times New Roman" w:eastAsia="TimesNewRomanPSMT" w:hAnsi="Times New Roman" w:cs="Times New Roman"/>
                <w:bCs/>
                <w:color w:val="000000" w:themeColor="text1"/>
              </w:rPr>
            </w:pPr>
          </w:p>
        </w:tc>
      </w:tr>
    </w:tbl>
    <w:p w:rsidR="0000103F" w:rsidRPr="005D63EC" w:rsidRDefault="0000103F" w:rsidP="0000103F">
      <w:pPr>
        <w:jc w:val="both"/>
        <w:rPr>
          <w:rFonts w:ascii="Times New Roman" w:eastAsia="TimesNewRomanPSMT" w:hAnsi="Times New Roman" w:cs="Times New Roman"/>
          <w:bCs/>
          <w:color w:val="000000" w:themeColor="text1"/>
          <w:lang w:val="sr-Cyrl-CS"/>
        </w:rPr>
      </w:pPr>
    </w:p>
    <w:p w:rsidR="0000103F" w:rsidRPr="005D63EC" w:rsidRDefault="0000103F" w:rsidP="0000103F">
      <w:pPr>
        <w:ind w:left="720" w:firstLine="720"/>
        <w:jc w:val="both"/>
        <w:rPr>
          <w:rFonts w:ascii="Times New Roman" w:eastAsia="TimesNewRomanPSMT" w:hAnsi="Times New Roman" w:cs="Times New Roman"/>
          <w:bCs/>
          <w:color w:val="000000" w:themeColor="text1"/>
        </w:rPr>
      </w:pPr>
      <w:r w:rsidRPr="005D63EC">
        <w:rPr>
          <w:rFonts w:ascii="Times New Roman" w:eastAsia="TimesNewRomanPSMT" w:hAnsi="Times New Roman" w:cs="Times New Roman"/>
          <w:bCs/>
          <w:color w:val="000000" w:themeColor="text1"/>
        </w:rPr>
        <w:t xml:space="preserve">Датум </w:t>
      </w:r>
      <w:r w:rsidRPr="005D63EC">
        <w:rPr>
          <w:rFonts w:ascii="Times New Roman" w:eastAsia="TimesNewRomanPSMT" w:hAnsi="Times New Roman" w:cs="Times New Roman"/>
          <w:bCs/>
          <w:color w:val="000000" w:themeColor="text1"/>
        </w:rPr>
        <w:tab/>
      </w:r>
      <w:r w:rsidRPr="005D63EC">
        <w:rPr>
          <w:rFonts w:ascii="Times New Roman" w:eastAsia="TimesNewRomanPSMT" w:hAnsi="Times New Roman" w:cs="Times New Roman"/>
          <w:bCs/>
          <w:color w:val="000000" w:themeColor="text1"/>
        </w:rPr>
        <w:tab/>
      </w:r>
      <w:r w:rsidRPr="005D63EC">
        <w:rPr>
          <w:rFonts w:ascii="Times New Roman" w:eastAsia="TimesNewRomanPSMT" w:hAnsi="Times New Roman" w:cs="Times New Roman"/>
          <w:bCs/>
          <w:color w:val="000000" w:themeColor="text1"/>
        </w:rPr>
        <w:tab/>
      </w:r>
      <w:r w:rsidRPr="005D63EC">
        <w:rPr>
          <w:rFonts w:ascii="Times New Roman" w:eastAsia="TimesNewRomanPSMT" w:hAnsi="Times New Roman" w:cs="Times New Roman"/>
          <w:bCs/>
          <w:color w:val="000000" w:themeColor="text1"/>
        </w:rPr>
        <w:tab/>
      </w:r>
      <w:r w:rsidRPr="005D63EC">
        <w:rPr>
          <w:rFonts w:ascii="Times New Roman" w:eastAsia="TimesNewRomanPSMT" w:hAnsi="Times New Roman" w:cs="Times New Roman"/>
          <w:bCs/>
          <w:color w:val="000000" w:themeColor="text1"/>
        </w:rPr>
        <w:tab/>
        <w:t xml:space="preserve">         </w:t>
      </w:r>
      <w:r w:rsidRPr="005D63EC">
        <w:rPr>
          <w:rFonts w:ascii="Times New Roman" w:eastAsia="TimesNewRomanPSMT" w:hAnsi="Times New Roman" w:cs="Times New Roman"/>
          <w:bCs/>
          <w:color w:val="000000" w:themeColor="text1"/>
          <w:lang w:val="sr-Cyrl-CS"/>
        </w:rPr>
        <w:t xml:space="preserve">                   </w:t>
      </w:r>
      <w:r w:rsidRPr="005D63EC">
        <w:rPr>
          <w:rFonts w:ascii="Times New Roman" w:eastAsia="TimesNewRomanPSMT" w:hAnsi="Times New Roman" w:cs="Times New Roman"/>
          <w:bCs/>
          <w:color w:val="000000" w:themeColor="text1"/>
        </w:rPr>
        <w:t xml:space="preserve">     Понуђач</w:t>
      </w:r>
    </w:p>
    <w:p w:rsidR="0000103F" w:rsidRPr="005D63EC" w:rsidRDefault="0000103F" w:rsidP="0000103F">
      <w:pPr>
        <w:ind w:left="2880" w:firstLine="720"/>
        <w:jc w:val="both"/>
        <w:rPr>
          <w:rFonts w:ascii="Times New Roman" w:eastAsia="TimesNewRomanPS-BoldMT" w:hAnsi="Times New Roman" w:cs="Times New Roman"/>
          <w:b/>
          <w:bCs/>
          <w:i/>
          <w:iCs/>
          <w:color w:val="000000" w:themeColor="text1"/>
        </w:rPr>
      </w:pPr>
      <w:r w:rsidRPr="005D63EC">
        <w:rPr>
          <w:rFonts w:ascii="Times New Roman" w:eastAsia="TimesNewRomanPSMT" w:hAnsi="Times New Roman" w:cs="Times New Roman"/>
          <w:bCs/>
          <w:color w:val="000000" w:themeColor="text1"/>
        </w:rPr>
        <w:t xml:space="preserve">    </w:t>
      </w:r>
      <w:r w:rsidRPr="005D63EC">
        <w:rPr>
          <w:rFonts w:ascii="Times New Roman" w:eastAsia="TimesNewRomanPSMT" w:hAnsi="Times New Roman" w:cs="Times New Roman"/>
          <w:bCs/>
          <w:color w:val="000000" w:themeColor="text1"/>
          <w:lang w:val="sr-Cyrl-CS"/>
        </w:rPr>
        <w:t xml:space="preserve">            </w:t>
      </w:r>
      <w:r w:rsidRPr="005D63EC">
        <w:rPr>
          <w:rFonts w:ascii="Times New Roman" w:eastAsia="TimesNewRomanPSMT" w:hAnsi="Times New Roman" w:cs="Times New Roman"/>
          <w:bCs/>
          <w:color w:val="000000" w:themeColor="text1"/>
        </w:rPr>
        <w:t xml:space="preserve">М. П. </w:t>
      </w:r>
    </w:p>
    <w:p w:rsidR="0000103F" w:rsidRPr="005D63EC" w:rsidRDefault="0000103F" w:rsidP="0000103F">
      <w:pPr>
        <w:jc w:val="both"/>
        <w:rPr>
          <w:rFonts w:ascii="Times New Roman" w:eastAsia="TimesNewRomanPS-BoldMT" w:hAnsi="Times New Roman" w:cs="Times New Roman"/>
          <w:b/>
          <w:bCs/>
          <w:i/>
          <w:iCs/>
          <w:color w:val="000000" w:themeColor="text1"/>
        </w:rPr>
      </w:pPr>
      <w:r w:rsidRPr="005D63EC">
        <w:rPr>
          <w:rFonts w:ascii="Times New Roman" w:eastAsia="TimesNewRomanPS-BoldMT" w:hAnsi="Times New Roman" w:cs="Times New Roman"/>
          <w:b/>
          <w:bCs/>
          <w:i/>
          <w:iCs/>
          <w:color w:val="000000" w:themeColor="text1"/>
        </w:rPr>
        <w:t>_____________________________</w:t>
      </w:r>
      <w:r w:rsidRPr="005D63EC">
        <w:rPr>
          <w:rFonts w:ascii="Times New Roman" w:eastAsia="TimesNewRomanPS-BoldMT" w:hAnsi="Times New Roman" w:cs="Times New Roman"/>
          <w:b/>
          <w:bCs/>
          <w:i/>
          <w:iCs/>
          <w:color w:val="000000" w:themeColor="text1"/>
        </w:rPr>
        <w:tab/>
      </w:r>
      <w:r w:rsidRPr="005D63EC">
        <w:rPr>
          <w:rFonts w:ascii="Times New Roman" w:eastAsia="TimesNewRomanPS-BoldMT" w:hAnsi="Times New Roman" w:cs="Times New Roman"/>
          <w:b/>
          <w:bCs/>
          <w:i/>
          <w:iCs/>
          <w:color w:val="000000" w:themeColor="text1"/>
        </w:rPr>
        <w:tab/>
      </w:r>
      <w:r w:rsidRPr="005D63EC">
        <w:rPr>
          <w:rFonts w:ascii="Times New Roman" w:eastAsia="TimesNewRomanPS-BoldMT" w:hAnsi="Times New Roman" w:cs="Times New Roman"/>
          <w:b/>
          <w:bCs/>
          <w:i/>
          <w:iCs/>
          <w:color w:val="000000" w:themeColor="text1"/>
        </w:rPr>
        <w:tab/>
      </w:r>
      <w:r w:rsidRPr="005D63EC">
        <w:rPr>
          <w:rFonts w:ascii="Times New Roman" w:eastAsia="TimesNewRomanPS-BoldMT" w:hAnsi="Times New Roman" w:cs="Times New Roman"/>
          <w:b/>
          <w:bCs/>
          <w:i/>
          <w:iCs/>
          <w:color w:val="000000" w:themeColor="text1"/>
          <w:lang w:val="sr-Cyrl-CS"/>
        </w:rPr>
        <w:t xml:space="preserve">        </w:t>
      </w:r>
      <w:r w:rsidRPr="005D63EC">
        <w:rPr>
          <w:rFonts w:ascii="Times New Roman" w:eastAsia="TimesNewRomanPS-BoldMT" w:hAnsi="Times New Roman" w:cs="Times New Roman"/>
          <w:b/>
          <w:bCs/>
          <w:i/>
          <w:iCs/>
          <w:color w:val="000000" w:themeColor="text1"/>
        </w:rPr>
        <w:t>________________________________</w:t>
      </w:r>
    </w:p>
    <w:p w:rsidR="0000103F" w:rsidRDefault="0000103F" w:rsidP="0000103F">
      <w:pPr>
        <w:rPr>
          <w:rFonts w:ascii="Times New Roman" w:hAnsi="Times New Roman" w:cs="Times New Roman"/>
          <w:b/>
          <w:bCs/>
          <w:i/>
          <w:iCs/>
          <w:color w:val="000000" w:themeColor="text1"/>
          <w:lang w:val="sr-Cyrl-CS"/>
        </w:rPr>
      </w:pPr>
    </w:p>
    <w:p w:rsidR="00086E0F" w:rsidRDefault="00086E0F" w:rsidP="0000103F">
      <w:pPr>
        <w:rPr>
          <w:rFonts w:ascii="Times New Roman" w:hAnsi="Times New Roman" w:cs="Times New Roman"/>
          <w:b/>
          <w:bCs/>
          <w:i/>
          <w:iCs/>
          <w:color w:val="000000" w:themeColor="text1"/>
          <w:lang w:val="sr-Cyrl-CS"/>
        </w:rPr>
      </w:pPr>
    </w:p>
    <w:p w:rsidR="00086E0F" w:rsidRDefault="00086E0F" w:rsidP="0000103F">
      <w:pPr>
        <w:rPr>
          <w:rFonts w:ascii="Times New Roman" w:hAnsi="Times New Roman" w:cs="Times New Roman"/>
          <w:b/>
          <w:bCs/>
          <w:i/>
          <w:iCs/>
          <w:color w:val="000000" w:themeColor="text1"/>
          <w:lang w:val="sr-Cyrl-CS"/>
        </w:rPr>
      </w:pPr>
    </w:p>
    <w:p w:rsidR="00086E0F" w:rsidRDefault="00086E0F" w:rsidP="0000103F">
      <w:pPr>
        <w:rPr>
          <w:rFonts w:ascii="Times New Roman" w:hAnsi="Times New Roman" w:cs="Times New Roman"/>
          <w:b/>
          <w:bCs/>
          <w:i/>
          <w:iCs/>
          <w:color w:val="000000" w:themeColor="text1"/>
          <w:lang w:val="sr-Cyrl-CS"/>
        </w:rPr>
      </w:pPr>
    </w:p>
    <w:p w:rsidR="00086E0F" w:rsidRDefault="00086E0F" w:rsidP="0000103F">
      <w:pPr>
        <w:rPr>
          <w:rFonts w:ascii="Times New Roman" w:hAnsi="Times New Roman" w:cs="Times New Roman"/>
          <w:b/>
          <w:bCs/>
          <w:i/>
          <w:iCs/>
          <w:color w:val="000000" w:themeColor="text1"/>
          <w:lang w:val="sr-Cyrl-CS"/>
        </w:rPr>
      </w:pPr>
    </w:p>
    <w:p w:rsidR="00086E0F" w:rsidRPr="005D63EC" w:rsidRDefault="00086E0F" w:rsidP="0000103F">
      <w:pPr>
        <w:rPr>
          <w:rFonts w:ascii="Times New Roman" w:hAnsi="Times New Roman" w:cs="Times New Roman"/>
          <w:b/>
          <w:bCs/>
          <w:i/>
          <w:iCs/>
          <w:color w:val="000000" w:themeColor="text1"/>
          <w:lang w:val="sr-Cyrl-CS"/>
        </w:rPr>
      </w:pPr>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VIII ОБРАЗАЦ СТРУКТУРЕ ПОНУЂЕНЕ ЦЕНЕ СА УПУТСТВОМ КАКО ДА СЕ ПОПУНИ</w:t>
      </w:r>
      <w:bookmarkStart w:id="0" w:name="str_38"/>
      <w:bookmarkEnd w:id="0"/>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Times New Roman" w:eastAsia="Times New Roman" w:hAnsi="Times New Roman" w:cs="Times New Roman"/>
                <w:color w:val="000000" w:themeColor="text1"/>
                <w:sz w:val="16"/>
                <w:szCs w:val="16"/>
              </w:rPr>
            </w:pPr>
            <w:r w:rsidRPr="005D63EC">
              <w:rPr>
                <w:rFonts w:ascii="Times New Roman" w:eastAsia="Times New Roman" w:hAnsi="Times New Roman" w:cs="Times New Roman"/>
                <w:color w:val="000000" w:themeColor="text1"/>
                <w:sz w:val="16"/>
                <w:szCs w:val="16"/>
              </w:rPr>
              <w:t>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363990" w:rsidP="0070003B">
            <w:pPr>
              <w:spacing w:after="0" w:line="240" w:lineRule="auto"/>
              <w:rPr>
                <w:rFonts w:ascii="Times New Roman" w:eastAsia="Times New Roman" w:hAnsi="Times New Roman" w:cs="Times New Roman"/>
                <w:color w:val="000000" w:themeColor="text1"/>
                <w:sz w:val="16"/>
                <w:szCs w:val="16"/>
              </w:rPr>
            </w:pPr>
            <w:r w:rsidRPr="005D63EC">
              <w:rPr>
                <w:rFonts w:ascii="Arial" w:eastAsia="Times New Roman" w:hAnsi="Arial" w:cs="Arial"/>
                <w:color w:val="000000" w:themeColor="text1"/>
                <w:sz w:val="16"/>
                <w:szCs w:val="16"/>
              </w:rPr>
              <w:t>ALFAGAL BEJZ KOML.18g.+17</w:t>
            </w:r>
            <w:r>
              <w:rPr>
                <w:rFonts w:ascii="Arial" w:eastAsia="Times New Roman" w:hAnsi="Arial" w:cs="Arial"/>
                <w:color w:val="000000" w:themeColor="text1"/>
                <w:sz w:val="16"/>
                <w:szCs w:val="16"/>
              </w:rPr>
              <w:t>,5</w:t>
            </w:r>
            <w:r w:rsidRPr="005D63EC">
              <w:rPr>
                <w:rFonts w:ascii="Arial" w:eastAsia="Times New Roman" w:hAnsi="Arial" w:cs="Arial"/>
                <w:color w:val="000000" w:themeColor="text1"/>
                <w:sz w:val="16"/>
                <w:szCs w:val="16"/>
              </w:rPr>
              <w:t xml:space="preserve"> ml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86E0F" w:rsidP="0036399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w:t>
            </w:r>
            <w:r w:rsidR="0000103F" w:rsidRPr="005D63EC">
              <w:rPr>
                <w:rFonts w:ascii="Times New Roman" w:eastAsia="Times New Roman" w:hAnsi="Times New Roman" w:cs="Times New Roman"/>
                <w:color w:val="000000" w:themeColor="text1"/>
                <w:sz w:val="16"/>
                <w:szCs w:val="16"/>
              </w:rPr>
              <w:t xml:space="preserve"> </w:t>
            </w:r>
            <w:r w:rsidR="00363990">
              <w:rPr>
                <w:rFonts w:ascii="Times New Roman" w:eastAsia="Times New Roman" w:hAnsi="Times New Roman" w:cs="Times New Roman"/>
                <w:color w:val="000000" w:themeColor="text1"/>
                <w:sz w:val="16"/>
                <w:szCs w:val="16"/>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w:t>
      </w:r>
      <w:r w:rsidRPr="005D63EC">
        <w:rPr>
          <w:rFonts w:ascii="Times New Roman" w:hAnsi="Times New Roman" w:cs="Times New Roman"/>
          <w:bCs/>
          <w:iCs/>
          <w:color w:val="000000" w:themeColor="text1"/>
        </w:rPr>
        <w:lastRenderedPageBreak/>
        <w:t xml:space="preserve">(наведену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rPr>
          <w:rFonts w:ascii="Times New Roman" w:hAnsi="Times New Roman" w:cs="Times New Roman"/>
          <w:i/>
          <w:color w:val="000000" w:themeColor="text1"/>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 xml:space="preserve">ARTIKULACIONI PAPIR </w:t>
            </w:r>
            <w:r w:rsidRPr="005D63EC">
              <w:rPr>
                <w:rFonts w:ascii="Arial" w:eastAsia="Times New Roman" w:hAnsi="Arial" w:cs="Arial"/>
                <w:color w:val="000000" w:themeColor="text1"/>
                <w:sz w:val="16"/>
                <w:szCs w:val="16"/>
                <w:lang w:val="sr-Cyrl-CS"/>
              </w:rPr>
              <w:t xml:space="preserve"> </w:t>
            </w:r>
            <w:r w:rsidRPr="005D63EC">
              <w:rPr>
                <w:rFonts w:ascii="Arial" w:eastAsia="Times New Roman" w:hAnsi="Arial" w:cs="Arial"/>
                <w:color w:val="000000" w:themeColor="text1"/>
                <w:sz w:val="16"/>
                <w:szCs w:val="16"/>
                <w:lang w:val="sr-Latn-CS"/>
              </w:rPr>
              <w:t>a</w:t>
            </w:r>
            <w:r w:rsidRPr="005D63EC">
              <w:rPr>
                <w:rFonts w:ascii="Arial" w:eastAsia="Times New Roman" w:hAnsi="Arial" w:cs="Arial"/>
                <w:color w:val="000000" w:themeColor="text1"/>
                <w:sz w:val="16"/>
                <w:szCs w:val="16"/>
                <w:lang w:val="sr-Cyrl-CS"/>
              </w:rPr>
              <w:t>144</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086E0F">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086E0F">
              <w:rPr>
                <w:rFonts w:ascii="Times New Roman" w:eastAsia="Times New Roman" w:hAnsi="Times New Roman" w:cs="Times New Roman"/>
                <w:color w:val="000000" w:themeColor="text1"/>
                <w:sz w:val="20"/>
                <w:szCs w:val="20"/>
              </w:rPr>
              <w:t>12</w:t>
            </w:r>
            <w:r w:rsidRPr="005D63EC">
              <w:rPr>
                <w:rFonts w:ascii="Times New Roman" w:eastAsia="Times New Roman" w:hAnsi="Times New Roman" w:cs="Times New Roman"/>
                <w:color w:val="000000" w:themeColor="text1"/>
                <w:sz w:val="20"/>
                <w:szCs w:val="20"/>
              </w:rPr>
              <w:t xml:space="preserve"> 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rPr>
          <w:rFonts w:ascii="Times New Roman" w:hAnsi="Times New Roman" w:cs="Times New Roman"/>
          <w:i/>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APLIKATOR ZA BOND</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E3C12"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Cyrl-CS"/>
              </w:rPr>
              <w:t>1000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BORERI ČELIČNI OKRUGLI ZA KOLENJAK</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0E3C12">
              <w:rPr>
                <w:rFonts w:ascii="Times New Roman" w:eastAsia="Times New Roman" w:hAnsi="Times New Roman" w:cs="Times New Roman"/>
                <w:color w:val="000000" w:themeColor="text1"/>
                <w:sz w:val="20"/>
                <w:szCs w:val="20"/>
              </w:rPr>
              <w:t>9</w:t>
            </w:r>
            <w:r w:rsidRPr="005D63EC">
              <w:rPr>
                <w:rFonts w:ascii="Times New Roman" w:eastAsia="Times New Roman" w:hAnsi="Times New Roman" w:cs="Times New Roman"/>
                <w:color w:val="000000" w:themeColor="text1"/>
                <w:sz w:val="20"/>
                <w:szCs w:val="20"/>
                <w:lang w:val="sr-Cyrl-CS"/>
              </w:rPr>
              <w:t xml:space="preserve">00 </w:t>
            </w:r>
            <w:r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DC4545"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CINK FOSFATNI CEMENT NORMALNO VEZUJUĆI DVOKOMPONENTNI-PRAH- TEČNOST 120gr+50ml ili evivalentno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6601EB" w:rsidRDefault="0000103F" w:rsidP="006601E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6601EB">
              <w:rPr>
                <w:rFonts w:ascii="Times New Roman" w:eastAsia="Times New Roman" w:hAnsi="Times New Roman" w:cs="Times New Roman"/>
                <w:color w:val="000000" w:themeColor="text1"/>
                <w:sz w:val="20"/>
                <w:szCs w:val="20"/>
                <w:lang w:val="sr-Cyrl-CS"/>
              </w:rPr>
              <w:t>12</w:t>
            </w:r>
            <w:r w:rsidRPr="005D63EC">
              <w:rPr>
                <w:rFonts w:ascii="Times New Roman" w:eastAsia="Times New Roman" w:hAnsi="Times New Roman" w:cs="Times New Roman"/>
                <w:color w:val="000000" w:themeColor="text1"/>
                <w:sz w:val="20"/>
                <w:szCs w:val="20"/>
                <w:lang w:val="sr-Cyrl-CS"/>
              </w:rPr>
              <w:t xml:space="preserve"> </w:t>
            </w:r>
            <w:r w:rsidRPr="005D63EC">
              <w:rPr>
                <w:rFonts w:ascii="Arial" w:eastAsia="Times New Roman" w:hAnsi="Arial" w:cs="Arial"/>
                <w:color w:val="000000" w:themeColor="text1"/>
                <w:sz w:val="16"/>
                <w:szCs w:val="16"/>
              </w:rPr>
              <w:t xml:space="preserve"> </w:t>
            </w:r>
            <w:r w:rsidR="006601EB">
              <w:rPr>
                <w:rFonts w:ascii="Arial" w:eastAsia="Times New Roman" w:hAnsi="Arial" w:cs="Arial"/>
                <w:color w:val="000000" w:themeColor="text1"/>
                <w:sz w:val="16"/>
                <w:szCs w:val="16"/>
              </w:rPr>
              <w:t>ПАК</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PRIVREMENI ISPUN</w:t>
            </w:r>
          </w:p>
        </w:tc>
        <w:tc>
          <w:tcPr>
            <w:tcW w:w="1559" w:type="dxa"/>
            <w:tcBorders>
              <w:top w:val="single" w:sz="4" w:space="0" w:color="auto"/>
              <w:left w:val="nil"/>
              <w:bottom w:val="single" w:sz="4" w:space="0" w:color="auto"/>
              <w:right w:val="single" w:sz="4" w:space="0" w:color="auto"/>
            </w:tcBorders>
            <w:shd w:val="clear" w:color="auto" w:fill="FFFFFF"/>
            <w:vAlign w:val="bottom"/>
          </w:tcPr>
          <w:p w:rsidR="0000103F" w:rsidRPr="005D63EC" w:rsidRDefault="006601EB" w:rsidP="0070003B">
            <w:pPr>
              <w:spacing w:after="0" w:line="240" w:lineRule="auto"/>
              <w:rPr>
                <w:rFonts w:ascii="Times New Roman" w:eastAsia="Times New Roman" w:hAnsi="Times New Roman" w:cs="Times New Roman"/>
                <w:color w:val="000000" w:themeColor="text1"/>
                <w:sz w:val="20"/>
                <w:szCs w:val="20"/>
                <w:lang w:val="sr-Latn-CS"/>
              </w:rPr>
            </w:pPr>
            <w:r>
              <w:rPr>
                <w:rFonts w:ascii="Times New Roman" w:eastAsia="Times New Roman" w:hAnsi="Times New Roman" w:cs="Times New Roman"/>
                <w:color w:val="000000" w:themeColor="text1"/>
                <w:sz w:val="20"/>
                <w:szCs w:val="20"/>
              </w:rPr>
              <w:t>1500</w:t>
            </w:r>
            <w:r w:rsidR="0000103F" w:rsidRPr="005D63EC">
              <w:rPr>
                <w:rFonts w:ascii="Times New Roman" w:eastAsia="Times New Roman" w:hAnsi="Times New Roman" w:cs="Times New Roman"/>
                <w:color w:val="000000" w:themeColor="text1"/>
                <w:sz w:val="20"/>
                <w:szCs w:val="20"/>
                <w:lang w:val="sr-Latn-CS"/>
              </w:rPr>
              <w:t xml:space="preserve"> gr</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DIFURID S0L 20ml.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6350EA"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r w:rsidR="00501B1F">
              <w:rPr>
                <w:rFonts w:ascii="Times New Roman" w:eastAsia="Times New Roman" w:hAnsi="Times New Roman" w:cs="Times New Roman"/>
                <w:color w:val="000000" w:themeColor="text1"/>
                <w:sz w:val="20"/>
                <w:szCs w:val="20"/>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01B1F"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EMAIL PREPARATOR 1x 5 ml   6gr</w:t>
            </w:r>
          </w:p>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501B1F"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FLUOROGAL MITTE RASTVOR CRVENI 250ml.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3</w:t>
            </w:r>
            <w:r w:rsidRPr="005D63EC">
              <w:rPr>
                <w:rFonts w:ascii="Times New Roman" w:eastAsia="Times New Roman" w:hAnsi="Times New Roman" w:cs="Times New Roman"/>
                <w:color w:val="000000" w:themeColor="text1"/>
                <w:sz w:val="20"/>
                <w:szCs w:val="20"/>
                <w:lang w:val="sr-Cyrl-CS"/>
              </w:rPr>
              <w:t xml:space="preserve"> </w:t>
            </w:r>
            <w:r w:rsidRPr="005D63EC">
              <w:rPr>
                <w:rFonts w:ascii="Times New Roman" w:eastAsia="Times New Roman" w:hAnsi="Times New Roman" w:cs="Times New Roman"/>
                <w:color w:val="000000" w:themeColor="text1"/>
                <w:sz w:val="20"/>
                <w:szCs w:val="20"/>
              </w:rPr>
              <w:t>FLAŠ.</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w:t>
      </w:r>
      <w:r w:rsidR="00527FD9">
        <w:rPr>
          <w:rFonts w:ascii="Times New Roman" w:hAnsi="Times New Roman" w:cs="Times New Roman"/>
          <w:color w:val="000000" w:themeColor="text1"/>
          <w:u w:val="single"/>
          <w:lang w:val="sr-Cyrl-CS"/>
        </w:rPr>
        <w:t xml:space="preserve">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lang w:val="sr-Latn-CS"/>
              </w:rPr>
            </w:pPr>
            <w:r w:rsidRPr="005D63EC">
              <w:rPr>
                <w:rFonts w:ascii="Times New Roman" w:eastAsia="Times New Roman" w:hAnsi="Times New Roman" w:cs="Times New Roman"/>
                <w:color w:val="000000" w:themeColor="text1"/>
                <w:sz w:val="20"/>
                <w:szCs w:val="20"/>
                <w:lang w:val="sr-Latn-CS"/>
              </w:rPr>
              <w:t>SVETLOSVOD ZA HELIO LAMPU OPTICA LASER</w:t>
            </w:r>
          </w:p>
        </w:tc>
        <w:tc>
          <w:tcPr>
            <w:tcW w:w="1559" w:type="dxa"/>
            <w:tcBorders>
              <w:top w:val="single" w:sz="4" w:space="0" w:color="auto"/>
              <w:left w:val="nil"/>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1 </w:t>
            </w:r>
            <w:r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DA3727"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HEMOSTATSKI SUNĐERI ZA LOKALNU HEMOSTAZU</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DA3727"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Latn-CS"/>
              </w:rPr>
              <w:t>40 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GUTAPERKA POENI 15-40 120KOM.</w:t>
            </w:r>
            <w:r w:rsidRPr="005D63EC">
              <w:rPr>
                <w:rFonts w:ascii="Times New Roman" w:eastAsia="Times New Roman" w:hAnsi="Times New Roman" w:cs="Times New Roman"/>
                <w:color w:val="000000" w:themeColor="text1"/>
                <w:sz w:val="20"/>
                <w:szCs w:val="20"/>
              </w:rPr>
              <w: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370996"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F02DC5" w:rsidRDefault="0000103F" w:rsidP="00F02DC5">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HELIOBOND      5</w:t>
            </w:r>
            <w:r w:rsidR="00F02DC5">
              <w:rPr>
                <w:rFonts w:ascii="Arial" w:eastAsia="Times New Roman" w:hAnsi="Arial" w:cs="Arial"/>
                <w:color w:val="000000" w:themeColor="text1"/>
                <w:sz w:val="16"/>
                <w:szCs w:val="16"/>
              </w:rPr>
              <w:t>ml. 1x6gr</w:t>
            </w:r>
          </w:p>
          <w:p w:rsidR="0000103F" w:rsidRPr="005D63EC" w:rsidRDefault="0000103F" w:rsidP="00F02DC5">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 xml:space="preserve">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F02DC5"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Latn-CS"/>
              </w:rPr>
              <w:t>40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w:t>
      </w:r>
      <w:r w:rsidR="00527FD9">
        <w:rPr>
          <w:rFonts w:ascii="Times New Roman" w:hAnsi="Times New Roman" w:cs="Times New Roman"/>
          <w:color w:val="000000" w:themeColor="text1"/>
          <w:u w:val="single"/>
          <w:lang w:val="sr-Cyrl-CS"/>
        </w:rPr>
        <w:t xml:space="preserve">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IGLA KEER K-FILES 15-40 VDW 6KOM.</w:t>
            </w:r>
          </w:p>
          <w:p w:rsidR="00231509" w:rsidRPr="005D63EC" w:rsidRDefault="00231509"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hideMark/>
          </w:tcPr>
          <w:p w:rsidR="0000103F" w:rsidRPr="005D63EC" w:rsidRDefault="00231509" w:rsidP="0070003B">
            <w:pPr>
              <w:rPr>
                <w:color w:val="000000" w:themeColor="text1"/>
                <w:sz w:val="24"/>
                <w:szCs w:val="24"/>
              </w:rPr>
            </w:pPr>
            <w:r>
              <w:rPr>
                <w:color w:val="000000" w:themeColor="text1"/>
                <w:sz w:val="24"/>
                <w:szCs w:val="24"/>
              </w:rPr>
              <w:t>30</w:t>
            </w:r>
            <w:r w:rsidR="00647BDF">
              <w:rPr>
                <w:color w:val="000000" w:themeColor="text1"/>
                <w:sz w:val="24"/>
                <w:szCs w:val="24"/>
              </w:rPr>
              <w:t xml:space="preserve"> 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IGLA NERV VDW 10KOM.</w:t>
            </w:r>
            <w:r w:rsidR="008E2B0C" w:rsidRPr="005D63EC">
              <w:rPr>
                <w:rFonts w:ascii="Arial" w:eastAsia="Times New Roman" w:hAnsi="Arial" w:cs="Arial"/>
                <w:color w:val="000000" w:themeColor="text1"/>
                <w:sz w:val="16"/>
                <w:szCs w:val="16"/>
              </w:rPr>
              <w:t xml:space="preserve">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8E2B0C"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Latn-CS"/>
              </w:rPr>
              <w:t>30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2401" w:rsidRDefault="00002401" w:rsidP="0070003B">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IGLA MILLER VDW a 10</w:t>
            </w:r>
            <w:r w:rsidR="0000103F" w:rsidRPr="005D63EC">
              <w:rPr>
                <w:rFonts w:ascii="Arial" w:eastAsia="Times New Roman" w:hAnsi="Arial" w:cs="Arial"/>
                <w:color w:val="000000" w:themeColor="text1"/>
                <w:sz w:val="16"/>
                <w:szCs w:val="16"/>
              </w:rPr>
              <w:t xml:space="preserve"> komada</w:t>
            </w:r>
          </w:p>
          <w:p w:rsidR="0000103F" w:rsidRPr="005D63EC" w:rsidRDefault="00002401"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2401"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JODOFORM PULVIS       15gr.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002401" w:rsidRDefault="00002401"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 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KARIOFIL 2 PRAH 35gr.+ULJE 20ml.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002401">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002401">
              <w:rPr>
                <w:rFonts w:ascii="Times New Roman" w:eastAsia="Times New Roman" w:hAnsi="Times New Roman" w:cs="Times New Roman"/>
                <w:color w:val="000000" w:themeColor="text1"/>
                <w:sz w:val="20"/>
                <w:szCs w:val="20"/>
              </w:rPr>
              <w:t>12</w:t>
            </w:r>
            <w:r w:rsidRPr="005D63EC">
              <w:rPr>
                <w:rFonts w:ascii="Times New Roman" w:eastAsia="Times New Roman" w:hAnsi="Times New Roman" w:cs="Times New Roman"/>
                <w:color w:val="000000" w:themeColor="text1"/>
                <w:sz w:val="20"/>
                <w:szCs w:val="20"/>
                <w:lang w:val="sr-Cyrl-CS"/>
              </w:rPr>
              <w:t xml:space="preserve"> </w:t>
            </w:r>
            <w:r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19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 xml:space="preserve">KALCIJUM HIDROKSID  5gr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680E7B"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Latn-CS"/>
              </w:rPr>
              <w:t>60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20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PAPIRNI POENI a 200  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F31AF"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Latn-CS"/>
              </w:rPr>
              <w:t>30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534D3"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SIJALICA HALOGENA EFR15V X150W ZA HELIO LAMPU</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1D0F2E"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534D3"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SIJALICA HALOGENA  64642 150W 12VG6,35 ZA REFLEKTORE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9C5B84"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sr-Cyrl-CS"/>
              </w:rPr>
              <w:t xml:space="preserve"> </w:t>
            </w:r>
            <w:r>
              <w:rPr>
                <w:rFonts w:ascii="Times New Roman" w:eastAsia="Times New Roman" w:hAnsi="Times New Roman" w:cs="Times New Roman"/>
                <w:color w:val="000000" w:themeColor="text1"/>
                <w:sz w:val="20"/>
                <w:szCs w:val="20"/>
              </w:rPr>
              <w:t>4</w:t>
            </w:r>
            <w:r w:rsidR="0000103F" w:rsidRPr="005D63EC">
              <w:rPr>
                <w:rFonts w:ascii="Times New Roman" w:eastAsia="Times New Roman" w:hAnsi="Times New Roman" w:cs="Times New Roman"/>
                <w:color w:val="000000" w:themeColor="text1"/>
                <w:sz w:val="20"/>
                <w:szCs w:val="20"/>
                <w:lang w:val="sr-Cyrl-CS"/>
              </w:rPr>
              <w:t xml:space="preserve"> КОМ</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92B15"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SIJALICA HALOGENA 64642 150W 15V  ZA REFLEKTORE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B60EF2">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B60EF2">
              <w:rPr>
                <w:rFonts w:ascii="Times New Roman" w:eastAsia="Times New Roman" w:hAnsi="Times New Roman" w:cs="Times New Roman"/>
                <w:color w:val="000000" w:themeColor="text1"/>
                <w:sz w:val="20"/>
                <w:szCs w:val="20"/>
              </w:rPr>
              <w:t>4</w:t>
            </w:r>
            <w:r w:rsidRPr="005D63EC">
              <w:rPr>
                <w:rFonts w:ascii="Times New Roman" w:eastAsia="Times New Roman" w:hAnsi="Times New Roman" w:cs="Times New Roman"/>
                <w:color w:val="000000" w:themeColor="text1"/>
                <w:sz w:val="20"/>
                <w:szCs w:val="20"/>
                <w:lang w:val="sr-Cyrl-CS"/>
              </w:rPr>
              <w:t xml:space="preserve"> КОМ</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KOMPOZITNI  ISPUN 4 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906AFF"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r w:rsidR="0000103F" w:rsidRPr="005D63EC">
              <w:rPr>
                <w:rFonts w:ascii="Times New Roman" w:eastAsia="Times New Roman" w:hAnsi="Times New Roman" w:cs="Times New Roman"/>
                <w:color w:val="000000" w:themeColor="text1"/>
                <w:sz w:val="20"/>
                <w:szCs w:val="20"/>
                <w:lang w:val="sr-Cyrl-CS"/>
              </w:rPr>
              <w:t xml:space="preserve"> КОМ</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TRAKA ZA POLIRANJE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979C1" w:rsidP="000118FA">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400</w:t>
            </w:r>
            <w:r w:rsidR="0000103F" w:rsidRPr="005D63EC">
              <w:rPr>
                <w:rFonts w:ascii="Times New Roman" w:eastAsia="Times New Roman" w:hAnsi="Times New Roman" w:cs="Times New Roman"/>
                <w:color w:val="000000" w:themeColor="text1"/>
                <w:sz w:val="20"/>
                <w:szCs w:val="20"/>
                <w:lang w:val="sr-Cyrl-CS"/>
              </w:rPr>
              <w:t xml:space="preserve"> </w:t>
            </w:r>
            <w:r w:rsidR="000118FA">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jc w:val="center"/>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5F19E1">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 xml:space="preserve">TAMPONI ZUBNI  </w:t>
            </w:r>
            <w:r w:rsidR="00F44C47">
              <w:rPr>
                <w:rFonts w:ascii="Arial" w:eastAsia="Times New Roman" w:hAnsi="Arial" w:cs="Arial"/>
                <w:color w:val="000000" w:themeColor="text1"/>
                <w:sz w:val="16"/>
                <w:szCs w:val="16"/>
              </w:rPr>
              <w:t xml:space="preserve">250 </w:t>
            </w:r>
            <w:r w:rsidR="005F19E1">
              <w:rPr>
                <w:rFonts w:ascii="Arial" w:eastAsia="Times New Roman" w:hAnsi="Arial" w:cs="Arial"/>
                <w:color w:val="000000" w:themeColor="text1"/>
                <w:sz w:val="16"/>
                <w:szCs w:val="16"/>
              </w:rPr>
              <w:t>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5F19E1"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r w:rsidR="00F44C47">
              <w:rPr>
                <w:rFonts w:ascii="Times New Roman" w:eastAsia="Times New Roman" w:hAnsi="Times New Roman" w:cs="Times New Roman"/>
                <w:color w:val="000000" w:themeColor="text1"/>
                <w:sz w:val="20"/>
                <w:szCs w:val="20"/>
              </w:rPr>
              <w:t xml:space="preserve"> </w:t>
            </w:r>
            <w:r w:rsidR="0000103F"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27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F44C47" w:rsidRPr="005D63EC" w:rsidRDefault="00F44C47" w:rsidP="00F44C47">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GJ  PODLOGA – </w:t>
            </w:r>
            <w:r w:rsidR="00E22CFC">
              <w:rPr>
                <w:rFonts w:ascii="Arial" w:eastAsia="Times New Roman" w:hAnsi="Arial" w:cs="Arial"/>
                <w:color w:val="000000" w:themeColor="text1"/>
                <w:sz w:val="16"/>
                <w:szCs w:val="16"/>
              </w:rPr>
              <w:t>BASE</w:t>
            </w:r>
            <w:r w:rsidRPr="005D63EC">
              <w:rPr>
                <w:rFonts w:ascii="Arial" w:eastAsia="Times New Roman" w:hAnsi="Arial" w:cs="Arial"/>
                <w:color w:val="000000" w:themeColor="text1"/>
                <w:sz w:val="16"/>
                <w:szCs w:val="16"/>
              </w:rPr>
              <w:t xml:space="preserve">LINER </w:t>
            </w:r>
            <w:r w:rsidR="00E22CFC">
              <w:rPr>
                <w:rFonts w:ascii="Arial" w:eastAsia="Times New Roman" w:hAnsi="Arial" w:cs="Arial"/>
                <w:color w:val="000000" w:themeColor="text1"/>
                <w:sz w:val="16"/>
                <w:szCs w:val="16"/>
              </w:rPr>
              <w:t>0,33 gr</w:t>
            </w:r>
          </w:p>
          <w:p w:rsidR="0000103F" w:rsidRPr="005D63EC" w:rsidRDefault="00F44C47" w:rsidP="00F44C47">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C37E9" w:rsidP="00F44C47">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 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OGLEDALCA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3B6E6B"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29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3B6E6B" w:rsidP="0070003B">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 FLUOROGAL </w:t>
            </w:r>
            <w:r w:rsidR="0000103F" w:rsidRPr="005D63EC">
              <w:rPr>
                <w:rFonts w:ascii="Arial" w:eastAsia="Times New Roman" w:hAnsi="Arial" w:cs="Arial"/>
                <w:color w:val="000000" w:themeColor="text1"/>
                <w:sz w:val="16"/>
                <w:szCs w:val="16"/>
              </w:rPr>
              <w:t>PASTA ZA UMN</w:t>
            </w:r>
          </w:p>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AE52BD" w:rsidRDefault="0000103F" w:rsidP="00342F2C">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lang w:val="sr-Cyrl-CS"/>
              </w:rPr>
              <w:t xml:space="preserve"> </w:t>
            </w:r>
            <w:r w:rsidR="00342F2C">
              <w:rPr>
                <w:rFonts w:ascii="Times New Roman" w:eastAsia="Times New Roman" w:hAnsi="Times New Roman" w:cs="Times New Roman"/>
                <w:color w:val="000000" w:themeColor="text1"/>
                <w:sz w:val="20"/>
                <w:szCs w:val="20"/>
              </w:rPr>
              <w:t>400</w:t>
            </w:r>
            <w:r w:rsidR="00AE52BD">
              <w:rPr>
                <w:rFonts w:ascii="Times New Roman" w:eastAsia="Times New Roman" w:hAnsi="Times New Roman" w:cs="Times New Roman"/>
                <w:color w:val="000000" w:themeColor="text1"/>
                <w:sz w:val="20"/>
                <w:szCs w:val="20"/>
              </w:rPr>
              <w:t xml:space="preserve"> GR</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rPr>
          <w:rFonts w:ascii="Times New Roman" w:hAnsi="Times New Roman" w:cs="Times New Roman"/>
          <w:i/>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30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E52BD" w:rsidP="0070003B">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PREPARAT ZA DEFINITIVNO PUNJENJE KANALA  NA BAZI KALCIJUM HIDROKSIDA       6gr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E52BD" w:rsidP="00AE52B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sidR="0000103F" w:rsidRPr="005D63EC">
              <w:rPr>
                <w:rFonts w:ascii="Times New Roman" w:eastAsia="Times New Roman" w:hAnsi="Times New Roman" w:cs="Times New Roman"/>
                <w:color w:val="000000" w:themeColor="text1"/>
                <w:sz w:val="20"/>
                <w:szCs w:val="20"/>
                <w:lang w:val="sr-Cyrl-CS"/>
              </w:rPr>
              <w:t xml:space="preserve"> </w:t>
            </w:r>
            <w:r>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F52CA2" w:rsidRPr="005D63EC" w:rsidTr="0060206E">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F52CA2" w:rsidRPr="005D63EC" w:rsidTr="0060206E">
        <w:trPr>
          <w:trHeight w:val="300"/>
        </w:trPr>
        <w:tc>
          <w:tcPr>
            <w:tcW w:w="866" w:type="dxa"/>
            <w:tcBorders>
              <w:top w:val="nil"/>
              <w:left w:val="single" w:sz="8" w:space="0" w:color="auto"/>
              <w:bottom w:val="nil"/>
              <w:right w:val="single" w:sz="4" w:space="0" w:color="auto"/>
            </w:tcBorders>
            <w:shd w:val="clear" w:color="auto" w:fill="DFDFDF"/>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F52CA2" w:rsidRPr="005D63EC" w:rsidRDefault="00F52CA2" w:rsidP="0060206E">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F52CA2" w:rsidRPr="005D63EC" w:rsidRDefault="00F52CA2" w:rsidP="0060206E">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F52CA2" w:rsidRPr="005D63EC" w:rsidRDefault="00F52CA2"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F52CA2" w:rsidRPr="005D63EC" w:rsidTr="0060206E">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F52CA2" w:rsidRPr="005D63EC" w:rsidRDefault="00F52CA2" w:rsidP="0060206E">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31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F52CA2" w:rsidRPr="005D63EC" w:rsidRDefault="00132458" w:rsidP="0060206E">
            <w:pPr>
              <w:spacing w:after="0" w:line="240" w:lineRule="auto"/>
              <w:rPr>
                <w:rFonts w:ascii="Times New Roman" w:eastAsia="Times New Roman" w:hAnsi="Times New Roman" w:cs="Times New Roman"/>
                <w:color w:val="000000" w:themeColor="text1"/>
                <w:sz w:val="20"/>
                <w:szCs w:val="20"/>
              </w:rPr>
            </w:pPr>
            <w:r w:rsidRPr="005D63EC">
              <w:rPr>
                <w:rFonts w:ascii="Arial" w:eastAsia="Times New Roman" w:hAnsi="Arial" w:cs="Arial"/>
                <w:color w:val="000000" w:themeColor="text1"/>
                <w:sz w:val="16"/>
                <w:szCs w:val="16"/>
              </w:rPr>
              <w:t>PREPARAT ZA DEFINITIVNO PUNJENJE KANALA  NA BAZI CINK OKSID EUGENOLA  12g +10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F52CA2" w:rsidRPr="005D63EC" w:rsidRDefault="001E53C6" w:rsidP="0060206E">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sidR="00F52CA2" w:rsidRPr="005D63EC">
              <w:rPr>
                <w:rFonts w:ascii="Times New Roman" w:eastAsia="Times New Roman" w:hAnsi="Times New Roman" w:cs="Times New Roman"/>
                <w:color w:val="000000" w:themeColor="text1"/>
                <w:sz w:val="20"/>
                <w:szCs w:val="20"/>
                <w:lang w:val="sr-Cyrl-CS"/>
              </w:rPr>
              <w:t xml:space="preserve"> </w:t>
            </w:r>
            <w:r w:rsidR="00F52CA2">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F52CA2" w:rsidRPr="005D63EC" w:rsidRDefault="00F52CA2" w:rsidP="0060206E">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F52CA2" w:rsidRPr="005D63EC" w:rsidTr="0060206E">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F52CA2" w:rsidRPr="005D63EC" w:rsidRDefault="00F52CA2" w:rsidP="0060206E">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F52CA2" w:rsidRPr="005D63EC" w:rsidRDefault="00F52CA2"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F52CA2" w:rsidRPr="005D63EC" w:rsidRDefault="00F52CA2" w:rsidP="00F52CA2">
      <w:pPr>
        <w:pStyle w:val="ListParagraph"/>
        <w:tabs>
          <w:tab w:val="left" w:pos="90"/>
        </w:tabs>
        <w:jc w:val="both"/>
        <w:rPr>
          <w:rFonts w:ascii="Times New Roman" w:hAnsi="Times New Roman" w:cs="Times New Roman"/>
          <w:color w:val="000000" w:themeColor="text1"/>
          <w:u w:val="single"/>
          <w:lang w:val="sr-Cyrl-CS"/>
        </w:rPr>
      </w:pPr>
    </w:p>
    <w:p w:rsidR="00F52CA2" w:rsidRPr="005D63EC" w:rsidRDefault="00F52CA2" w:rsidP="00F52CA2">
      <w:pPr>
        <w:pStyle w:val="ListParagraph"/>
        <w:tabs>
          <w:tab w:val="left" w:pos="90"/>
        </w:tabs>
        <w:jc w:val="both"/>
        <w:rPr>
          <w:rFonts w:ascii="Times New Roman" w:hAnsi="Times New Roman" w:cs="Times New Roman"/>
          <w:color w:val="000000" w:themeColor="text1"/>
          <w:u w:val="single"/>
          <w:lang w:val="sr-Cyrl-CS"/>
        </w:rPr>
      </w:pPr>
    </w:p>
    <w:p w:rsidR="00F52CA2" w:rsidRPr="005D63EC" w:rsidRDefault="00F52CA2" w:rsidP="00F52CA2">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F52CA2" w:rsidRPr="005D63EC" w:rsidRDefault="00F52CA2" w:rsidP="00F52CA2">
      <w:pPr>
        <w:pStyle w:val="ListParagraph"/>
        <w:tabs>
          <w:tab w:val="left" w:pos="90"/>
        </w:tabs>
        <w:jc w:val="both"/>
        <w:rPr>
          <w:rFonts w:ascii="Times New Roman" w:hAnsi="Times New Roman" w:cs="Times New Roman"/>
          <w:color w:val="000000" w:themeColor="text1"/>
          <w:lang w:val="sr-Cyrl-CS"/>
        </w:rPr>
      </w:pPr>
    </w:p>
    <w:p w:rsidR="00F52CA2" w:rsidRPr="005D63EC" w:rsidRDefault="00F52CA2" w:rsidP="00F52CA2">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F52CA2" w:rsidRPr="005D63EC" w:rsidRDefault="00F52CA2" w:rsidP="00F52CA2">
      <w:pPr>
        <w:pStyle w:val="ListParagraph"/>
        <w:tabs>
          <w:tab w:val="left" w:pos="90"/>
        </w:tabs>
        <w:jc w:val="both"/>
        <w:rPr>
          <w:rFonts w:ascii="Times New Roman" w:hAnsi="Times New Roman" w:cs="Times New Roman"/>
          <w:color w:val="000000" w:themeColor="text1"/>
          <w:lang w:val="sr-Cyrl-CS"/>
        </w:rPr>
      </w:pPr>
    </w:p>
    <w:p w:rsidR="00F52CA2" w:rsidRPr="005D63EC" w:rsidRDefault="00527FD9" w:rsidP="00F52CA2">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F52CA2" w:rsidRPr="005D63EC">
        <w:rPr>
          <w:rFonts w:ascii="Times New Roman" w:hAnsi="Times New Roman" w:cs="Times New Roman"/>
          <w:color w:val="000000" w:themeColor="text1"/>
          <w:u w:val="single"/>
          <w:lang w:val="sr-Cyrl-CS"/>
        </w:rPr>
        <w:t xml:space="preserve"> важења понуде:</w:t>
      </w:r>
      <w:r w:rsidR="00F52CA2"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F52CA2" w:rsidRPr="005D63EC" w:rsidTr="0060206E">
        <w:trPr>
          <w:tblCellSpacing w:w="0" w:type="dxa"/>
        </w:trPr>
        <w:tc>
          <w:tcPr>
            <w:tcW w:w="1100" w:type="pct"/>
            <w:tcBorders>
              <w:top w:val="nil"/>
              <w:left w:val="nil"/>
              <w:bottom w:val="nil"/>
              <w:right w:val="nil"/>
            </w:tcBorders>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F52CA2" w:rsidRPr="005D63EC" w:rsidTr="0060206E">
        <w:trPr>
          <w:tblCellSpacing w:w="0" w:type="dxa"/>
        </w:trPr>
        <w:tc>
          <w:tcPr>
            <w:tcW w:w="0" w:type="auto"/>
            <w:tcBorders>
              <w:top w:val="nil"/>
              <w:left w:val="nil"/>
              <w:bottom w:val="nil"/>
              <w:right w:val="nil"/>
            </w:tcBorders>
            <w:hideMark/>
          </w:tcPr>
          <w:p w:rsidR="00F52CA2" w:rsidRPr="005D63EC" w:rsidRDefault="00F52CA2" w:rsidP="0060206E">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F52CA2" w:rsidRPr="005D63EC" w:rsidRDefault="00F52CA2"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F52CA2" w:rsidRPr="005D63EC" w:rsidRDefault="00F52CA2" w:rsidP="00F52CA2">
      <w:pPr>
        <w:pStyle w:val="ListParagraph"/>
        <w:tabs>
          <w:tab w:val="left" w:pos="90"/>
        </w:tabs>
        <w:jc w:val="both"/>
        <w:rPr>
          <w:rFonts w:ascii="Times New Roman" w:hAnsi="Times New Roman" w:cs="Times New Roman"/>
          <w:color w:val="000000" w:themeColor="text1"/>
          <w:lang w:val="sr-Latn-CS"/>
        </w:rPr>
      </w:pPr>
    </w:p>
    <w:p w:rsidR="00F52CA2" w:rsidRPr="005D63EC" w:rsidRDefault="00F52CA2" w:rsidP="00F52CA2">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F52CA2" w:rsidRPr="005D63EC" w:rsidRDefault="00F52CA2" w:rsidP="00F52CA2">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F52CA2" w:rsidRPr="005D63EC" w:rsidRDefault="00F52CA2" w:rsidP="00F52CA2">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F52CA2" w:rsidRPr="005D63EC" w:rsidRDefault="00F52CA2" w:rsidP="00F52CA2">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F52CA2" w:rsidRPr="005D63EC" w:rsidRDefault="00F52CA2" w:rsidP="00F52CA2">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F52CA2" w:rsidRPr="005D63EC" w:rsidRDefault="00F52CA2" w:rsidP="00F52CA2">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F52CA2" w:rsidRPr="005D63EC" w:rsidRDefault="00F52CA2" w:rsidP="00F52CA2">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00103F" w:rsidRPr="005D63EC" w:rsidRDefault="00E25077" w:rsidP="0070003B">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32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GUMICE ZA POLIRANJE</w:t>
            </w:r>
            <w:r w:rsidRPr="005D63EC">
              <w:rPr>
                <w:rFonts w:ascii="Times New Roman" w:eastAsia="Times New Roman" w:hAnsi="Times New Roman" w:cs="Times New Roman"/>
                <w:color w:val="000000" w:themeColor="text1"/>
                <w:sz w:val="20"/>
                <w:szCs w:val="20"/>
                <w:lang w:val="sr-Cyrl-CS"/>
              </w:rPr>
              <w:t xml:space="preserve"> </w:t>
            </w:r>
            <w:r w:rsidRPr="005D63EC">
              <w:rPr>
                <w:rFonts w:ascii="Times New Roman" w:eastAsia="Times New Roman" w:hAnsi="Times New Roman" w:cs="Times New Roman"/>
                <w:color w:val="000000" w:themeColor="text1"/>
                <w:sz w:val="20"/>
                <w:szCs w:val="20"/>
              </w:rPr>
              <w:t>ZELENE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0433E"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r w:rsidR="0000103F" w:rsidRPr="005D63EC">
              <w:rPr>
                <w:rFonts w:ascii="Times New Roman" w:eastAsia="Times New Roman" w:hAnsi="Times New Roman" w:cs="Times New Roman"/>
                <w:color w:val="000000" w:themeColor="text1"/>
                <w:sz w:val="20"/>
                <w:szCs w:val="20"/>
              </w:rPr>
              <w:t xml:space="preserve"> </w:t>
            </w:r>
            <w:r w:rsidR="0000103F" w:rsidRPr="005D63EC">
              <w:rPr>
                <w:rFonts w:ascii="Times New Roman" w:eastAsia="Times New Roman" w:hAnsi="Times New Roman" w:cs="Times New Roman"/>
                <w:color w:val="000000" w:themeColor="text1"/>
                <w:sz w:val="20"/>
                <w:szCs w:val="20"/>
                <w:lang w:val="sr-Cyrl-CS"/>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p w:rsidR="0000103F" w:rsidRPr="005D63EC" w:rsidRDefault="0000103F" w:rsidP="0000103F">
      <w:pPr>
        <w:tabs>
          <w:tab w:val="left" w:pos="90"/>
        </w:tabs>
        <w:suppressAutoHyphens/>
        <w:spacing w:line="100" w:lineRule="atLeast"/>
        <w:jc w:val="both"/>
        <w:rPr>
          <w:rFonts w:ascii="Times New Roman" w:hAnsi="Times New Roman" w:cs="Times New Roman"/>
          <w:color w:val="000000" w:themeColor="text1"/>
          <w:lang w:val="sr-Cyrl-CS"/>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E25077"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00E25077">
              <w:rPr>
                <w:rFonts w:ascii="Arial" w:eastAsia="Times New Roman" w:hAnsi="Arial" w:cs="Arial"/>
                <w:color w:val="000000" w:themeColor="text1"/>
                <w:sz w:val="16"/>
                <w:szCs w:val="16"/>
                <w:lang w:val="sr-Cyrl-CS"/>
              </w:rPr>
              <w:t>3</w:t>
            </w:r>
            <w:r w:rsidR="00E25077">
              <w:rPr>
                <w:rFonts w:ascii="Arial" w:eastAsia="Times New Roman" w:hAnsi="Arial" w:cs="Arial"/>
                <w:color w:val="000000" w:themeColor="text1"/>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MATRICE PREMOLARNE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E25077" w:rsidRDefault="004006D6" w:rsidP="008F1F62">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120 komada</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pStyle w:val="Caption"/>
        <w:tabs>
          <w:tab w:val="left" w:pos="3255"/>
        </w:tabs>
        <w:rPr>
          <w:rFonts w:cs="Times New Roman"/>
          <w:color w:val="000000" w:themeColor="text1"/>
          <w:lang w:val="sr-Cyrl-CS" w:eastAsia="en-US"/>
        </w:rPr>
      </w:pPr>
      <w:r w:rsidRPr="005D63EC">
        <w:rPr>
          <w:rFonts w:cs="Times New Roman"/>
          <w:color w:val="000000" w:themeColor="text1"/>
          <w:lang w:val="sr-Cyrl-CS" w:eastAsia="en-US"/>
        </w:rPr>
        <w:tab/>
      </w: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00E25077">
              <w:rPr>
                <w:rFonts w:ascii="Arial" w:eastAsia="Times New Roman" w:hAnsi="Arial" w:cs="Arial"/>
                <w:color w:val="000000" w:themeColor="text1"/>
                <w:sz w:val="16"/>
                <w:szCs w:val="16"/>
              </w:rPr>
              <w:t>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4006D6">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MATRICE MOLARNE</w:t>
            </w:r>
            <w:r w:rsidR="00B120A3">
              <w:rPr>
                <w:rFonts w:ascii="Arial" w:eastAsia="Times New Roman" w:hAnsi="Arial" w:cs="Arial"/>
                <w:color w:val="000000" w:themeColor="text1"/>
                <w:sz w:val="16"/>
                <w:szCs w:val="16"/>
              </w:rPr>
              <w:t xml:space="preserve">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4006D6" w:rsidP="007B0ECF">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120 koma</w:t>
            </w:r>
            <w:r w:rsidR="00E57129">
              <w:rPr>
                <w:rFonts w:ascii="Times New Roman" w:eastAsia="Times New Roman" w:hAnsi="Times New Roman" w:cs="Times New Roman"/>
                <w:color w:val="000000" w:themeColor="text1"/>
                <w:sz w:val="20"/>
                <w:szCs w:val="20"/>
              </w:rPr>
              <w:t>da</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CB0780" w:rsidRDefault="0000103F" w:rsidP="00CB0780">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00CB0780">
              <w:rPr>
                <w:rFonts w:ascii="Arial" w:eastAsia="Times New Roman" w:hAnsi="Arial" w:cs="Arial"/>
                <w:color w:val="000000" w:themeColor="text1"/>
                <w:sz w:val="16"/>
                <w:szCs w:val="16"/>
              </w:rPr>
              <w:t>35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JODOFORM ŠTRAJFNE</w:t>
            </w:r>
            <w:r w:rsidR="00CB0780">
              <w:rPr>
                <w:rFonts w:ascii="Arial" w:eastAsia="Times New Roman" w:hAnsi="Arial" w:cs="Arial"/>
                <w:color w:val="000000" w:themeColor="text1"/>
                <w:sz w:val="16"/>
                <w:szCs w:val="16"/>
              </w:rPr>
              <w:t xml:space="preserve"> 5 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 xml:space="preserve">2 </w:t>
            </w:r>
            <w:r w:rsidRPr="005D63EC">
              <w:rPr>
                <w:rFonts w:ascii="Times New Roman" w:eastAsia="Times New Roman" w:hAnsi="Times New Roman" w:cs="Times New Roman"/>
                <w:color w:val="000000" w:themeColor="text1"/>
                <w:sz w:val="20"/>
                <w:szCs w:val="20"/>
                <w:lang w:val="sr-Cyrl-CS"/>
              </w:rPr>
              <w:t xml:space="preserve"> </w:t>
            </w:r>
            <w:r w:rsidRPr="005D63EC">
              <w:rPr>
                <w:rFonts w:ascii="Times New Roman" w:eastAsia="Times New Roman" w:hAnsi="Times New Roman" w:cs="Times New Roman"/>
                <w:color w:val="000000" w:themeColor="text1"/>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pStyle w:val="ListParagraph"/>
        <w:tabs>
          <w:tab w:val="left" w:pos="90"/>
        </w:tabs>
        <w:suppressAutoHyphens/>
        <w:spacing w:line="100" w:lineRule="atLeast"/>
        <w:jc w:val="both"/>
        <w:rPr>
          <w:rFonts w:ascii="Times New Roman" w:hAnsi="Times New Roman" w:cs="Times New Roman"/>
          <w:color w:val="000000" w:themeColor="text1"/>
        </w:rPr>
      </w:pP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00C517CB">
              <w:rPr>
                <w:rFonts w:ascii="Arial" w:eastAsia="Times New Roman" w:hAnsi="Arial" w:cs="Arial"/>
                <w:color w:val="000000" w:themeColor="text1"/>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TEČNI KOMPOZIT</w:t>
            </w:r>
            <w:r w:rsidR="00C517CB">
              <w:rPr>
                <w:rFonts w:ascii="Arial" w:eastAsia="Times New Roman" w:hAnsi="Arial" w:cs="Arial"/>
                <w:color w:val="000000" w:themeColor="text1"/>
                <w:sz w:val="16"/>
                <w:szCs w:val="16"/>
              </w:rPr>
              <w:t xml:space="preserve"> 2 g</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A0503B"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0000103F" w:rsidRPr="005D63EC">
              <w:rPr>
                <w:rFonts w:ascii="Times New Roman" w:eastAsia="Times New Roman" w:hAnsi="Times New Roman" w:cs="Times New Roman"/>
                <w:color w:val="000000" w:themeColor="text1"/>
                <w:sz w:val="20"/>
                <w:szCs w:val="20"/>
              </w:rPr>
              <w:t xml:space="preserve"> </w:t>
            </w:r>
            <w:r w:rsidR="00B65DD6">
              <w:rPr>
                <w:rFonts w:ascii="Times New Roman" w:eastAsia="Times New Roman" w:hAnsi="Times New Roman" w:cs="Times New Roman"/>
                <w:color w:val="000000" w:themeColor="text1"/>
                <w:sz w:val="20"/>
                <w:szCs w:val="20"/>
              </w:rPr>
              <w:t xml:space="preserve"> </w:t>
            </w:r>
            <w:r w:rsidR="0000103F"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Pr="005D63EC">
              <w:rPr>
                <w:rFonts w:ascii="Arial" w:eastAsia="Times New Roman" w:hAnsi="Arial" w:cs="Arial"/>
                <w:color w:val="000000" w:themeColor="text1"/>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AE59AB" w:rsidRDefault="00AE59AB" w:rsidP="0070003B">
            <w:pPr>
              <w:spacing w:after="0" w:line="240" w:lineRule="auto"/>
              <w:rPr>
                <w:rFonts w:ascii="Arial" w:eastAsia="Times New Roman" w:hAnsi="Arial" w:cs="Arial"/>
                <w:color w:val="000000" w:themeColor="text1"/>
                <w:sz w:val="16"/>
                <w:szCs w:val="16"/>
                <w:lang w:val="sr-Latn-CS"/>
              </w:rPr>
            </w:pPr>
            <w:r>
              <w:rPr>
                <w:rFonts w:ascii="Arial" w:eastAsia="Times New Roman" w:hAnsi="Arial" w:cs="Arial"/>
                <w:color w:val="000000" w:themeColor="text1"/>
                <w:sz w:val="16"/>
                <w:szCs w:val="16"/>
                <w:lang w:val="sr-Latn-CS"/>
              </w:rPr>
              <w:t>TEĆčNI KOMPOZIT 2 g</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E7873"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0000103F" w:rsidRPr="005D63EC">
              <w:rPr>
                <w:rFonts w:ascii="Times New Roman" w:eastAsia="Times New Roman" w:hAnsi="Times New Roman" w:cs="Times New Roman"/>
                <w:color w:val="000000" w:themeColor="text1"/>
                <w:sz w:val="20"/>
                <w:szCs w:val="20"/>
              </w:rPr>
              <w:t xml:space="preserve"> 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Pr="005D63EC">
              <w:rPr>
                <w:rFonts w:ascii="Arial" w:eastAsia="Times New Roman" w:hAnsi="Arial" w:cs="Arial"/>
                <w:color w:val="000000" w:themeColor="text1"/>
                <w:sz w:val="16"/>
                <w:szCs w:val="16"/>
              </w:rPr>
              <w:t>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B168DE"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DIJAMANTSKI </w:t>
            </w:r>
            <w:r w:rsidR="0013112F" w:rsidRPr="005D63EC">
              <w:rPr>
                <w:rFonts w:ascii="Arial" w:eastAsia="Times New Roman" w:hAnsi="Arial" w:cs="Arial"/>
                <w:color w:val="000000" w:themeColor="text1"/>
                <w:sz w:val="16"/>
                <w:szCs w:val="16"/>
              </w:rPr>
              <w:t xml:space="preserve">BORERI </w:t>
            </w:r>
            <w:r w:rsidR="0013112F">
              <w:rPr>
                <w:rFonts w:ascii="Arial" w:eastAsia="Times New Roman" w:hAnsi="Arial" w:cs="Arial"/>
                <w:color w:val="000000" w:themeColor="text1"/>
                <w:sz w:val="16"/>
                <w:szCs w:val="16"/>
              </w:rPr>
              <w:t xml:space="preserve"> ZA </w:t>
            </w:r>
            <w:r w:rsidRPr="005D63EC">
              <w:rPr>
                <w:rFonts w:ascii="Arial" w:eastAsia="Times New Roman" w:hAnsi="Arial" w:cs="Arial"/>
                <w:color w:val="000000" w:themeColor="text1"/>
                <w:sz w:val="16"/>
                <w:szCs w:val="16"/>
              </w:rPr>
              <w:t>TURBIN</w:t>
            </w:r>
            <w:r w:rsidR="0013112F">
              <w:rPr>
                <w:rFonts w:ascii="Arial" w:eastAsia="Times New Roman" w:hAnsi="Arial" w:cs="Arial"/>
                <w:color w:val="000000" w:themeColor="text1"/>
                <w:sz w:val="16"/>
                <w:szCs w:val="16"/>
              </w:rPr>
              <w:t>U</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00103F" w:rsidP="0070003B">
            <w:pPr>
              <w:spacing w:after="0" w:line="240" w:lineRule="auto"/>
              <w:rPr>
                <w:rFonts w:ascii="Times New Roman" w:eastAsia="Times New Roman" w:hAnsi="Times New Roman" w:cs="Times New Roman"/>
                <w:color w:val="000000" w:themeColor="text1"/>
                <w:sz w:val="20"/>
                <w:szCs w:val="20"/>
              </w:rPr>
            </w:pPr>
            <w:r w:rsidRPr="005D63EC">
              <w:rPr>
                <w:rFonts w:ascii="Times New Roman" w:eastAsia="Times New Roman" w:hAnsi="Times New Roman" w:cs="Times New Roman"/>
                <w:color w:val="000000" w:themeColor="text1"/>
                <w:sz w:val="20"/>
                <w:szCs w:val="20"/>
              </w:rPr>
              <w:t>3</w:t>
            </w:r>
            <w:r w:rsidR="009D761A">
              <w:rPr>
                <w:rFonts w:ascii="Times New Roman" w:eastAsia="Times New Roman" w:hAnsi="Times New Roman" w:cs="Times New Roman"/>
                <w:color w:val="000000" w:themeColor="text1"/>
                <w:sz w:val="20"/>
                <w:szCs w:val="20"/>
              </w:rPr>
              <w:t>0</w:t>
            </w:r>
            <w:r w:rsidRPr="005D63EC">
              <w:rPr>
                <w:rFonts w:ascii="Times New Roman" w:eastAsia="Times New Roman" w:hAnsi="Times New Roman" w:cs="Times New Roman"/>
                <w:color w:val="000000" w:themeColor="text1"/>
                <w:sz w:val="20"/>
                <w:szCs w:val="20"/>
              </w:rPr>
              <w:t>0 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00103F" w:rsidRPr="005D63EC" w:rsidTr="0070003B">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00103F" w:rsidRPr="005D63EC" w:rsidTr="0070003B">
        <w:trPr>
          <w:trHeight w:val="300"/>
        </w:trPr>
        <w:tc>
          <w:tcPr>
            <w:tcW w:w="866" w:type="dxa"/>
            <w:tcBorders>
              <w:top w:val="nil"/>
              <w:left w:val="single" w:sz="8" w:space="0" w:color="auto"/>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00103F" w:rsidRPr="005D63EC" w:rsidRDefault="0000103F" w:rsidP="0070003B">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00103F" w:rsidRPr="005D63EC" w:rsidRDefault="0000103F" w:rsidP="0070003B">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00103F" w:rsidRPr="005D63EC" w:rsidTr="0070003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00103F" w:rsidRPr="005D63EC" w:rsidRDefault="0000103F" w:rsidP="0070003B">
            <w:pPr>
              <w:spacing w:after="0" w:line="240" w:lineRule="auto"/>
              <w:rPr>
                <w:rFonts w:ascii="Arial" w:eastAsia="Times New Roman" w:hAnsi="Arial" w:cs="Arial"/>
                <w:color w:val="000000" w:themeColor="text1"/>
                <w:sz w:val="16"/>
                <w:szCs w:val="16"/>
              </w:rPr>
            </w:pPr>
          </w:p>
          <w:p w:rsidR="0000103F" w:rsidRPr="005D63EC" w:rsidRDefault="0000103F" w:rsidP="0070003B">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Pr="005D63EC">
              <w:rPr>
                <w:rFonts w:ascii="Arial" w:eastAsia="Times New Roman" w:hAnsi="Arial" w:cs="Arial"/>
                <w:color w:val="000000" w:themeColor="text1"/>
                <w:sz w:val="16"/>
                <w:szCs w:val="16"/>
              </w:rPr>
              <w:t>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F7AD6" w:rsidP="00EF7AD6">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DIJAMANTSKI </w:t>
            </w:r>
            <w:r w:rsidR="005E6EBC" w:rsidRPr="005D63EC">
              <w:rPr>
                <w:rFonts w:ascii="Arial" w:eastAsia="Times New Roman" w:hAnsi="Arial" w:cs="Arial"/>
                <w:color w:val="000000" w:themeColor="text1"/>
                <w:sz w:val="16"/>
                <w:szCs w:val="16"/>
              </w:rPr>
              <w:t>BORERI ZA KOLENJAK</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00103F" w:rsidRPr="005D63EC" w:rsidRDefault="00ED7B44" w:rsidP="0070003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300 </w:t>
            </w:r>
            <w:r w:rsidR="005E6EBC" w:rsidRPr="005D63EC">
              <w:rPr>
                <w:rFonts w:ascii="Times New Roman" w:eastAsia="Times New Roman" w:hAnsi="Times New Roman" w:cs="Times New Roman"/>
                <w:color w:val="000000" w:themeColor="text1"/>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00103F" w:rsidRPr="005D63EC" w:rsidRDefault="0000103F" w:rsidP="0070003B">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00103F" w:rsidRPr="005D63EC" w:rsidTr="0070003B">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00103F" w:rsidRPr="005D63EC" w:rsidRDefault="0000103F" w:rsidP="0070003B">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00103F" w:rsidRPr="005D63EC" w:rsidRDefault="0000103F" w:rsidP="0070003B">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jc w:val="both"/>
        <w:rPr>
          <w:rFonts w:ascii="Times New Roman" w:hAnsi="Times New Roman" w:cs="Times New Roman"/>
          <w:color w:val="000000" w:themeColor="text1"/>
          <w:u w:val="single"/>
          <w:lang w:val="sr-Cyrl-CS"/>
        </w:rPr>
      </w:pPr>
    </w:p>
    <w:p w:rsidR="0000103F" w:rsidRPr="005D63EC" w:rsidRDefault="0000103F" w:rsidP="0000103F">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00103F" w:rsidP="0000103F">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00103F" w:rsidRPr="005D63EC" w:rsidRDefault="0000103F" w:rsidP="0000103F">
      <w:pPr>
        <w:pStyle w:val="ListParagraph"/>
        <w:tabs>
          <w:tab w:val="left" w:pos="90"/>
        </w:tabs>
        <w:jc w:val="both"/>
        <w:rPr>
          <w:rFonts w:ascii="Times New Roman" w:hAnsi="Times New Roman" w:cs="Times New Roman"/>
          <w:color w:val="000000" w:themeColor="text1"/>
          <w:lang w:val="sr-Cyrl-CS"/>
        </w:rPr>
      </w:pPr>
    </w:p>
    <w:p w:rsidR="0000103F" w:rsidRPr="005D63EC" w:rsidRDefault="00527FD9" w:rsidP="0000103F">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00103F" w:rsidRPr="005D63EC">
        <w:rPr>
          <w:rFonts w:ascii="Times New Roman" w:hAnsi="Times New Roman" w:cs="Times New Roman"/>
          <w:color w:val="000000" w:themeColor="text1"/>
          <w:u w:val="single"/>
          <w:lang w:val="sr-Cyrl-CS"/>
        </w:rPr>
        <w:t xml:space="preserve"> важења понуде:</w:t>
      </w:r>
      <w:r w:rsidR="0000103F"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00103F" w:rsidRPr="005D63EC" w:rsidTr="0070003B">
        <w:trPr>
          <w:tblCellSpacing w:w="0" w:type="dxa"/>
        </w:trPr>
        <w:tc>
          <w:tcPr>
            <w:tcW w:w="110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00103F" w:rsidRPr="005D63EC" w:rsidTr="0070003B">
        <w:trPr>
          <w:tblCellSpacing w:w="0" w:type="dxa"/>
        </w:trPr>
        <w:tc>
          <w:tcPr>
            <w:tcW w:w="0" w:type="auto"/>
            <w:tcBorders>
              <w:top w:val="nil"/>
              <w:left w:val="nil"/>
              <w:bottom w:val="nil"/>
              <w:right w:val="nil"/>
            </w:tcBorders>
            <w:hideMark/>
          </w:tcPr>
          <w:p w:rsidR="0000103F" w:rsidRPr="005D63EC" w:rsidRDefault="0000103F" w:rsidP="0070003B">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00103F" w:rsidRPr="005D63EC" w:rsidRDefault="0000103F" w:rsidP="0070003B">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00103F" w:rsidRPr="005D63EC" w:rsidRDefault="0000103F" w:rsidP="0000103F">
      <w:pPr>
        <w:pStyle w:val="ListParagraph"/>
        <w:tabs>
          <w:tab w:val="left" w:pos="90"/>
        </w:tabs>
        <w:jc w:val="both"/>
        <w:rPr>
          <w:rFonts w:ascii="Times New Roman" w:hAnsi="Times New Roman" w:cs="Times New Roman"/>
          <w:color w:val="000000" w:themeColor="text1"/>
          <w:lang w:val="sr-Latn-CS"/>
        </w:rPr>
      </w:pPr>
    </w:p>
    <w:p w:rsidR="0000103F" w:rsidRPr="005D63EC" w:rsidRDefault="0000103F" w:rsidP="0000103F">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00103F" w:rsidRPr="005D63EC" w:rsidRDefault="0000103F" w:rsidP="0000103F">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00103F" w:rsidRPr="005D63EC" w:rsidRDefault="0000103F" w:rsidP="0000103F">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Pr="005D63EC" w:rsidRDefault="0000103F" w:rsidP="0000103F">
      <w:pPr>
        <w:pStyle w:val="Caption"/>
        <w:tabs>
          <w:tab w:val="left" w:pos="3255"/>
        </w:tabs>
        <w:rPr>
          <w:rFonts w:cs="Times New Roman"/>
          <w:i w:val="0"/>
          <w:color w:val="000000" w:themeColor="text1"/>
          <w:lang w:val="sr-Cyrl-CS" w:eastAsia="en-US"/>
        </w:rPr>
      </w:pPr>
    </w:p>
    <w:p w:rsidR="005E6EBC" w:rsidRPr="005D63EC" w:rsidRDefault="0000103F" w:rsidP="0000103F">
      <w:pPr>
        <w:rPr>
          <w:rFonts w:ascii="Times New Roman" w:hAnsi="Times New Roman" w:cs="Times New Roman"/>
          <w:i/>
          <w:color w:val="000000" w:themeColor="text1"/>
        </w:rPr>
      </w:pPr>
      <w:r w:rsidRPr="005D63EC">
        <w:rPr>
          <w:rFonts w:ascii="Times New Roman" w:hAnsi="Times New Roman" w:cs="Times New Roman"/>
          <w:i/>
          <w:color w:val="000000" w:themeColor="text1"/>
        </w:rPr>
        <w:t xml:space="preserve">         </w:t>
      </w:r>
    </w:p>
    <w:tbl>
      <w:tblPr>
        <w:tblW w:w="10080" w:type="dxa"/>
        <w:tblInd w:w="93" w:type="dxa"/>
        <w:tblLayout w:type="fixed"/>
        <w:tblLook w:val="04A0"/>
      </w:tblPr>
      <w:tblGrid>
        <w:gridCol w:w="866"/>
        <w:gridCol w:w="1843"/>
        <w:gridCol w:w="1559"/>
        <w:gridCol w:w="1134"/>
        <w:gridCol w:w="1417"/>
        <w:gridCol w:w="1560"/>
        <w:gridCol w:w="1701"/>
      </w:tblGrid>
      <w:tr w:rsidR="005E6EBC" w:rsidRPr="005D63EC" w:rsidTr="0060206E">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5E6EBC" w:rsidRPr="005D63EC" w:rsidTr="0060206E">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5E6EBC" w:rsidRPr="005D63EC" w:rsidRDefault="005E6EBC" w:rsidP="0060206E">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5E6EBC" w:rsidRPr="005D63EC" w:rsidRDefault="005E6EBC" w:rsidP="0060206E">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5E6EBC" w:rsidRPr="005D63EC" w:rsidRDefault="005E6EBC" w:rsidP="0060206E">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5E6EBC" w:rsidRPr="005D63EC" w:rsidTr="0060206E">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5E6EBC" w:rsidRPr="005D63EC" w:rsidRDefault="005E6EBC" w:rsidP="0060206E">
            <w:pPr>
              <w:spacing w:after="0" w:line="240" w:lineRule="auto"/>
              <w:rPr>
                <w:rFonts w:ascii="Arial" w:eastAsia="Times New Roman" w:hAnsi="Arial" w:cs="Arial"/>
                <w:color w:val="000000" w:themeColor="text1"/>
                <w:sz w:val="16"/>
                <w:szCs w:val="16"/>
              </w:rPr>
            </w:pPr>
          </w:p>
          <w:p w:rsidR="005E6EBC" w:rsidRPr="005D63EC" w:rsidRDefault="005E6EBC" w:rsidP="0060206E">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sidRPr="005D63EC">
              <w:rPr>
                <w:rFonts w:ascii="Arial" w:eastAsia="Times New Roman" w:hAnsi="Arial" w:cs="Arial"/>
                <w:color w:val="000000" w:themeColor="text1"/>
                <w:sz w:val="16"/>
                <w:szCs w:val="16"/>
                <w:lang w:val="sr-Cyrl-CS"/>
              </w:rPr>
              <w:t>3</w:t>
            </w:r>
            <w:r w:rsidR="00543457">
              <w:rPr>
                <w:rFonts w:ascii="Arial" w:eastAsia="Times New Roman" w:hAnsi="Arial" w:cs="Arial"/>
                <w:color w:val="000000" w:themeColor="text1"/>
                <w:sz w:val="16"/>
                <w:szCs w:val="16"/>
              </w:rPr>
              <w:t>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E6EBC" w:rsidRPr="005D63EC" w:rsidRDefault="004E270C" w:rsidP="0060206E">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SISALJKE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5E6EBC" w:rsidRPr="005D63EC" w:rsidRDefault="004E270C" w:rsidP="0060206E">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100 PAK </w:t>
            </w:r>
          </w:p>
        </w:tc>
        <w:tc>
          <w:tcPr>
            <w:tcW w:w="1134" w:type="dxa"/>
            <w:tcBorders>
              <w:top w:val="single" w:sz="4" w:space="0" w:color="auto"/>
              <w:left w:val="nil"/>
              <w:bottom w:val="single" w:sz="4" w:space="0" w:color="auto"/>
              <w:right w:val="single" w:sz="4" w:space="0" w:color="auto"/>
            </w:tcBorders>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5E6EBC" w:rsidRPr="005D63EC" w:rsidRDefault="005E6EBC" w:rsidP="0060206E">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5E6EBC" w:rsidRPr="005D63EC" w:rsidTr="0060206E">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E6EBC" w:rsidRPr="005D63EC" w:rsidRDefault="005E6EBC" w:rsidP="0060206E">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E6EBC" w:rsidRPr="005D63EC" w:rsidRDefault="005E6EBC" w:rsidP="0060206E">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5E6EBC" w:rsidRPr="005D63EC" w:rsidRDefault="005E6EBC" w:rsidP="005E6EBC">
      <w:pPr>
        <w:pStyle w:val="ListParagraph"/>
        <w:tabs>
          <w:tab w:val="left" w:pos="90"/>
        </w:tabs>
        <w:jc w:val="both"/>
        <w:rPr>
          <w:rFonts w:ascii="Times New Roman" w:hAnsi="Times New Roman" w:cs="Times New Roman"/>
          <w:color w:val="000000" w:themeColor="text1"/>
          <w:u w:val="single"/>
          <w:lang w:val="sr-Cyrl-CS"/>
        </w:rPr>
      </w:pPr>
    </w:p>
    <w:p w:rsidR="005E6EBC" w:rsidRPr="005D63EC" w:rsidRDefault="005E6EBC" w:rsidP="005E6EBC">
      <w:pPr>
        <w:pStyle w:val="ListParagraph"/>
        <w:tabs>
          <w:tab w:val="left" w:pos="90"/>
        </w:tabs>
        <w:jc w:val="both"/>
        <w:rPr>
          <w:rFonts w:ascii="Times New Roman" w:hAnsi="Times New Roman" w:cs="Times New Roman"/>
          <w:color w:val="000000" w:themeColor="text1"/>
          <w:u w:val="single"/>
          <w:lang w:val="sr-Cyrl-CS"/>
        </w:rPr>
      </w:pPr>
    </w:p>
    <w:p w:rsidR="005E6EBC" w:rsidRPr="005D63EC" w:rsidRDefault="005E6EBC" w:rsidP="005E6EBC">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5E6EBC" w:rsidRPr="005D63EC" w:rsidRDefault="005E6EBC" w:rsidP="005E6EBC">
      <w:pPr>
        <w:pStyle w:val="ListParagraph"/>
        <w:tabs>
          <w:tab w:val="left" w:pos="90"/>
        </w:tabs>
        <w:jc w:val="both"/>
        <w:rPr>
          <w:rFonts w:ascii="Times New Roman" w:hAnsi="Times New Roman" w:cs="Times New Roman"/>
          <w:color w:val="000000" w:themeColor="text1"/>
          <w:lang w:val="sr-Cyrl-CS"/>
        </w:rPr>
      </w:pPr>
    </w:p>
    <w:p w:rsidR="005E6EBC" w:rsidRPr="005D63EC" w:rsidRDefault="005E6EBC" w:rsidP="005E6EBC">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5E6EBC" w:rsidRPr="005D63EC" w:rsidRDefault="005E6EBC" w:rsidP="005E6EBC">
      <w:pPr>
        <w:pStyle w:val="ListParagraph"/>
        <w:tabs>
          <w:tab w:val="left" w:pos="90"/>
        </w:tabs>
        <w:jc w:val="both"/>
        <w:rPr>
          <w:rFonts w:ascii="Times New Roman" w:hAnsi="Times New Roman" w:cs="Times New Roman"/>
          <w:color w:val="000000" w:themeColor="text1"/>
          <w:lang w:val="sr-Cyrl-CS"/>
        </w:rPr>
      </w:pPr>
    </w:p>
    <w:p w:rsidR="005E6EBC" w:rsidRPr="005D63EC" w:rsidRDefault="00527FD9" w:rsidP="005E6EBC">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005E6EBC" w:rsidRPr="005D63EC">
        <w:rPr>
          <w:rFonts w:ascii="Times New Roman" w:hAnsi="Times New Roman" w:cs="Times New Roman"/>
          <w:color w:val="000000" w:themeColor="text1"/>
          <w:u w:val="single"/>
          <w:lang w:val="sr-Cyrl-CS"/>
        </w:rPr>
        <w:t xml:space="preserve"> важења понуде:</w:t>
      </w:r>
      <w:r w:rsidR="005E6EBC"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E6EBC" w:rsidRPr="005D63EC" w:rsidTr="0060206E">
        <w:trPr>
          <w:tblCellSpacing w:w="0" w:type="dxa"/>
        </w:trPr>
        <w:tc>
          <w:tcPr>
            <w:tcW w:w="1100" w:type="pct"/>
            <w:tcBorders>
              <w:top w:val="nil"/>
              <w:left w:val="nil"/>
              <w:bottom w:val="nil"/>
              <w:right w:val="nil"/>
            </w:tcBorders>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5E6EBC" w:rsidRPr="005D63EC" w:rsidTr="0060206E">
        <w:trPr>
          <w:tblCellSpacing w:w="0" w:type="dxa"/>
        </w:trPr>
        <w:tc>
          <w:tcPr>
            <w:tcW w:w="0" w:type="auto"/>
            <w:tcBorders>
              <w:top w:val="nil"/>
              <w:left w:val="nil"/>
              <w:bottom w:val="nil"/>
              <w:right w:val="nil"/>
            </w:tcBorders>
            <w:hideMark/>
          </w:tcPr>
          <w:p w:rsidR="005E6EBC" w:rsidRPr="005D63EC" w:rsidRDefault="005E6EBC" w:rsidP="0060206E">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5E6EBC" w:rsidRPr="005D63EC" w:rsidRDefault="005E6EBC" w:rsidP="0060206E">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5E6EBC" w:rsidRPr="005D63EC" w:rsidRDefault="005E6EBC" w:rsidP="005E6EBC">
      <w:pPr>
        <w:pStyle w:val="ListParagraph"/>
        <w:tabs>
          <w:tab w:val="left" w:pos="90"/>
        </w:tabs>
        <w:jc w:val="both"/>
        <w:rPr>
          <w:rFonts w:ascii="Times New Roman" w:hAnsi="Times New Roman" w:cs="Times New Roman"/>
          <w:color w:val="000000" w:themeColor="text1"/>
          <w:lang w:val="sr-Latn-CS"/>
        </w:rPr>
      </w:pPr>
    </w:p>
    <w:p w:rsidR="005E6EBC" w:rsidRPr="005D63EC" w:rsidRDefault="005E6EBC" w:rsidP="005E6EBC">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5E6EBC" w:rsidRPr="005D63EC" w:rsidRDefault="005E6EBC" w:rsidP="005E6EBC">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5E6EBC" w:rsidRPr="005D63EC" w:rsidRDefault="005E6EBC" w:rsidP="005E6EB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5E6EBC" w:rsidRPr="005D63EC" w:rsidRDefault="005E6EBC" w:rsidP="005E6EB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5E6EBC" w:rsidRPr="005D63EC" w:rsidRDefault="005E6EBC" w:rsidP="005E6EB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5E6EBC" w:rsidRPr="005D63EC" w:rsidRDefault="005E6EBC" w:rsidP="005E6EBC">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5E6EBC" w:rsidRPr="005D63EC" w:rsidRDefault="005E6EBC" w:rsidP="005E6EBC">
      <w:pPr>
        <w:pStyle w:val="Caption"/>
        <w:tabs>
          <w:tab w:val="left" w:pos="3255"/>
        </w:tabs>
        <w:rPr>
          <w:rFonts w:cs="Times New Roman"/>
          <w:i w:val="0"/>
          <w:color w:val="000000" w:themeColor="text1"/>
          <w:lang w:val="sr-Cyrl-CS" w:eastAsia="en-US"/>
        </w:rPr>
      </w:pPr>
    </w:p>
    <w:p w:rsidR="004E270C" w:rsidRPr="005D63EC" w:rsidRDefault="0000103F" w:rsidP="0000103F">
      <w:pPr>
        <w:rPr>
          <w:rFonts w:ascii="Times New Roman" w:hAnsi="Times New Roman" w:cs="Times New Roman"/>
          <w:i/>
          <w:color w:val="000000" w:themeColor="text1"/>
        </w:rPr>
      </w:pPr>
      <w:r w:rsidRPr="005D63EC">
        <w:rPr>
          <w:rFonts w:ascii="Times New Roman" w:hAnsi="Times New Roman" w:cs="Times New Roman"/>
          <w:i/>
          <w:color w:val="000000" w:themeColor="text1"/>
        </w:rPr>
        <w:t xml:space="preserve">          </w:t>
      </w:r>
    </w:p>
    <w:tbl>
      <w:tblPr>
        <w:tblW w:w="10080" w:type="dxa"/>
        <w:tblInd w:w="93" w:type="dxa"/>
        <w:tblLayout w:type="fixed"/>
        <w:tblLook w:val="04A0"/>
      </w:tblPr>
      <w:tblGrid>
        <w:gridCol w:w="866"/>
        <w:gridCol w:w="1843"/>
        <w:gridCol w:w="1559"/>
        <w:gridCol w:w="1134"/>
        <w:gridCol w:w="1417"/>
        <w:gridCol w:w="1560"/>
        <w:gridCol w:w="1701"/>
      </w:tblGrid>
      <w:tr w:rsidR="004E270C"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4E270C"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4E270C" w:rsidRPr="005D63EC" w:rsidRDefault="004E270C"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4E270C" w:rsidRPr="005D63EC" w:rsidRDefault="004E270C"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4E270C" w:rsidRPr="005D63EC" w:rsidRDefault="004E270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4E270C"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4E270C" w:rsidRPr="005D63EC" w:rsidRDefault="004E270C" w:rsidP="00823D8D">
            <w:pPr>
              <w:spacing w:after="0" w:line="240" w:lineRule="auto"/>
              <w:rPr>
                <w:rFonts w:ascii="Arial" w:eastAsia="Times New Roman" w:hAnsi="Arial" w:cs="Arial"/>
                <w:color w:val="000000" w:themeColor="text1"/>
                <w:sz w:val="16"/>
                <w:szCs w:val="16"/>
              </w:rPr>
            </w:pPr>
          </w:p>
          <w:p w:rsidR="004E270C" w:rsidRPr="004E270C" w:rsidRDefault="004E270C"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E270C" w:rsidRPr="005D63EC" w:rsidRDefault="004E270C"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KOFERDAM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E270C" w:rsidRPr="005D63EC" w:rsidRDefault="004E270C"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 PAK </w:t>
            </w:r>
          </w:p>
        </w:tc>
        <w:tc>
          <w:tcPr>
            <w:tcW w:w="1134" w:type="dxa"/>
            <w:tcBorders>
              <w:top w:val="single" w:sz="4" w:space="0" w:color="auto"/>
              <w:left w:val="nil"/>
              <w:bottom w:val="single" w:sz="4" w:space="0" w:color="auto"/>
              <w:right w:val="single" w:sz="4" w:space="0" w:color="auto"/>
            </w:tcBorders>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4E270C" w:rsidRPr="005D63EC" w:rsidRDefault="004E270C"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4E270C"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E270C" w:rsidRPr="005D63EC" w:rsidRDefault="004E270C"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E270C" w:rsidRPr="005D63EC" w:rsidRDefault="004E270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4E270C" w:rsidRPr="005D63EC" w:rsidRDefault="004E270C" w:rsidP="004E270C">
      <w:pPr>
        <w:pStyle w:val="ListParagraph"/>
        <w:tabs>
          <w:tab w:val="left" w:pos="90"/>
        </w:tabs>
        <w:jc w:val="both"/>
        <w:rPr>
          <w:rFonts w:ascii="Times New Roman" w:hAnsi="Times New Roman" w:cs="Times New Roman"/>
          <w:color w:val="000000" w:themeColor="text1"/>
          <w:u w:val="single"/>
          <w:lang w:val="sr-Cyrl-CS"/>
        </w:rPr>
      </w:pPr>
    </w:p>
    <w:p w:rsidR="004E270C" w:rsidRPr="005D63EC" w:rsidRDefault="004E270C" w:rsidP="004E270C">
      <w:pPr>
        <w:pStyle w:val="ListParagraph"/>
        <w:tabs>
          <w:tab w:val="left" w:pos="90"/>
        </w:tabs>
        <w:jc w:val="both"/>
        <w:rPr>
          <w:rFonts w:ascii="Times New Roman" w:hAnsi="Times New Roman" w:cs="Times New Roman"/>
          <w:color w:val="000000" w:themeColor="text1"/>
          <w:u w:val="single"/>
          <w:lang w:val="sr-Cyrl-CS"/>
        </w:rPr>
      </w:pPr>
    </w:p>
    <w:p w:rsidR="004E270C" w:rsidRPr="005D63EC" w:rsidRDefault="004E270C" w:rsidP="004E270C">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4E270C" w:rsidRPr="005D63EC" w:rsidRDefault="004E270C" w:rsidP="004E270C">
      <w:pPr>
        <w:pStyle w:val="ListParagraph"/>
        <w:tabs>
          <w:tab w:val="left" w:pos="90"/>
        </w:tabs>
        <w:jc w:val="both"/>
        <w:rPr>
          <w:rFonts w:ascii="Times New Roman" w:hAnsi="Times New Roman" w:cs="Times New Roman"/>
          <w:color w:val="000000" w:themeColor="text1"/>
          <w:lang w:val="sr-Cyrl-CS"/>
        </w:rPr>
      </w:pPr>
    </w:p>
    <w:p w:rsidR="004E270C" w:rsidRPr="005D63EC" w:rsidRDefault="004E270C" w:rsidP="004E270C">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4E270C" w:rsidRPr="005D63EC" w:rsidRDefault="004E270C" w:rsidP="004E270C">
      <w:pPr>
        <w:pStyle w:val="ListParagraph"/>
        <w:tabs>
          <w:tab w:val="left" w:pos="90"/>
        </w:tabs>
        <w:jc w:val="both"/>
        <w:rPr>
          <w:rFonts w:ascii="Times New Roman" w:hAnsi="Times New Roman" w:cs="Times New Roman"/>
          <w:color w:val="000000" w:themeColor="text1"/>
          <w:lang w:val="sr-Cyrl-CS"/>
        </w:rPr>
      </w:pPr>
    </w:p>
    <w:p w:rsidR="004E270C" w:rsidRPr="005D63EC" w:rsidRDefault="004E270C" w:rsidP="004E270C">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4E270C" w:rsidRPr="005D63EC" w:rsidTr="00823D8D">
        <w:trPr>
          <w:tblCellSpacing w:w="0" w:type="dxa"/>
        </w:trPr>
        <w:tc>
          <w:tcPr>
            <w:tcW w:w="1100" w:type="pct"/>
            <w:tcBorders>
              <w:top w:val="nil"/>
              <w:left w:val="nil"/>
              <w:bottom w:val="nil"/>
              <w:right w:val="nil"/>
            </w:tcBorders>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4E270C" w:rsidRPr="005D63EC" w:rsidTr="00823D8D">
        <w:trPr>
          <w:tblCellSpacing w:w="0" w:type="dxa"/>
        </w:trPr>
        <w:tc>
          <w:tcPr>
            <w:tcW w:w="0" w:type="auto"/>
            <w:tcBorders>
              <w:top w:val="nil"/>
              <w:left w:val="nil"/>
              <w:bottom w:val="nil"/>
              <w:right w:val="nil"/>
            </w:tcBorders>
            <w:hideMark/>
          </w:tcPr>
          <w:p w:rsidR="004E270C" w:rsidRPr="005D63EC" w:rsidRDefault="004E270C"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4E270C" w:rsidRPr="005D63EC" w:rsidRDefault="004E270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4E270C" w:rsidRPr="005D63EC" w:rsidRDefault="004E270C" w:rsidP="004E270C">
      <w:pPr>
        <w:pStyle w:val="ListParagraph"/>
        <w:tabs>
          <w:tab w:val="left" w:pos="90"/>
        </w:tabs>
        <w:jc w:val="both"/>
        <w:rPr>
          <w:rFonts w:ascii="Times New Roman" w:hAnsi="Times New Roman" w:cs="Times New Roman"/>
          <w:color w:val="000000" w:themeColor="text1"/>
          <w:lang w:val="sr-Latn-CS"/>
        </w:rPr>
      </w:pPr>
    </w:p>
    <w:p w:rsidR="004E270C" w:rsidRPr="005D63EC" w:rsidRDefault="004E270C" w:rsidP="004E270C">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4E270C" w:rsidRPr="005D63EC" w:rsidRDefault="004E270C" w:rsidP="004E270C">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4E270C" w:rsidRPr="005D63EC" w:rsidRDefault="004E270C" w:rsidP="004E270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4E270C" w:rsidRPr="005D63EC" w:rsidRDefault="004E270C" w:rsidP="004E270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4E270C" w:rsidRPr="005D63EC" w:rsidRDefault="004E270C" w:rsidP="004E270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4E270C" w:rsidRPr="005D63EC" w:rsidRDefault="004E270C" w:rsidP="004E270C">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4E270C" w:rsidRPr="005D63EC" w:rsidRDefault="004E270C" w:rsidP="004E270C">
      <w:pPr>
        <w:pStyle w:val="Caption"/>
        <w:tabs>
          <w:tab w:val="left" w:pos="3255"/>
        </w:tabs>
        <w:rPr>
          <w:rFonts w:cs="Times New Roman"/>
          <w:i w:val="0"/>
          <w:color w:val="000000" w:themeColor="text1"/>
          <w:lang w:val="sr-Cyrl-CS" w:eastAsia="en-US"/>
        </w:rPr>
      </w:pPr>
    </w:p>
    <w:p w:rsidR="004E270C" w:rsidRPr="005D63EC" w:rsidRDefault="004E270C" w:rsidP="004E270C">
      <w:pPr>
        <w:rPr>
          <w:rFonts w:ascii="Times New Roman" w:hAnsi="Times New Roman" w:cs="Times New Roman"/>
          <w:i/>
          <w:color w:val="000000" w:themeColor="text1"/>
        </w:rPr>
      </w:pPr>
      <w:r w:rsidRPr="005D63EC">
        <w:rPr>
          <w:rFonts w:ascii="Times New Roman" w:hAnsi="Times New Roman" w:cs="Times New Roman"/>
          <w:i/>
          <w:color w:val="000000" w:themeColor="text1"/>
        </w:rPr>
        <w:t xml:space="preserve">                                  </w:t>
      </w:r>
    </w:p>
    <w:p w:rsidR="00EF7AD6" w:rsidRPr="005D63EC" w:rsidRDefault="0000103F" w:rsidP="0000103F">
      <w:pPr>
        <w:rPr>
          <w:rFonts w:ascii="Times New Roman" w:hAnsi="Times New Roman" w:cs="Times New Roman"/>
          <w:i/>
          <w:color w:val="000000" w:themeColor="text1"/>
        </w:rPr>
      </w:pPr>
      <w:r w:rsidRPr="005D63EC">
        <w:rPr>
          <w:rFonts w:ascii="Times New Roman" w:hAnsi="Times New Roman" w:cs="Times New Roman"/>
          <w:i/>
          <w:color w:val="000000" w:themeColor="text1"/>
        </w:rPr>
        <w:lastRenderedPageBreak/>
        <w:t xml:space="preserve">         </w:t>
      </w:r>
    </w:p>
    <w:tbl>
      <w:tblPr>
        <w:tblW w:w="10080" w:type="dxa"/>
        <w:tblInd w:w="93" w:type="dxa"/>
        <w:tblLayout w:type="fixed"/>
        <w:tblLook w:val="04A0"/>
      </w:tblPr>
      <w:tblGrid>
        <w:gridCol w:w="866"/>
        <w:gridCol w:w="1843"/>
        <w:gridCol w:w="1559"/>
        <w:gridCol w:w="1134"/>
        <w:gridCol w:w="1417"/>
        <w:gridCol w:w="1560"/>
        <w:gridCol w:w="1701"/>
      </w:tblGrid>
      <w:tr w:rsidR="00EF7AD6"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EF7AD6"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EF7AD6" w:rsidRPr="005D63EC" w:rsidRDefault="00EF7AD6"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EF7AD6" w:rsidRPr="005D63EC" w:rsidRDefault="00EF7AD6"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EF7AD6" w:rsidRPr="005D63EC" w:rsidRDefault="00EF7AD6"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EF7AD6"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EF7AD6" w:rsidRPr="005D63EC" w:rsidRDefault="00EF7AD6" w:rsidP="00823D8D">
            <w:pPr>
              <w:spacing w:after="0" w:line="240" w:lineRule="auto"/>
              <w:rPr>
                <w:rFonts w:ascii="Arial" w:eastAsia="Times New Roman" w:hAnsi="Arial" w:cs="Arial"/>
                <w:color w:val="000000" w:themeColor="text1"/>
                <w:sz w:val="16"/>
                <w:szCs w:val="16"/>
              </w:rPr>
            </w:pPr>
          </w:p>
          <w:p w:rsidR="00EF7AD6" w:rsidRPr="00EF7AD6" w:rsidRDefault="00EF7AD6" w:rsidP="00EF7AD6">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Pr>
                <w:rFonts w:ascii="Arial" w:eastAsia="Times New Roman" w:hAnsi="Arial" w:cs="Arial"/>
                <w:color w:val="000000" w:themeColor="text1"/>
                <w:sz w:val="16"/>
                <w:szCs w:val="16"/>
              </w:rPr>
              <w:t>41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F7AD6" w:rsidRPr="005D63EC" w:rsidRDefault="00D15A4B"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AMALGAM 2</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F7AD6" w:rsidRPr="005D63EC" w:rsidRDefault="00EF7AD6"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00D15A4B">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 PAK </w:t>
            </w:r>
          </w:p>
        </w:tc>
        <w:tc>
          <w:tcPr>
            <w:tcW w:w="1134" w:type="dxa"/>
            <w:tcBorders>
              <w:top w:val="single" w:sz="4" w:space="0" w:color="auto"/>
              <w:left w:val="nil"/>
              <w:bottom w:val="single" w:sz="4" w:space="0" w:color="auto"/>
              <w:right w:val="single" w:sz="4" w:space="0" w:color="auto"/>
            </w:tcBorders>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EF7AD6" w:rsidRPr="005D63EC" w:rsidRDefault="00EF7AD6"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EF7AD6"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EF7AD6" w:rsidRPr="005D63EC" w:rsidRDefault="00EF7AD6"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EF7AD6" w:rsidRPr="005D63EC" w:rsidRDefault="00EF7AD6"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EF7AD6" w:rsidRPr="005D63EC" w:rsidRDefault="00EF7AD6" w:rsidP="00EF7AD6">
      <w:pPr>
        <w:pStyle w:val="ListParagraph"/>
        <w:tabs>
          <w:tab w:val="left" w:pos="90"/>
        </w:tabs>
        <w:jc w:val="both"/>
        <w:rPr>
          <w:rFonts w:ascii="Times New Roman" w:hAnsi="Times New Roman" w:cs="Times New Roman"/>
          <w:color w:val="000000" w:themeColor="text1"/>
          <w:u w:val="single"/>
          <w:lang w:val="sr-Cyrl-CS"/>
        </w:rPr>
      </w:pPr>
    </w:p>
    <w:p w:rsidR="00EF7AD6" w:rsidRPr="005D63EC" w:rsidRDefault="00EF7AD6" w:rsidP="00EF7AD6">
      <w:pPr>
        <w:pStyle w:val="ListParagraph"/>
        <w:tabs>
          <w:tab w:val="left" w:pos="90"/>
        </w:tabs>
        <w:jc w:val="both"/>
        <w:rPr>
          <w:rFonts w:ascii="Times New Roman" w:hAnsi="Times New Roman" w:cs="Times New Roman"/>
          <w:color w:val="000000" w:themeColor="text1"/>
          <w:u w:val="single"/>
          <w:lang w:val="sr-Cyrl-CS"/>
        </w:rPr>
      </w:pPr>
    </w:p>
    <w:p w:rsidR="00EF7AD6" w:rsidRPr="005D63EC" w:rsidRDefault="00EF7AD6" w:rsidP="00EF7AD6">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EF7AD6" w:rsidRPr="005D63EC" w:rsidRDefault="00EF7AD6" w:rsidP="00EF7AD6">
      <w:pPr>
        <w:pStyle w:val="ListParagraph"/>
        <w:tabs>
          <w:tab w:val="left" w:pos="90"/>
        </w:tabs>
        <w:jc w:val="both"/>
        <w:rPr>
          <w:rFonts w:ascii="Times New Roman" w:hAnsi="Times New Roman" w:cs="Times New Roman"/>
          <w:color w:val="000000" w:themeColor="text1"/>
          <w:lang w:val="sr-Cyrl-CS"/>
        </w:rPr>
      </w:pPr>
    </w:p>
    <w:p w:rsidR="00EF7AD6" w:rsidRPr="005D63EC" w:rsidRDefault="00EF7AD6" w:rsidP="00EF7AD6">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EF7AD6" w:rsidRPr="005D63EC" w:rsidRDefault="00EF7AD6" w:rsidP="00EF7AD6">
      <w:pPr>
        <w:pStyle w:val="ListParagraph"/>
        <w:tabs>
          <w:tab w:val="left" w:pos="90"/>
        </w:tabs>
        <w:jc w:val="both"/>
        <w:rPr>
          <w:rFonts w:ascii="Times New Roman" w:hAnsi="Times New Roman" w:cs="Times New Roman"/>
          <w:color w:val="000000" w:themeColor="text1"/>
          <w:lang w:val="sr-Cyrl-CS"/>
        </w:rPr>
      </w:pPr>
    </w:p>
    <w:p w:rsidR="00EF7AD6" w:rsidRPr="005D63EC" w:rsidRDefault="00EF7AD6" w:rsidP="00EF7AD6">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EF7AD6" w:rsidRPr="005D63EC" w:rsidTr="00823D8D">
        <w:trPr>
          <w:tblCellSpacing w:w="0" w:type="dxa"/>
        </w:trPr>
        <w:tc>
          <w:tcPr>
            <w:tcW w:w="1100" w:type="pct"/>
            <w:tcBorders>
              <w:top w:val="nil"/>
              <w:left w:val="nil"/>
              <w:bottom w:val="nil"/>
              <w:right w:val="nil"/>
            </w:tcBorders>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EF7AD6" w:rsidRPr="005D63EC" w:rsidTr="00823D8D">
        <w:trPr>
          <w:tblCellSpacing w:w="0" w:type="dxa"/>
        </w:trPr>
        <w:tc>
          <w:tcPr>
            <w:tcW w:w="0" w:type="auto"/>
            <w:tcBorders>
              <w:top w:val="nil"/>
              <w:left w:val="nil"/>
              <w:bottom w:val="nil"/>
              <w:right w:val="nil"/>
            </w:tcBorders>
            <w:hideMark/>
          </w:tcPr>
          <w:p w:rsidR="00EF7AD6" w:rsidRPr="005D63EC" w:rsidRDefault="00EF7AD6"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EF7AD6" w:rsidRPr="005D63EC" w:rsidRDefault="00EF7AD6"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EF7AD6" w:rsidRPr="005D63EC" w:rsidRDefault="00EF7AD6" w:rsidP="00EF7AD6">
      <w:pPr>
        <w:pStyle w:val="ListParagraph"/>
        <w:tabs>
          <w:tab w:val="left" w:pos="90"/>
        </w:tabs>
        <w:jc w:val="both"/>
        <w:rPr>
          <w:rFonts w:ascii="Times New Roman" w:hAnsi="Times New Roman" w:cs="Times New Roman"/>
          <w:color w:val="000000" w:themeColor="text1"/>
          <w:lang w:val="sr-Latn-CS"/>
        </w:rPr>
      </w:pPr>
    </w:p>
    <w:p w:rsidR="00EF7AD6" w:rsidRPr="005D63EC" w:rsidRDefault="00EF7AD6" w:rsidP="00EF7AD6">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EF7AD6" w:rsidRPr="005D63EC" w:rsidRDefault="00EF7AD6" w:rsidP="00EF7AD6">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EF7AD6" w:rsidRPr="005D63EC" w:rsidRDefault="00EF7AD6" w:rsidP="00EF7AD6">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EF7AD6" w:rsidRPr="005D63EC" w:rsidRDefault="00EF7AD6" w:rsidP="00EF7AD6">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EF7AD6" w:rsidRPr="005D63EC" w:rsidRDefault="00EF7AD6" w:rsidP="00EF7AD6">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EF7AD6" w:rsidRPr="005D63EC" w:rsidRDefault="00EF7AD6" w:rsidP="00EF7AD6">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EF7AD6" w:rsidRPr="005D63EC" w:rsidRDefault="00EF7AD6" w:rsidP="00EF7AD6">
      <w:pPr>
        <w:pStyle w:val="Caption"/>
        <w:tabs>
          <w:tab w:val="left" w:pos="3255"/>
        </w:tabs>
        <w:rPr>
          <w:rFonts w:cs="Times New Roman"/>
          <w:i w:val="0"/>
          <w:color w:val="000000" w:themeColor="text1"/>
          <w:lang w:val="sr-Cyrl-CS" w:eastAsia="en-US"/>
        </w:rPr>
      </w:pPr>
    </w:p>
    <w:p w:rsidR="004E735A" w:rsidRPr="005D63EC" w:rsidRDefault="00EF7AD6" w:rsidP="00EF7AD6">
      <w:pPr>
        <w:rPr>
          <w:rFonts w:ascii="Times New Roman" w:hAnsi="Times New Roman" w:cs="Times New Roman"/>
          <w:i/>
          <w:color w:val="000000" w:themeColor="text1"/>
        </w:rPr>
      </w:pPr>
      <w:r w:rsidRPr="005D63EC">
        <w:rPr>
          <w:rFonts w:ascii="Times New Roman" w:hAnsi="Times New Roman" w:cs="Times New Roman"/>
          <w:i/>
          <w:color w:val="000000" w:themeColor="text1"/>
        </w:rPr>
        <w:lastRenderedPageBreak/>
        <w:t xml:space="preserve">   </w:t>
      </w:r>
    </w:p>
    <w:tbl>
      <w:tblPr>
        <w:tblW w:w="10080" w:type="dxa"/>
        <w:tblInd w:w="93" w:type="dxa"/>
        <w:tblLayout w:type="fixed"/>
        <w:tblLook w:val="04A0"/>
      </w:tblPr>
      <w:tblGrid>
        <w:gridCol w:w="866"/>
        <w:gridCol w:w="1843"/>
        <w:gridCol w:w="1559"/>
        <w:gridCol w:w="1134"/>
        <w:gridCol w:w="1417"/>
        <w:gridCol w:w="1560"/>
        <w:gridCol w:w="1701"/>
      </w:tblGrid>
      <w:tr w:rsidR="004E735A"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4E735A"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4E735A" w:rsidRPr="005D63EC" w:rsidRDefault="004E735A"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4E735A" w:rsidRPr="005D63EC" w:rsidRDefault="004E735A"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4E735A" w:rsidRPr="005D63EC" w:rsidRDefault="004E735A"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4E735A"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4E735A" w:rsidRPr="005D63EC" w:rsidRDefault="004E735A" w:rsidP="00823D8D">
            <w:pPr>
              <w:spacing w:after="0" w:line="240" w:lineRule="auto"/>
              <w:rPr>
                <w:rFonts w:ascii="Arial" w:eastAsia="Times New Roman" w:hAnsi="Arial" w:cs="Arial"/>
                <w:color w:val="000000" w:themeColor="text1"/>
                <w:sz w:val="16"/>
                <w:szCs w:val="16"/>
              </w:rPr>
            </w:pPr>
          </w:p>
          <w:p w:rsidR="004E735A" w:rsidRPr="00EF7AD6" w:rsidRDefault="004E735A" w:rsidP="00823D8D">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Pr>
                <w:rFonts w:ascii="Arial" w:eastAsia="Times New Roman" w:hAnsi="Arial" w:cs="Arial"/>
                <w:color w:val="000000" w:themeColor="text1"/>
                <w:sz w:val="16"/>
                <w:szCs w:val="16"/>
              </w:rPr>
              <w:t>42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4E735A" w:rsidRPr="005D63EC" w:rsidRDefault="004E735A"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PREPARAT ZA DEZINFEKCIJU KAVITETA 30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4E735A" w:rsidRPr="005D63EC" w:rsidRDefault="004E735A" w:rsidP="004E735A">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kom </w:t>
            </w:r>
          </w:p>
        </w:tc>
        <w:tc>
          <w:tcPr>
            <w:tcW w:w="1134" w:type="dxa"/>
            <w:tcBorders>
              <w:top w:val="single" w:sz="4" w:space="0" w:color="auto"/>
              <w:left w:val="nil"/>
              <w:bottom w:val="single" w:sz="4" w:space="0" w:color="auto"/>
              <w:right w:val="single" w:sz="4" w:space="0" w:color="auto"/>
            </w:tcBorders>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4E735A" w:rsidRPr="005D63EC" w:rsidRDefault="004E735A"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4E735A"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4E735A" w:rsidRPr="005D63EC" w:rsidRDefault="004E735A"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4E735A" w:rsidRPr="005D63EC" w:rsidRDefault="004E735A"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4E735A" w:rsidRPr="005D63EC" w:rsidRDefault="004E735A" w:rsidP="004E735A">
      <w:pPr>
        <w:pStyle w:val="ListParagraph"/>
        <w:tabs>
          <w:tab w:val="left" w:pos="90"/>
        </w:tabs>
        <w:jc w:val="both"/>
        <w:rPr>
          <w:rFonts w:ascii="Times New Roman" w:hAnsi="Times New Roman" w:cs="Times New Roman"/>
          <w:color w:val="000000" w:themeColor="text1"/>
          <w:u w:val="single"/>
          <w:lang w:val="sr-Cyrl-CS"/>
        </w:rPr>
      </w:pPr>
    </w:p>
    <w:p w:rsidR="004E735A" w:rsidRPr="005D63EC" w:rsidRDefault="004E735A" w:rsidP="004E735A">
      <w:pPr>
        <w:pStyle w:val="ListParagraph"/>
        <w:tabs>
          <w:tab w:val="left" w:pos="90"/>
        </w:tabs>
        <w:jc w:val="both"/>
        <w:rPr>
          <w:rFonts w:ascii="Times New Roman" w:hAnsi="Times New Roman" w:cs="Times New Roman"/>
          <w:color w:val="000000" w:themeColor="text1"/>
          <w:u w:val="single"/>
          <w:lang w:val="sr-Cyrl-CS"/>
        </w:rPr>
      </w:pPr>
    </w:p>
    <w:p w:rsidR="004E735A" w:rsidRPr="005D63EC" w:rsidRDefault="004E735A" w:rsidP="004E735A">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4E735A" w:rsidRPr="005D63EC" w:rsidRDefault="004E735A" w:rsidP="004E735A">
      <w:pPr>
        <w:pStyle w:val="ListParagraph"/>
        <w:tabs>
          <w:tab w:val="left" w:pos="90"/>
        </w:tabs>
        <w:jc w:val="both"/>
        <w:rPr>
          <w:rFonts w:ascii="Times New Roman" w:hAnsi="Times New Roman" w:cs="Times New Roman"/>
          <w:color w:val="000000" w:themeColor="text1"/>
          <w:lang w:val="sr-Cyrl-CS"/>
        </w:rPr>
      </w:pPr>
    </w:p>
    <w:p w:rsidR="004E735A" w:rsidRPr="005D63EC" w:rsidRDefault="004E735A" w:rsidP="004E735A">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4E735A" w:rsidRPr="005D63EC" w:rsidRDefault="004E735A" w:rsidP="004E735A">
      <w:pPr>
        <w:pStyle w:val="ListParagraph"/>
        <w:tabs>
          <w:tab w:val="left" w:pos="90"/>
        </w:tabs>
        <w:jc w:val="both"/>
        <w:rPr>
          <w:rFonts w:ascii="Times New Roman" w:hAnsi="Times New Roman" w:cs="Times New Roman"/>
          <w:color w:val="000000" w:themeColor="text1"/>
          <w:lang w:val="sr-Cyrl-CS"/>
        </w:rPr>
      </w:pPr>
    </w:p>
    <w:p w:rsidR="004E735A" w:rsidRPr="005D63EC" w:rsidRDefault="004E735A" w:rsidP="004E735A">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4E735A" w:rsidRPr="005D63EC" w:rsidTr="00823D8D">
        <w:trPr>
          <w:tblCellSpacing w:w="0" w:type="dxa"/>
        </w:trPr>
        <w:tc>
          <w:tcPr>
            <w:tcW w:w="1100" w:type="pct"/>
            <w:tcBorders>
              <w:top w:val="nil"/>
              <w:left w:val="nil"/>
              <w:bottom w:val="nil"/>
              <w:right w:val="nil"/>
            </w:tcBorders>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4E735A" w:rsidRPr="005D63EC" w:rsidTr="00823D8D">
        <w:trPr>
          <w:tblCellSpacing w:w="0" w:type="dxa"/>
        </w:trPr>
        <w:tc>
          <w:tcPr>
            <w:tcW w:w="0" w:type="auto"/>
            <w:tcBorders>
              <w:top w:val="nil"/>
              <w:left w:val="nil"/>
              <w:bottom w:val="nil"/>
              <w:right w:val="nil"/>
            </w:tcBorders>
            <w:hideMark/>
          </w:tcPr>
          <w:p w:rsidR="004E735A" w:rsidRPr="005D63EC" w:rsidRDefault="004E735A"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4E735A" w:rsidRPr="005D63EC" w:rsidRDefault="004E735A"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4E735A" w:rsidRPr="005D63EC" w:rsidRDefault="004E735A" w:rsidP="004E735A">
      <w:pPr>
        <w:pStyle w:val="ListParagraph"/>
        <w:tabs>
          <w:tab w:val="left" w:pos="90"/>
        </w:tabs>
        <w:jc w:val="both"/>
        <w:rPr>
          <w:rFonts w:ascii="Times New Roman" w:hAnsi="Times New Roman" w:cs="Times New Roman"/>
          <w:color w:val="000000" w:themeColor="text1"/>
          <w:lang w:val="sr-Latn-CS"/>
        </w:rPr>
      </w:pPr>
    </w:p>
    <w:p w:rsidR="004E735A" w:rsidRPr="005D63EC" w:rsidRDefault="004E735A" w:rsidP="004E735A">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4E735A" w:rsidRPr="005D63EC" w:rsidRDefault="004E735A" w:rsidP="004E735A">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4E735A" w:rsidRPr="005D63EC" w:rsidRDefault="004E735A" w:rsidP="004E735A">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4E735A" w:rsidRPr="005D63EC" w:rsidRDefault="004E735A" w:rsidP="004E735A">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4E735A" w:rsidRPr="005D63EC" w:rsidRDefault="004E735A" w:rsidP="004E735A">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4E735A" w:rsidRPr="005D63EC" w:rsidRDefault="004E735A" w:rsidP="004E735A">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EF7AD6" w:rsidRPr="005D63EC" w:rsidRDefault="00EF7AD6" w:rsidP="00EF7AD6">
      <w:pPr>
        <w:rPr>
          <w:rFonts w:ascii="Times New Roman" w:hAnsi="Times New Roman" w:cs="Times New Roman"/>
          <w:i/>
          <w:color w:val="000000" w:themeColor="text1"/>
        </w:rPr>
      </w:pPr>
      <w:r w:rsidRPr="005D63EC">
        <w:rPr>
          <w:rFonts w:ascii="Times New Roman" w:hAnsi="Times New Roman" w:cs="Times New Roman"/>
          <w:i/>
          <w:color w:val="000000" w:themeColor="text1"/>
        </w:rPr>
        <w:t xml:space="preserve">                               </w:t>
      </w:r>
    </w:p>
    <w:p w:rsidR="00EA5D5B" w:rsidRPr="005D63EC" w:rsidRDefault="0000103F" w:rsidP="0000103F">
      <w:pPr>
        <w:rPr>
          <w:rFonts w:ascii="Times New Roman" w:hAnsi="Times New Roman" w:cs="Times New Roman"/>
          <w:i/>
          <w:color w:val="000000" w:themeColor="text1"/>
        </w:rPr>
      </w:pPr>
      <w:r w:rsidRPr="005D63EC">
        <w:rPr>
          <w:rFonts w:ascii="Times New Roman" w:hAnsi="Times New Roman" w:cs="Times New Roman"/>
          <w:i/>
          <w:color w:val="000000" w:themeColor="text1"/>
        </w:rPr>
        <w:lastRenderedPageBreak/>
        <w:t xml:space="preserve">         </w:t>
      </w:r>
    </w:p>
    <w:tbl>
      <w:tblPr>
        <w:tblW w:w="10080" w:type="dxa"/>
        <w:tblInd w:w="93" w:type="dxa"/>
        <w:tblLayout w:type="fixed"/>
        <w:tblLook w:val="04A0"/>
      </w:tblPr>
      <w:tblGrid>
        <w:gridCol w:w="866"/>
        <w:gridCol w:w="1843"/>
        <w:gridCol w:w="1559"/>
        <w:gridCol w:w="1134"/>
        <w:gridCol w:w="1417"/>
        <w:gridCol w:w="1560"/>
        <w:gridCol w:w="1701"/>
      </w:tblGrid>
      <w:tr w:rsidR="00EA5D5B"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R.br</w:t>
            </w:r>
            <w:r w:rsidRPr="005D63EC">
              <w:rPr>
                <w:rFonts w:ascii="Times New Roman" w:hAnsi="Times New Roman" w:cs="Times New Roman"/>
                <w:color w:val="000000" w:themeColor="text1"/>
                <w:lang w:val="sr-Cyrl-CS"/>
              </w:rPr>
              <w:t>.</w:t>
            </w:r>
          </w:p>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EA5D5B"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EA5D5B" w:rsidRPr="005D63EC" w:rsidRDefault="00EA5D5B"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EA5D5B" w:rsidRPr="005D63EC" w:rsidRDefault="00EA5D5B"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EA5D5B" w:rsidRPr="005D63EC" w:rsidRDefault="00EA5D5B"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EA5D5B"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EA5D5B" w:rsidRPr="005D63EC" w:rsidRDefault="00EA5D5B" w:rsidP="00823D8D">
            <w:pPr>
              <w:spacing w:after="0" w:line="240" w:lineRule="auto"/>
              <w:rPr>
                <w:rFonts w:ascii="Arial" w:eastAsia="Times New Roman" w:hAnsi="Arial" w:cs="Arial"/>
                <w:color w:val="000000" w:themeColor="text1"/>
                <w:sz w:val="16"/>
                <w:szCs w:val="16"/>
              </w:rPr>
            </w:pPr>
          </w:p>
          <w:p w:rsidR="00EA5D5B" w:rsidRPr="00EF7AD6" w:rsidRDefault="00EA5D5B" w:rsidP="00823D8D">
            <w:pPr>
              <w:spacing w:after="0" w:line="240" w:lineRule="auto"/>
              <w:rPr>
                <w:rFonts w:ascii="Arial" w:eastAsia="Times New Roman" w:hAnsi="Arial" w:cs="Arial"/>
                <w:color w:val="000000" w:themeColor="text1"/>
                <w:sz w:val="16"/>
                <w:szCs w:val="16"/>
              </w:rPr>
            </w:pPr>
            <w:r w:rsidRPr="005D63EC">
              <w:rPr>
                <w:rFonts w:ascii="Arial" w:eastAsia="Times New Roman" w:hAnsi="Arial" w:cs="Arial"/>
                <w:color w:val="000000" w:themeColor="text1"/>
                <w:sz w:val="16"/>
                <w:szCs w:val="16"/>
              </w:rPr>
              <w:t xml:space="preserve">   </w:t>
            </w:r>
            <w:r>
              <w:rPr>
                <w:rFonts w:ascii="Arial" w:eastAsia="Times New Roman" w:hAnsi="Arial" w:cs="Arial"/>
                <w:color w:val="000000" w:themeColor="text1"/>
                <w:sz w:val="16"/>
                <w:szCs w:val="16"/>
              </w:rPr>
              <w:t>43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A5D5B" w:rsidRPr="005D63EC" w:rsidRDefault="00EA5D5B"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SITISAN sol 20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A5D5B" w:rsidRPr="005D63EC" w:rsidRDefault="00927DD3"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 kom</w:t>
            </w:r>
            <w:r w:rsidR="00EA5D5B">
              <w:rPr>
                <w:rFonts w:ascii="Times New Roman" w:eastAsia="Times New Roman" w:hAnsi="Times New Roman"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EA5D5B" w:rsidRPr="005D63EC" w:rsidRDefault="00EA5D5B"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EA5D5B"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EA5D5B" w:rsidRPr="005D63EC" w:rsidRDefault="00EA5D5B"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EA5D5B" w:rsidRPr="005D63EC" w:rsidRDefault="00EA5D5B"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EA5D5B" w:rsidRPr="005D63EC" w:rsidRDefault="00EA5D5B" w:rsidP="00EA5D5B">
      <w:pPr>
        <w:pStyle w:val="ListParagraph"/>
        <w:tabs>
          <w:tab w:val="left" w:pos="90"/>
        </w:tabs>
        <w:jc w:val="both"/>
        <w:rPr>
          <w:rFonts w:ascii="Times New Roman" w:hAnsi="Times New Roman" w:cs="Times New Roman"/>
          <w:color w:val="000000" w:themeColor="text1"/>
          <w:u w:val="single"/>
          <w:lang w:val="sr-Cyrl-CS"/>
        </w:rPr>
      </w:pPr>
    </w:p>
    <w:p w:rsidR="00EA5D5B" w:rsidRPr="005D63EC" w:rsidRDefault="00EA5D5B" w:rsidP="00EA5D5B">
      <w:pPr>
        <w:pStyle w:val="ListParagraph"/>
        <w:tabs>
          <w:tab w:val="left" w:pos="90"/>
        </w:tabs>
        <w:jc w:val="both"/>
        <w:rPr>
          <w:rFonts w:ascii="Times New Roman" w:hAnsi="Times New Roman" w:cs="Times New Roman"/>
          <w:color w:val="000000" w:themeColor="text1"/>
          <w:u w:val="single"/>
          <w:lang w:val="sr-Cyrl-CS"/>
        </w:rPr>
      </w:pPr>
    </w:p>
    <w:p w:rsidR="00EA5D5B" w:rsidRPr="005D63EC" w:rsidRDefault="00EA5D5B" w:rsidP="00EA5D5B">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EA5D5B" w:rsidRPr="005D63EC" w:rsidRDefault="00EA5D5B" w:rsidP="00EA5D5B">
      <w:pPr>
        <w:pStyle w:val="ListParagraph"/>
        <w:tabs>
          <w:tab w:val="left" w:pos="90"/>
        </w:tabs>
        <w:jc w:val="both"/>
        <w:rPr>
          <w:rFonts w:ascii="Times New Roman" w:hAnsi="Times New Roman" w:cs="Times New Roman"/>
          <w:color w:val="000000" w:themeColor="text1"/>
          <w:lang w:val="sr-Cyrl-CS"/>
        </w:rPr>
      </w:pPr>
    </w:p>
    <w:p w:rsidR="00EA5D5B" w:rsidRPr="005D63EC" w:rsidRDefault="00EA5D5B" w:rsidP="00EA5D5B">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EA5D5B" w:rsidRPr="005D63EC" w:rsidRDefault="00EA5D5B" w:rsidP="00EA5D5B">
      <w:pPr>
        <w:pStyle w:val="ListParagraph"/>
        <w:tabs>
          <w:tab w:val="left" w:pos="90"/>
        </w:tabs>
        <w:jc w:val="both"/>
        <w:rPr>
          <w:rFonts w:ascii="Times New Roman" w:hAnsi="Times New Roman" w:cs="Times New Roman"/>
          <w:color w:val="000000" w:themeColor="text1"/>
          <w:lang w:val="sr-Cyrl-CS"/>
        </w:rPr>
      </w:pPr>
    </w:p>
    <w:p w:rsidR="00EA5D5B" w:rsidRPr="005D63EC" w:rsidRDefault="00EA5D5B" w:rsidP="00EA5D5B">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EA5D5B" w:rsidRPr="005D63EC" w:rsidTr="00823D8D">
        <w:trPr>
          <w:tblCellSpacing w:w="0" w:type="dxa"/>
        </w:trPr>
        <w:tc>
          <w:tcPr>
            <w:tcW w:w="1100" w:type="pct"/>
            <w:tcBorders>
              <w:top w:val="nil"/>
              <w:left w:val="nil"/>
              <w:bottom w:val="nil"/>
              <w:right w:val="nil"/>
            </w:tcBorders>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EA5D5B" w:rsidRPr="005D63EC" w:rsidTr="00823D8D">
        <w:trPr>
          <w:tblCellSpacing w:w="0" w:type="dxa"/>
        </w:trPr>
        <w:tc>
          <w:tcPr>
            <w:tcW w:w="0" w:type="auto"/>
            <w:tcBorders>
              <w:top w:val="nil"/>
              <w:left w:val="nil"/>
              <w:bottom w:val="nil"/>
              <w:right w:val="nil"/>
            </w:tcBorders>
            <w:hideMark/>
          </w:tcPr>
          <w:p w:rsidR="00EA5D5B" w:rsidRPr="005D63EC" w:rsidRDefault="00EA5D5B"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EA5D5B" w:rsidRPr="005D63EC" w:rsidRDefault="00EA5D5B"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EA5D5B" w:rsidRPr="005D63EC" w:rsidRDefault="00EA5D5B" w:rsidP="00EA5D5B">
      <w:pPr>
        <w:pStyle w:val="ListParagraph"/>
        <w:tabs>
          <w:tab w:val="left" w:pos="90"/>
        </w:tabs>
        <w:jc w:val="both"/>
        <w:rPr>
          <w:rFonts w:ascii="Times New Roman" w:hAnsi="Times New Roman" w:cs="Times New Roman"/>
          <w:color w:val="000000" w:themeColor="text1"/>
          <w:lang w:val="sr-Latn-CS"/>
        </w:rPr>
      </w:pPr>
    </w:p>
    <w:p w:rsidR="00EA5D5B" w:rsidRPr="005D63EC" w:rsidRDefault="00EA5D5B" w:rsidP="00EA5D5B">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EA5D5B" w:rsidRPr="005D63EC" w:rsidRDefault="00EA5D5B" w:rsidP="00EA5D5B">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EA5D5B" w:rsidRPr="005D63EC" w:rsidRDefault="00EA5D5B" w:rsidP="00EA5D5B">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EA5D5B" w:rsidRPr="005D63EC" w:rsidRDefault="00EA5D5B" w:rsidP="00EA5D5B">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EA5D5B" w:rsidRPr="005D63EC" w:rsidRDefault="00EA5D5B" w:rsidP="00EA5D5B">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EA5D5B" w:rsidRPr="005D63EC" w:rsidRDefault="00EA5D5B" w:rsidP="00EA5D5B">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5D455C" w:rsidRPr="005D63EC" w:rsidRDefault="0000103F" w:rsidP="0000103F">
      <w:pPr>
        <w:rPr>
          <w:rFonts w:ascii="Times New Roman" w:hAnsi="Times New Roman" w:cs="Times New Roman"/>
          <w:i/>
          <w:color w:val="000000" w:themeColor="text1"/>
        </w:rPr>
      </w:pPr>
      <w:r w:rsidRPr="005D63EC">
        <w:rPr>
          <w:rFonts w:ascii="Times New Roman" w:hAnsi="Times New Roman" w:cs="Times New Roman"/>
          <w:i/>
          <w:color w:val="000000" w:themeColor="text1"/>
        </w:rPr>
        <w:t xml:space="preserve">      </w:t>
      </w:r>
    </w:p>
    <w:tbl>
      <w:tblPr>
        <w:tblW w:w="10080" w:type="dxa"/>
        <w:tblInd w:w="93" w:type="dxa"/>
        <w:tblLayout w:type="fixed"/>
        <w:tblLook w:val="04A0"/>
      </w:tblPr>
      <w:tblGrid>
        <w:gridCol w:w="866"/>
        <w:gridCol w:w="1843"/>
        <w:gridCol w:w="1559"/>
        <w:gridCol w:w="1134"/>
        <w:gridCol w:w="1417"/>
        <w:gridCol w:w="1560"/>
        <w:gridCol w:w="1701"/>
      </w:tblGrid>
      <w:tr w:rsidR="005D455C"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5D455C"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5D455C" w:rsidRPr="005D63EC" w:rsidRDefault="005D455C"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5D455C" w:rsidRPr="005D63EC" w:rsidRDefault="005D455C"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5D455C" w:rsidRPr="005D63EC" w:rsidRDefault="005D455C"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5D455C"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5D455C" w:rsidRPr="005D63EC" w:rsidRDefault="005D455C" w:rsidP="00823D8D">
            <w:pPr>
              <w:spacing w:after="0" w:line="240" w:lineRule="auto"/>
              <w:rPr>
                <w:rFonts w:ascii="Arial" w:eastAsia="Times New Roman" w:hAnsi="Arial" w:cs="Arial"/>
                <w:color w:val="000000" w:themeColor="text1"/>
                <w:sz w:val="16"/>
                <w:szCs w:val="16"/>
              </w:rPr>
            </w:pPr>
          </w:p>
          <w:p w:rsidR="005D455C" w:rsidRPr="00EF7AD6" w:rsidRDefault="005D455C"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D455C" w:rsidRPr="005D63EC" w:rsidRDefault="005D455C"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CELULOIDNE TRAKE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5D455C" w:rsidRPr="005D63EC" w:rsidRDefault="005D455C" w:rsidP="005D455C">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400 kom </w:t>
            </w:r>
          </w:p>
        </w:tc>
        <w:tc>
          <w:tcPr>
            <w:tcW w:w="1134" w:type="dxa"/>
            <w:tcBorders>
              <w:top w:val="single" w:sz="4" w:space="0" w:color="auto"/>
              <w:left w:val="nil"/>
              <w:bottom w:val="single" w:sz="4" w:space="0" w:color="auto"/>
              <w:right w:val="single" w:sz="4" w:space="0" w:color="auto"/>
            </w:tcBorders>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5D455C" w:rsidRPr="005D63EC" w:rsidRDefault="005D455C"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5D455C"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D455C" w:rsidRPr="005D63EC" w:rsidRDefault="005D455C"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D455C" w:rsidRPr="005D63EC" w:rsidRDefault="005D455C"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5D455C" w:rsidRPr="005D63EC" w:rsidRDefault="005D455C" w:rsidP="005D455C">
      <w:pPr>
        <w:pStyle w:val="ListParagraph"/>
        <w:tabs>
          <w:tab w:val="left" w:pos="90"/>
        </w:tabs>
        <w:jc w:val="both"/>
        <w:rPr>
          <w:rFonts w:ascii="Times New Roman" w:hAnsi="Times New Roman" w:cs="Times New Roman"/>
          <w:color w:val="000000" w:themeColor="text1"/>
          <w:u w:val="single"/>
          <w:lang w:val="sr-Cyrl-CS"/>
        </w:rPr>
      </w:pPr>
    </w:p>
    <w:p w:rsidR="005D455C" w:rsidRPr="005D63EC" w:rsidRDefault="005D455C" w:rsidP="005D455C">
      <w:pPr>
        <w:pStyle w:val="ListParagraph"/>
        <w:tabs>
          <w:tab w:val="left" w:pos="90"/>
        </w:tabs>
        <w:jc w:val="both"/>
        <w:rPr>
          <w:rFonts w:ascii="Times New Roman" w:hAnsi="Times New Roman" w:cs="Times New Roman"/>
          <w:color w:val="000000" w:themeColor="text1"/>
          <w:u w:val="single"/>
          <w:lang w:val="sr-Cyrl-CS"/>
        </w:rPr>
      </w:pPr>
    </w:p>
    <w:p w:rsidR="005D455C" w:rsidRPr="005D63EC" w:rsidRDefault="005D455C" w:rsidP="005D455C">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5D455C" w:rsidRPr="005D63EC" w:rsidRDefault="005D455C" w:rsidP="005D455C">
      <w:pPr>
        <w:pStyle w:val="ListParagraph"/>
        <w:tabs>
          <w:tab w:val="left" w:pos="90"/>
        </w:tabs>
        <w:jc w:val="both"/>
        <w:rPr>
          <w:rFonts w:ascii="Times New Roman" w:hAnsi="Times New Roman" w:cs="Times New Roman"/>
          <w:color w:val="000000" w:themeColor="text1"/>
          <w:lang w:val="sr-Cyrl-CS"/>
        </w:rPr>
      </w:pPr>
    </w:p>
    <w:p w:rsidR="005D455C" w:rsidRPr="005D63EC" w:rsidRDefault="005D455C" w:rsidP="005D455C">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5D455C" w:rsidRPr="005D63EC" w:rsidRDefault="005D455C" w:rsidP="005D455C">
      <w:pPr>
        <w:pStyle w:val="ListParagraph"/>
        <w:tabs>
          <w:tab w:val="left" w:pos="90"/>
        </w:tabs>
        <w:jc w:val="both"/>
        <w:rPr>
          <w:rFonts w:ascii="Times New Roman" w:hAnsi="Times New Roman" w:cs="Times New Roman"/>
          <w:color w:val="000000" w:themeColor="text1"/>
          <w:lang w:val="sr-Cyrl-CS"/>
        </w:rPr>
      </w:pPr>
    </w:p>
    <w:p w:rsidR="005D455C" w:rsidRPr="005D63EC" w:rsidRDefault="005D455C" w:rsidP="005D455C">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D455C" w:rsidRPr="005D63EC" w:rsidTr="00823D8D">
        <w:trPr>
          <w:tblCellSpacing w:w="0" w:type="dxa"/>
        </w:trPr>
        <w:tc>
          <w:tcPr>
            <w:tcW w:w="1100" w:type="pct"/>
            <w:tcBorders>
              <w:top w:val="nil"/>
              <w:left w:val="nil"/>
              <w:bottom w:val="nil"/>
              <w:right w:val="nil"/>
            </w:tcBorders>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5D455C" w:rsidRPr="005D63EC" w:rsidTr="00823D8D">
        <w:trPr>
          <w:tblCellSpacing w:w="0" w:type="dxa"/>
        </w:trPr>
        <w:tc>
          <w:tcPr>
            <w:tcW w:w="0" w:type="auto"/>
            <w:tcBorders>
              <w:top w:val="nil"/>
              <w:left w:val="nil"/>
              <w:bottom w:val="nil"/>
              <w:right w:val="nil"/>
            </w:tcBorders>
            <w:hideMark/>
          </w:tcPr>
          <w:p w:rsidR="005D455C" w:rsidRPr="005D63EC" w:rsidRDefault="005D455C"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5D455C" w:rsidRPr="005D63EC" w:rsidRDefault="005D455C"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5D455C" w:rsidRPr="005D63EC" w:rsidRDefault="005D455C" w:rsidP="005D455C">
      <w:pPr>
        <w:pStyle w:val="ListParagraph"/>
        <w:tabs>
          <w:tab w:val="left" w:pos="90"/>
        </w:tabs>
        <w:jc w:val="both"/>
        <w:rPr>
          <w:rFonts w:ascii="Times New Roman" w:hAnsi="Times New Roman" w:cs="Times New Roman"/>
          <w:color w:val="000000" w:themeColor="text1"/>
          <w:lang w:val="sr-Latn-CS"/>
        </w:rPr>
      </w:pPr>
    </w:p>
    <w:p w:rsidR="005D455C" w:rsidRPr="005D63EC" w:rsidRDefault="005D455C" w:rsidP="005D455C">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5D455C" w:rsidRPr="005D63EC" w:rsidRDefault="005D455C" w:rsidP="005D455C">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5D455C" w:rsidRPr="005D63EC" w:rsidRDefault="005D455C" w:rsidP="005D455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5D455C" w:rsidRPr="005D63EC" w:rsidRDefault="005D455C" w:rsidP="005D455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5D455C" w:rsidRPr="005D63EC" w:rsidRDefault="005D455C" w:rsidP="005D455C">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5D455C" w:rsidRPr="00BB1FA5" w:rsidRDefault="005D455C" w:rsidP="005D455C">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BB1FA5"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BB1FA5"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BB1FA5" w:rsidRPr="005D63EC" w:rsidRDefault="00BB1FA5"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BB1FA5" w:rsidRPr="005D63EC" w:rsidRDefault="00BB1FA5"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BB1FA5" w:rsidRPr="005D63EC" w:rsidRDefault="00BB1FA5"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BB1FA5"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BB1FA5" w:rsidRPr="005D63EC" w:rsidRDefault="00BB1FA5" w:rsidP="00823D8D">
            <w:pPr>
              <w:spacing w:after="0" w:line="240" w:lineRule="auto"/>
              <w:rPr>
                <w:rFonts w:ascii="Arial" w:eastAsia="Times New Roman" w:hAnsi="Arial" w:cs="Arial"/>
                <w:color w:val="000000" w:themeColor="text1"/>
                <w:sz w:val="16"/>
                <w:szCs w:val="16"/>
              </w:rPr>
            </w:pPr>
          </w:p>
          <w:p w:rsidR="00BB1FA5" w:rsidRPr="00EF7AD6" w:rsidRDefault="00BB1FA5"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B1FA5" w:rsidRPr="005D63EC" w:rsidRDefault="00BB1FA5"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SONDE ZUBARSKE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B1FA5" w:rsidRPr="005D63EC" w:rsidRDefault="00BB1FA5" w:rsidP="00BB1FA5">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  kom </w:t>
            </w:r>
          </w:p>
        </w:tc>
        <w:tc>
          <w:tcPr>
            <w:tcW w:w="1134" w:type="dxa"/>
            <w:tcBorders>
              <w:top w:val="single" w:sz="4" w:space="0" w:color="auto"/>
              <w:left w:val="nil"/>
              <w:bottom w:val="single" w:sz="4" w:space="0" w:color="auto"/>
              <w:right w:val="single" w:sz="4" w:space="0" w:color="auto"/>
            </w:tcBorders>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BB1FA5" w:rsidRPr="005D63EC" w:rsidRDefault="00BB1FA5"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BB1FA5"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B1FA5" w:rsidRPr="005D63EC" w:rsidRDefault="00BB1FA5"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B1FA5" w:rsidRPr="005D63EC" w:rsidRDefault="00BB1FA5"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BB1FA5" w:rsidRPr="005D63EC" w:rsidRDefault="00BB1FA5" w:rsidP="00BB1FA5">
      <w:pPr>
        <w:pStyle w:val="ListParagraph"/>
        <w:tabs>
          <w:tab w:val="left" w:pos="90"/>
        </w:tabs>
        <w:jc w:val="both"/>
        <w:rPr>
          <w:rFonts w:ascii="Times New Roman" w:hAnsi="Times New Roman" w:cs="Times New Roman"/>
          <w:color w:val="000000" w:themeColor="text1"/>
          <w:u w:val="single"/>
          <w:lang w:val="sr-Cyrl-CS"/>
        </w:rPr>
      </w:pPr>
    </w:p>
    <w:p w:rsidR="00BB1FA5" w:rsidRPr="005D63EC" w:rsidRDefault="00BB1FA5" w:rsidP="00BB1FA5">
      <w:pPr>
        <w:pStyle w:val="ListParagraph"/>
        <w:tabs>
          <w:tab w:val="left" w:pos="90"/>
        </w:tabs>
        <w:jc w:val="both"/>
        <w:rPr>
          <w:rFonts w:ascii="Times New Roman" w:hAnsi="Times New Roman" w:cs="Times New Roman"/>
          <w:color w:val="000000" w:themeColor="text1"/>
          <w:u w:val="single"/>
          <w:lang w:val="sr-Cyrl-CS"/>
        </w:rPr>
      </w:pPr>
    </w:p>
    <w:p w:rsidR="00BB1FA5" w:rsidRPr="005D63EC" w:rsidRDefault="00BB1FA5" w:rsidP="00BB1FA5">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BB1FA5" w:rsidRPr="005D63EC" w:rsidRDefault="00BB1FA5" w:rsidP="00BB1FA5">
      <w:pPr>
        <w:pStyle w:val="ListParagraph"/>
        <w:tabs>
          <w:tab w:val="left" w:pos="90"/>
        </w:tabs>
        <w:jc w:val="both"/>
        <w:rPr>
          <w:rFonts w:ascii="Times New Roman" w:hAnsi="Times New Roman" w:cs="Times New Roman"/>
          <w:color w:val="000000" w:themeColor="text1"/>
          <w:lang w:val="sr-Cyrl-CS"/>
        </w:rPr>
      </w:pPr>
    </w:p>
    <w:p w:rsidR="00BB1FA5" w:rsidRPr="005D63EC" w:rsidRDefault="00BB1FA5" w:rsidP="00BB1FA5">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BB1FA5" w:rsidRPr="005D63EC" w:rsidRDefault="00BB1FA5" w:rsidP="00BB1FA5">
      <w:pPr>
        <w:pStyle w:val="ListParagraph"/>
        <w:tabs>
          <w:tab w:val="left" w:pos="90"/>
        </w:tabs>
        <w:jc w:val="both"/>
        <w:rPr>
          <w:rFonts w:ascii="Times New Roman" w:hAnsi="Times New Roman" w:cs="Times New Roman"/>
          <w:color w:val="000000" w:themeColor="text1"/>
          <w:lang w:val="sr-Cyrl-CS"/>
        </w:rPr>
      </w:pPr>
    </w:p>
    <w:p w:rsidR="00BB1FA5" w:rsidRPr="005D63EC" w:rsidRDefault="00BB1FA5" w:rsidP="00BB1FA5">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B1FA5" w:rsidRPr="005D63EC" w:rsidTr="00823D8D">
        <w:trPr>
          <w:tblCellSpacing w:w="0" w:type="dxa"/>
        </w:trPr>
        <w:tc>
          <w:tcPr>
            <w:tcW w:w="1100" w:type="pct"/>
            <w:tcBorders>
              <w:top w:val="nil"/>
              <w:left w:val="nil"/>
              <w:bottom w:val="nil"/>
              <w:right w:val="nil"/>
            </w:tcBorders>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BB1FA5" w:rsidRPr="005D63EC" w:rsidTr="00823D8D">
        <w:trPr>
          <w:tblCellSpacing w:w="0" w:type="dxa"/>
        </w:trPr>
        <w:tc>
          <w:tcPr>
            <w:tcW w:w="0" w:type="auto"/>
            <w:tcBorders>
              <w:top w:val="nil"/>
              <w:left w:val="nil"/>
              <w:bottom w:val="nil"/>
              <w:right w:val="nil"/>
            </w:tcBorders>
            <w:hideMark/>
          </w:tcPr>
          <w:p w:rsidR="00BB1FA5" w:rsidRPr="005D63EC" w:rsidRDefault="00BB1FA5"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BB1FA5" w:rsidRPr="005D63EC" w:rsidRDefault="00BB1FA5"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BB1FA5" w:rsidRPr="005D63EC" w:rsidRDefault="00BB1FA5" w:rsidP="00BB1FA5">
      <w:pPr>
        <w:pStyle w:val="ListParagraph"/>
        <w:tabs>
          <w:tab w:val="left" w:pos="90"/>
        </w:tabs>
        <w:jc w:val="both"/>
        <w:rPr>
          <w:rFonts w:ascii="Times New Roman" w:hAnsi="Times New Roman" w:cs="Times New Roman"/>
          <w:color w:val="000000" w:themeColor="text1"/>
          <w:lang w:val="sr-Latn-CS"/>
        </w:rPr>
      </w:pPr>
    </w:p>
    <w:p w:rsidR="00BB1FA5" w:rsidRPr="005D63EC" w:rsidRDefault="00BB1FA5" w:rsidP="00BB1FA5">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BB1FA5" w:rsidRPr="005D63EC" w:rsidRDefault="00BB1FA5" w:rsidP="00BB1FA5">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BB1FA5" w:rsidRPr="005D63EC" w:rsidRDefault="00BB1FA5" w:rsidP="00BB1FA5">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BB1FA5" w:rsidRPr="005D63EC" w:rsidRDefault="00BB1FA5" w:rsidP="00BB1FA5">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BB1FA5" w:rsidRPr="005D63EC" w:rsidRDefault="00BB1FA5" w:rsidP="00BB1FA5">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BB1FA5" w:rsidRPr="005D63EC" w:rsidRDefault="00BB1FA5" w:rsidP="00BB1FA5">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BB1FA5" w:rsidRPr="005D63EC" w:rsidRDefault="00BB1FA5" w:rsidP="00BB1FA5">
      <w:pPr>
        <w:pStyle w:val="ListParagraph"/>
        <w:tabs>
          <w:tab w:val="left" w:pos="90"/>
        </w:tabs>
        <w:suppressAutoHyphens/>
        <w:spacing w:line="100" w:lineRule="atLeast"/>
        <w:jc w:val="both"/>
        <w:rPr>
          <w:rFonts w:ascii="Times New Roman" w:hAnsi="Times New Roman" w:cs="Times New Roman"/>
          <w:color w:val="000000" w:themeColor="text1"/>
        </w:rPr>
      </w:pPr>
    </w:p>
    <w:tbl>
      <w:tblPr>
        <w:tblW w:w="10080" w:type="dxa"/>
        <w:tblInd w:w="93" w:type="dxa"/>
        <w:tblLayout w:type="fixed"/>
        <w:tblLook w:val="04A0"/>
      </w:tblPr>
      <w:tblGrid>
        <w:gridCol w:w="866"/>
        <w:gridCol w:w="1843"/>
        <w:gridCol w:w="1559"/>
        <w:gridCol w:w="1134"/>
        <w:gridCol w:w="1417"/>
        <w:gridCol w:w="1560"/>
        <w:gridCol w:w="1701"/>
      </w:tblGrid>
      <w:tr w:rsidR="00211517"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211517"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211517" w:rsidRPr="005D63EC" w:rsidRDefault="00211517"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211517" w:rsidRPr="005D63EC" w:rsidRDefault="00211517"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211517" w:rsidRPr="005D63EC" w:rsidRDefault="00211517"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211517"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211517" w:rsidRPr="005D63EC" w:rsidRDefault="00211517" w:rsidP="00823D8D">
            <w:pPr>
              <w:spacing w:after="0" w:line="240" w:lineRule="auto"/>
              <w:rPr>
                <w:rFonts w:ascii="Arial" w:eastAsia="Times New Roman" w:hAnsi="Arial" w:cs="Arial"/>
                <w:color w:val="000000" w:themeColor="text1"/>
                <w:sz w:val="16"/>
                <w:szCs w:val="16"/>
              </w:rPr>
            </w:pPr>
          </w:p>
          <w:p w:rsidR="00211517" w:rsidRPr="00EF7AD6" w:rsidRDefault="00211517"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11517" w:rsidRPr="005D63EC" w:rsidRDefault="00211517"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PINCETE ZUBARSKE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211517" w:rsidRPr="005D63EC" w:rsidRDefault="00211517"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 kom </w:t>
            </w:r>
          </w:p>
        </w:tc>
        <w:tc>
          <w:tcPr>
            <w:tcW w:w="1134" w:type="dxa"/>
            <w:tcBorders>
              <w:top w:val="single" w:sz="4" w:space="0" w:color="auto"/>
              <w:left w:val="nil"/>
              <w:bottom w:val="single" w:sz="4" w:space="0" w:color="auto"/>
              <w:right w:val="single" w:sz="4" w:space="0" w:color="auto"/>
            </w:tcBorders>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211517" w:rsidRPr="005D63EC" w:rsidRDefault="00211517"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211517"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211517" w:rsidRPr="005D63EC" w:rsidRDefault="00211517"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211517" w:rsidRPr="005D63EC" w:rsidRDefault="00211517"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211517" w:rsidRPr="005D63EC" w:rsidRDefault="00211517" w:rsidP="00211517">
      <w:pPr>
        <w:pStyle w:val="ListParagraph"/>
        <w:tabs>
          <w:tab w:val="left" w:pos="90"/>
        </w:tabs>
        <w:jc w:val="both"/>
        <w:rPr>
          <w:rFonts w:ascii="Times New Roman" w:hAnsi="Times New Roman" w:cs="Times New Roman"/>
          <w:color w:val="000000" w:themeColor="text1"/>
          <w:u w:val="single"/>
          <w:lang w:val="sr-Cyrl-CS"/>
        </w:rPr>
      </w:pPr>
    </w:p>
    <w:p w:rsidR="00211517" w:rsidRPr="005D63EC" w:rsidRDefault="00211517" w:rsidP="00211517">
      <w:pPr>
        <w:pStyle w:val="ListParagraph"/>
        <w:tabs>
          <w:tab w:val="left" w:pos="90"/>
        </w:tabs>
        <w:jc w:val="both"/>
        <w:rPr>
          <w:rFonts w:ascii="Times New Roman" w:hAnsi="Times New Roman" w:cs="Times New Roman"/>
          <w:color w:val="000000" w:themeColor="text1"/>
          <w:u w:val="single"/>
          <w:lang w:val="sr-Cyrl-CS"/>
        </w:rPr>
      </w:pPr>
    </w:p>
    <w:p w:rsidR="00211517" w:rsidRPr="005D63EC" w:rsidRDefault="00211517" w:rsidP="00211517">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211517" w:rsidRPr="005D63EC" w:rsidRDefault="00211517" w:rsidP="00211517">
      <w:pPr>
        <w:pStyle w:val="ListParagraph"/>
        <w:tabs>
          <w:tab w:val="left" w:pos="90"/>
        </w:tabs>
        <w:jc w:val="both"/>
        <w:rPr>
          <w:rFonts w:ascii="Times New Roman" w:hAnsi="Times New Roman" w:cs="Times New Roman"/>
          <w:color w:val="000000" w:themeColor="text1"/>
          <w:lang w:val="sr-Cyrl-CS"/>
        </w:rPr>
      </w:pPr>
    </w:p>
    <w:p w:rsidR="00211517" w:rsidRPr="005D63EC" w:rsidRDefault="00211517" w:rsidP="00211517">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211517" w:rsidRPr="005D63EC" w:rsidRDefault="00211517" w:rsidP="00211517">
      <w:pPr>
        <w:pStyle w:val="ListParagraph"/>
        <w:tabs>
          <w:tab w:val="left" w:pos="90"/>
        </w:tabs>
        <w:jc w:val="both"/>
        <w:rPr>
          <w:rFonts w:ascii="Times New Roman" w:hAnsi="Times New Roman" w:cs="Times New Roman"/>
          <w:color w:val="000000" w:themeColor="text1"/>
          <w:lang w:val="sr-Cyrl-CS"/>
        </w:rPr>
      </w:pPr>
    </w:p>
    <w:p w:rsidR="00211517" w:rsidRPr="005D63EC" w:rsidRDefault="00211517" w:rsidP="00211517">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211517" w:rsidRPr="005D63EC" w:rsidTr="00823D8D">
        <w:trPr>
          <w:tblCellSpacing w:w="0" w:type="dxa"/>
        </w:trPr>
        <w:tc>
          <w:tcPr>
            <w:tcW w:w="1100" w:type="pct"/>
            <w:tcBorders>
              <w:top w:val="nil"/>
              <w:left w:val="nil"/>
              <w:bottom w:val="nil"/>
              <w:right w:val="nil"/>
            </w:tcBorders>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211517" w:rsidRPr="005D63EC" w:rsidTr="00823D8D">
        <w:trPr>
          <w:tblCellSpacing w:w="0" w:type="dxa"/>
        </w:trPr>
        <w:tc>
          <w:tcPr>
            <w:tcW w:w="0" w:type="auto"/>
            <w:tcBorders>
              <w:top w:val="nil"/>
              <w:left w:val="nil"/>
              <w:bottom w:val="nil"/>
              <w:right w:val="nil"/>
            </w:tcBorders>
            <w:hideMark/>
          </w:tcPr>
          <w:p w:rsidR="00211517" w:rsidRPr="005D63EC" w:rsidRDefault="00211517"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211517" w:rsidRPr="005D63EC" w:rsidRDefault="00211517"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211517" w:rsidRPr="005D63EC" w:rsidRDefault="00211517" w:rsidP="00211517">
      <w:pPr>
        <w:pStyle w:val="ListParagraph"/>
        <w:tabs>
          <w:tab w:val="left" w:pos="90"/>
        </w:tabs>
        <w:jc w:val="both"/>
        <w:rPr>
          <w:rFonts w:ascii="Times New Roman" w:hAnsi="Times New Roman" w:cs="Times New Roman"/>
          <w:color w:val="000000" w:themeColor="text1"/>
          <w:lang w:val="sr-Latn-CS"/>
        </w:rPr>
      </w:pPr>
    </w:p>
    <w:p w:rsidR="00211517" w:rsidRPr="005D63EC" w:rsidRDefault="00211517" w:rsidP="00211517">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211517" w:rsidRPr="005D63EC" w:rsidRDefault="00211517" w:rsidP="00211517">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211517" w:rsidRPr="005D63EC" w:rsidRDefault="00211517" w:rsidP="00211517">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211517" w:rsidRPr="005D63EC" w:rsidRDefault="00211517" w:rsidP="00211517">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211517" w:rsidRPr="005D63EC" w:rsidRDefault="00211517" w:rsidP="00211517">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211517" w:rsidRPr="005D63EC" w:rsidRDefault="00211517" w:rsidP="00211517">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A84AC8"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A84AC8"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A84AC8" w:rsidRPr="005D63EC" w:rsidRDefault="00A84AC8"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A84AC8" w:rsidRPr="005D63EC" w:rsidRDefault="00A84AC8"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A84AC8" w:rsidRPr="005D63EC" w:rsidRDefault="00A84AC8"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A84AC8"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A84AC8" w:rsidRPr="005D63EC" w:rsidRDefault="00A84AC8" w:rsidP="00823D8D">
            <w:pPr>
              <w:spacing w:after="0" w:line="240" w:lineRule="auto"/>
              <w:rPr>
                <w:rFonts w:ascii="Arial" w:eastAsia="Times New Roman" w:hAnsi="Arial" w:cs="Arial"/>
                <w:color w:val="000000" w:themeColor="text1"/>
                <w:sz w:val="16"/>
                <w:szCs w:val="16"/>
              </w:rPr>
            </w:pPr>
          </w:p>
          <w:p w:rsidR="00A84AC8" w:rsidRPr="00EF7AD6" w:rsidRDefault="00A84AC8"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A84AC8" w:rsidRPr="00A84AC8" w:rsidRDefault="00A84AC8"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ŠESTICE YUBARSKE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A84AC8" w:rsidRPr="005D63EC" w:rsidRDefault="00A84AC8"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 kom </w:t>
            </w:r>
          </w:p>
        </w:tc>
        <w:tc>
          <w:tcPr>
            <w:tcW w:w="1134" w:type="dxa"/>
            <w:tcBorders>
              <w:top w:val="single" w:sz="4" w:space="0" w:color="auto"/>
              <w:left w:val="nil"/>
              <w:bottom w:val="single" w:sz="4" w:space="0" w:color="auto"/>
              <w:right w:val="single" w:sz="4" w:space="0" w:color="auto"/>
            </w:tcBorders>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A84AC8" w:rsidRPr="005D63EC" w:rsidRDefault="00A84AC8"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A84AC8"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A84AC8" w:rsidRPr="005D63EC" w:rsidRDefault="00A84AC8"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A84AC8" w:rsidRPr="005D63EC" w:rsidRDefault="00A84AC8"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A84AC8" w:rsidRPr="005D63EC" w:rsidRDefault="00A84AC8" w:rsidP="00A84AC8">
      <w:pPr>
        <w:pStyle w:val="ListParagraph"/>
        <w:tabs>
          <w:tab w:val="left" w:pos="90"/>
        </w:tabs>
        <w:jc w:val="both"/>
        <w:rPr>
          <w:rFonts w:ascii="Times New Roman" w:hAnsi="Times New Roman" w:cs="Times New Roman"/>
          <w:color w:val="000000" w:themeColor="text1"/>
          <w:u w:val="single"/>
          <w:lang w:val="sr-Cyrl-CS"/>
        </w:rPr>
      </w:pPr>
    </w:p>
    <w:p w:rsidR="00A84AC8" w:rsidRPr="005D63EC" w:rsidRDefault="00A84AC8" w:rsidP="00A84AC8">
      <w:pPr>
        <w:pStyle w:val="ListParagraph"/>
        <w:tabs>
          <w:tab w:val="left" w:pos="90"/>
        </w:tabs>
        <w:jc w:val="both"/>
        <w:rPr>
          <w:rFonts w:ascii="Times New Roman" w:hAnsi="Times New Roman" w:cs="Times New Roman"/>
          <w:color w:val="000000" w:themeColor="text1"/>
          <w:u w:val="single"/>
          <w:lang w:val="sr-Cyrl-CS"/>
        </w:rPr>
      </w:pPr>
    </w:p>
    <w:p w:rsidR="00A84AC8" w:rsidRPr="005D63EC" w:rsidRDefault="00A84AC8" w:rsidP="00A84AC8">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A84AC8" w:rsidRPr="005D63EC" w:rsidRDefault="00A84AC8" w:rsidP="00A84AC8">
      <w:pPr>
        <w:pStyle w:val="ListParagraph"/>
        <w:tabs>
          <w:tab w:val="left" w:pos="90"/>
        </w:tabs>
        <w:jc w:val="both"/>
        <w:rPr>
          <w:rFonts w:ascii="Times New Roman" w:hAnsi="Times New Roman" w:cs="Times New Roman"/>
          <w:color w:val="000000" w:themeColor="text1"/>
          <w:lang w:val="sr-Cyrl-CS"/>
        </w:rPr>
      </w:pPr>
    </w:p>
    <w:p w:rsidR="00A84AC8" w:rsidRPr="005D63EC" w:rsidRDefault="00A84AC8" w:rsidP="00A84AC8">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A84AC8" w:rsidRPr="005D63EC" w:rsidRDefault="00A84AC8" w:rsidP="00A84AC8">
      <w:pPr>
        <w:pStyle w:val="ListParagraph"/>
        <w:tabs>
          <w:tab w:val="left" w:pos="90"/>
        </w:tabs>
        <w:jc w:val="both"/>
        <w:rPr>
          <w:rFonts w:ascii="Times New Roman" w:hAnsi="Times New Roman" w:cs="Times New Roman"/>
          <w:color w:val="000000" w:themeColor="text1"/>
          <w:lang w:val="sr-Cyrl-CS"/>
        </w:rPr>
      </w:pPr>
    </w:p>
    <w:p w:rsidR="00A84AC8" w:rsidRPr="005D63EC" w:rsidRDefault="00A84AC8" w:rsidP="00A84AC8">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A84AC8" w:rsidRPr="005D63EC" w:rsidTr="00823D8D">
        <w:trPr>
          <w:tblCellSpacing w:w="0" w:type="dxa"/>
        </w:trPr>
        <w:tc>
          <w:tcPr>
            <w:tcW w:w="1100" w:type="pct"/>
            <w:tcBorders>
              <w:top w:val="nil"/>
              <w:left w:val="nil"/>
              <w:bottom w:val="nil"/>
              <w:right w:val="nil"/>
            </w:tcBorders>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A84AC8" w:rsidRPr="005D63EC" w:rsidTr="00823D8D">
        <w:trPr>
          <w:tblCellSpacing w:w="0" w:type="dxa"/>
        </w:trPr>
        <w:tc>
          <w:tcPr>
            <w:tcW w:w="0" w:type="auto"/>
            <w:tcBorders>
              <w:top w:val="nil"/>
              <w:left w:val="nil"/>
              <w:bottom w:val="nil"/>
              <w:right w:val="nil"/>
            </w:tcBorders>
            <w:hideMark/>
          </w:tcPr>
          <w:p w:rsidR="00A84AC8" w:rsidRPr="005D63EC" w:rsidRDefault="00A84AC8"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A84AC8" w:rsidRPr="005D63EC" w:rsidRDefault="00A84AC8"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A84AC8" w:rsidRPr="005D63EC" w:rsidRDefault="00A84AC8" w:rsidP="00A84AC8">
      <w:pPr>
        <w:pStyle w:val="ListParagraph"/>
        <w:tabs>
          <w:tab w:val="left" w:pos="90"/>
        </w:tabs>
        <w:jc w:val="both"/>
        <w:rPr>
          <w:rFonts w:ascii="Times New Roman" w:hAnsi="Times New Roman" w:cs="Times New Roman"/>
          <w:color w:val="000000" w:themeColor="text1"/>
          <w:lang w:val="sr-Latn-CS"/>
        </w:rPr>
      </w:pPr>
    </w:p>
    <w:p w:rsidR="00A84AC8" w:rsidRPr="005D63EC" w:rsidRDefault="00A84AC8" w:rsidP="00A84AC8">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A84AC8" w:rsidRPr="005D63EC" w:rsidRDefault="00A84AC8" w:rsidP="00A84AC8">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A84AC8" w:rsidRPr="005D63EC" w:rsidRDefault="00A84AC8" w:rsidP="00A84AC8">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A84AC8" w:rsidRPr="005D63EC" w:rsidRDefault="00A84AC8" w:rsidP="00A84AC8">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A84AC8" w:rsidRPr="005D63EC" w:rsidRDefault="00A84AC8" w:rsidP="00A84AC8">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A84AC8" w:rsidRPr="00D32730" w:rsidRDefault="00A84AC8" w:rsidP="00A84AC8">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D32730"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D32730"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D32730" w:rsidRPr="005D63EC" w:rsidRDefault="00D32730"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D32730" w:rsidRPr="005D63EC" w:rsidRDefault="00D32730"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D32730"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D32730" w:rsidRPr="005D63EC" w:rsidRDefault="00D32730" w:rsidP="00823D8D">
            <w:pPr>
              <w:spacing w:after="0" w:line="240" w:lineRule="auto"/>
              <w:rPr>
                <w:rFonts w:ascii="Arial" w:eastAsia="Times New Roman" w:hAnsi="Arial" w:cs="Arial"/>
                <w:color w:val="000000" w:themeColor="text1"/>
                <w:sz w:val="16"/>
                <w:szCs w:val="16"/>
              </w:rPr>
            </w:pPr>
          </w:p>
          <w:p w:rsidR="00D32730" w:rsidRPr="00EF7AD6" w:rsidRDefault="00D32730"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D32730" w:rsidRPr="005D63EC" w:rsidRDefault="00D32730"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TACNE ZUBARSKE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D32730" w:rsidRPr="005D63EC" w:rsidRDefault="00D32730"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 kom </w:t>
            </w:r>
          </w:p>
        </w:tc>
        <w:tc>
          <w:tcPr>
            <w:tcW w:w="1134" w:type="dxa"/>
            <w:tcBorders>
              <w:top w:val="single" w:sz="4" w:space="0" w:color="auto"/>
              <w:left w:val="nil"/>
              <w:bottom w:val="single" w:sz="4" w:space="0" w:color="auto"/>
              <w:right w:val="single" w:sz="4"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D32730" w:rsidRPr="005D63EC" w:rsidRDefault="00D32730"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D32730"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D32730" w:rsidRPr="005D63EC" w:rsidRDefault="00D32730"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D32730" w:rsidRPr="005D63EC" w:rsidRDefault="00D32730" w:rsidP="00D32730">
      <w:pPr>
        <w:pStyle w:val="ListParagraph"/>
        <w:tabs>
          <w:tab w:val="left" w:pos="90"/>
        </w:tabs>
        <w:jc w:val="both"/>
        <w:rPr>
          <w:rFonts w:ascii="Times New Roman" w:hAnsi="Times New Roman" w:cs="Times New Roman"/>
          <w:color w:val="000000" w:themeColor="text1"/>
          <w:u w:val="single"/>
          <w:lang w:val="sr-Cyrl-CS"/>
        </w:rPr>
      </w:pPr>
    </w:p>
    <w:p w:rsidR="00D32730" w:rsidRPr="005D63EC" w:rsidRDefault="00D32730" w:rsidP="00D32730">
      <w:pPr>
        <w:pStyle w:val="ListParagraph"/>
        <w:tabs>
          <w:tab w:val="left" w:pos="90"/>
        </w:tabs>
        <w:jc w:val="both"/>
        <w:rPr>
          <w:rFonts w:ascii="Times New Roman" w:hAnsi="Times New Roman" w:cs="Times New Roman"/>
          <w:color w:val="000000" w:themeColor="text1"/>
          <w:u w:val="single"/>
          <w:lang w:val="sr-Cyrl-CS"/>
        </w:rPr>
      </w:pPr>
    </w:p>
    <w:p w:rsidR="00D32730" w:rsidRPr="005D63EC" w:rsidRDefault="00D32730" w:rsidP="00D32730">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D32730" w:rsidRPr="005D63EC" w:rsidRDefault="00D32730" w:rsidP="00D32730">
      <w:pPr>
        <w:pStyle w:val="ListParagraph"/>
        <w:tabs>
          <w:tab w:val="left" w:pos="90"/>
        </w:tabs>
        <w:jc w:val="both"/>
        <w:rPr>
          <w:rFonts w:ascii="Times New Roman" w:hAnsi="Times New Roman" w:cs="Times New Roman"/>
          <w:color w:val="000000" w:themeColor="text1"/>
          <w:lang w:val="sr-Cyrl-CS"/>
        </w:rPr>
      </w:pPr>
    </w:p>
    <w:p w:rsidR="00D32730" w:rsidRPr="005D63EC" w:rsidRDefault="00D32730" w:rsidP="00D32730">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D32730" w:rsidRPr="005D63EC" w:rsidRDefault="00D32730" w:rsidP="00D32730">
      <w:pPr>
        <w:pStyle w:val="ListParagraph"/>
        <w:tabs>
          <w:tab w:val="left" w:pos="90"/>
        </w:tabs>
        <w:jc w:val="both"/>
        <w:rPr>
          <w:rFonts w:ascii="Times New Roman" w:hAnsi="Times New Roman" w:cs="Times New Roman"/>
          <w:color w:val="000000" w:themeColor="text1"/>
          <w:lang w:val="sr-Cyrl-CS"/>
        </w:rPr>
      </w:pPr>
    </w:p>
    <w:p w:rsidR="00D32730" w:rsidRPr="005D63EC" w:rsidRDefault="00D32730" w:rsidP="00D32730">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D32730" w:rsidRPr="005D63EC" w:rsidTr="00823D8D">
        <w:trPr>
          <w:tblCellSpacing w:w="0" w:type="dxa"/>
        </w:trPr>
        <w:tc>
          <w:tcPr>
            <w:tcW w:w="1100" w:type="pct"/>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D32730" w:rsidRPr="005D63EC" w:rsidTr="00823D8D">
        <w:trPr>
          <w:tblCellSpacing w:w="0" w:type="dxa"/>
        </w:trPr>
        <w:tc>
          <w:tcPr>
            <w:tcW w:w="0" w:type="auto"/>
            <w:tcBorders>
              <w:top w:val="nil"/>
              <w:left w:val="nil"/>
              <w:bottom w:val="nil"/>
              <w:right w:val="nil"/>
            </w:tcBorders>
            <w:hideMark/>
          </w:tcPr>
          <w:p w:rsidR="00D32730" w:rsidRPr="005D63EC" w:rsidRDefault="00D32730"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D32730" w:rsidRPr="005D63EC" w:rsidRDefault="00D32730" w:rsidP="00D32730">
      <w:pPr>
        <w:pStyle w:val="ListParagraph"/>
        <w:tabs>
          <w:tab w:val="left" w:pos="90"/>
        </w:tabs>
        <w:jc w:val="both"/>
        <w:rPr>
          <w:rFonts w:ascii="Times New Roman" w:hAnsi="Times New Roman" w:cs="Times New Roman"/>
          <w:color w:val="000000" w:themeColor="text1"/>
          <w:lang w:val="sr-Latn-CS"/>
        </w:rPr>
      </w:pPr>
    </w:p>
    <w:p w:rsidR="00D32730" w:rsidRPr="005D63EC" w:rsidRDefault="00D32730" w:rsidP="00D32730">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D32730" w:rsidRPr="005D63EC" w:rsidRDefault="00D32730" w:rsidP="00D32730">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D32730" w:rsidRPr="005D63EC" w:rsidRDefault="00D32730" w:rsidP="00D32730">
      <w:pPr>
        <w:pStyle w:val="ListParagraph"/>
        <w:tabs>
          <w:tab w:val="left" w:pos="90"/>
        </w:tabs>
        <w:suppressAutoHyphens/>
        <w:spacing w:line="100" w:lineRule="atLeast"/>
        <w:jc w:val="both"/>
        <w:rPr>
          <w:rFonts w:ascii="Times New Roman" w:hAnsi="Times New Roman" w:cs="Times New Roman"/>
          <w:color w:val="000000" w:themeColor="text1"/>
        </w:rPr>
      </w:pPr>
    </w:p>
    <w:tbl>
      <w:tblPr>
        <w:tblW w:w="10080" w:type="dxa"/>
        <w:tblInd w:w="93" w:type="dxa"/>
        <w:tblLayout w:type="fixed"/>
        <w:tblLook w:val="04A0"/>
      </w:tblPr>
      <w:tblGrid>
        <w:gridCol w:w="866"/>
        <w:gridCol w:w="1843"/>
        <w:gridCol w:w="1559"/>
        <w:gridCol w:w="1134"/>
        <w:gridCol w:w="1417"/>
        <w:gridCol w:w="1560"/>
        <w:gridCol w:w="1701"/>
      </w:tblGrid>
      <w:tr w:rsidR="00D32730" w:rsidRPr="005D63EC" w:rsidTr="00823D8D">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lastRenderedPageBreak/>
              <w:t>R.br</w:t>
            </w:r>
            <w:r w:rsidRPr="005D63EC">
              <w:rPr>
                <w:rFonts w:ascii="Times New Roman" w:hAnsi="Times New Roman" w:cs="Times New Roman"/>
                <w:color w:val="000000" w:themeColor="text1"/>
                <w:lang w:val="sr-Cyrl-CS"/>
              </w:rPr>
              <w:t>.</w:t>
            </w:r>
          </w:p>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Ukupna cena sa PDV-om</w:t>
            </w:r>
          </w:p>
        </w:tc>
      </w:tr>
      <w:tr w:rsidR="00D32730" w:rsidRPr="005D63EC" w:rsidTr="00823D8D">
        <w:trPr>
          <w:trHeight w:val="300"/>
        </w:trPr>
        <w:tc>
          <w:tcPr>
            <w:tcW w:w="866" w:type="dxa"/>
            <w:tcBorders>
              <w:top w:val="nil"/>
              <w:left w:val="single" w:sz="8" w:space="0" w:color="auto"/>
              <w:bottom w:val="nil"/>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1</w:t>
            </w:r>
          </w:p>
        </w:tc>
        <w:tc>
          <w:tcPr>
            <w:tcW w:w="1843" w:type="dxa"/>
            <w:tcBorders>
              <w:top w:val="nil"/>
              <w:left w:val="nil"/>
              <w:bottom w:val="nil"/>
              <w:right w:val="single" w:sz="4" w:space="0" w:color="auto"/>
            </w:tcBorders>
            <w:shd w:val="clear" w:color="auto" w:fill="DFDFDF"/>
            <w:vAlign w:val="bottom"/>
            <w:hideMark/>
          </w:tcPr>
          <w:p w:rsidR="00D32730" w:rsidRPr="005D63EC" w:rsidRDefault="00D32730"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2</w:t>
            </w:r>
          </w:p>
        </w:tc>
        <w:tc>
          <w:tcPr>
            <w:tcW w:w="1559" w:type="dxa"/>
            <w:tcBorders>
              <w:top w:val="nil"/>
              <w:left w:val="nil"/>
              <w:bottom w:val="nil"/>
              <w:right w:val="single" w:sz="4" w:space="0" w:color="auto"/>
            </w:tcBorders>
            <w:shd w:val="clear" w:color="auto" w:fill="DFDFDF"/>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3</w:t>
            </w:r>
          </w:p>
        </w:tc>
        <w:tc>
          <w:tcPr>
            <w:tcW w:w="1134" w:type="dxa"/>
            <w:tcBorders>
              <w:top w:val="nil"/>
              <w:left w:val="nil"/>
              <w:bottom w:val="nil"/>
              <w:right w:val="single" w:sz="4" w:space="0" w:color="auto"/>
            </w:tcBorders>
            <w:shd w:val="clear" w:color="auto" w:fill="DFDFDF"/>
            <w:vAlign w:val="bottom"/>
            <w:hideMark/>
          </w:tcPr>
          <w:p w:rsidR="00D32730" w:rsidRPr="005D63EC" w:rsidRDefault="00D32730" w:rsidP="00823D8D">
            <w:pPr>
              <w:jc w:val="right"/>
              <w:rPr>
                <w:rFonts w:ascii="Times New Roman" w:hAnsi="Times New Roman" w:cs="Times New Roman"/>
                <w:color w:val="000000" w:themeColor="text1"/>
              </w:rPr>
            </w:pPr>
            <w:r w:rsidRPr="005D63EC">
              <w:rPr>
                <w:rFonts w:ascii="Times New Roman" w:hAnsi="Times New Roman" w:cs="Times New Roman"/>
                <w:color w:val="000000" w:themeColor="text1"/>
              </w:rPr>
              <w:t>4</w:t>
            </w:r>
          </w:p>
        </w:tc>
        <w:tc>
          <w:tcPr>
            <w:tcW w:w="1417" w:type="dxa"/>
            <w:shd w:val="clear" w:color="auto" w:fill="D8D8D8"/>
            <w:vAlign w:val="bottom"/>
            <w:hideMark/>
          </w:tcPr>
          <w:p w:rsidR="00D32730" w:rsidRPr="005D63EC" w:rsidRDefault="00D32730" w:rsidP="00823D8D">
            <w:pPr>
              <w:jc w:val="center"/>
              <w:rPr>
                <w:rFonts w:ascii="Times New Roman" w:hAnsi="Times New Roman" w:cs="Times New Roman"/>
                <w:color w:val="000000" w:themeColor="text1"/>
              </w:rPr>
            </w:pPr>
            <w:r w:rsidRPr="005D63EC">
              <w:rPr>
                <w:rFonts w:ascii="Times New Roman" w:hAnsi="Times New Roman" w:cs="Times New Roman"/>
                <w:color w:val="000000" w:themeColor="text1"/>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7 (3X5)</w:t>
            </w:r>
          </w:p>
        </w:tc>
      </w:tr>
      <w:tr w:rsidR="00D32730" w:rsidRPr="005D63EC" w:rsidTr="00823D8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D32730" w:rsidRPr="005D63EC" w:rsidRDefault="00D32730" w:rsidP="00823D8D">
            <w:pPr>
              <w:spacing w:after="0" w:line="240" w:lineRule="auto"/>
              <w:rPr>
                <w:rFonts w:ascii="Arial" w:eastAsia="Times New Roman" w:hAnsi="Arial" w:cs="Arial"/>
                <w:color w:val="000000" w:themeColor="text1"/>
                <w:sz w:val="16"/>
                <w:szCs w:val="16"/>
              </w:rPr>
            </w:pPr>
          </w:p>
          <w:p w:rsidR="00D32730" w:rsidRPr="00EF7AD6" w:rsidRDefault="00D32730"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49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D32730" w:rsidRPr="005D63EC" w:rsidRDefault="00D32730" w:rsidP="00823D8D">
            <w:pPr>
              <w:spacing w:after="0" w:line="240" w:lineRule="auto"/>
              <w:rPr>
                <w:rFonts w:ascii="Arial" w:eastAsia="Times New Roman" w:hAnsi="Arial" w:cs="Arial"/>
                <w:color w:val="000000" w:themeColor="text1"/>
                <w:sz w:val="16"/>
                <w:szCs w:val="16"/>
              </w:rPr>
            </w:pPr>
            <w:r>
              <w:rPr>
                <w:rFonts w:ascii="Arial" w:eastAsia="Times New Roman" w:hAnsi="Arial" w:cs="Arial"/>
                <w:color w:val="000000"/>
                <w:sz w:val="16"/>
                <w:szCs w:val="16"/>
              </w:rPr>
              <w:t>DRŽACI ZA OGLEDALCA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D32730" w:rsidRPr="005D63EC" w:rsidRDefault="00D32730" w:rsidP="00823D8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30  kom </w:t>
            </w:r>
          </w:p>
        </w:tc>
        <w:tc>
          <w:tcPr>
            <w:tcW w:w="1134" w:type="dxa"/>
            <w:tcBorders>
              <w:top w:val="single" w:sz="4" w:space="0" w:color="auto"/>
              <w:left w:val="nil"/>
              <w:bottom w:val="single" w:sz="4" w:space="0" w:color="auto"/>
              <w:right w:val="single" w:sz="4"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417" w:type="dxa"/>
            <w:tcBorders>
              <w:top w:val="single" w:sz="4" w:space="0" w:color="auto"/>
              <w:left w:val="nil"/>
              <w:bottom w:val="single" w:sz="4" w:space="0" w:color="auto"/>
              <w:right w:val="nil"/>
            </w:tcBorders>
            <w:noWrap/>
            <w:vAlign w:val="bottom"/>
            <w:hideMark/>
          </w:tcPr>
          <w:p w:rsidR="00D32730" w:rsidRPr="005D63EC" w:rsidRDefault="00D32730" w:rsidP="00823D8D">
            <w:pPr>
              <w:spacing w:after="0"/>
              <w:rPr>
                <w:rFonts w:cs="Times New Roman"/>
                <w:color w:val="000000" w:themeColor="text1"/>
              </w:rPr>
            </w:pPr>
          </w:p>
        </w:tc>
        <w:tc>
          <w:tcPr>
            <w:tcW w:w="1560" w:type="dxa"/>
            <w:tcBorders>
              <w:top w:val="nil"/>
              <w:left w:val="single" w:sz="4" w:space="0" w:color="auto"/>
              <w:bottom w:val="single" w:sz="4" w:space="0" w:color="auto"/>
              <w:right w:val="single" w:sz="4"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4" w:space="0" w:color="auto"/>
              <w:right w:val="single" w:sz="8" w:space="0" w:color="auto"/>
            </w:tcBorders>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r w:rsidR="00D32730" w:rsidRPr="005D63EC" w:rsidTr="00823D8D">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D32730" w:rsidRPr="005D63EC" w:rsidRDefault="00D32730" w:rsidP="00823D8D">
            <w:pPr>
              <w:rPr>
                <w:rFonts w:ascii="Times New Roman" w:hAnsi="Times New Roman" w:cs="Times New Roman"/>
                <w:b/>
                <w:bCs/>
                <w:color w:val="000000" w:themeColor="text1"/>
              </w:rPr>
            </w:pPr>
            <w:r w:rsidRPr="005D63EC">
              <w:rPr>
                <w:rFonts w:ascii="Times New Roman" w:hAnsi="Times New Roman" w:cs="Times New Roman"/>
                <w:b/>
                <w:bCs/>
                <w:color w:val="000000" w:themeColor="text1"/>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c>
          <w:tcPr>
            <w:tcW w:w="1701" w:type="dxa"/>
            <w:tcBorders>
              <w:top w:val="nil"/>
              <w:left w:val="nil"/>
              <w:bottom w:val="single" w:sz="8" w:space="0" w:color="auto"/>
              <w:right w:val="single" w:sz="8" w:space="0" w:color="auto"/>
            </w:tcBorders>
            <w:shd w:val="clear" w:color="auto" w:fill="D8D8D8"/>
            <w:noWrap/>
            <w:vAlign w:val="bottom"/>
            <w:hideMark/>
          </w:tcPr>
          <w:p w:rsidR="00D32730" w:rsidRPr="005D63EC" w:rsidRDefault="00D32730" w:rsidP="00823D8D">
            <w:pPr>
              <w:rPr>
                <w:rFonts w:ascii="Times New Roman" w:hAnsi="Times New Roman" w:cs="Times New Roman"/>
                <w:color w:val="000000" w:themeColor="text1"/>
              </w:rPr>
            </w:pPr>
            <w:r w:rsidRPr="005D63EC">
              <w:rPr>
                <w:rFonts w:ascii="Times New Roman" w:hAnsi="Times New Roman" w:cs="Times New Roman"/>
                <w:color w:val="000000" w:themeColor="text1"/>
              </w:rPr>
              <w:t> </w:t>
            </w:r>
          </w:p>
        </w:tc>
      </w:tr>
    </w:tbl>
    <w:p w:rsidR="00D32730" w:rsidRPr="005D63EC" w:rsidRDefault="00D32730" w:rsidP="00D32730">
      <w:pPr>
        <w:pStyle w:val="ListParagraph"/>
        <w:tabs>
          <w:tab w:val="left" w:pos="90"/>
        </w:tabs>
        <w:jc w:val="both"/>
        <w:rPr>
          <w:rFonts w:ascii="Times New Roman" w:hAnsi="Times New Roman" w:cs="Times New Roman"/>
          <w:color w:val="000000" w:themeColor="text1"/>
          <w:u w:val="single"/>
          <w:lang w:val="sr-Cyrl-CS"/>
        </w:rPr>
      </w:pPr>
    </w:p>
    <w:p w:rsidR="00D32730" w:rsidRPr="005D63EC" w:rsidRDefault="00D32730" w:rsidP="00D32730">
      <w:pPr>
        <w:pStyle w:val="ListParagraph"/>
        <w:tabs>
          <w:tab w:val="left" w:pos="90"/>
        </w:tabs>
        <w:jc w:val="both"/>
        <w:rPr>
          <w:rFonts w:ascii="Times New Roman" w:hAnsi="Times New Roman" w:cs="Times New Roman"/>
          <w:color w:val="000000" w:themeColor="text1"/>
          <w:u w:val="single"/>
          <w:lang w:val="sr-Cyrl-CS"/>
        </w:rPr>
      </w:pPr>
    </w:p>
    <w:p w:rsidR="00D32730" w:rsidRPr="005D63EC" w:rsidRDefault="00D32730" w:rsidP="00D32730">
      <w:pPr>
        <w:pStyle w:val="ListParagraph"/>
        <w:tabs>
          <w:tab w:val="left" w:pos="90"/>
        </w:tabs>
        <w:ind w:left="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 xml:space="preserve">Рок испоруке: </w:t>
      </w:r>
      <w:r w:rsidRPr="005D63EC">
        <w:rPr>
          <w:rFonts w:ascii="Times New Roman" w:hAnsi="Times New Roman" w:cs="Times New Roman"/>
          <w:color w:val="000000" w:themeColor="text1"/>
          <w:lang w:val="sr-Cyrl-CS"/>
        </w:rPr>
        <w:t>...............................................................................</w:t>
      </w:r>
    </w:p>
    <w:p w:rsidR="00D32730" w:rsidRPr="005D63EC" w:rsidRDefault="00D32730" w:rsidP="00D32730">
      <w:pPr>
        <w:pStyle w:val="ListParagraph"/>
        <w:tabs>
          <w:tab w:val="left" w:pos="90"/>
        </w:tabs>
        <w:jc w:val="both"/>
        <w:rPr>
          <w:rFonts w:ascii="Times New Roman" w:hAnsi="Times New Roman" w:cs="Times New Roman"/>
          <w:color w:val="000000" w:themeColor="text1"/>
          <w:lang w:val="sr-Cyrl-CS"/>
        </w:rPr>
      </w:pPr>
    </w:p>
    <w:p w:rsidR="00D32730" w:rsidRPr="005D63EC" w:rsidRDefault="00D32730" w:rsidP="00D32730">
      <w:pPr>
        <w:tabs>
          <w:tab w:val="left" w:pos="90"/>
        </w:tabs>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u w:val="single"/>
          <w:lang w:val="sr-Cyrl-CS"/>
        </w:rPr>
        <w:t>Рок и начин плаћања:</w:t>
      </w:r>
      <w:r w:rsidRPr="005D63EC">
        <w:rPr>
          <w:rFonts w:ascii="Times New Roman" w:hAnsi="Times New Roman" w:cs="Times New Roman"/>
          <w:color w:val="000000" w:themeColor="text1"/>
          <w:lang w:val="sr-Cyrl-CS"/>
        </w:rPr>
        <w:t xml:space="preserve"> ..................................................................</w:t>
      </w:r>
    </w:p>
    <w:p w:rsidR="00D32730" w:rsidRPr="005D63EC" w:rsidRDefault="00D32730" w:rsidP="00D32730">
      <w:pPr>
        <w:pStyle w:val="ListParagraph"/>
        <w:tabs>
          <w:tab w:val="left" w:pos="90"/>
        </w:tabs>
        <w:jc w:val="both"/>
        <w:rPr>
          <w:rFonts w:ascii="Times New Roman" w:hAnsi="Times New Roman" w:cs="Times New Roman"/>
          <w:color w:val="000000" w:themeColor="text1"/>
          <w:lang w:val="sr-Cyrl-CS"/>
        </w:rPr>
      </w:pPr>
    </w:p>
    <w:p w:rsidR="00D32730" w:rsidRPr="005D63EC" w:rsidRDefault="00D32730" w:rsidP="00D32730">
      <w:pPr>
        <w:tabs>
          <w:tab w:val="left" w:pos="90"/>
        </w:tabs>
        <w:jc w:val="both"/>
        <w:rPr>
          <w:rFonts w:ascii="Times New Roman" w:hAnsi="Times New Roman" w:cs="Times New Roman"/>
          <w:color w:val="000000" w:themeColor="text1"/>
          <w:lang w:val="sr-Cyrl-CS"/>
        </w:rPr>
      </w:pPr>
      <w:r>
        <w:rPr>
          <w:rFonts w:ascii="Times New Roman" w:hAnsi="Times New Roman" w:cs="Times New Roman"/>
          <w:color w:val="000000" w:themeColor="text1"/>
          <w:u w:val="single"/>
          <w:lang w:val="sr-Cyrl-CS"/>
        </w:rPr>
        <w:t xml:space="preserve">Рок </w:t>
      </w:r>
      <w:r w:rsidRPr="005D63EC">
        <w:rPr>
          <w:rFonts w:ascii="Times New Roman" w:hAnsi="Times New Roman" w:cs="Times New Roman"/>
          <w:color w:val="000000" w:themeColor="text1"/>
          <w:u w:val="single"/>
          <w:lang w:val="sr-Cyrl-CS"/>
        </w:rPr>
        <w:t xml:space="preserve"> важења понуде:</w:t>
      </w:r>
      <w:r w:rsidRPr="005D63EC">
        <w:rPr>
          <w:rFonts w:ascii="Times New Roman" w:hAnsi="Times New Roman" w:cs="Times New Roman"/>
          <w:color w:val="000000" w:themeColor="text1"/>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D32730" w:rsidRPr="005D63EC" w:rsidTr="00823D8D">
        <w:trPr>
          <w:tblCellSpacing w:w="0" w:type="dxa"/>
        </w:trPr>
        <w:tc>
          <w:tcPr>
            <w:tcW w:w="1100" w:type="pct"/>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датум:</w:t>
            </w:r>
            <w:r w:rsidRPr="005D63EC">
              <w:rPr>
                <w:rFonts w:ascii="Times New Roman" w:hAnsi="Times New Roman" w:cs="Times New Roman"/>
                <w:color w:val="000000" w:themeColor="text1"/>
              </w:rPr>
              <w:br/>
              <w:t xml:space="preserve">____________________ </w:t>
            </w:r>
          </w:p>
        </w:tc>
        <w:tc>
          <w:tcPr>
            <w:tcW w:w="850" w:type="pct"/>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1950" w:type="pct"/>
            <w:tcBorders>
              <w:top w:val="nil"/>
              <w:left w:val="nil"/>
              <w:bottom w:val="nil"/>
              <w:right w:val="nil"/>
            </w:tcBorders>
            <w:vAlign w:val="center"/>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M.</w:t>
            </w:r>
            <w:r w:rsidRPr="005D63EC">
              <w:rPr>
                <w:rFonts w:ascii="Times New Roman" w:hAnsi="Times New Roman" w:cs="Times New Roman"/>
                <w:color w:val="000000" w:themeColor="text1"/>
                <w:lang w:val="sr-Cyrl-CS"/>
              </w:rPr>
              <w:t>П</w:t>
            </w:r>
            <w:r w:rsidRPr="005D63EC">
              <w:rPr>
                <w:rFonts w:ascii="Times New Roman" w:hAnsi="Times New Roman" w:cs="Times New Roman"/>
                <w:color w:val="000000" w:themeColor="text1"/>
              </w:rPr>
              <w:t xml:space="preserve">. </w:t>
            </w:r>
          </w:p>
        </w:tc>
        <w:tc>
          <w:tcPr>
            <w:tcW w:w="1100" w:type="pct"/>
            <w:tcBorders>
              <w:top w:val="nil"/>
              <w:left w:val="nil"/>
              <w:bottom w:val="nil"/>
              <w:right w:val="nil"/>
            </w:tcBorders>
            <w:vAlign w:val="bottom"/>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Потпис овлашћеног        лица понуђача  </w:t>
            </w:r>
          </w:p>
        </w:tc>
      </w:tr>
      <w:tr w:rsidR="00D32730" w:rsidRPr="005D63EC" w:rsidTr="00823D8D">
        <w:trPr>
          <w:tblCellSpacing w:w="0" w:type="dxa"/>
        </w:trPr>
        <w:tc>
          <w:tcPr>
            <w:tcW w:w="0" w:type="auto"/>
            <w:tcBorders>
              <w:top w:val="nil"/>
              <w:left w:val="nil"/>
              <w:bottom w:val="nil"/>
              <w:right w:val="nil"/>
            </w:tcBorders>
            <w:hideMark/>
          </w:tcPr>
          <w:p w:rsidR="00D32730" w:rsidRPr="005D63EC" w:rsidRDefault="00D32730" w:rsidP="00823D8D">
            <w:pPr>
              <w:spacing w:before="100" w:beforeAutospacing="1" w:after="100" w:afterAutospacing="1"/>
              <w:jc w:val="center"/>
              <w:rPr>
                <w:rFonts w:ascii="Times New Roman" w:hAnsi="Times New Roman" w:cs="Times New Roman"/>
                <w:color w:val="000000" w:themeColor="text1"/>
              </w:rPr>
            </w:pPr>
            <w:r w:rsidRPr="005D63EC">
              <w:rPr>
                <w:rFonts w:ascii="Times New Roman" w:hAnsi="Times New Roman" w:cs="Times New Roman"/>
                <w:color w:val="000000" w:themeColor="text1"/>
              </w:rPr>
              <w:t>место:</w:t>
            </w:r>
            <w:r w:rsidRPr="005D63EC">
              <w:rPr>
                <w:rFonts w:ascii="Times New Roman" w:hAnsi="Times New Roman" w:cs="Times New Roman"/>
                <w:color w:val="000000" w:themeColor="text1"/>
              </w:rPr>
              <w:br/>
              <w:t>____________________</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 xml:space="preserve">  </w:t>
            </w:r>
          </w:p>
        </w:tc>
        <w:tc>
          <w:tcPr>
            <w:tcW w:w="0" w:type="auto"/>
            <w:tcBorders>
              <w:top w:val="nil"/>
              <w:left w:val="nil"/>
              <w:bottom w:val="nil"/>
              <w:right w:val="nil"/>
            </w:tcBorders>
            <w:hideMark/>
          </w:tcPr>
          <w:p w:rsidR="00D32730" w:rsidRPr="005D63EC" w:rsidRDefault="00D32730" w:rsidP="00823D8D">
            <w:pPr>
              <w:spacing w:before="100" w:beforeAutospacing="1" w:after="100" w:afterAutospacing="1"/>
              <w:rPr>
                <w:rFonts w:ascii="Times New Roman" w:hAnsi="Times New Roman" w:cs="Times New Roman"/>
                <w:color w:val="000000" w:themeColor="text1"/>
              </w:rPr>
            </w:pPr>
            <w:r w:rsidRPr="005D63EC">
              <w:rPr>
                <w:rFonts w:ascii="Times New Roman" w:hAnsi="Times New Roman" w:cs="Times New Roman"/>
                <w:color w:val="000000" w:themeColor="text1"/>
              </w:rPr>
              <w:t>____________________</w:t>
            </w:r>
          </w:p>
        </w:tc>
      </w:tr>
    </w:tbl>
    <w:p w:rsidR="00D32730" w:rsidRPr="005D63EC" w:rsidRDefault="00D32730" w:rsidP="00D32730">
      <w:pPr>
        <w:pStyle w:val="ListParagraph"/>
        <w:tabs>
          <w:tab w:val="left" w:pos="90"/>
        </w:tabs>
        <w:jc w:val="both"/>
        <w:rPr>
          <w:rFonts w:ascii="Times New Roman" w:hAnsi="Times New Roman" w:cs="Times New Roman"/>
          <w:color w:val="000000" w:themeColor="text1"/>
          <w:lang w:val="sr-Latn-CS"/>
        </w:rPr>
      </w:pPr>
    </w:p>
    <w:p w:rsidR="00D32730" w:rsidRPr="005D63EC" w:rsidRDefault="00D32730" w:rsidP="00D32730">
      <w:pPr>
        <w:spacing w:before="100" w:beforeAutospacing="1" w:after="100" w:afterAutospacing="1"/>
        <w:rPr>
          <w:rFonts w:ascii="Times New Roman" w:hAnsi="Times New Roman" w:cs="Times New Roman"/>
          <w:b/>
          <w:bCs/>
          <w:color w:val="000000" w:themeColor="text1"/>
        </w:rPr>
      </w:pPr>
      <w:r w:rsidRPr="005D63EC">
        <w:rPr>
          <w:rFonts w:ascii="Times New Roman" w:hAnsi="Times New Roman" w:cs="Times New Roman"/>
          <w:b/>
          <w:bCs/>
          <w:color w:val="000000" w:themeColor="text1"/>
        </w:rPr>
        <w:t xml:space="preserve">б) Упутство како да се попуни Образац структуре понуђене цене </w:t>
      </w:r>
    </w:p>
    <w:p w:rsidR="00D32730" w:rsidRPr="005D63EC" w:rsidRDefault="00D32730" w:rsidP="00D32730">
      <w:pPr>
        <w:jc w:val="both"/>
        <w:rPr>
          <w:rFonts w:ascii="Times New Roman" w:hAnsi="Times New Roman" w:cs="Times New Roman"/>
          <w:b/>
          <w:bCs/>
          <w:iCs/>
          <w:color w:val="000000" w:themeColor="text1"/>
          <w:sz w:val="24"/>
          <w:szCs w:val="24"/>
          <w:u w:val="single"/>
        </w:rPr>
      </w:pPr>
      <w:r w:rsidRPr="005D63EC">
        <w:rPr>
          <w:rFonts w:ascii="Times New Roman" w:hAnsi="Times New Roman" w:cs="Times New Roman"/>
          <w:b/>
          <w:bCs/>
          <w:iCs/>
          <w:color w:val="000000" w:themeColor="text1"/>
          <w:sz w:val="24"/>
          <w:szCs w:val="24"/>
          <w:u w:val="single"/>
        </w:rPr>
        <w:t xml:space="preserve">Упутство за попуњавање обрасца структуре цене: </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у колону 4</w:t>
      </w:r>
      <w:r w:rsidRPr="005D63EC">
        <w:rPr>
          <w:rFonts w:ascii="Times New Roman" w:hAnsi="Times New Roman" w:cs="Times New Roman"/>
          <w:bCs/>
          <w:iCs/>
          <w:color w:val="000000" w:themeColor="text1"/>
        </w:rPr>
        <w:t>. уписати колико износи јединична цена без ПДВ-а, за сваки тражени предмет јавне набавке;</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у колону 5</w:t>
      </w:r>
      <w:r w:rsidRPr="005D63EC">
        <w:rPr>
          <w:rFonts w:ascii="Times New Roman" w:hAnsi="Times New Roman" w:cs="Times New Roman"/>
          <w:bCs/>
          <w:iCs/>
          <w:color w:val="000000" w:themeColor="text1"/>
        </w:rPr>
        <w:t>. уписати колико износи јединична цена са ПДВ-ом, за сваки тражени предмет јавне набавке;</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rPr>
        <w:t>у колон</w:t>
      </w:r>
      <w:r w:rsidRPr="005D63EC">
        <w:rPr>
          <w:rFonts w:ascii="Times New Roman" w:hAnsi="Times New Roman" w:cs="Times New Roman"/>
          <w:bCs/>
          <w:iCs/>
          <w:color w:val="000000" w:themeColor="text1"/>
          <w:lang w:val="sr-Cyrl-CS"/>
        </w:rPr>
        <w:t>у 6</w:t>
      </w:r>
      <w:r w:rsidRPr="005D63EC">
        <w:rPr>
          <w:rFonts w:ascii="Times New Roman" w:hAnsi="Times New Roman" w:cs="Times New Roman"/>
          <w:bCs/>
          <w:iCs/>
          <w:color w:val="000000" w:themeColor="text1"/>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D63EC">
        <w:rPr>
          <w:rFonts w:ascii="Times New Roman" w:hAnsi="Times New Roman" w:cs="Times New Roman"/>
          <w:bCs/>
          <w:iCs/>
          <w:color w:val="000000" w:themeColor="text1"/>
          <w:lang w:val="sr-Cyrl-CS"/>
        </w:rPr>
        <w:t>4</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На крају уписати укупну цену предмета набавке без ПДВ-а.</w:t>
      </w:r>
    </w:p>
    <w:p w:rsidR="00D32730" w:rsidRPr="005D63EC" w:rsidRDefault="00D32730" w:rsidP="00D32730">
      <w:pPr>
        <w:pStyle w:val="ListParagraph"/>
        <w:numPr>
          <w:ilvl w:val="0"/>
          <w:numId w:val="12"/>
        </w:numPr>
        <w:tabs>
          <w:tab w:val="left" w:pos="90"/>
        </w:tabs>
        <w:suppressAutoHyphens/>
        <w:spacing w:line="100" w:lineRule="atLeast"/>
        <w:jc w:val="both"/>
        <w:rPr>
          <w:rFonts w:ascii="Times New Roman" w:hAnsi="Times New Roman" w:cs="Times New Roman"/>
          <w:color w:val="000000" w:themeColor="text1"/>
        </w:rPr>
      </w:pPr>
      <w:r w:rsidRPr="005D63EC">
        <w:rPr>
          <w:rFonts w:ascii="Times New Roman" w:hAnsi="Times New Roman" w:cs="Times New Roman"/>
          <w:bCs/>
          <w:iCs/>
          <w:color w:val="000000" w:themeColor="text1"/>
          <w:lang w:val="sr-Cyrl-CS"/>
        </w:rPr>
        <w:t>у колону 7</w:t>
      </w:r>
      <w:r w:rsidRPr="005D63EC">
        <w:rPr>
          <w:rFonts w:ascii="Times New Roman" w:hAnsi="Times New Roman" w:cs="Times New Roman"/>
          <w:bCs/>
          <w:iCs/>
          <w:color w:val="000000" w:themeColor="text1"/>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D63EC">
        <w:rPr>
          <w:rFonts w:ascii="Times New Roman" w:hAnsi="Times New Roman" w:cs="Times New Roman"/>
          <w:bCs/>
          <w:iCs/>
          <w:color w:val="000000" w:themeColor="text1"/>
          <w:lang w:val="sr-Cyrl-CS"/>
        </w:rPr>
        <w:t>5</w:t>
      </w:r>
      <w:r w:rsidRPr="005D63EC">
        <w:rPr>
          <w:rFonts w:ascii="Times New Roman" w:hAnsi="Times New Roman" w:cs="Times New Roman"/>
          <w:bCs/>
          <w:iCs/>
          <w:color w:val="000000" w:themeColor="text1"/>
        </w:rPr>
        <w:t xml:space="preserve">.) са траженим количинама (које су наведене у колони </w:t>
      </w:r>
      <w:r w:rsidRPr="005D63EC">
        <w:rPr>
          <w:rFonts w:ascii="Times New Roman" w:hAnsi="Times New Roman" w:cs="Times New Roman"/>
          <w:bCs/>
          <w:iCs/>
          <w:color w:val="000000" w:themeColor="text1"/>
          <w:lang w:val="sr-Cyrl-CS"/>
        </w:rPr>
        <w:t>3</w:t>
      </w:r>
      <w:r w:rsidRPr="005D63EC">
        <w:rPr>
          <w:rFonts w:ascii="Times New Roman" w:hAnsi="Times New Roman" w:cs="Times New Roman"/>
          <w:bCs/>
          <w:iCs/>
          <w:color w:val="000000" w:themeColor="text1"/>
        </w:rPr>
        <w:t xml:space="preserve">.); На крају уписати </w:t>
      </w:r>
      <w:r w:rsidRPr="005D63EC">
        <w:rPr>
          <w:rFonts w:ascii="Times New Roman" w:hAnsi="Times New Roman" w:cs="Times New Roman"/>
          <w:b/>
          <w:bCs/>
          <w:iCs/>
          <w:color w:val="000000" w:themeColor="text1"/>
        </w:rPr>
        <w:t>укупну цену</w:t>
      </w:r>
      <w:r w:rsidRPr="005D63EC">
        <w:rPr>
          <w:rFonts w:ascii="Times New Roman" w:hAnsi="Times New Roman" w:cs="Times New Roman"/>
          <w:bCs/>
          <w:iCs/>
          <w:color w:val="000000" w:themeColor="text1"/>
        </w:rPr>
        <w:t xml:space="preserve"> предмета набавке са ПДВ-ом.</w:t>
      </w:r>
    </w:p>
    <w:p w:rsidR="0000103F" w:rsidRDefault="0000103F" w:rsidP="0000103F">
      <w:pPr>
        <w:rPr>
          <w:rFonts w:ascii="Times New Roman" w:hAnsi="Times New Roman" w:cs="Times New Roman"/>
          <w:i/>
          <w:color w:val="000000" w:themeColor="text1"/>
          <w:lang/>
        </w:rPr>
      </w:pPr>
    </w:p>
    <w:p w:rsidR="00A27236" w:rsidRPr="00A27236" w:rsidRDefault="00A27236" w:rsidP="0000103F">
      <w:pPr>
        <w:rPr>
          <w:rFonts w:ascii="Times New Roman" w:hAnsi="Times New Roman" w:cs="Times New Roman"/>
          <w:i/>
          <w:color w:val="000000" w:themeColor="text1"/>
          <w:lang/>
        </w:rPr>
      </w:pPr>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lastRenderedPageBreak/>
        <w:t>IX  МОДЕЛ УГОВОРА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Закључен између:</w:t>
      </w:r>
    </w:p>
    <w:p w:rsidR="0000103F" w:rsidRPr="005D63EC" w:rsidRDefault="0000103F" w:rsidP="0000103F">
      <w:pPr>
        <w:ind w:firstLine="720"/>
        <w:jc w:val="both"/>
        <w:rPr>
          <w:rFonts w:ascii="Times New Roman" w:hAnsi="Times New Roman" w:cs="Times New Roman"/>
          <w:color w:val="000000" w:themeColor="text1"/>
          <w:lang w:val="ru-RU"/>
        </w:rPr>
      </w:pPr>
      <w:r w:rsidRPr="005D63EC">
        <w:rPr>
          <w:rFonts w:ascii="Times New Roman" w:hAnsi="Times New Roman" w:cs="Times New Roman"/>
          <w:color w:val="000000" w:themeColor="text1"/>
          <w:lang w:val="ru-RU"/>
        </w:rPr>
        <w:t>1</w:t>
      </w:r>
      <w:r w:rsidRPr="005D63EC">
        <w:rPr>
          <w:rFonts w:ascii="Times New Roman" w:hAnsi="Times New Roman" w:cs="Times New Roman"/>
          <w:b/>
          <w:color w:val="000000" w:themeColor="text1"/>
          <w:lang w:val="ru-RU"/>
        </w:rPr>
        <w:t>. Дом</w:t>
      </w:r>
      <w:r w:rsidRPr="005D63EC">
        <w:rPr>
          <w:rFonts w:ascii="Times New Roman" w:hAnsi="Times New Roman" w:cs="Times New Roman"/>
          <w:b/>
          <w:color w:val="000000" w:themeColor="text1"/>
        </w:rPr>
        <w:t>a</w:t>
      </w:r>
      <w:r w:rsidRPr="005D63EC">
        <w:rPr>
          <w:rFonts w:ascii="Times New Roman" w:hAnsi="Times New Roman" w:cs="Times New Roman"/>
          <w:b/>
          <w:color w:val="000000" w:themeColor="text1"/>
          <w:lang w:val="ru-RU"/>
        </w:rPr>
        <w:t xml:space="preserve"> здравља ''Др Верољуб Цакић'' Мајданпек,</w:t>
      </w:r>
      <w:r w:rsidRPr="005D63EC">
        <w:rPr>
          <w:rFonts w:ascii="Times New Roman" w:hAnsi="Times New Roman" w:cs="Times New Roman"/>
          <w:color w:val="000000" w:themeColor="text1"/>
          <w:lang w:val="ru-RU"/>
        </w:rPr>
        <w:t xml:space="preserve"> улица Капетанска бр.30</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Мајданпек</w:t>
      </w:r>
      <w:r w:rsidRPr="005D63EC">
        <w:rPr>
          <w:rFonts w:ascii="Times New Roman" w:hAnsi="Times New Roman" w:cs="Times New Roman"/>
          <w:color w:val="000000" w:themeColor="text1"/>
          <w:lang w:val="ru-RU"/>
        </w:rPr>
        <w:t xml:space="preserve">, ПИБ  </w:t>
      </w:r>
      <w:r w:rsidRPr="005D63EC">
        <w:rPr>
          <w:rFonts w:ascii="Times New Roman" w:hAnsi="Times New Roman" w:cs="Times New Roman"/>
          <w:color w:val="000000" w:themeColor="text1"/>
          <w:lang w:val="sr-Cyrl-CS"/>
        </w:rPr>
        <w:t>104730130</w:t>
      </w:r>
      <w:r w:rsidRPr="005D63EC">
        <w:rPr>
          <w:rFonts w:ascii="Times New Roman" w:hAnsi="Times New Roman" w:cs="Times New Roman"/>
          <w:color w:val="000000" w:themeColor="text1"/>
          <w:lang w:val="ru-RU"/>
        </w:rPr>
        <w:t xml:space="preserve">, матични број </w:t>
      </w:r>
      <w:r w:rsidRPr="005D63EC">
        <w:rPr>
          <w:rFonts w:ascii="Times New Roman" w:hAnsi="Times New Roman" w:cs="Times New Roman"/>
          <w:color w:val="000000" w:themeColor="text1"/>
          <w:lang w:val="sr-Cyrl-CS"/>
        </w:rPr>
        <w:t>17665537</w:t>
      </w:r>
      <w:r w:rsidRPr="005D63EC">
        <w:rPr>
          <w:rFonts w:ascii="Times New Roman" w:hAnsi="Times New Roman" w:cs="Times New Roman"/>
          <w:color w:val="000000" w:themeColor="text1"/>
          <w:lang w:val="ru-RU"/>
        </w:rPr>
        <w:t>, коју заступа директор др Миљојко Нешовић, у даљем тексту Наручилац.</w:t>
      </w:r>
    </w:p>
    <w:p w:rsidR="0000103F" w:rsidRPr="005D63EC" w:rsidRDefault="0000103F" w:rsidP="0000103F">
      <w:pPr>
        <w:ind w:firstLine="720"/>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ru-RU"/>
        </w:rPr>
        <w:t>2.</w:t>
      </w:r>
      <w:r w:rsidRPr="005D63EC">
        <w:rPr>
          <w:rFonts w:ascii="Times New Roman" w:hAnsi="Times New Roman" w:cs="Times New Roman"/>
          <w:color w:val="000000" w:themeColor="text1"/>
          <w:lang w:val="sr-Cyrl-CS"/>
        </w:rPr>
        <w:t>___________________________________________</w:t>
      </w:r>
      <w:r w:rsidRPr="005D63EC">
        <w:rPr>
          <w:rFonts w:ascii="Times New Roman" w:hAnsi="Times New Roman" w:cs="Times New Roman"/>
          <w:color w:val="000000" w:themeColor="text1"/>
        </w:rPr>
        <w:t>_</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Добављач.</w:t>
      </w:r>
    </w:p>
    <w:p w:rsidR="00527FD9" w:rsidRDefault="0000103F" w:rsidP="00527FD9">
      <w:pPr>
        <w:rPr>
          <w:rFonts w:ascii="Times New Roman" w:hAnsi="Times New Roman" w:cs="Times New Roman"/>
          <w:color w:val="000000" w:themeColor="text1"/>
          <w:lang w:val="sr-Cyrl-CS"/>
        </w:rPr>
      </w:pPr>
      <w:r w:rsidRPr="005D63EC">
        <w:rPr>
          <w:rFonts w:ascii="Times New Roman" w:hAnsi="Times New Roman" w:cs="Times New Roman"/>
          <w:b/>
          <w:color w:val="000000" w:themeColor="text1"/>
        </w:rPr>
        <w:t>ПРЕДМЕТ УГОВОРА:</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Pr="005D63EC">
        <w:rPr>
          <w:rFonts w:ascii="Times New Roman" w:hAnsi="Times New Roman" w:cs="Times New Roman"/>
          <w:color w:val="000000" w:themeColor="text1"/>
        </w:rPr>
        <w:t>2</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p>
    <w:p w:rsidR="0000103F" w:rsidRPr="005D63EC" w:rsidRDefault="0000103F" w:rsidP="00527FD9">
      <w:pPr>
        <w:jc w:val="center"/>
        <w:rPr>
          <w:rFonts w:ascii="Times New Roman" w:hAnsi="Times New Roman" w:cs="Times New Roman"/>
          <w:b/>
          <w:color w:val="000000" w:themeColor="text1"/>
          <w:lang w:val="sr-Cyrl-CS"/>
        </w:rPr>
      </w:pPr>
      <w:r w:rsidRPr="005D63EC">
        <w:rPr>
          <w:rFonts w:ascii="Times New Roman" w:hAnsi="Times New Roman" w:cs="Times New Roman"/>
          <w:b/>
          <w:color w:val="000000" w:themeColor="text1"/>
          <w:lang w:val="sr-Latn-CS"/>
        </w:rPr>
        <w:t>Члан 1.</w:t>
      </w:r>
    </w:p>
    <w:p w:rsidR="0000103F" w:rsidRPr="005D63EC" w:rsidRDefault="0000103F" w:rsidP="0000103F">
      <w:pPr>
        <w:keepLines/>
        <w:shd w:val="clear" w:color="auto" w:fill="FFFFFF"/>
        <w:ind w:firstLine="708"/>
        <w:jc w:val="both"/>
        <w:rPr>
          <w:rFonts w:ascii="Times New Roman" w:hAnsi="Times New Roman" w:cs="Times New Roman"/>
          <w:b/>
          <w:color w:val="000000" w:themeColor="text1"/>
          <w:lang w:val="ru-RU"/>
        </w:rPr>
      </w:pPr>
      <w:r w:rsidRPr="005D63EC">
        <w:rPr>
          <w:rFonts w:ascii="Times New Roman" w:hAnsi="Times New Roman" w:cs="Times New Roman"/>
          <w:b/>
          <w:color w:val="000000" w:themeColor="text1"/>
          <w:lang w:val="ru-RU"/>
        </w:rPr>
        <w:t>Уговорне стране констатују:</w:t>
      </w:r>
    </w:p>
    <w:p w:rsidR="0000103F" w:rsidRPr="005D63EC" w:rsidRDefault="0000103F" w:rsidP="0000103F">
      <w:pPr>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ru-RU"/>
        </w:rPr>
        <w:t xml:space="preserve">      - да је Наручилац спровео поступак јавне набавке</w:t>
      </w:r>
      <w:r w:rsidRPr="005D63EC">
        <w:rPr>
          <w:rFonts w:ascii="Times New Roman" w:hAnsi="Times New Roman" w:cs="Times New Roman"/>
          <w:color w:val="000000" w:themeColor="text1"/>
        </w:rPr>
        <w:t>:</w:t>
      </w:r>
      <w:r w:rsidRPr="005D63EC">
        <w:rPr>
          <w:rFonts w:ascii="Times New Roman" w:hAnsi="Times New Roman" w:cs="Times New Roman"/>
          <w:color w:val="000000" w:themeColor="text1"/>
          <w:lang w:val="sr-Cyrl-CS"/>
        </w:rPr>
        <w:t xml:space="preserve"> –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8</w:t>
      </w:r>
    </w:p>
    <w:p w:rsidR="0000103F" w:rsidRPr="005D63EC" w:rsidRDefault="0000103F" w:rsidP="0000103F">
      <w:pPr>
        <w:rPr>
          <w:rFonts w:ascii="Times New Roman" w:hAnsi="Times New Roman" w:cs="Times New Roman"/>
          <w:color w:val="000000" w:themeColor="text1"/>
          <w:lang w:val="ru-RU"/>
        </w:rPr>
      </w:pPr>
      <w:r w:rsidRPr="005D63EC">
        <w:rPr>
          <w:rFonts w:ascii="Times New Roman" w:hAnsi="Times New Roman" w:cs="Times New Roman"/>
          <w:color w:val="000000" w:themeColor="text1"/>
          <w:lang w:val="ru-RU"/>
        </w:rPr>
        <w:tab/>
        <w:t xml:space="preserve">  - да је Добављач доставио своју понуду број ___</w:t>
      </w:r>
      <w:r w:rsidRPr="005D63EC">
        <w:rPr>
          <w:rFonts w:ascii="Times New Roman" w:hAnsi="Times New Roman" w:cs="Times New Roman"/>
          <w:color w:val="000000" w:themeColor="text1"/>
        </w:rPr>
        <w:t>__________</w:t>
      </w:r>
      <w:r w:rsidRPr="005D63EC">
        <w:rPr>
          <w:rFonts w:ascii="Times New Roman" w:hAnsi="Times New Roman" w:cs="Times New Roman"/>
          <w:color w:val="000000" w:themeColor="text1"/>
          <w:lang w:val="ru-RU"/>
        </w:rPr>
        <w:t xml:space="preserve"> од ____</w:t>
      </w:r>
      <w:r w:rsidRPr="005D63EC">
        <w:rPr>
          <w:rFonts w:ascii="Times New Roman" w:hAnsi="Times New Roman" w:cs="Times New Roman"/>
          <w:color w:val="000000" w:themeColor="text1"/>
        </w:rPr>
        <w:t>___</w:t>
      </w:r>
      <w:r w:rsidRPr="005D63EC">
        <w:rPr>
          <w:rFonts w:ascii="Times New Roman" w:hAnsi="Times New Roman" w:cs="Times New Roman"/>
          <w:color w:val="000000" w:themeColor="text1"/>
          <w:lang w:val="ru-RU"/>
        </w:rPr>
        <w:t>201</w:t>
      </w:r>
      <w:r w:rsidR="00527FD9">
        <w:rPr>
          <w:rFonts w:ascii="Times New Roman" w:hAnsi="Times New Roman" w:cs="Times New Roman"/>
          <w:color w:val="000000" w:themeColor="text1"/>
        </w:rPr>
        <w:t>8</w:t>
      </w:r>
      <w:r w:rsidRPr="005D63EC">
        <w:rPr>
          <w:rFonts w:ascii="Times New Roman" w:hAnsi="Times New Roman" w:cs="Times New Roman"/>
          <w:color w:val="000000" w:themeColor="text1"/>
          <w:lang w:val="ru-RU"/>
        </w:rPr>
        <w:t>. године која се налази у прилогу и саставни је део уговора</w:t>
      </w:r>
      <w:r w:rsidRPr="005D63EC">
        <w:rPr>
          <w:rFonts w:ascii="Times New Roman" w:hAnsi="Times New Roman" w:cs="Times New Roman"/>
          <w:b/>
          <w:bCs/>
          <w:color w:val="000000" w:themeColor="text1"/>
          <w:lang w:val="sr-Cyrl-CS"/>
        </w:rPr>
        <w:t xml:space="preserve"> за </w:t>
      </w:r>
      <w:r w:rsidRPr="005D63EC">
        <w:rPr>
          <w:rFonts w:ascii="Times New Roman" w:hAnsi="Times New Roman" w:cs="Times New Roman"/>
          <w:b/>
          <w:color w:val="000000" w:themeColor="text1"/>
          <w:lang w:val="sr-Cyrl-CS"/>
        </w:rPr>
        <w:t xml:space="preserve"> партију/е...................................................................................</w:t>
      </w:r>
      <w:r w:rsidRPr="005D63EC">
        <w:rPr>
          <w:rFonts w:ascii="Times New Roman" w:hAnsi="Times New Roman" w:cs="Times New Roman"/>
          <w:color w:val="000000" w:themeColor="text1"/>
          <w:lang w:val="ru-RU"/>
        </w:rPr>
        <w:t>;</w:t>
      </w:r>
    </w:p>
    <w:p w:rsidR="0000103F" w:rsidRPr="005D63EC" w:rsidRDefault="0000103F" w:rsidP="0000103F">
      <w:pPr>
        <w:keepLines/>
        <w:shd w:val="clear" w:color="auto" w:fill="FFFFFF"/>
        <w:tabs>
          <w:tab w:val="left" w:pos="320"/>
        </w:tabs>
        <w:jc w:val="both"/>
        <w:rPr>
          <w:rFonts w:ascii="Times New Roman" w:hAnsi="Times New Roman" w:cs="Times New Roman"/>
          <w:color w:val="000000" w:themeColor="text1"/>
          <w:lang w:val="ru-RU"/>
        </w:rPr>
      </w:pPr>
      <w:r w:rsidRPr="005D63EC">
        <w:rPr>
          <w:rFonts w:ascii="Times New Roman" w:hAnsi="Times New Roman" w:cs="Times New Roman"/>
          <w:color w:val="000000" w:themeColor="text1"/>
          <w:lang w:val="ru-RU"/>
        </w:rPr>
        <w:tab/>
        <w:t xml:space="preserve">  - да понуда Добављача у потпуности одговора свему што је тражено  конкурсном документацијом;</w:t>
      </w:r>
    </w:p>
    <w:p w:rsidR="0000103F" w:rsidRPr="005D63EC" w:rsidRDefault="0000103F" w:rsidP="0000103F">
      <w:pPr>
        <w:jc w:val="both"/>
        <w:rPr>
          <w:rFonts w:ascii="Times New Roman" w:hAnsi="Times New Roman" w:cs="Times New Roman"/>
          <w:color w:val="000000" w:themeColor="text1"/>
          <w:lang w:val="ru-RU"/>
        </w:rPr>
      </w:pPr>
      <w:r w:rsidRPr="005D63EC">
        <w:rPr>
          <w:rFonts w:ascii="Times New Roman" w:hAnsi="Times New Roman" w:cs="Times New Roman"/>
          <w:color w:val="000000" w:themeColor="text1"/>
          <w:lang w:val="ru-RU"/>
        </w:rPr>
        <w:t xml:space="preserve">      - да је Наручилац у  складу са Законом, на основу понуде Добављача   и </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ru-RU"/>
        </w:rPr>
        <w:t xml:space="preserve">Одлуке о додели уговора број </w:t>
      </w:r>
      <w:r w:rsidRPr="005D63EC">
        <w:rPr>
          <w:rFonts w:ascii="Times New Roman" w:hAnsi="Times New Roman" w:cs="Times New Roman"/>
          <w:color w:val="000000" w:themeColor="text1"/>
        </w:rPr>
        <w:t>___________ од _________201</w:t>
      </w:r>
      <w:r w:rsidR="00527FD9">
        <w:rPr>
          <w:rFonts w:ascii="Times New Roman" w:hAnsi="Times New Roman" w:cs="Times New Roman"/>
          <w:color w:val="000000" w:themeColor="text1"/>
          <w:lang w:val="sr-Cyrl-CS"/>
        </w:rPr>
        <w:t>8</w:t>
      </w:r>
      <w:r w:rsidRPr="005D63EC">
        <w:rPr>
          <w:rFonts w:ascii="Times New Roman" w:hAnsi="Times New Roman" w:cs="Times New Roman"/>
          <w:color w:val="000000" w:themeColor="text1"/>
        </w:rPr>
        <w:t xml:space="preserve">.године, изабрао понуђача________________________из__________________за </w:t>
      </w:r>
      <w:r w:rsidRPr="005D63EC">
        <w:rPr>
          <w:rFonts w:ascii="Times New Roman" w:hAnsi="Times New Roman" w:cs="Times New Roman"/>
          <w:color w:val="000000" w:themeColor="text1"/>
          <w:lang w:val="sr-Cyrl-CS"/>
        </w:rPr>
        <w:t xml:space="preserve">добављча добра по критеријуму </w:t>
      </w:r>
      <w:r w:rsidRPr="005D63EC">
        <w:rPr>
          <w:rFonts w:ascii="Times New Roman" w:hAnsi="Times New Roman" w:cs="Times New Roman"/>
          <w:color w:val="000000" w:themeColor="text1"/>
        </w:rPr>
        <w:t>најнижа понуђена цена</w:t>
      </w:r>
      <w:r w:rsidRPr="005D63EC">
        <w:rPr>
          <w:rFonts w:ascii="Times New Roman" w:hAnsi="Times New Roman" w:cs="Times New Roman"/>
          <w:color w:val="000000" w:themeColor="text1"/>
          <w:lang w:val="sr-Cyrl-CS"/>
        </w:rPr>
        <w:t>.</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Члан 2.</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Уговарачи су сагласни да је уговорена цена за целокупну уговорену количину добара</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 xml:space="preserve"> из члана 1</w:t>
      </w:r>
      <w:r w:rsidRPr="005D63EC">
        <w:rPr>
          <w:rFonts w:ascii="Times New Roman" w:hAnsi="Times New Roman" w:cs="Times New Roman"/>
          <w:b/>
          <w:bCs/>
          <w:color w:val="000000" w:themeColor="text1"/>
        </w:rPr>
        <w:t xml:space="preserve">. </w:t>
      </w:r>
      <w:r w:rsidRPr="005D63EC">
        <w:rPr>
          <w:rFonts w:ascii="Times New Roman" w:hAnsi="Times New Roman" w:cs="Times New Roman"/>
          <w:b/>
          <w:bCs/>
          <w:color w:val="000000" w:themeColor="text1"/>
          <w:lang w:val="sr-Cyrl-CS"/>
        </w:rPr>
        <w:t>)</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без обрачунатог ПДВ-а</w:t>
      </w:r>
      <w:r w:rsidRPr="005D63EC">
        <w:rPr>
          <w:rFonts w:ascii="Times New Roman" w:hAnsi="Times New Roman" w:cs="Times New Roman"/>
          <w:color w:val="000000" w:themeColor="text1"/>
          <w:lang w:val="sr-Cyrl-CS"/>
        </w:rPr>
        <w:t xml:space="preserve"> износи  </w:t>
      </w:r>
      <w:r w:rsidRPr="005D63EC">
        <w:rPr>
          <w:rFonts w:ascii="Times New Roman" w:hAnsi="Times New Roman" w:cs="Times New Roman"/>
          <w:b/>
          <w:bCs/>
          <w:color w:val="000000" w:themeColor="text1"/>
        </w:rPr>
        <w:t xml:space="preserve">_____________ </w:t>
      </w:r>
      <w:r w:rsidRPr="005D63EC">
        <w:rPr>
          <w:rFonts w:ascii="Times New Roman" w:hAnsi="Times New Roman" w:cs="Times New Roman"/>
          <w:color w:val="000000" w:themeColor="text1"/>
        </w:rPr>
        <w:t xml:space="preserve">динара. Цена која се фактурише обрачунава се са стопом ПДВ-а од </w:t>
      </w:r>
      <w:r w:rsidRPr="005D63EC">
        <w:rPr>
          <w:rFonts w:ascii="Times New Roman" w:hAnsi="Times New Roman" w:cs="Times New Roman"/>
          <w:b/>
          <w:bCs/>
          <w:color w:val="000000" w:themeColor="text1"/>
        </w:rPr>
        <w:t>_____ %</w:t>
      </w:r>
      <w:r w:rsidRPr="005D63EC">
        <w:rPr>
          <w:rFonts w:ascii="Times New Roman" w:hAnsi="Times New Roman" w:cs="Times New Roman"/>
          <w:color w:val="000000" w:themeColor="text1"/>
        </w:rPr>
        <w:t xml:space="preserve">. Износ ПДВ је: _______________динара Укупна цена са обрачунатим ПДВ-ом износи </w:t>
      </w:r>
      <w:r w:rsidRPr="005D63EC">
        <w:rPr>
          <w:rFonts w:ascii="Times New Roman" w:hAnsi="Times New Roman" w:cs="Times New Roman"/>
          <w:b/>
          <w:bCs/>
          <w:color w:val="000000" w:themeColor="text1"/>
        </w:rPr>
        <w:t>_______________</w:t>
      </w:r>
      <w:r w:rsidRPr="005D63EC">
        <w:rPr>
          <w:rFonts w:ascii="Times New Roman" w:hAnsi="Times New Roman" w:cs="Times New Roman"/>
          <w:color w:val="000000" w:themeColor="text1"/>
        </w:rPr>
        <w:t>динара</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3</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Наручилац се обавезује да плаћање врши у року од </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дана од квантитативног и квалитативног пријема наруџбеницом наручених доб</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 xml:space="preserve">ара. </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lastRenderedPageBreak/>
        <w:t xml:space="preserve">Члан </w:t>
      </w:r>
      <w:r w:rsidRPr="005D63EC">
        <w:rPr>
          <w:rFonts w:ascii="Times New Roman" w:hAnsi="Times New Roman" w:cs="Times New Roman"/>
          <w:b/>
          <w:bCs/>
          <w:color w:val="000000" w:themeColor="text1"/>
          <w:lang w:val="sr-Cyrl-CS"/>
        </w:rPr>
        <w:t>4</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center"/>
        <w:rPr>
          <w:rFonts w:ascii="Times New Roman" w:hAnsi="Times New Roman" w:cs="Times New Roman"/>
          <w:color w:val="000000" w:themeColor="text1"/>
          <w:lang w:val="sr-Cyrl-CS"/>
        </w:rPr>
      </w:pP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Уговорне стране су се споразумеле да се испорука врши сукцесивно у току важења уговора у количинама како одреди наручилац у року од</w:t>
      </w:r>
      <w:r w:rsidRPr="005D63EC">
        <w:rPr>
          <w:rFonts w:ascii="Times New Roman" w:hAnsi="Times New Roman" w:cs="Times New Roman"/>
          <w:color w:val="000000" w:themeColor="text1"/>
          <w:lang w:val="sr-Cyrl-CS"/>
        </w:rPr>
        <w:t xml:space="preserve"> ...................................................... дана</w:t>
      </w:r>
      <w:r w:rsidRPr="005D63EC">
        <w:rPr>
          <w:rFonts w:ascii="Times New Roman" w:hAnsi="Times New Roman" w:cs="Times New Roman"/>
          <w:color w:val="000000" w:themeColor="text1"/>
        </w:rPr>
        <w:t xml:space="preserve"> од пријема наруџбенице од стране овлашћеног представника наручиоца на адрес</w:t>
      </w:r>
      <w:r w:rsidRPr="005D63EC">
        <w:rPr>
          <w:rFonts w:ascii="Times New Roman" w:hAnsi="Times New Roman" w:cs="Times New Roman"/>
          <w:color w:val="000000" w:themeColor="text1"/>
          <w:lang w:val="sr-Cyrl-CS"/>
        </w:rPr>
        <w:t>у Дом здравља ''Др Верољуб Цакић''19250 Мајданпек.</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5</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b/>
          <w:bCs/>
          <w:color w:val="000000" w:themeColor="text1"/>
          <w:lang w:val="sr-Cyrl-CS"/>
        </w:rPr>
        <w:t xml:space="preserve"> </w:t>
      </w:r>
      <w:r w:rsidRPr="005D63EC">
        <w:rPr>
          <w:rFonts w:ascii="Times New Roman" w:hAnsi="Times New Roman" w:cs="Times New Roman"/>
          <w:color w:val="000000" w:themeColor="text1"/>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sidRPr="005D63EC">
        <w:rPr>
          <w:rFonts w:ascii="Times New Roman" w:hAnsi="Times New Roman" w:cs="Times New Roman"/>
          <w:b/>
          <w:bCs/>
          <w:color w:val="000000" w:themeColor="text1"/>
        </w:rPr>
        <w:t xml:space="preserve">РС </w:t>
      </w:r>
      <w:r w:rsidRPr="005D63EC">
        <w:rPr>
          <w:rFonts w:ascii="Times New Roman" w:hAnsi="Times New Roman" w:cs="Times New Roman"/>
          <w:color w:val="000000" w:themeColor="text1"/>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sidRPr="005D63EC">
        <w:rPr>
          <w:rFonts w:ascii="Times New Roman" w:hAnsi="Times New Roman" w:cs="Times New Roman"/>
          <w:color w:val="000000" w:themeColor="text1"/>
          <w:lang w:val="sr-Cyrl-CS"/>
        </w:rPr>
        <w:t>ној форми са променом цена.</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6</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sidRPr="005D63EC">
        <w:rPr>
          <w:rFonts w:ascii="Times New Roman" w:hAnsi="Times New Roman" w:cs="Times New Roman"/>
          <w:color w:val="000000" w:themeColor="text1"/>
          <w:lang w:val="sr-Cyrl-CS"/>
        </w:rPr>
        <w:t>,</w:t>
      </w:r>
      <w:r w:rsidRPr="005D63EC">
        <w:rPr>
          <w:rFonts w:ascii="Times New Roman" w:hAnsi="Times New Roman" w:cs="Times New Roman"/>
          <w:color w:val="000000" w:themeColor="text1"/>
        </w:rPr>
        <w:t xml:space="preserve"> а Понуђач се обавезује да добра испоручује у року од </w:t>
      </w:r>
      <w:r w:rsidRPr="005D63EC">
        <w:rPr>
          <w:rFonts w:ascii="Times New Roman"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дана</w:t>
      </w:r>
      <w:r w:rsidRPr="005D63EC">
        <w:rPr>
          <w:rFonts w:ascii="Times New Roman" w:hAnsi="Times New Roman" w:cs="Times New Roman"/>
          <w:color w:val="000000" w:themeColor="text1"/>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7</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b/>
          <w:bCs/>
          <w:color w:val="000000" w:themeColor="text1"/>
          <w:lang w:val="sr-Cyrl-CS"/>
        </w:rPr>
        <w:t xml:space="preserve"> </w:t>
      </w:r>
      <w:r w:rsidRPr="005D63EC">
        <w:rPr>
          <w:rFonts w:ascii="Times New Roman" w:hAnsi="Times New Roman" w:cs="Times New Roman"/>
          <w:color w:val="000000" w:themeColor="text1"/>
        </w:rPr>
        <w:t>Приликом преузимања уговорене количине добара врши се квалитативни</w:t>
      </w:r>
      <w:r w:rsidRPr="005D63EC">
        <w:rPr>
          <w:rFonts w:ascii="Times New Roman" w:hAnsi="Times New Roman" w:cs="Times New Roman"/>
          <w:color w:val="000000" w:themeColor="text1"/>
          <w:lang w:val="sr-Cyrl-CS"/>
        </w:rPr>
        <w:t xml:space="preserve"> </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color w:val="000000" w:themeColor="text1"/>
        </w:rPr>
        <w:t>и квантитативни пријем робе. Наручилац има право да одбије пријем добара која не одговараj</w:t>
      </w:r>
      <w:r w:rsidRPr="005D63EC">
        <w:rPr>
          <w:rFonts w:ascii="Times New Roman" w:hAnsi="Times New Roman" w:cs="Times New Roman"/>
          <w:color w:val="000000" w:themeColor="text1"/>
          <w:lang w:val="sr-Cyrl-CS"/>
        </w:rPr>
        <w:t>у</w:t>
      </w:r>
      <w:r w:rsidRPr="005D63EC">
        <w:rPr>
          <w:rFonts w:ascii="Times New Roman" w:hAnsi="Times New Roman" w:cs="Times New Roman"/>
          <w:color w:val="000000" w:themeColor="text1"/>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sidRPr="005D63EC">
        <w:rPr>
          <w:rFonts w:ascii="Times New Roman" w:hAnsi="Times New Roman" w:cs="Times New Roman"/>
          <w:b/>
          <w:bCs/>
          <w:color w:val="000000" w:themeColor="text1"/>
        </w:rPr>
        <w:t xml:space="preserve">24 </w:t>
      </w:r>
      <w:r w:rsidRPr="005D63EC">
        <w:rPr>
          <w:rFonts w:ascii="Times New Roman" w:hAnsi="Times New Roman" w:cs="Times New Roman"/>
          <w:color w:val="000000" w:themeColor="text1"/>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sidRPr="005D63EC">
        <w:rPr>
          <w:rFonts w:ascii="Times New Roman" w:hAnsi="Times New Roman" w:cs="Times New Roman"/>
          <w:color w:val="000000" w:themeColor="text1"/>
          <w:lang w:val="sr-Cyrl-CS"/>
        </w:rPr>
        <w:t>.</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8</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color w:val="000000" w:themeColor="text1"/>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lastRenderedPageBreak/>
        <w:t xml:space="preserve">Члан </w:t>
      </w:r>
      <w:r w:rsidRPr="005D63EC">
        <w:rPr>
          <w:rFonts w:ascii="Times New Roman" w:hAnsi="Times New Roman" w:cs="Times New Roman"/>
          <w:b/>
          <w:bCs/>
          <w:color w:val="000000" w:themeColor="text1"/>
          <w:lang w:val="sr-Cyrl-CS"/>
        </w:rPr>
        <w:t>9</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b/>
          <w:bCs/>
          <w:color w:val="000000" w:themeColor="text1"/>
          <w:lang w:val="sr-Cyrl-CS"/>
        </w:rPr>
        <w:t xml:space="preserve"> </w:t>
      </w:r>
      <w:r w:rsidRPr="005D63EC">
        <w:rPr>
          <w:rFonts w:ascii="Times New Roman" w:hAnsi="Times New Roman" w:cs="Times New Roman"/>
          <w:color w:val="000000" w:themeColor="text1"/>
        </w:rPr>
        <w:t>Понуђач је дужан да уз добра која испоручује, на захтев Наручиоца, достави одобрење за стављање у промет.</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10</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sidRPr="005D63EC">
        <w:rPr>
          <w:rFonts w:ascii="Times New Roman" w:hAnsi="Times New Roman" w:cs="Times New Roman"/>
          <w:b/>
          <w:bCs/>
          <w:color w:val="000000" w:themeColor="text1"/>
        </w:rPr>
        <w:t xml:space="preserve">10 % </w:t>
      </w:r>
      <w:r w:rsidRPr="005D63EC">
        <w:rPr>
          <w:rFonts w:ascii="Times New Roman" w:hAnsi="Times New Roman" w:cs="Times New Roman"/>
          <w:color w:val="000000" w:themeColor="text1"/>
        </w:rPr>
        <w:t>од вредности уговора која траје најмање 3</w:t>
      </w:r>
      <w:r w:rsidRPr="005D63EC">
        <w:rPr>
          <w:rFonts w:ascii="Times New Roman" w:hAnsi="Times New Roman" w:cs="Times New Roman"/>
          <w:color w:val="000000" w:themeColor="text1"/>
          <w:lang w:val="sr-Cyrl-CS"/>
        </w:rPr>
        <w:t>0</w:t>
      </w:r>
      <w:r w:rsidRPr="005D63EC">
        <w:rPr>
          <w:rFonts w:ascii="Times New Roman" w:hAnsi="Times New Roman" w:cs="Times New Roman"/>
          <w:color w:val="000000" w:themeColor="text1"/>
        </w:rPr>
        <w:t xml:space="preserve"> дана дуже од дана истека рока трајања уговора</w:t>
      </w:r>
      <w:r w:rsidRPr="005D63EC">
        <w:rPr>
          <w:rFonts w:ascii="Times New Roman" w:hAnsi="Times New Roman" w:cs="Times New Roman"/>
          <w:color w:val="000000" w:themeColor="text1"/>
          <w:lang w:val="sr-Cyrl-CS"/>
        </w:rPr>
        <w:t>/ коначног извршења посла</w:t>
      </w:r>
      <w:r w:rsidRPr="005D63EC">
        <w:rPr>
          <w:rFonts w:ascii="Times New Roman" w:hAnsi="Times New Roman" w:cs="Times New Roman"/>
          <w:color w:val="000000" w:themeColor="text1"/>
        </w:rPr>
        <w:t>.</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 xml:space="preserve">Члан </w:t>
      </w:r>
      <w:r w:rsidRPr="005D63EC">
        <w:rPr>
          <w:rFonts w:ascii="Times New Roman" w:hAnsi="Times New Roman" w:cs="Times New Roman"/>
          <w:b/>
          <w:bCs/>
          <w:color w:val="000000" w:themeColor="text1"/>
          <w:lang w:val="sr-Cyrl-CS"/>
        </w:rPr>
        <w:t>11</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sidRPr="005D63EC">
        <w:rPr>
          <w:rFonts w:ascii="Times New Roman" w:hAnsi="Times New Roman" w:cs="Times New Roman"/>
          <w:b/>
          <w:bCs/>
          <w:color w:val="000000" w:themeColor="text1"/>
        </w:rPr>
        <w:t xml:space="preserve">0,5 % </w:t>
      </w:r>
      <w:r w:rsidRPr="005D63EC">
        <w:rPr>
          <w:rFonts w:ascii="Times New Roman" w:hAnsi="Times New Roman" w:cs="Times New Roman"/>
          <w:color w:val="000000" w:themeColor="text1"/>
        </w:rPr>
        <w:t xml:space="preserve">од износа цeлокупне поручене количине добара без ПДВ-а али не више од </w:t>
      </w:r>
      <w:r w:rsidRPr="005D63EC">
        <w:rPr>
          <w:rFonts w:ascii="Times New Roman" w:hAnsi="Times New Roman" w:cs="Times New Roman"/>
          <w:b/>
          <w:bCs/>
          <w:color w:val="000000" w:themeColor="text1"/>
        </w:rPr>
        <w:t>5 %</w:t>
      </w:r>
      <w:r w:rsidRPr="005D63EC">
        <w:rPr>
          <w:rFonts w:ascii="Times New Roman" w:hAnsi="Times New Roman" w:cs="Times New Roman"/>
          <w:color w:val="000000" w:themeColor="text1"/>
        </w:rPr>
        <w:t xml:space="preserve">. У случају да Понуђач не изврши своју уговорену обавезу ни у року од </w:t>
      </w:r>
      <w:r w:rsidRPr="005D63EC">
        <w:rPr>
          <w:rFonts w:ascii="Times New Roman" w:hAnsi="Times New Roman" w:cs="Times New Roman"/>
          <w:b/>
          <w:bCs/>
          <w:color w:val="000000" w:themeColor="text1"/>
        </w:rPr>
        <w:t xml:space="preserve">10 </w:t>
      </w:r>
      <w:r w:rsidRPr="005D63EC">
        <w:rPr>
          <w:rFonts w:ascii="Times New Roman" w:hAnsi="Times New Roman" w:cs="Times New Roman"/>
          <w:color w:val="000000" w:themeColor="text1"/>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Члан 1</w:t>
      </w:r>
      <w:r w:rsidRPr="005D63EC">
        <w:rPr>
          <w:rFonts w:ascii="Times New Roman" w:hAnsi="Times New Roman" w:cs="Times New Roman"/>
          <w:b/>
          <w:bCs/>
          <w:color w:val="000000" w:themeColor="text1"/>
          <w:lang w:val="sr-Cyrl-CS"/>
        </w:rPr>
        <w:t>2</w:t>
      </w:r>
      <w:r w:rsidRPr="005D63EC">
        <w:rPr>
          <w:rFonts w:ascii="Times New Roman" w:hAnsi="Times New Roman" w:cs="Times New Roman"/>
          <w:b/>
          <w:bCs/>
          <w:color w:val="000000" w:themeColor="text1"/>
        </w:rPr>
        <w:t>.</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Овај уговор производи правно дејство од дана потписивања овлашћених лица обе уговорне стране и закључује се на период </w:t>
      </w:r>
      <w:r w:rsidRPr="005D63EC">
        <w:rPr>
          <w:rFonts w:ascii="Times New Roman" w:hAnsi="Times New Roman" w:cs="Times New Roman"/>
          <w:b/>
          <w:color w:val="000000" w:themeColor="text1"/>
          <w:u w:val="single"/>
          <w:lang w:val="sr-Cyrl-CS"/>
        </w:rPr>
        <w:t>12</w:t>
      </w:r>
      <w:r w:rsidRPr="005D63EC">
        <w:rPr>
          <w:rFonts w:ascii="Times New Roman" w:hAnsi="Times New Roman" w:cs="Times New Roman"/>
          <w:b/>
          <w:color w:val="000000" w:themeColor="text1"/>
          <w:u w:val="single"/>
        </w:rPr>
        <w:t xml:space="preserve"> месеци.</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Утрошком уговорене вредности пре истека рока из става 1.овога члана,</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овај Уговор престаје да важи.</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     Обавезе које ће наручилац измиривати у 201</w:t>
      </w:r>
      <w:r w:rsidR="00527FD9">
        <w:rPr>
          <w:rFonts w:ascii="Times New Roman" w:hAnsi="Times New Roman" w:cs="Times New Roman"/>
          <w:color w:val="000000" w:themeColor="text1"/>
          <w:lang w:val="sr-Cyrl-CS"/>
        </w:rPr>
        <w:t>8</w:t>
      </w:r>
      <w:r w:rsidRPr="005D63EC">
        <w:rPr>
          <w:rFonts w:ascii="Times New Roman" w:hAnsi="Times New Roman" w:cs="Times New Roman"/>
          <w:color w:val="000000" w:themeColor="text1"/>
        </w:rPr>
        <w:t>. и 201</w:t>
      </w:r>
      <w:r w:rsidR="00527FD9">
        <w:rPr>
          <w:rFonts w:ascii="Times New Roman" w:hAnsi="Times New Roman" w:cs="Times New Roman"/>
          <w:color w:val="000000" w:themeColor="text1"/>
          <w:lang w:val="sr-Cyrl-CS"/>
        </w:rPr>
        <w:t>9</w:t>
      </w:r>
      <w:r w:rsidRPr="005D63EC">
        <w:rPr>
          <w:rFonts w:ascii="Times New Roman" w:hAnsi="Times New Roman" w:cs="Times New Roman"/>
          <w:color w:val="000000" w:themeColor="text1"/>
        </w:rPr>
        <w:t>. години на име испоручених добара ће се плаћати у складу са расположивим апропријацијама у буџету за 201</w:t>
      </w:r>
      <w:r w:rsidR="00527FD9">
        <w:rPr>
          <w:rFonts w:ascii="Times New Roman" w:hAnsi="Times New Roman" w:cs="Times New Roman"/>
          <w:color w:val="000000" w:themeColor="text1"/>
          <w:lang w:val="sr-Cyrl-CS"/>
        </w:rPr>
        <w:t>8</w:t>
      </w:r>
      <w:r w:rsidR="00527FD9">
        <w:rPr>
          <w:rFonts w:ascii="Times New Roman" w:hAnsi="Times New Roman" w:cs="Times New Roman"/>
          <w:color w:val="000000" w:themeColor="text1"/>
        </w:rPr>
        <w:t>. и 2019</w:t>
      </w:r>
      <w:r w:rsidRPr="005D63EC">
        <w:rPr>
          <w:rFonts w:ascii="Times New Roman" w:hAnsi="Times New Roman" w:cs="Times New Roman"/>
          <w:color w:val="000000" w:themeColor="text1"/>
        </w:rPr>
        <w:t xml:space="preserve"> годину Купца.</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      У случају да средства у буџету за 201</w:t>
      </w:r>
      <w:r w:rsidR="00527FD9">
        <w:rPr>
          <w:rFonts w:ascii="Times New Roman" w:hAnsi="Times New Roman" w:cs="Times New Roman"/>
          <w:color w:val="000000" w:themeColor="text1"/>
          <w:lang w:val="sr-Cyrl-CS"/>
        </w:rPr>
        <w:t>8</w:t>
      </w:r>
      <w:r w:rsidRPr="005D63EC">
        <w:rPr>
          <w:rFonts w:ascii="Times New Roman" w:hAnsi="Times New Roman" w:cs="Times New Roman"/>
          <w:color w:val="000000" w:themeColor="text1"/>
        </w:rPr>
        <w:t>. и 201</w:t>
      </w:r>
      <w:r w:rsidR="00527FD9">
        <w:rPr>
          <w:rFonts w:ascii="Times New Roman" w:hAnsi="Times New Roman" w:cs="Times New Roman"/>
          <w:color w:val="000000" w:themeColor="text1"/>
          <w:lang w:val="sr-Cyrl-CS"/>
        </w:rPr>
        <w:t>9</w:t>
      </w:r>
      <w:r w:rsidRPr="005D63EC">
        <w:rPr>
          <w:rFonts w:ascii="Times New Roman" w:hAnsi="Times New Roman" w:cs="Times New Roman"/>
          <w:color w:val="000000" w:themeColor="text1"/>
        </w:rPr>
        <w:t>. годину нису обезбеђена,односно буду одузета, овај уговор престаје да важи.</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     Купац задржава право да не реализује целокупно уговорену количину добара по овом Уговору.</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Члан 1</w:t>
      </w:r>
      <w:r w:rsidRPr="005D63EC">
        <w:rPr>
          <w:rFonts w:ascii="Times New Roman" w:hAnsi="Times New Roman" w:cs="Times New Roman"/>
          <w:b/>
          <w:bCs/>
          <w:color w:val="000000" w:themeColor="text1"/>
          <w:lang w:val="sr-Cyrl-CS"/>
        </w:rPr>
        <w:t>3</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lastRenderedPageBreak/>
        <w:t xml:space="preserve">     Евентуалне спорове уговарачи ће решавати мирним путем, у супротном, већ сад уговарају месну надлежност стварно надлежног суда у </w:t>
      </w:r>
      <w:r w:rsidRPr="005D63EC">
        <w:rPr>
          <w:rFonts w:ascii="Times New Roman" w:hAnsi="Times New Roman" w:cs="Times New Roman"/>
          <w:color w:val="000000" w:themeColor="text1"/>
          <w:lang w:val="sr-Cyrl-CS"/>
        </w:rPr>
        <w:t>Зајечару</w:t>
      </w:r>
      <w:r w:rsidRPr="005D63EC">
        <w:rPr>
          <w:rFonts w:ascii="Times New Roman" w:hAnsi="Times New Roman" w:cs="Times New Roman"/>
          <w:color w:val="000000" w:themeColor="text1"/>
        </w:rPr>
        <w:t xml:space="preserve">.       </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 На све околности које нису регулисане овим Уговором примењиваће се одредбе позитивног права. </w:t>
      </w:r>
    </w:p>
    <w:p w:rsidR="0000103F" w:rsidRPr="005D63EC" w:rsidRDefault="0000103F" w:rsidP="0000103F">
      <w:pPr>
        <w:shd w:val="clear" w:color="auto" w:fill="FFFFFF"/>
        <w:jc w:val="center"/>
        <w:rPr>
          <w:rFonts w:ascii="Times New Roman" w:hAnsi="Times New Roman" w:cs="Times New Roman"/>
          <w:b/>
          <w:bCs/>
          <w:color w:val="000000" w:themeColor="text1"/>
          <w:lang w:val="sr-Cyrl-CS"/>
        </w:rPr>
      </w:pPr>
      <w:r w:rsidRPr="005D63EC">
        <w:rPr>
          <w:rFonts w:ascii="Times New Roman" w:hAnsi="Times New Roman" w:cs="Times New Roman"/>
          <w:b/>
          <w:bCs/>
          <w:color w:val="000000" w:themeColor="text1"/>
        </w:rPr>
        <w:t>Члан 1</w:t>
      </w:r>
      <w:r w:rsidRPr="005D63EC">
        <w:rPr>
          <w:rFonts w:ascii="Times New Roman" w:hAnsi="Times New Roman" w:cs="Times New Roman"/>
          <w:b/>
          <w:bCs/>
          <w:color w:val="000000" w:themeColor="text1"/>
          <w:lang w:val="sr-Cyrl-CS"/>
        </w:rPr>
        <w:t>4</w:t>
      </w:r>
      <w:r w:rsidRPr="005D63EC">
        <w:rPr>
          <w:rFonts w:ascii="Times New Roman" w:hAnsi="Times New Roman" w:cs="Times New Roman"/>
          <w:b/>
          <w:bCs/>
          <w:color w:val="000000" w:themeColor="text1"/>
        </w:rPr>
        <w:t>.</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 xml:space="preserve">Прочитано, протумачено, потписано. </w:t>
      </w:r>
    </w:p>
    <w:p w:rsidR="0000103F" w:rsidRPr="005D63EC" w:rsidRDefault="0000103F" w:rsidP="0000103F">
      <w:pPr>
        <w:shd w:val="clear" w:color="auto" w:fill="FFFFFF"/>
        <w:jc w:val="both"/>
        <w:rPr>
          <w:rFonts w:ascii="Times New Roman" w:hAnsi="Times New Roman" w:cs="Times New Roman"/>
          <w:color w:val="000000" w:themeColor="text1"/>
        </w:rPr>
      </w:pPr>
      <w:r w:rsidRPr="005D63EC">
        <w:rPr>
          <w:rFonts w:ascii="Times New Roman" w:hAnsi="Times New Roman" w:cs="Times New Roman"/>
          <w:color w:val="000000" w:themeColor="text1"/>
        </w:rPr>
        <w:t xml:space="preserve">Уговор је сачињен у </w:t>
      </w:r>
      <w:r w:rsidRPr="005D63EC">
        <w:rPr>
          <w:rFonts w:ascii="Times New Roman" w:hAnsi="Times New Roman" w:cs="Times New Roman"/>
          <w:b/>
          <w:bCs/>
          <w:color w:val="000000" w:themeColor="text1"/>
        </w:rPr>
        <w:t xml:space="preserve">4 </w:t>
      </w:r>
      <w:r w:rsidRPr="005D63EC">
        <w:rPr>
          <w:rFonts w:ascii="Times New Roman" w:hAnsi="Times New Roman" w:cs="Times New Roman"/>
          <w:color w:val="000000" w:themeColor="text1"/>
        </w:rPr>
        <w:t>(четири) равногласна примерка од којих свака страна задржава по два.</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Саставни део уговора чине:</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1. Образац понуде са спецификацијом за лекове</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2. Образац изјаве о независној понуди </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 xml:space="preserve">3. Образац изјаве о обавезама понуђача на основу чл.75 став.2 ЗЈН </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lang w:val="sr-Cyrl-CS"/>
        </w:rPr>
        <w:t>4. Образац о за оцену испуњености услова из члана 75. Закона и конкурсне документације.</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З</w:t>
      </w:r>
      <w:r w:rsidRPr="005D63EC">
        <w:rPr>
          <w:rFonts w:ascii="Times New Roman" w:hAnsi="Times New Roman" w:cs="Times New Roman"/>
          <w:color w:val="000000" w:themeColor="text1"/>
          <w:lang w:val="sr-Cyrl-CS"/>
        </w:rPr>
        <w:t>а</w:t>
      </w:r>
      <w:r w:rsidRPr="005D63EC">
        <w:rPr>
          <w:rFonts w:ascii="Times New Roman" w:hAnsi="Times New Roman" w:cs="Times New Roman"/>
          <w:color w:val="000000" w:themeColor="text1"/>
        </w:rPr>
        <w:t xml:space="preserve"> Понуђача: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                    З</w:t>
      </w:r>
      <w:r w:rsidRPr="005D63EC">
        <w:rPr>
          <w:rFonts w:ascii="Times New Roman" w:hAnsi="Times New Roman" w:cs="Times New Roman"/>
          <w:color w:val="000000" w:themeColor="text1"/>
          <w:lang w:val="sr-Cyrl-CS"/>
        </w:rPr>
        <w:t>а</w:t>
      </w:r>
      <w:r w:rsidRPr="005D63EC">
        <w:rPr>
          <w:rFonts w:ascii="Times New Roman" w:hAnsi="Times New Roman" w:cs="Times New Roman"/>
          <w:color w:val="000000" w:themeColor="text1"/>
        </w:rPr>
        <w:t xml:space="preserve"> Наручиоца: </w:t>
      </w:r>
    </w:p>
    <w:p w:rsidR="0000103F" w:rsidRPr="005D63EC" w:rsidRDefault="0000103F" w:rsidP="0000103F">
      <w:pPr>
        <w:shd w:val="clear" w:color="auto" w:fill="FFFFFF"/>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Директор</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директор </w:t>
      </w:r>
    </w:p>
    <w:p w:rsidR="0000103F" w:rsidRPr="005D63EC" w:rsidRDefault="0000103F" w:rsidP="0000103F">
      <w:pPr>
        <w:shd w:val="clear" w:color="auto" w:fill="FFFFFF"/>
        <w:jc w:val="center"/>
        <w:rPr>
          <w:rFonts w:ascii="Times New Roman" w:hAnsi="Times New Roman" w:cs="Times New Roman"/>
          <w:b/>
          <w:bCs/>
          <w:color w:val="000000" w:themeColor="text1"/>
        </w:rPr>
      </w:pP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color w:val="000000" w:themeColor="text1"/>
        </w:rPr>
        <w:t xml:space="preserve">               </w:t>
      </w:r>
      <w:r w:rsidRPr="005D63EC">
        <w:rPr>
          <w:rFonts w:ascii="Times New Roman" w:hAnsi="Times New Roman" w:cs="Times New Roman"/>
          <w:color w:val="000000" w:themeColor="text1"/>
          <w:lang w:val="sr-Cyrl-CS"/>
        </w:rPr>
        <w:t xml:space="preserve">    Дома здравља ''Др Верољуб Цакић''Мајдан</w:t>
      </w:r>
      <w:r w:rsidRPr="005D63EC">
        <w:rPr>
          <w:rFonts w:ascii="Times New Roman" w:hAnsi="Times New Roman" w:cs="Times New Roman"/>
          <w:color w:val="000000" w:themeColor="text1"/>
        </w:rPr>
        <w:t xml:space="preserve">pek         </w:t>
      </w:r>
      <w:r w:rsidRPr="005D63EC">
        <w:rPr>
          <w:rFonts w:ascii="Times New Roman" w:hAnsi="Times New Roman" w:cs="Times New Roman"/>
          <w:color w:val="000000" w:themeColor="text1"/>
          <w:lang w:val="sr-Cyrl-CS"/>
        </w:rPr>
        <w:t xml:space="preserve">                                                                                                </w:t>
      </w:r>
    </w:p>
    <w:p w:rsidR="0000103F" w:rsidRPr="005D63EC" w:rsidRDefault="0000103F" w:rsidP="0000103F">
      <w:pPr>
        <w:jc w:val="both"/>
        <w:rPr>
          <w:rFonts w:ascii="Times New Roman" w:hAnsi="Times New Roman" w:cs="Times New Roman"/>
          <w:bCs/>
          <w:iCs/>
          <w:color w:val="000000" w:themeColor="text1"/>
          <w:lang w:val="sr-Cyrl-CS"/>
        </w:rPr>
      </w:pPr>
      <w:r w:rsidRPr="005D63EC">
        <w:rPr>
          <w:rFonts w:ascii="Times New Roman" w:hAnsi="Times New Roman" w:cs="Times New Roman"/>
          <w:bCs/>
          <w:iCs/>
          <w:color w:val="000000" w:themeColor="text1"/>
          <w:lang w:val="sr-Cyrl-CS"/>
        </w:rPr>
        <w:t xml:space="preserve">НАПОМЕНА: модел уговора који је саставни део конкурсне документације, понуђач </w:t>
      </w:r>
      <w:r w:rsidRPr="005D63EC">
        <w:rPr>
          <w:rFonts w:ascii="Times New Roman" w:hAnsi="Times New Roman" w:cs="Times New Roman"/>
          <w:bCs/>
          <w:iCs/>
          <w:color w:val="000000" w:themeColor="text1"/>
          <w:u w:val="single"/>
          <w:lang w:val="sr-Cyrl-CS"/>
        </w:rPr>
        <w:t>попуњава</w:t>
      </w:r>
      <w:r w:rsidRPr="005D63EC">
        <w:rPr>
          <w:rFonts w:ascii="Times New Roman" w:hAnsi="Times New Roman" w:cs="Times New Roman"/>
          <w:bCs/>
          <w:iCs/>
          <w:color w:val="000000" w:themeColor="text1"/>
          <w:lang w:val="sr-Cyrl-CS"/>
        </w:rPr>
        <w:t xml:space="preserve"> у складу са понудом и </w:t>
      </w:r>
      <w:r w:rsidRPr="005D63EC">
        <w:rPr>
          <w:rFonts w:ascii="Times New Roman" w:hAnsi="Times New Roman" w:cs="Times New Roman"/>
          <w:bCs/>
          <w:iCs/>
          <w:color w:val="000000" w:themeColor="text1"/>
          <w:u w:val="single"/>
          <w:lang w:val="sr-Cyrl-CS"/>
        </w:rPr>
        <w:t>оверава печатом и потписом,</w:t>
      </w:r>
      <w:r w:rsidRPr="005D63EC">
        <w:rPr>
          <w:rFonts w:ascii="Times New Roman" w:hAnsi="Times New Roman" w:cs="Times New Roman"/>
          <w:bCs/>
          <w:iCs/>
          <w:color w:val="000000" w:themeColor="text1"/>
          <w:lang w:val="sr-Cyrl-CS"/>
        </w:rPr>
        <w:t xml:space="preserve"> чиме потврђује да је сагласан са садржином модела уговора.</w:t>
      </w:r>
    </w:p>
    <w:p w:rsidR="0000103F" w:rsidRPr="005D63EC" w:rsidRDefault="0000103F" w:rsidP="0000103F">
      <w:pPr>
        <w:shd w:val="clear" w:color="auto" w:fill="C6D9F1"/>
        <w:jc w:val="center"/>
        <w:rPr>
          <w:rFonts w:ascii="Times New Roman" w:hAnsi="Times New Roman" w:cs="Times New Roman"/>
          <w:b/>
          <w:bCs/>
          <w:i/>
          <w:iCs/>
          <w:color w:val="000000" w:themeColor="text1"/>
          <w:lang w:val="sr-Cyrl-CS"/>
        </w:rPr>
      </w:pPr>
      <w:r w:rsidRPr="005D63EC">
        <w:rPr>
          <w:rFonts w:ascii="Times New Roman" w:hAnsi="Times New Roman" w:cs="Times New Roman"/>
          <w:b/>
          <w:bCs/>
          <w:i/>
          <w:iCs/>
          <w:color w:val="000000" w:themeColor="text1"/>
        </w:rPr>
        <w:t>X ОБРАЗАЦ ТРОШКОВА ПРИПРЕМЕ ПОНУДЕ</w:t>
      </w:r>
    </w:p>
    <w:p w:rsidR="0000103F" w:rsidRPr="005D63EC" w:rsidRDefault="0000103F" w:rsidP="0000103F">
      <w:pPr>
        <w:spacing w:after="120"/>
        <w:jc w:val="both"/>
        <w:rPr>
          <w:rFonts w:ascii="Times New Roman" w:hAnsi="Times New Roman" w:cs="Times New Roman"/>
          <w:b/>
          <w:i/>
          <w:color w:val="000000" w:themeColor="text1"/>
        </w:rPr>
      </w:pPr>
      <w:r w:rsidRPr="005D63EC">
        <w:rPr>
          <w:rFonts w:ascii="Times New Roman" w:hAnsi="Times New Roman" w:cs="Times New Roman"/>
          <w:color w:val="000000" w:themeColor="text1"/>
        </w:rPr>
        <w:t xml:space="preserve">У складу са чланом 88. </w:t>
      </w:r>
      <w:r w:rsidRPr="005D63EC">
        <w:rPr>
          <w:rFonts w:ascii="Times New Roman" w:hAnsi="Times New Roman" w:cs="Times New Roman"/>
          <w:color w:val="000000" w:themeColor="text1"/>
          <w:lang w:val="sr-Cyrl-CS"/>
        </w:rPr>
        <w:t>став 1.</w:t>
      </w:r>
      <w:r w:rsidRPr="005D63EC">
        <w:rPr>
          <w:rFonts w:ascii="Times New Roman" w:hAnsi="Times New Roman" w:cs="Times New Roman"/>
          <w:color w:val="000000" w:themeColor="text1"/>
        </w:rPr>
        <w:t xml:space="preserve"> Закона, понуђач__________________________ </w:t>
      </w:r>
      <w:r w:rsidRPr="005D63EC">
        <w:rPr>
          <w:rFonts w:ascii="Times New Roman" w:hAnsi="Times New Roman" w:cs="Times New Roman"/>
          <w:i/>
          <w:iCs/>
          <w:color w:val="000000" w:themeColor="text1"/>
        </w:rPr>
        <w:t xml:space="preserve">[навести </w:t>
      </w:r>
      <w:r w:rsidRPr="005D63EC">
        <w:rPr>
          <w:rFonts w:ascii="Times New Roman" w:hAnsi="Times New Roman" w:cs="Times New Roman"/>
          <w:i/>
          <w:iCs/>
          <w:color w:val="000000" w:themeColor="text1"/>
          <w:lang w:val="sr-Cyrl-CS"/>
        </w:rPr>
        <w:t>назив понуђача</w:t>
      </w:r>
      <w:r w:rsidRPr="005D63EC">
        <w:rPr>
          <w:rFonts w:ascii="Times New Roman" w:hAnsi="Times New Roman" w:cs="Times New Roman"/>
          <w:i/>
          <w:iCs/>
          <w:color w:val="000000" w:themeColor="text1"/>
        </w:rPr>
        <w:t xml:space="preserve">], </w:t>
      </w:r>
      <w:r w:rsidRPr="005D63EC">
        <w:rPr>
          <w:rFonts w:ascii="Times New Roman" w:hAnsi="Times New Roman" w:cs="Times New Roman"/>
          <w:color w:val="000000" w:themeColor="text1"/>
        </w:rPr>
        <w:t>достав</w:t>
      </w:r>
      <w:r w:rsidRPr="005D63EC">
        <w:rPr>
          <w:rFonts w:ascii="Times New Roman" w:hAnsi="Times New Roman" w:cs="Times New Roman"/>
          <w:color w:val="000000" w:themeColor="text1"/>
          <w:lang w:val="sr-Cyrl-CS"/>
        </w:rPr>
        <w:t xml:space="preserve">ља </w:t>
      </w:r>
      <w:r w:rsidRPr="005D63EC">
        <w:rPr>
          <w:rFonts w:ascii="Times New Roman" w:hAnsi="Times New Roman" w:cs="Times New Roman"/>
          <w:color w:val="000000" w:themeColor="text1"/>
        </w:rPr>
        <w:t xml:space="preserve">укупан износ и структуру трошкова припремања понуде, </w:t>
      </w:r>
      <w:r w:rsidRPr="005D63EC">
        <w:rPr>
          <w:rFonts w:ascii="Times New Roman" w:hAnsi="Times New Roman" w:cs="Times New Roman"/>
          <w:color w:val="000000" w:themeColor="text1"/>
          <w:lang w:val="sr-Cyrl-CS"/>
        </w:rPr>
        <w:t xml:space="preserve">како следи у </w:t>
      </w:r>
      <w:r w:rsidRPr="005D63EC">
        <w:rPr>
          <w:rFonts w:ascii="Times New Roman" w:hAnsi="Times New Roman" w:cs="Times New Roman"/>
          <w:color w:val="000000" w:themeColor="text1"/>
        </w:rPr>
        <w:t>табели:</w:t>
      </w:r>
    </w:p>
    <w:tbl>
      <w:tblPr>
        <w:tblW w:w="0" w:type="auto"/>
        <w:tblInd w:w="158" w:type="dxa"/>
        <w:tblLayout w:type="fixed"/>
        <w:tblLook w:val="04A0"/>
      </w:tblPr>
      <w:tblGrid>
        <w:gridCol w:w="5565"/>
        <w:gridCol w:w="3290"/>
      </w:tblGrid>
      <w:tr w:rsidR="0000103F" w:rsidRPr="005D63EC" w:rsidTr="0070003B">
        <w:tc>
          <w:tcPr>
            <w:tcW w:w="5565" w:type="dxa"/>
            <w:tcBorders>
              <w:top w:val="single" w:sz="4" w:space="0" w:color="000000"/>
              <w:left w:val="single" w:sz="4" w:space="0" w:color="000000"/>
              <w:bottom w:val="single" w:sz="4" w:space="0" w:color="000000"/>
              <w:right w:val="nil"/>
            </w:tcBorders>
            <w:hideMark/>
          </w:tcPr>
          <w:p w:rsidR="0000103F" w:rsidRPr="005D63EC" w:rsidRDefault="0000103F" w:rsidP="0070003B">
            <w:pPr>
              <w:jc w:val="center"/>
              <w:rPr>
                <w:rFonts w:ascii="Times New Roman" w:hAnsi="Times New Roman" w:cs="Times New Roman"/>
                <w:b/>
                <w:i/>
                <w:color w:val="000000" w:themeColor="text1"/>
                <w:sz w:val="16"/>
                <w:szCs w:val="16"/>
              </w:rPr>
            </w:pPr>
            <w:r w:rsidRPr="005D63EC">
              <w:rPr>
                <w:rFonts w:ascii="Times New Roman" w:hAnsi="Times New Roman" w:cs="Times New Roman"/>
                <w:b/>
                <w:i/>
                <w:color w:val="000000" w:themeColor="text1"/>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00103F" w:rsidRPr="005D63EC" w:rsidRDefault="0000103F" w:rsidP="0070003B">
            <w:pPr>
              <w:jc w:val="center"/>
              <w:rPr>
                <w:rFonts w:ascii="Times New Roman" w:hAnsi="Times New Roman" w:cs="Times New Roman"/>
                <w:color w:val="000000" w:themeColor="text1"/>
                <w:sz w:val="16"/>
                <w:szCs w:val="16"/>
              </w:rPr>
            </w:pPr>
            <w:r w:rsidRPr="005D63EC">
              <w:rPr>
                <w:rFonts w:ascii="Times New Roman" w:hAnsi="Times New Roman" w:cs="Times New Roman"/>
                <w:b/>
                <w:i/>
                <w:color w:val="000000" w:themeColor="text1"/>
                <w:sz w:val="16"/>
                <w:szCs w:val="16"/>
              </w:rPr>
              <w:t>ИЗНОС ТРОШКА У РСД</w:t>
            </w: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right"/>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jc w:val="right"/>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color w:val="000000" w:themeColor="text1"/>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color w:val="000000" w:themeColor="text1"/>
                <w:sz w:val="16"/>
                <w:szCs w:val="16"/>
              </w:rPr>
            </w:pPr>
          </w:p>
        </w:tc>
      </w:tr>
      <w:tr w:rsidR="0000103F" w:rsidRPr="005D63EC" w:rsidTr="0070003B">
        <w:tc>
          <w:tcPr>
            <w:tcW w:w="5565" w:type="dxa"/>
            <w:tcBorders>
              <w:top w:val="single" w:sz="4" w:space="0" w:color="000000"/>
              <w:left w:val="single" w:sz="4" w:space="0" w:color="000000"/>
              <w:bottom w:val="single" w:sz="4" w:space="0" w:color="000000"/>
              <w:right w:val="nil"/>
            </w:tcBorders>
          </w:tcPr>
          <w:p w:rsidR="0000103F" w:rsidRPr="005D63EC" w:rsidRDefault="0000103F" w:rsidP="0070003B">
            <w:pPr>
              <w:snapToGrid w:val="0"/>
              <w:jc w:val="both"/>
              <w:rPr>
                <w:rFonts w:ascii="Times New Roman" w:hAnsi="Times New Roman" w:cs="Times New Roman"/>
                <w:i/>
                <w:color w:val="000000" w:themeColor="text1"/>
                <w:sz w:val="16"/>
                <w:szCs w:val="16"/>
              </w:rPr>
            </w:pPr>
          </w:p>
          <w:p w:rsidR="0000103F" w:rsidRPr="005D63EC" w:rsidRDefault="0000103F" w:rsidP="0070003B">
            <w:pPr>
              <w:jc w:val="both"/>
              <w:rPr>
                <w:rFonts w:ascii="Times New Roman" w:hAnsi="Times New Roman" w:cs="Times New Roman"/>
                <w:color w:val="000000" w:themeColor="text1"/>
                <w:sz w:val="16"/>
                <w:szCs w:val="16"/>
                <w:lang w:val="ru-RU"/>
              </w:rPr>
            </w:pPr>
            <w:r w:rsidRPr="005D63EC">
              <w:rPr>
                <w:rFonts w:ascii="Times New Roman" w:hAnsi="Times New Roman" w:cs="Times New Roman"/>
                <w:b/>
                <w:i/>
                <w:color w:val="000000" w:themeColor="text1"/>
                <w:sz w:val="16"/>
                <w:szCs w:val="16"/>
              </w:rPr>
              <w:lastRenderedPageBreak/>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00103F" w:rsidRPr="005D63EC" w:rsidRDefault="0000103F" w:rsidP="0070003B">
            <w:pPr>
              <w:snapToGrid w:val="0"/>
              <w:rPr>
                <w:rFonts w:ascii="Times New Roman" w:hAnsi="Times New Roman" w:cs="Times New Roman"/>
                <w:color w:val="000000" w:themeColor="text1"/>
                <w:sz w:val="16"/>
                <w:szCs w:val="16"/>
                <w:lang w:val="ru-RU"/>
              </w:rPr>
            </w:pPr>
          </w:p>
        </w:tc>
      </w:tr>
    </w:tbl>
    <w:p w:rsidR="0000103F" w:rsidRPr="005D63EC" w:rsidRDefault="0000103F" w:rsidP="0000103F">
      <w:pPr>
        <w:jc w:val="both"/>
        <w:rPr>
          <w:rFonts w:ascii="Times New Roman" w:hAnsi="Times New Roman" w:cs="Times New Roman"/>
          <w:color w:val="000000" w:themeColor="text1"/>
          <w:lang w:val="sr-Cyrl-CS"/>
        </w:rPr>
      </w:pPr>
    </w:p>
    <w:p w:rsidR="0000103F" w:rsidRPr="005D63EC" w:rsidRDefault="0000103F" w:rsidP="0000103F">
      <w:pPr>
        <w:jc w:val="both"/>
        <w:rPr>
          <w:rFonts w:ascii="Times New Roman" w:hAnsi="Times New Roman" w:cs="Times New Roman"/>
          <w:color w:val="000000" w:themeColor="text1"/>
        </w:rPr>
      </w:pPr>
      <w:r w:rsidRPr="005D63EC">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00103F" w:rsidRPr="005D63EC" w:rsidRDefault="0000103F" w:rsidP="0000103F">
      <w:pPr>
        <w:jc w:val="both"/>
        <w:rPr>
          <w:rFonts w:ascii="Times New Roman" w:hAnsi="Times New Roman" w:cs="Times New Roman"/>
          <w:color w:val="000000" w:themeColor="text1"/>
          <w:lang w:val="sr-Cyrl-CS"/>
        </w:rPr>
      </w:pPr>
      <w:r w:rsidRPr="005D63EC">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0103F" w:rsidRPr="005D63EC" w:rsidRDefault="0000103F" w:rsidP="0000103F">
      <w:pPr>
        <w:spacing w:after="120"/>
        <w:jc w:val="both"/>
        <w:rPr>
          <w:rFonts w:ascii="Times New Roman" w:hAnsi="Times New Roman" w:cs="Times New Roman"/>
          <w:bCs/>
          <w:color w:val="000000" w:themeColor="text1"/>
        </w:rPr>
      </w:pPr>
      <w:r w:rsidRPr="005D63EC">
        <w:rPr>
          <w:rFonts w:ascii="Times New Roman" w:hAnsi="Times New Roman" w:cs="Times New Roman"/>
          <w:b/>
          <w:bCs/>
          <w:i/>
          <w:color w:val="000000" w:themeColor="text1"/>
        </w:rPr>
        <w:t xml:space="preserve">Напомена: </w:t>
      </w:r>
      <w:r w:rsidRPr="005D63EC">
        <w:rPr>
          <w:rFonts w:ascii="Times New Roman" w:hAnsi="Times New Roman" w:cs="Times New Roman"/>
          <w:bCs/>
          <w:i/>
          <w:color w:val="000000" w:themeColor="text1"/>
        </w:rPr>
        <w:t>достављање овог обрасца није обавезно</w:t>
      </w:r>
    </w:p>
    <w:p w:rsidR="0000103F" w:rsidRPr="005D63EC" w:rsidRDefault="0000103F" w:rsidP="0000103F">
      <w:pPr>
        <w:spacing w:after="120"/>
        <w:ind w:firstLine="425"/>
        <w:jc w:val="both"/>
        <w:rPr>
          <w:rFonts w:ascii="Times New Roman" w:hAnsi="Times New Roman" w:cs="Times New Roman"/>
          <w:bCs/>
          <w:color w:val="000000" w:themeColor="text1"/>
        </w:rPr>
      </w:pPr>
    </w:p>
    <w:tbl>
      <w:tblPr>
        <w:tblW w:w="0" w:type="auto"/>
        <w:tblLayout w:type="fixed"/>
        <w:tblLook w:val="04A0"/>
      </w:tblPr>
      <w:tblGrid>
        <w:gridCol w:w="3080"/>
        <w:gridCol w:w="3068"/>
        <w:gridCol w:w="3094"/>
      </w:tblGrid>
      <w:tr w:rsidR="0000103F" w:rsidRPr="005D63EC" w:rsidTr="0070003B">
        <w:tc>
          <w:tcPr>
            <w:tcW w:w="3080" w:type="dxa"/>
            <w:vAlign w:val="center"/>
            <w:hideMark/>
          </w:tcPr>
          <w:p w:rsidR="0000103F" w:rsidRPr="005D63EC" w:rsidRDefault="0000103F" w:rsidP="0070003B">
            <w:pPr>
              <w:pStyle w:val="BodyText2"/>
              <w:spacing w:line="100" w:lineRule="atLeast"/>
              <w:jc w:val="center"/>
              <w:rPr>
                <w:color w:val="000000" w:themeColor="text1"/>
                <w:sz w:val="22"/>
                <w:szCs w:val="22"/>
              </w:rPr>
            </w:pPr>
            <w:r w:rsidRPr="005D63EC">
              <w:rPr>
                <w:color w:val="000000" w:themeColor="text1"/>
                <w:sz w:val="22"/>
                <w:szCs w:val="22"/>
              </w:rPr>
              <w:t>Датум:</w:t>
            </w:r>
          </w:p>
        </w:tc>
        <w:tc>
          <w:tcPr>
            <w:tcW w:w="3068" w:type="dxa"/>
            <w:vAlign w:val="center"/>
            <w:hideMark/>
          </w:tcPr>
          <w:p w:rsidR="0000103F" w:rsidRPr="005D63EC" w:rsidRDefault="0000103F" w:rsidP="0070003B">
            <w:pPr>
              <w:pStyle w:val="BodyText2"/>
              <w:spacing w:line="100" w:lineRule="atLeast"/>
              <w:jc w:val="center"/>
              <w:rPr>
                <w:color w:val="000000" w:themeColor="text1"/>
                <w:sz w:val="22"/>
                <w:szCs w:val="22"/>
              </w:rPr>
            </w:pPr>
            <w:r w:rsidRPr="005D63EC">
              <w:rPr>
                <w:color w:val="000000" w:themeColor="text1"/>
                <w:sz w:val="22"/>
                <w:szCs w:val="22"/>
              </w:rPr>
              <w:t>М.П.</w:t>
            </w:r>
          </w:p>
        </w:tc>
        <w:tc>
          <w:tcPr>
            <w:tcW w:w="3094" w:type="dxa"/>
            <w:vAlign w:val="center"/>
            <w:hideMark/>
          </w:tcPr>
          <w:p w:rsidR="0000103F" w:rsidRDefault="0000103F" w:rsidP="0070003B">
            <w:pPr>
              <w:pStyle w:val="BodyText2"/>
              <w:spacing w:line="100" w:lineRule="atLeast"/>
              <w:jc w:val="center"/>
              <w:rPr>
                <w:color w:val="000000" w:themeColor="text1"/>
                <w:sz w:val="22"/>
                <w:szCs w:val="22"/>
                <w:lang/>
              </w:rPr>
            </w:pPr>
            <w:r w:rsidRPr="005D63EC">
              <w:rPr>
                <w:color w:val="000000" w:themeColor="text1"/>
                <w:sz w:val="22"/>
                <w:szCs w:val="22"/>
              </w:rPr>
              <w:t>Потпис понуђача</w:t>
            </w:r>
          </w:p>
          <w:p w:rsidR="00A27236" w:rsidRDefault="00A27236" w:rsidP="0070003B">
            <w:pPr>
              <w:pStyle w:val="BodyText2"/>
              <w:spacing w:line="100" w:lineRule="atLeast"/>
              <w:jc w:val="center"/>
              <w:rPr>
                <w:color w:val="000000" w:themeColor="text1"/>
                <w:sz w:val="22"/>
                <w:szCs w:val="22"/>
                <w:lang/>
              </w:rPr>
            </w:pPr>
          </w:p>
          <w:p w:rsidR="00A27236" w:rsidRDefault="00A27236" w:rsidP="0070003B">
            <w:pPr>
              <w:pStyle w:val="BodyText2"/>
              <w:spacing w:line="100" w:lineRule="atLeast"/>
              <w:jc w:val="center"/>
              <w:rPr>
                <w:color w:val="000000" w:themeColor="text1"/>
                <w:sz w:val="22"/>
                <w:szCs w:val="22"/>
                <w:lang/>
              </w:rPr>
            </w:pPr>
          </w:p>
          <w:p w:rsidR="00A27236" w:rsidRDefault="00A27236" w:rsidP="0070003B">
            <w:pPr>
              <w:pStyle w:val="BodyText2"/>
              <w:spacing w:line="100" w:lineRule="atLeast"/>
              <w:jc w:val="center"/>
              <w:rPr>
                <w:color w:val="000000" w:themeColor="text1"/>
                <w:sz w:val="22"/>
                <w:szCs w:val="22"/>
                <w:lang/>
              </w:rPr>
            </w:pPr>
          </w:p>
          <w:p w:rsidR="00A27236" w:rsidRDefault="00A27236" w:rsidP="0070003B">
            <w:pPr>
              <w:pStyle w:val="BodyText2"/>
              <w:spacing w:line="100" w:lineRule="atLeast"/>
              <w:jc w:val="center"/>
              <w:rPr>
                <w:color w:val="000000" w:themeColor="text1"/>
                <w:sz w:val="22"/>
                <w:szCs w:val="22"/>
                <w:lang/>
              </w:rPr>
            </w:pPr>
          </w:p>
          <w:p w:rsidR="00A27236" w:rsidRDefault="00A27236" w:rsidP="0070003B">
            <w:pPr>
              <w:pStyle w:val="BodyText2"/>
              <w:spacing w:line="100" w:lineRule="atLeast"/>
              <w:jc w:val="center"/>
              <w:rPr>
                <w:color w:val="000000" w:themeColor="text1"/>
                <w:sz w:val="22"/>
                <w:szCs w:val="22"/>
                <w:lang/>
              </w:rPr>
            </w:pPr>
          </w:p>
          <w:p w:rsidR="00A27236" w:rsidRPr="00A27236" w:rsidRDefault="00A27236" w:rsidP="0070003B">
            <w:pPr>
              <w:pStyle w:val="BodyText2"/>
              <w:spacing w:line="100" w:lineRule="atLeast"/>
              <w:jc w:val="center"/>
              <w:rPr>
                <w:color w:val="000000" w:themeColor="text1"/>
                <w:sz w:val="22"/>
                <w:szCs w:val="22"/>
                <w:lang/>
              </w:rPr>
            </w:pPr>
          </w:p>
        </w:tc>
      </w:tr>
      <w:tr w:rsidR="0000103F" w:rsidRPr="005D63EC" w:rsidTr="0070003B">
        <w:tc>
          <w:tcPr>
            <w:tcW w:w="3080" w:type="dxa"/>
            <w:tcBorders>
              <w:top w:val="nil"/>
              <w:left w:val="nil"/>
              <w:bottom w:val="single" w:sz="4" w:space="0" w:color="000000"/>
              <w:right w:val="nil"/>
            </w:tcBorders>
          </w:tcPr>
          <w:p w:rsidR="0000103F" w:rsidRPr="005D63EC" w:rsidRDefault="0000103F" w:rsidP="0070003B">
            <w:pPr>
              <w:pStyle w:val="BodyText2"/>
              <w:snapToGrid w:val="0"/>
              <w:spacing w:line="100" w:lineRule="atLeast"/>
              <w:jc w:val="both"/>
              <w:rPr>
                <w:color w:val="000000" w:themeColor="text1"/>
                <w:sz w:val="22"/>
                <w:szCs w:val="22"/>
              </w:rPr>
            </w:pPr>
          </w:p>
        </w:tc>
        <w:tc>
          <w:tcPr>
            <w:tcW w:w="3068" w:type="dxa"/>
          </w:tcPr>
          <w:p w:rsidR="0000103F" w:rsidRPr="005D63EC" w:rsidRDefault="0000103F" w:rsidP="0070003B">
            <w:pPr>
              <w:pStyle w:val="BodyText2"/>
              <w:snapToGrid w:val="0"/>
              <w:spacing w:line="100" w:lineRule="atLeast"/>
              <w:jc w:val="both"/>
              <w:rPr>
                <w:color w:val="000000" w:themeColor="text1"/>
                <w:sz w:val="22"/>
                <w:szCs w:val="22"/>
              </w:rPr>
            </w:pPr>
          </w:p>
        </w:tc>
        <w:tc>
          <w:tcPr>
            <w:tcW w:w="3094" w:type="dxa"/>
            <w:tcBorders>
              <w:top w:val="nil"/>
              <w:left w:val="nil"/>
              <w:bottom w:val="single" w:sz="4" w:space="0" w:color="000000"/>
              <w:right w:val="nil"/>
            </w:tcBorders>
          </w:tcPr>
          <w:p w:rsidR="0000103F" w:rsidRPr="005D63EC" w:rsidRDefault="0000103F" w:rsidP="0070003B">
            <w:pPr>
              <w:pStyle w:val="BodyText2"/>
              <w:snapToGrid w:val="0"/>
              <w:spacing w:line="100" w:lineRule="atLeast"/>
              <w:jc w:val="both"/>
              <w:rPr>
                <w:color w:val="000000" w:themeColor="text1"/>
                <w:sz w:val="22"/>
                <w:szCs w:val="22"/>
              </w:rPr>
            </w:pPr>
          </w:p>
        </w:tc>
      </w:tr>
    </w:tbl>
    <w:p w:rsidR="0000103F" w:rsidRPr="005D63EC" w:rsidRDefault="0000103F" w:rsidP="0000103F">
      <w:pPr>
        <w:shd w:val="clear" w:color="auto" w:fill="C6D9F1"/>
        <w:jc w:val="center"/>
        <w:rPr>
          <w:rFonts w:ascii="Times New Roman" w:hAnsi="Times New Roman" w:cs="Times New Roman"/>
          <w:bCs/>
          <w:color w:val="000000" w:themeColor="text1"/>
        </w:rPr>
      </w:pPr>
      <w:r w:rsidRPr="005D63EC">
        <w:rPr>
          <w:rFonts w:ascii="Times New Roman" w:hAnsi="Times New Roman" w:cs="Times New Roman"/>
          <w:b/>
          <w:bCs/>
          <w:i/>
          <w:iCs/>
          <w:color w:val="000000" w:themeColor="text1"/>
        </w:rPr>
        <w:t>XI  ОБРАЗАЦ ИЗЈАВЕ О НЕЗАВИСНОЈ ПОНУДИ</w:t>
      </w:r>
    </w:p>
    <w:p w:rsidR="0000103F" w:rsidRPr="005D63EC" w:rsidRDefault="0000103F" w:rsidP="0000103F">
      <w:pPr>
        <w:pStyle w:val="BodyText3"/>
        <w:shd w:val="clear" w:color="auto" w:fill="C6D9F1"/>
        <w:spacing w:after="0"/>
        <w:rPr>
          <w:bCs/>
          <w:color w:val="000000" w:themeColor="text1"/>
          <w:sz w:val="22"/>
          <w:szCs w:val="22"/>
          <w:lang w:val="sr-Cyrl-CS"/>
        </w:rPr>
      </w:pPr>
    </w:p>
    <w:p w:rsidR="0000103F" w:rsidRPr="005D63EC" w:rsidRDefault="0000103F" w:rsidP="0000103F">
      <w:pPr>
        <w:pStyle w:val="BodyText3"/>
        <w:spacing w:after="0"/>
        <w:jc w:val="center"/>
        <w:rPr>
          <w:bCs/>
          <w:color w:val="000000" w:themeColor="text1"/>
          <w:sz w:val="22"/>
          <w:szCs w:val="22"/>
        </w:rPr>
      </w:pPr>
    </w:p>
    <w:p w:rsidR="0000103F" w:rsidRPr="005D63EC" w:rsidRDefault="0000103F" w:rsidP="0000103F">
      <w:pPr>
        <w:pStyle w:val="BodyText3"/>
        <w:spacing w:after="0"/>
        <w:jc w:val="center"/>
        <w:rPr>
          <w:bCs/>
          <w:color w:val="000000" w:themeColor="text1"/>
          <w:sz w:val="22"/>
          <w:szCs w:val="22"/>
        </w:rPr>
      </w:pPr>
    </w:p>
    <w:p w:rsidR="0000103F" w:rsidRPr="005D63EC" w:rsidRDefault="0000103F" w:rsidP="0000103F">
      <w:pPr>
        <w:pStyle w:val="BodyText3"/>
        <w:spacing w:after="0"/>
        <w:jc w:val="both"/>
        <w:rPr>
          <w:color w:val="000000" w:themeColor="text1"/>
          <w:sz w:val="22"/>
          <w:szCs w:val="22"/>
        </w:rPr>
      </w:pPr>
      <w:r w:rsidRPr="005D63EC">
        <w:rPr>
          <w:color w:val="000000" w:themeColor="text1"/>
          <w:sz w:val="22"/>
          <w:szCs w:val="22"/>
        </w:rPr>
        <w:t xml:space="preserve">У складу са чланом 26. Закона, ________________________________________, </w:t>
      </w:r>
    </w:p>
    <w:p w:rsidR="0000103F" w:rsidRPr="005D63EC" w:rsidRDefault="0000103F" w:rsidP="0000103F">
      <w:pPr>
        <w:pStyle w:val="BodyText3"/>
        <w:spacing w:after="0"/>
        <w:jc w:val="both"/>
        <w:rPr>
          <w:color w:val="000000" w:themeColor="text1"/>
          <w:sz w:val="22"/>
          <w:szCs w:val="22"/>
        </w:rPr>
      </w:pPr>
      <w:r w:rsidRPr="005D63EC">
        <w:rPr>
          <w:color w:val="000000" w:themeColor="text1"/>
          <w:sz w:val="22"/>
          <w:szCs w:val="22"/>
        </w:rPr>
        <w:t xml:space="preserve">                                                                            (Назив понуђача)</w:t>
      </w:r>
    </w:p>
    <w:p w:rsidR="0000103F" w:rsidRPr="005D63EC" w:rsidRDefault="0000103F" w:rsidP="0000103F">
      <w:pPr>
        <w:pStyle w:val="BodyText3"/>
        <w:spacing w:after="0"/>
        <w:jc w:val="both"/>
        <w:rPr>
          <w:color w:val="000000" w:themeColor="text1"/>
          <w:w w:val="200"/>
          <w:sz w:val="22"/>
          <w:szCs w:val="22"/>
        </w:rPr>
      </w:pPr>
      <w:r w:rsidRPr="005D63EC">
        <w:rPr>
          <w:color w:val="000000" w:themeColor="text1"/>
          <w:sz w:val="22"/>
          <w:szCs w:val="22"/>
        </w:rPr>
        <w:t xml:space="preserve">даје: </w:t>
      </w:r>
    </w:p>
    <w:p w:rsidR="0000103F" w:rsidRPr="005D63EC" w:rsidRDefault="0000103F" w:rsidP="0000103F">
      <w:pPr>
        <w:pStyle w:val="BodyText3"/>
        <w:spacing w:before="360" w:after="360"/>
        <w:ind w:firstLine="227"/>
        <w:jc w:val="center"/>
        <w:rPr>
          <w:b/>
          <w:bCs/>
          <w:color w:val="000000" w:themeColor="text1"/>
          <w:sz w:val="22"/>
          <w:szCs w:val="22"/>
          <w:lang w:val="sr-Cyrl-CS"/>
        </w:rPr>
      </w:pPr>
      <w:r w:rsidRPr="005D63EC">
        <w:rPr>
          <w:b/>
          <w:bCs/>
          <w:color w:val="000000" w:themeColor="text1"/>
          <w:sz w:val="22"/>
          <w:szCs w:val="22"/>
          <w:lang w:val="sr-Cyrl-CS"/>
        </w:rPr>
        <w:t xml:space="preserve">ИЗЈАВУ </w:t>
      </w:r>
    </w:p>
    <w:p w:rsidR="0000103F" w:rsidRPr="005D63EC" w:rsidRDefault="0000103F" w:rsidP="0000103F">
      <w:pPr>
        <w:pStyle w:val="BodyText3"/>
        <w:spacing w:before="360" w:after="360"/>
        <w:ind w:firstLine="227"/>
        <w:jc w:val="center"/>
        <w:rPr>
          <w:bCs/>
          <w:color w:val="000000" w:themeColor="text1"/>
          <w:sz w:val="22"/>
          <w:szCs w:val="22"/>
        </w:rPr>
      </w:pPr>
      <w:r w:rsidRPr="005D63EC">
        <w:rPr>
          <w:b/>
          <w:bCs/>
          <w:color w:val="000000" w:themeColor="text1"/>
          <w:sz w:val="22"/>
          <w:szCs w:val="22"/>
          <w:lang w:val="sr-Cyrl-CS"/>
        </w:rPr>
        <w:t>О НЕЗАВИСНОЈ</w:t>
      </w:r>
      <w:r w:rsidRPr="005D63EC">
        <w:rPr>
          <w:b/>
          <w:bCs/>
          <w:color w:val="000000" w:themeColor="text1"/>
          <w:sz w:val="22"/>
          <w:szCs w:val="22"/>
        </w:rPr>
        <w:t xml:space="preserve"> ПОНУДИ</w:t>
      </w:r>
    </w:p>
    <w:p w:rsidR="0000103F" w:rsidRPr="005D63EC" w:rsidRDefault="0000103F" w:rsidP="00527FD9">
      <w:pPr>
        <w:rPr>
          <w:rFonts w:ascii="Times New Roman" w:hAnsi="Times New Roman" w:cs="Times New Roman"/>
          <w:b/>
          <w:color w:val="000000" w:themeColor="text1"/>
        </w:rPr>
      </w:pPr>
      <w:r w:rsidRPr="005D63EC">
        <w:rPr>
          <w:rFonts w:ascii="Times New Roman" w:hAnsi="Times New Roman" w:cs="Times New Roman"/>
          <w:color w:val="000000" w:themeColor="text1"/>
        </w:rPr>
        <w:t>Под пуном материјалном и кривичном одговорношћу п</w:t>
      </w:r>
      <w:r w:rsidRPr="005D63EC">
        <w:rPr>
          <w:rFonts w:ascii="Times New Roman" w:hAnsi="Times New Roman" w:cs="Times New Roman"/>
          <w:bCs/>
          <w:color w:val="000000" w:themeColor="text1"/>
        </w:rPr>
        <w:t xml:space="preserve">отврђујем да сам понуду у </w:t>
      </w:r>
      <w:r w:rsidRPr="005D63EC">
        <w:rPr>
          <w:rFonts w:ascii="Times New Roman" w:hAnsi="Times New Roman" w:cs="Times New Roman"/>
          <w:bCs/>
          <w:color w:val="000000" w:themeColor="text1"/>
          <w:lang w:val="sr-Cyrl-CS"/>
        </w:rPr>
        <w:t>поступку</w:t>
      </w:r>
      <w:r w:rsidRPr="005D63EC">
        <w:rPr>
          <w:rFonts w:ascii="Times New Roman" w:hAnsi="Times New Roman" w:cs="Times New Roman"/>
          <w:bCs/>
          <w:color w:val="000000" w:themeColor="text1"/>
        </w:rPr>
        <w:t xml:space="preserve"> јавне набавке </w:t>
      </w:r>
      <w:r w:rsidRPr="005D63EC">
        <w:rPr>
          <w:rFonts w:ascii="Times New Roman" w:hAnsi="Times New Roman" w:cs="Times New Roman"/>
          <w:bCs/>
          <w:color w:val="000000" w:themeColor="text1"/>
          <w:lang w:val="sr-Cyrl-CS"/>
        </w:rPr>
        <w:t xml:space="preserve">добра  </w:t>
      </w:r>
      <w:r w:rsidRPr="005D63EC">
        <w:rPr>
          <w:rFonts w:ascii="Times New Roman" w:hAnsi="Times New Roman" w:cs="Times New Roman"/>
          <w:color w:val="000000" w:themeColor="text1"/>
          <w:lang w:val="sr-Cyrl-CS"/>
        </w:rPr>
        <w:t xml:space="preserve">–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 xml:space="preserve">8 </w:t>
      </w:r>
      <w:r w:rsidRPr="005D63EC">
        <w:rPr>
          <w:rFonts w:ascii="Times New Roman" w:hAnsi="Times New Roman" w:cs="Times New Roman"/>
          <w:bCs/>
          <w:color w:val="000000" w:themeColor="text1"/>
        </w:rPr>
        <w:t>поднео независно, без договора са другим понуђачима или заинтересованим лицима.</w:t>
      </w:r>
    </w:p>
    <w:p w:rsidR="0000103F" w:rsidRPr="005D63EC" w:rsidRDefault="0000103F" w:rsidP="0000103F">
      <w:pPr>
        <w:jc w:val="both"/>
        <w:rPr>
          <w:rFonts w:ascii="Times New Roman" w:hAnsi="Times New Roman" w:cs="Times New Roman"/>
          <w:bCs/>
          <w:color w:val="000000" w:themeColor="text1"/>
        </w:rPr>
      </w:pPr>
    </w:p>
    <w:p w:rsidR="0000103F" w:rsidRPr="005D63EC" w:rsidRDefault="0000103F" w:rsidP="0000103F">
      <w:pPr>
        <w:jc w:val="both"/>
        <w:rPr>
          <w:rFonts w:ascii="Times New Roman" w:hAnsi="Times New Roman" w:cs="Times New Roman"/>
          <w:bCs/>
          <w:color w:val="000000" w:themeColor="text1"/>
        </w:rPr>
      </w:pPr>
    </w:p>
    <w:p w:rsidR="0000103F" w:rsidRPr="005D63EC" w:rsidRDefault="0000103F" w:rsidP="0000103F">
      <w:pPr>
        <w:pStyle w:val="BodyText3"/>
        <w:spacing w:after="0"/>
        <w:ind w:firstLine="227"/>
        <w:jc w:val="both"/>
        <w:rPr>
          <w:color w:val="000000" w:themeColor="text1"/>
          <w:sz w:val="22"/>
          <w:szCs w:val="22"/>
        </w:rPr>
      </w:pPr>
    </w:p>
    <w:tbl>
      <w:tblPr>
        <w:tblW w:w="0" w:type="auto"/>
        <w:tblLayout w:type="fixed"/>
        <w:tblLook w:val="04A0"/>
      </w:tblPr>
      <w:tblGrid>
        <w:gridCol w:w="3080"/>
        <w:gridCol w:w="3065"/>
        <w:gridCol w:w="3097"/>
      </w:tblGrid>
      <w:tr w:rsidR="0000103F" w:rsidRPr="005D63EC" w:rsidTr="0070003B">
        <w:tc>
          <w:tcPr>
            <w:tcW w:w="3080" w:type="dxa"/>
            <w:vAlign w:val="center"/>
            <w:hideMark/>
          </w:tcPr>
          <w:p w:rsidR="0000103F" w:rsidRPr="005D63EC" w:rsidRDefault="0000103F" w:rsidP="0070003B">
            <w:pPr>
              <w:pStyle w:val="BodyText2"/>
              <w:spacing w:line="100" w:lineRule="atLeast"/>
              <w:jc w:val="center"/>
              <w:rPr>
                <w:color w:val="000000" w:themeColor="text1"/>
                <w:sz w:val="22"/>
                <w:szCs w:val="22"/>
              </w:rPr>
            </w:pPr>
            <w:r w:rsidRPr="005D63EC">
              <w:rPr>
                <w:color w:val="000000" w:themeColor="text1"/>
                <w:sz w:val="22"/>
                <w:szCs w:val="22"/>
              </w:rPr>
              <w:lastRenderedPageBreak/>
              <w:t>Датум:</w:t>
            </w:r>
          </w:p>
        </w:tc>
        <w:tc>
          <w:tcPr>
            <w:tcW w:w="3065" w:type="dxa"/>
            <w:vAlign w:val="center"/>
            <w:hideMark/>
          </w:tcPr>
          <w:p w:rsidR="0000103F" w:rsidRPr="005D63EC" w:rsidRDefault="0000103F" w:rsidP="0070003B">
            <w:pPr>
              <w:pStyle w:val="BodyText2"/>
              <w:spacing w:line="100" w:lineRule="atLeast"/>
              <w:jc w:val="center"/>
              <w:rPr>
                <w:color w:val="000000" w:themeColor="text1"/>
                <w:sz w:val="22"/>
                <w:szCs w:val="22"/>
              </w:rPr>
            </w:pPr>
            <w:r w:rsidRPr="005D63EC">
              <w:rPr>
                <w:color w:val="000000" w:themeColor="text1"/>
                <w:sz w:val="22"/>
                <w:szCs w:val="22"/>
              </w:rPr>
              <w:t>М.П.</w:t>
            </w:r>
          </w:p>
        </w:tc>
        <w:tc>
          <w:tcPr>
            <w:tcW w:w="3097" w:type="dxa"/>
            <w:vAlign w:val="center"/>
            <w:hideMark/>
          </w:tcPr>
          <w:p w:rsidR="0000103F" w:rsidRPr="005D63EC" w:rsidRDefault="0000103F" w:rsidP="0070003B">
            <w:pPr>
              <w:pStyle w:val="BodyText2"/>
              <w:spacing w:line="100" w:lineRule="atLeast"/>
              <w:jc w:val="center"/>
              <w:rPr>
                <w:color w:val="000000" w:themeColor="text1"/>
                <w:sz w:val="22"/>
                <w:szCs w:val="22"/>
              </w:rPr>
            </w:pPr>
            <w:r w:rsidRPr="005D63EC">
              <w:rPr>
                <w:color w:val="000000" w:themeColor="text1"/>
                <w:sz w:val="22"/>
                <w:szCs w:val="22"/>
              </w:rPr>
              <w:t>Потпис понуђача</w:t>
            </w:r>
          </w:p>
        </w:tc>
      </w:tr>
      <w:tr w:rsidR="0000103F" w:rsidRPr="005D63EC" w:rsidTr="0070003B">
        <w:tc>
          <w:tcPr>
            <w:tcW w:w="3080" w:type="dxa"/>
            <w:tcBorders>
              <w:top w:val="nil"/>
              <w:left w:val="nil"/>
              <w:bottom w:val="single" w:sz="4" w:space="0" w:color="000000"/>
              <w:right w:val="nil"/>
            </w:tcBorders>
          </w:tcPr>
          <w:p w:rsidR="0000103F" w:rsidRPr="005D63EC" w:rsidRDefault="0000103F" w:rsidP="0070003B">
            <w:pPr>
              <w:pStyle w:val="BodyText2"/>
              <w:snapToGrid w:val="0"/>
              <w:spacing w:line="100" w:lineRule="atLeast"/>
              <w:jc w:val="both"/>
              <w:rPr>
                <w:color w:val="000000" w:themeColor="text1"/>
                <w:sz w:val="22"/>
                <w:szCs w:val="22"/>
              </w:rPr>
            </w:pPr>
          </w:p>
        </w:tc>
        <w:tc>
          <w:tcPr>
            <w:tcW w:w="3065" w:type="dxa"/>
          </w:tcPr>
          <w:p w:rsidR="0000103F" w:rsidRPr="005D63EC" w:rsidRDefault="0000103F" w:rsidP="0070003B">
            <w:pPr>
              <w:pStyle w:val="BodyText2"/>
              <w:snapToGrid w:val="0"/>
              <w:spacing w:line="100" w:lineRule="atLeast"/>
              <w:jc w:val="both"/>
              <w:rPr>
                <w:color w:val="000000" w:themeColor="text1"/>
                <w:sz w:val="22"/>
                <w:szCs w:val="22"/>
              </w:rPr>
            </w:pPr>
          </w:p>
        </w:tc>
        <w:tc>
          <w:tcPr>
            <w:tcW w:w="3097" w:type="dxa"/>
            <w:tcBorders>
              <w:top w:val="nil"/>
              <w:left w:val="nil"/>
              <w:bottom w:val="single" w:sz="4" w:space="0" w:color="000000"/>
              <w:right w:val="nil"/>
            </w:tcBorders>
          </w:tcPr>
          <w:p w:rsidR="0000103F" w:rsidRPr="005D63EC" w:rsidRDefault="0000103F" w:rsidP="0070003B">
            <w:pPr>
              <w:pStyle w:val="BodyText2"/>
              <w:snapToGrid w:val="0"/>
              <w:spacing w:line="100" w:lineRule="atLeast"/>
              <w:jc w:val="both"/>
              <w:rPr>
                <w:color w:val="000000" w:themeColor="text1"/>
                <w:sz w:val="22"/>
                <w:szCs w:val="22"/>
              </w:rPr>
            </w:pPr>
          </w:p>
        </w:tc>
      </w:tr>
    </w:tbl>
    <w:p w:rsidR="0000103F" w:rsidRPr="005D63EC" w:rsidRDefault="0000103F" w:rsidP="0000103F">
      <w:pPr>
        <w:pStyle w:val="BodyText3"/>
        <w:spacing w:after="0"/>
        <w:jc w:val="both"/>
        <w:rPr>
          <w:color w:val="000000" w:themeColor="text1"/>
          <w:sz w:val="22"/>
          <w:szCs w:val="22"/>
          <w:lang w:val="sr-Cyrl-CS"/>
        </w:rPr>
      </w:pPr>
    </w:p>
    <w:p w:rsidR="0000103F" w:rsidRPr="005D63EC" w:rsidRDefault="0000103F" w:rsidP="0000103F">
      <w:pPr>
        <w:tabs>
          <w:tab w:val="left" w:pos="6028"/>
        </w:tabs>
        <w:autoSpaceDE w:val="0"/>
        <w:rPr>
          <w:rFonts w:ascii="Times New Roman" w:hAnsi="Times New Roman" w:cs="Times New Roman"/>
          <w:color w:val="000000" w:themeColor="text1"/>
          <w:lang w:val="sr-Cyrl-CS"/>
        </w:rPr>
      </w:pPr>
    </w:p>
    <w:p w:rsidR="0000103F" w:rsidRPr="005D63EC" w:rsidRDefault="0000103F" w:rsidP="0000103F">
      <w:pPr>
        <w:tabs>
          <w:tab w:val="left" w:pos="6028"/>
        </w:tabs>
        <w:autoSpaceDE w:val="0"/>
        <w:jc w:val="both"/>
        <w:rPr>
          <w:rFonts w:ascii="Times New Roman" w:hAnsi="Times New Roman" w:cs="Times New Roman"/>
          <w:bCs/>
          <w:i/>
          <w:iCs/>
          <w:color w:val="000000" w:themeColor="text1"/>
        </w:rPr>
      </w:pPr>
      <w:r w:rsidRPr="005D63EC">
        <w:rPr>
          <w:rFonts w:ascii="Times New Roman" w:hAnsi="Times New Roman" w:cs="Times New Roman"/>
          <w:b/>
          <w:bCs/>
          <w:i/>
          <w:iCs/>
          <w:color w:val="000000" w:themeColor="text1"/>
        </w:rPr>
        <w:t xml:space="preserve">Напомена: </w:t>
      </w:r>
      <w:r w:rsidRPr="005D63EC">
        <w:rPr>
          <w:rFonts w:ascii="Times New Roman" w:hAnsi="Times New Roman" w:cs="Times New Roman"/>
          <w:bCs/>
          <w:i/>
          <w:iCs/>
          <w:color w:val="000000" w:themeColor="text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D63EC">
        <w:rPr>
          <w:rFonts w:ascii="Times New Roman" w:hAnsi="Times New Roman" w:cs="Times New Roman"/>
          <w:bCs/>
          <w:i/>
          <w:iCs/>
          <w:color w:val="000000" w:themeColor="text1"/>
          <w:lang w:val="sr-Cyrl-CS"/>
        </w:rPr>
        <w:t>)</w:t>
      </w:r>
      <w:r w:rsidRPr="005D63EC">
        <w:rPr>
          <w:rFonts w:ascii="Times New Roman" w:hAnsi="Times New Roman" w:cs="Times New Roman"/>
          <w:bCs/>
          <w:i/>
          <w:iCs/>
          <w:color w:val="000000" w:themeColor="text1"/>
        </w:rPr>
        <w:t xml:space="preserve"> Закона. </w:t>
      </w:r>
    </w:p>
    <w:p w:rsidR="0000103F" w:rsidRPr="005D63EC" w:rsidRDefault="0000103F" w:rsidP="0000103F">
      <w:pPr>
        <w:tabs>
          <w:tab w:val="left" w:pos="6028"/>
        </w:tabs>
        <w:autoSpaceDE w:val="0"/>
        <w:jc w:val="both"/>
        <w:rPr>
          <w:rFonts w:ascii="Times New Roman" w:hAnsi="Times New Roman" w:cs="Times New Roman"/>
          <w:bCs/>
          <w:i/>
          <w:iCs/>
          <w:color w:val="000000" w:themeColor="text1"/>
          <w:lang w:val="sr-Cyrl-CS"/>
        </w:rPr>
      </w:pPr>
      <w:r w:rsidRPr="005D63EC">
        <w:rPr>
          <w:rFonts w:ascii="Times New Roman" w:hAnsi="Times New Roman" w:cs="Times New Roman"/>
          <w:b/>
          <w:bCs/>
          <w:i/>
          <w:iCs/>
          <w:color w:val="000000" w:themeColor="text1"/>
          <w:u w:val="single"/>
        </w:rPr>
        <w:t>Уколико понуду подноси група понуђача,</w:t>
      </w:r>
      <w:r w:rsidRPr="005D63EC">
        <w:rPr>
          <w:rFonts w:ascii="Times New Roman" w:hAnsi="Times New Roman" w:cs="Times New Roman"/>
          <w:bCs/>
          <w:i/>
          <w:iCs/>
          <w:color w:val="000000" w:themeColor="text1"/>
        </w:rPr>
        <w:t xml:space="preserve"> Изјава мора бити потписана од стране овлашћеног лица сваког понуђача из групе понуђача и оверена печатом</w:t>
      </w:r>
    </w:p>
    <w:p w:rsidR="0000103F" w:rsidRPr="005D63EC" w:rsidRDefault="0000103F" w:rsidP="0000103F">
      <w:pPr>
        <w:jc w:val="both"/>
        <w:rPr>
          <w:rFonts w:ascii="Times New Roman" w:hAnsi="Times New Roman" w:cs="Times New Roman"/>
          <w:b/>
          <w:bCs/>
          <w:i/>
          <w:color w:val="000000" w:themeColor="text1"/>
          <w:lang w:val="sr-Cyrl-CS"/>
        </w:rPr>
      </w:pPr>
    </w:p>
    <w:p w:rsidR="0000103F" w:rsidRPr="005D63EC" w:rsidRDefault="0000103F" w:rsidP="0000103F">
      <w:pPr>
        <w:shd w:val="clear" w:color="auto" w:fill="C6D9F1"/>
        <w:jc w:val="center"/>
        <w:rPr>
          <w:rFonts w:ascii="Times New Roman" w:hAnsi="Times New Roman" w:cs="Times New Roman"/>
          <w:bCs/>
          <w:color w:val="000000" w:themeColor="text1"/>
        </w:rPr>
      </w:pPr>
      <w:r w:rsidRPr="005D63EC">
        <w:rPr>
          <w:rFonts w:ascii="Times New Roman" w:hAnsi="Times New Roman" w:cs="Times New Roman"/>
          <w:b/>
          <w:bCs/>
          <w:i/>
          <w:iCs/>
          <w:color w:val="000000" w:themeColor="text1"/>
        </w:rPr>
        <w:t>XII  ОБРАЗАЦ ИЗЈАВЕ О ПОШТОВАЊУ ОБАВЕЗА ИЗ ЧЛ. 75. СТ. 2. ЗАКОНА</w:t>
      </w:r>
    </w:p>
    <w:p w:rsidR="0000103F" w:rsidRPr="005D63EC" w:rsidRDefault="0000103F" w:rsidP="0000103F">
      <w:pPr>
        <w:pStyle w:val="BodyText3"/>
        <w:spacing w:after="0"/>
        <w:jc w:val="center"/>
        <w:rPr>
          <w:b/>
          <w:bCs/>
          <w:iCs/>
          <w:color w:val="000000" w:themeColor="text1"/>
          <w:sz w:val="22"/>
          <w:szCs w:val="22"/>
        </w:rPr>
      </w:pPr>
    </w:p>
    <w:p w:rsidR="0000103F" w:rsidRPr="005D63EC" w:rsidRDefault="0000103F" w:rsidP="0000103F">
      <w:pPr>
        <w:tabs>
          <w:tab w:val="left" w:pos="6028"/>
        </w:tabs>
        <w:autoSpaceDE w:val="0"/>
        <w:ind w:firstLine="360"/>
        <w:jc w:val="both"/>
        <w:rPr>
          <w:rFonts w:ascii="Times New Roman" w:hAnsi="Times New Roman" w:cs="Times New Roman"/>
          <w:bCs/>
          <w:iCs/>
          <w:color w:val="000000" w:themeColor="text1"/>
        </w:rPr>
      </w:pPr>
      <w:r w:rsidRPr="005D63EC">
        <w:rPr>
          <w:rFonts w:ascii="Times New Roman" w:hAnsi="Times New Roman" w:cs="Times New Roman"/>
          <w:bCs/>
          <w:iCs/>
          <w:color w:val="000000" w:themeColor="text1"/>
          <w:lang w:val="sr-Cyrl-CS"/>
        </w:rPr>
        <w:t xml:space="preserve">      </w:t>
      </w:r>
      <w:r w:rsidRPr="005D63EC">
        <w:rPr>
          <w:rFonts w:ascii="Times New Roman" w:hAnsi="Times New Roman" w:cs="Times New Roman"/>
          <w:bCs/>
          <w:iCs/>
          <w:color w:val="000000" w:themeColor="text1"/>
        </w:rPr>
        <w:t xml:space="preserve">У вези члана 75. став 2. Закона о јавним набавкама, као заступник понуђача дајем следећу </w:t>
      </w:r>
    </w:p>
    <w:p w:rsidR="0000103F" w:rsidRPr="005D63EC" w:rsidRDefault="0000103F" w:rsidP="0000103F">
      <w:pPr>
        <w:tabs>
          <w:tab w:val="left" w:pos="6028"/>
        </w:tabs>
        <w:autoSpaceDE w:val="0"/>
        <w:rPr>
          <w:rFonts w:ascii="Times New Roman" w:hAnsi="Times New Roman" w:cs="Times New Roman"/>
          <w:bCs/>
          <w:iCs/>
          <w:color w:val="000000" w:themeColor="text1"/>
          <w:lang w:val="sr-Cyrl-CS"/>
        </w:rPr>
      </w:pPr>
    </w:p>
    <w:p w:rsidR="0000103F" w:rsidRPr="00A27236" w:rsidRDefault="0000103F" w:rsidP="00A27236">
      <w:pPr>
        <w:tabs>
          <w:tab w:val="left" w:pos="6028"/>
        </w:tabs>
        <w:autoSpaceDE w:val="0"/>
        <w:ind w:left="360"/>
        <w:jc w:val="center"/>
        <w:rPr>
          <w:rFonts w:ascii="Times New Roman" w:hAnsi="Times New Roman" w:cs="Times New Roman"/>
          <w:b/>
          <w:bCs/>
          <w:iCs/>
          <w:color w:val="000000" w:themeColor="text1"/>
          <w:lang/>
        </w:rPr>
      </w:pPr>
      <w:r w:rsidRPr="005D63EC">
        <w:rPr>
          <w:rFonts w:ascii="Times New Roman" w:hAnsi="Times New Roman" w:cs="Times New Roman"/>
          <w:b/>
          <w:bCs/>
          <w:iCs/>
          <w:color w:val="000000" w:themeColor="text1"/>
        </w:rPr>
        <w:t>И</w:t>
      </w:r>
      <w:r w:rsidRPr="005D63EC">
        <w:rPr>
          <w:rFonts w:ascii="Times New Roman" w:hAnsi="Times New Roman" w:cs="Times New Roman"/>
          <w:b/>
          <w:bCs/>
          <w:iCs/>
          <w:color w:val="000000" w:themeColor="text1"/>
          <w:lang w:val="sr-Cyrl-CS"/>
        </w:rPr>
        <w:t xml:space="preserve"> </w:t>
      </w:r>
      <w:r w:rsidRPr="005D63EC">
        <w:rPr>
          <w:rFonts w:ascii="Times New Roman" w:hAnsi="Times New Roman" w:cs="Times New Roman"/>
          <w:b/>
          <w:bCs/>
          <w:iCs/>
          <w:color w:val="000000" w:themeColor="text1"/>
        </w:rPr>
        <w:t>З</w:t>
      </w:r>
      <w:r w:rsidRPr="005D63EC">
        <w:rPr>
          <w:rFonts w:ascii="Times New Roman" w:hAnsi="Times New Roman" w:cs="Times New Roman"/>
          <w:b/>
          <w:bCs/>
          <w:iCs/>
          <w:color w:val="000000" w:themeColor="text1"/>
          <w:lang w:val="sr-Cyrl-CS"/>
        </w:rPr>
        <w:t xml:space="preserve"> </w:t>
      </w:r>
      <w:r w:rsidRPr="005D63EC">
        <w:rPr>
          <w:rFonts w:ascii="Times New Roman" w:hAnsi="Times New Roman" w:cs="Times New Roman"/>
          <w:b/>
          <w:bCs/>
          <w:iCs/>
          <w:color w:val="000000" w:themeColor="text1"/>
        </w:rPr>
        <w:t>Ј</w:t>
      </w:r>
      <w:r w:rsidRPr="005D63EC">
        <w:rPr>
          <w:rFonts w:ascii="Times New Roman" w:hAnsi="Times New Roman" w:cs="Times New Roman"/>
          <w:b/>
          <w:bCs/>
          <w:iCs/>
          <w:color w:val="000000" w:themeColor="text1"/>
          <w:lang w:val="sr-Cyrl-CS"/>
        </w:rPr>
        <w:t xml:space="preserve"> </w:t>
      </w:r>
      <w:r w:rsidRPr="005D63EC">
        <w:rPr>
          <w:rFonts w:ascii="Times New Roman" w:hAnsi="Times New Roman" w:cs="Times New Roman"/>
          <w:b/>
          <w:bCs/>
          <w:iCs/>
          <w:color w:val="000000" w:themeColor="text1"/>
        </w:rPr>
        <w:t>А</w:t>
      </w:r>
      <w:r w:rsidRPr="005D63EC">
        <w:rPr>
          <w:rFonts w:ascii="Times New Roman" w:hAnsi="Times New Roman" w:cs="Times New Roman"/>
          <w:b/>
          <w:bCs/>
          <w:iCs/>
          <w:color w:val="000000" w:themeColor="text1"/>
          <w:lang w:val="sr-Cyrl-CS"/>
        </w:rPr>
        <w:t xml:space="preserve"> </w:t>
      </w:r>
      <w:r w:rsidRPr="005D63EC">
        <w:rPr>
          <w:rFonts w:ascii="Times New Roman" w:hAnsi="Times New Roman" w:cs="Times New Roman"/>
          <w:b/>
          <w:bCs/>
          <w:iCs/>
          <w:color w:val="000000" w:themeColor="text1"/>
        </w:rPr>
        <w:t>В</w:t>
      </w:r>
      <w:r w:rsidRPr="005D63EC">
        <w:rPr>
          <w:rFonts w:ascii="Times New Roman" w:hAnsi="Times New Roman" w:cs="Times New Roman"/>
          <w:b/>
          <w:bCs/>
          <w:iCs/>
          <w:color w:val="000000" w:themeColor="text1"/>
          <w:lang w:val="sr-Cyrl-CS"/>
        </w:rPr>
        <w:t xml:space="preserve"> </w:t>
      </w:r>
      <w:r w:rsidRPr="005D63EC">
        <w:rPr>
          <w:rFonts w:ascii="Times New Roman" w:hAnsi="Times New Roman" w:cs="Times New Roman"/>
          <w:b/>
          <w:bCs/>
          <w:iCs/>
          <w:color w:val="000000" w:themeColor="text1"/>
        </w:rPr>
        <w:t>У</w:t>
      </w:r>
    </w:p>
    <w:p w:rsidR="0000103F" w:rsidRPr="005D63EC" w:rsidRDefault="0000103F" w:rsidP="0000103F">
      <w:pPr>
        <w:tabs>
          <w:tab w:val="left" w:pos="6028"/>
        </w:tabs>
        <w:autoSpaceDE w:val="0"/>
        <w:ind w:left="360"/>
        <w:jc w:val="center"/>
        <w:rPr>
          <w:rFonts w:ascii="Times New Roman" w:hAnsi="Times New Roman" w:cs="Times New Roman"/>
          <w:b/>
          <w:bCs/>
          <w:iCs/>
          <w:color w:val="000000" w:themeColor="text1"/>
        </w:rPr>
      </w:pPr>
    </w:p>
    <w:p w:rsidR="0000103F" w:rsidRPr="005D63EC" w:rsidRDefault="0000103F" w:rsidP="0000103F">
      <w:pPr>
        <w:rPr>
          <w:rFonts w:ascii="Times New Roman" w:hAnsi="Times New Roman" w:cs="Times New Roman"/>
          <w:color w:val="000000" w:themeColor="text1"/>
          <w:lang w:val="sr-Cyrl-CS"/>
        </w:rPr>
      </w:pPr>
      <w:r w:rsidRPr="005D63EC">
        <w:rPr>
          <w:rFonts w:ascii="Times New Roman" w:hAnsi="Times New Roman" w:cs="Times New Roman"/>
          <w:bCs/>
          <w:iCs/>
          <w:color w:val="000000" w:themeColor="text1"/>
          <w:lang w:val="sr-Cyrl-CS"/>
        </w:rPr>
        <w:t xml:space="preserve">                 </w:t>
      </w:r>
      <w:r w:rsidRPr="005D63EC">
        <w:rPr>
          <w:rFonts w:ascii="Times New Roman" w:hAnsi="Times New Roman" w:cs="Times New Roman"/>
          <w:color w:val="000000" w:themeColor="text1"/>
        </w:rPr>
        <w:t>Понуђач  ___________________________________________ у поступку јавне набавке :</w:t>
      </w:r>
      <w:r w:rsidRPr="005D63EC">
        <w:rPr>
          <w:rFonts w:ascii="Times New Roman" w:hAnsi="Times New Roman" w:cs="Times New Roman"/>
          <w:color w:val="000000" w:themeColor="text1"/>
          <w:lang w:val="sr-Cyrl-CS"/>
        </w:rPr>
        <w:t xml:space="preserve"> –добра </w:t>
      </w:r>
      <w:r w:rsidRPr="005D63EC">
        <w:rPr>
          <w:rFonts w:ascii="Times New Roman" w:hAnsi="Times New Roman" w:cs="Times New Roman"/>
          <w:b/>
          <w:color w:val="000000" w:themeColor="text1"/>
          <w:lang w:val="sr-Cyrl-CS"/>
        </w:rPr>
        <w:t>СТОМАТОЛОШКО – ПОТРОШНИ МАТЕРИЈАЛ</w:t>
      </w:r>
      <w:r w:rsidRPr="005D63EC">
        <w:rPr>
          <w:rFonts w:ascii="Times New Roman" w:eastAsia="TimesNewRomanPS-BoldMT" w:hAnsi="Times New Roman" w:cs="Times New Roman"/>
          <w:b/>
          <w:bCs/>
          <w:color w:val="000000" w:themeColor="text1"/>
          <w:lang w:val="sr-Cyrl-CS"/>
        </w:rPr>
        <w:t xml:space="preserve"> </w:t>
      </w:r>
      <w:r w:rsidRPr="005D63EC">
        <w:rPr>
          <w:rFonts w:ascii="Times New Roman" w:hAnsi="Times New Roman" w:cs="Times New Roman"/>
          <w:color w:val="000000" w:themeColor="text1"/>
          <w:lang w:val="sr-Cyrl-CS"/>
        </w:rPr>
        <w:t>ЈНМВ број:</w:t>
      </w:r>
      <w:r w:rsidRPr="005D63EC">
        <w:rPr>
          <w:rFonts w:ascii="Times New Roman" w:hAnsi="Times New Roman" w:cs="Times New Roman"/>
          <w:color w:val="000000" w:themeColor="text1"/>
          <w:lang w:val="ru-RU"/>
        </w:rPr>
        <w:t xml:space="preserve"> </w:t>
      </w:r>
      <w:r w:rsidR="00527FD9">
        <w:rPr>
          <w:rFonts w:ascii="Times New Roman" w:hAnsi="Times New Roman" w:cs="Times New Roman"/>
          <w:color w:val="000000" w:themeColor="text1"/>
        </w:rPr>
        <w:t>1</w:t>
      </w:r>
      <w:r w:rsidR="00527FD9">
        <w:rPr>
          <w:rFonts w:ascii="Times New Roman" w:hAnsi="Times New Roman" w:cs="Times New Roman"/>
          <w:color w:val="000000" w:themeColor="text1"/>
          <w:lang w:val="sr-Cyrl-CS"/>
        </w:rPr>
        <w:t>-1.1.8</w:t>
      </w:r>
      <w:r w:rsidR="00527FD9" w:rsidRPr="005D63EC">
        <w:rPr>
          <w:rFonts w:ascii="Times New Roman" w:hAnsi="Times New Roman" w:cs="Times New Roman"/>
          <w:color w:val="000000" w:themeColor="text1"/>
          <w:lang w:val="sr-Cyrl-CS"/>
        </w:rPr>
        <w:t>/201</w:t>
      </w:r>
      <w:r w:rsidR="00527FD9">
        <w:rPr>
          <w:rFonts w:ascii="Times New Roman" w:hAnsi="Times New Roman" w:cs="Times New Roman"/>
          <w:color w:val="000000" w:themeColor="text1"/>
          <w:lang w:val="sr-Cyrl-CS"/>
        </w:rPr>
        <w:t xml:space="preserve">8 </w:t>
      </w:r>
      <w:r w:rsidRPr="005D63EC">
        <w:rPr>
          <w:rFonts w:ascii="Times New Roman" w:hAnsi="Times New Roman" w:cs="Times New Roman"/>
          <w:color w:val="000000" w:themeColor="text1"/>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103F" w:rsidRPr="005D63EC" w:rsidRDefault="0000103F" w:rsidP="0000103F">
      <w:pPr>
        <w:tabs>
          <w:tab w:val="left" w:pos="6028"/>
        </w:tabs>
        <w:autoSpaceDE w:val="0"/>
        <w:rPr>
          <w:rFonts w:ascii="Times New Roman" w:hAnsi="Times New Roman" w:cs="Times New Roman"/>
          <w:bCs/>
          <w:iCs/>
          <w:color w:val="000000" w:themeColor="text1"/>
        </w:rPr>
      </w:pPr>
    </w:p>
    <w:p w:rsidR="0000103F" w:rsidRPr="005D63EC" w:rsidRDefault="0000103F" w:rsidP="0000103F">
      <w:pPr>
        <w:tabs>
          <w:tab w:val="left" w:pos="6028"/>
        </w:tabs>
        <w:autoSpaceDE w:val="0"/>
        <w:ind w:left="360"/>
        <w:rPr>
          <w:rFonts w:ascii="Times New Roman" w:hAnsi="Times New Roman" w:cs="Times New Roman"/>
          <w:bCs/>
          <w:iCs/>
          <w:color w:val="000000" w:themeColor="text1"/>
        </w:rPr>
      </w:pPr>
      <w:r w:rsidRPr="005D63EC">
        <w:rPr>
          <w:rFonts w:ascii="Times New Roman" w:hAnsi="Times New Roman" w:cs="Times New Roman"/>
          <w:bCs/>
          <w:iCs/>
          <w:color w:val="000000" w:themeColor="text1"/>
        </w:rPr>
        <w:t xml:space="preserve">          Датум </w:t>
      </w:r>
      <w:r w:rsidRPr="005D63EC">
        <w:rPr>
          <w:rFonts w:ascii="Times New Roman" w:hAnsi="Times New Roman" w:cs="Times New Roman"/>
          <w:bCs/>
          <w:iCs/>
          <w:color w:val="000000" w:themeColor="text1"/>
        </w:rPr>
        <w:tab/>
      </w:r>
      <w:r w:rsidRPr="005D63EC">
        <w:rPr>
          <w:rFonts w:ascii="Times New Roman" w:hAnsi="Times New Roman" w:cs="Times New Roman"/>
          <w:bCs/>
          <w:iCs/>
          <w:color w:val="000000" w:themeColor="text1"/>
        </w:rPr>
        <w:tab/>
        <w:t xml:space="preserve">  </w:t>
      </w:r>
      <w:r w:rsidRPr="005D63EC">
        <w:rPr>
          <w:rFonts w:ascii="Times New Roman" w:hAnsi="Times New Roman" w:cs="Times New Roman"/>
          <w:bCs/>
          <w:iCs/>
          <w:color w:val="000000" w:themeColor="text1"/>
          <w:lang w:val="sr-Cyrl-CS"/>
        </w:rPr>
        <w:t xml:space="preserve">     </w:t>
      </w:r>
      <w:r w:rsidRPr="005D63EC">
        <w:rPr>
          <w:rFonts w:ascii="Times New Roman" w:hAnsi="Times New Roman" w:cs="Times New Roman"/>
          <w:bCs/>
          <w:iCs/>
          <w:color w:val="000000" w:themeColor="text1"/>
        </w:rPr>
        <w:t xml:space="preserve">                             Понуђач</w:t>
      </w:r>
    </w:p>
    <w:p w:rsidR="0000103F" w:rsidRPr="005D63EC" w:rsidRDefault="0000103F" w:rsidP="0000103F">
      <w:pPr>
        <w:tabs>
          <w:tab w:val="left" w:pos="6028"/>
        </w:tabs>
        <w:autoSpaceDE w:val="0"/>
        <w:ind w:left="360"/>
        <w:rPr>
          <w:rFonts w:ascii="Times New Roman" w:hAnsi="Times New Roman" w:cs="Times New Roman"/>
          <w:bCs/>
          <w:iCs/>
          <w:color w:val="000000" w:themeColor="text1"/>
        </w:rPr>
      </w:pPr>
    </w:p>
    <w:p w:rsidR="0000103F" w:rsidRPr="005D63EC" w:rsidRDefault="0000103F" w:rsidP="0000103F">
      <w:pPr>
        <w:tabs>
          <w:tab w:val="left" w:pos="6028"/>
        </w:tabs>
        <w:autoSpaceDE w:val="0"/>
        <w:ind w:left="360"/>
        <w:rPr>
          <w:rFonts w:ascii="Times New Roman" w:hAnsi="Times New Roman" w:cs="Times New Roman"/>
          <w:bCs/>
          <w:iCs/>
          <w:color w:val="000000" w:themeColor="text1"/>
        </w:rPr>
      </w:pPr>
      <w:r w:rsidRPr="005D63EC">
        <w:rPr>
          <w:rFonts w:ascii="Times New Roman" w:hAnsi="Times New Roman" w:cs="Times New Roman"/>
          <w:bCs/>
          <w:iCs/>
          <w:color w:val="000000" w:themeColor="text1"/>
        </w:rPr>
        <w:t xml:space="preserve">________________                                          М.П.             </w:t>
      </w:r>
      <w:r w:rsidRPr="005D63EC">
        <w:rPr>
          <w:rFonts w:ascii="Times New Roman" w:hAnsi="Times New Roman" w:cs="Times New Roman"/>
          <w:bCs/>
          <w:iCs/>
          <w:color w:val="000000" w:themeColor="text1"/>
          <w:lang w:val="sr-Cyrl-CS"/>
        </w:rPr>
        <w:t xml:space="preserve">                          </w:t>
      </w:r>
      <w:r w:rsidRPr="005D63EC">
        <w:rPr>
          <w:rFonts w:ascii="Times New Roman" w:hAnsi="Times New Roman" w:cs="Times New Roman"/>
          <w:bCs/>
          <w:iCs/>
          <w:color w:val="000000" w:themeColor="text1"/>
        </w:rPr>
        <w:t xml:space="preserve">      __________________</w:t>
      </w:r>
    </w:p>
    <w:p w:rsidR="0000103F" w:rsidRPr="00A27236" w:rsidRDefault="0000103F" w:rsidP="00A27236">
      <w:pPr>
        <w:tabs>
          <w:tab w:val="left" w:pos="6028"/>
        </w:tabs>
        <w:autoSpaceDE w:val="0"/>
        <w:rPr>
          <w:rFonts w:ascii="Times New Roman" w:hAnsi="Times New Roman" w:cs="Times New Roman"/>
          <w:bCs/>
          <w:iCs/>
          <w:color w:val="000000" w:themeColor="text1"/>
          <w:lang/>
        </w:rPr>
      </w:pPr>
    </w:p>
    <w:p w:rsidR="0000103F" w:rsidRPr="005D63EC" w:rsidRDefault="0000103F" w:rsidP="0000103F">
      <w:pPr>
        <w:pStyle w:val="BodyText3"/>
        <w:spacing w:after="0"/>
        <w:jc w:val="center"/>
        <w:rPr>
          <w:color w:val="000000" w:themeColor="text1"/>
          <w:sz w:val="22"/>
          <w:szCs w:val="22"/>
        </w:rPr>
      </w:pPr>
    </w:p>
    <w:p w:rsidR="0000103F" w:rsidRPr="005D63EC" w:rsidRDefault="0000103F" w:rsidP="0000103F">
      <w:pPr>
        <w:tabs>
          <w:tab w:val="left" w:pos="6028"/>
        </w:tabs>
        <w:autoSpaceDE w:val="0"/>
        <w:rPr>
          <w:rFonts w:ascii="Times New Roman" w:hAnsi="Times New Roman" w:cs="Times New Roman"/>
          <w:bCs/>
          <w:i/>
          <w:iCs/>
          <w:color w:val="000000" w:themeColor="text1"/>
        </w:rPr>
      </w:pPr>
      <w:r w:rsidRPr="005D63EC">
        <w:rPr>
          <w:rFonts w:ascii="Times New Roman" w:hAnsi="Times New Roman" w:cs="Times New Roman"/>
          <w:b/>
          <w:bCs/>
          <w:i/>
          <w:iCs/>
          <w:color w:val="000000" w:themeColor="text1"/>
        </w:rPr>
        <w:t xml:space="preserve">Напомена: </w:t>
      </w:r>
      <w:r w:rsidRPr="005D63EC">
        <w:rPr>
          <w:rFonts w:ascii="Times New Roman" w:hAnsi="Times New Roman" w:cs="Times New Roman"/>
          <w:b/>
          <w:bCs/>
          <w:i/>
          <w:iCs/>
          <w:color w:val="000000" w:themeColor="text1"/>
          <w:u w:val="single"/>
        </w:rPr>
        <w:t>Уколико понуду подноси група понуђача,</w:t>
      </w:r>
      <w:r w:rsidRPr="005D63EC">
        <w:rPr>
          <w:rFonts w:ascii="Times New Roman" w:hAnsi="Times New Roman" w:cs="Times New Roman"/>
          <w:bCs/>
          <w:i/>
          <w:iCs/>
          <w:color w:val="000000" w:themeColor="text1"/>
        </w:rPr>
        <w:t xml:space="preserve"> Изјава мора бити потписана од стране овлашћеног лица сваког понуђача из групе понуђача и оверена печатом.</w:t>
      </w:r>
    </w:p>
    <w:sectPr w:rsidR="0000103F" w:rsidRPr="005D63EC" w:rsidSect="0070003B">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274" w:rsidRDefault="00E03274" w:rsidP="008D1152">
      <w:pPr>
        <w:spacing w:after="0" w:line="240" w:lineRule="auto"/>
      </w:pPr>
      <w:r>
        <w:separator/>
      </w:r>
    </w:p>
  </w:endnote>
  <w:endnote w:type="continuationSeparator" w:id="1">
    <w:p w:rsidR="00E03274" w:rsidRDefault="00E03274" w:rsidP="008D1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0251"/>
      <w:docPartObj>
        <w:docPartGallery w:val="Page Numbers (Bottom of Page)"/>
        <w:docPartUnique/>
      </w:docPartObj>
    </w:sdtPr>
    <w:sdtContent>
      <w:p w:rsidR="0060206E" w:rsidRDefault="00A33BFC">
        <w:pPr>
          <w:pStyle w:val="Footer"/>
        </w:pPr>
        <w:fldSimple w:instr=" PAGE   \* MERGEFORMAT ">
          <w:r w:rsidR="00FD7976">
            <w:rPr>
              <w:noProof/>
            </w:rPr>
            <w:t>2</w:t>
          </w:r>
        </w:fldSimple>
      </w:p>
    </w:sdtContent>
  </w:sdt>
  <w:p w:rsidR="0060206E" w:rsidRDefault="00602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274" w:rsidRDefault="00E03274" w:rsidP="008D1152">
      <w:pPr>
        <w:spacing w:after="0" w:line="240" w:lineRule="auto"/>
      </w:pPr>
      <w:r>
        <w:separator/>
      </w:r>
    </w:p>
  </w:footnote>
  <w:footnote w:type="continuationSeparator" w:id="1">
    <w:p w:rsidR="00E03274" w:rsidRDefault="00E03274" w:rsidP="008D1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0">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0103F"/>
    <w:rsid w:val="0000103F"/>
    <w:rsid w:val="00002401"/>
    <w:rsid w:val="0000400E"/>
    <w:rsid w:val="000118FA"/>
    <w:rsid w:val="00020384"/>
    <w:rsid w:val="000239DD"/>
    <w:rsid w:val="00037402"/>
    <w:rsid w:val="000448B7"/>
    <w:rsid w:val="000571BA"/>
    <w:rsid w:val="000665D4"/>
    <w:rsid w:val="00067FE6"/>
    <w:rsid w:val="00073371"/>
    <w:rsid w:val="00086E0F"/>
    <w:rsid w:val="000A34F6"/>
    <w:rsid w:val="000B6DF1"/>
    <w:rsid w:val="000C0F20"/>
    <w:rsid w:val="000C2FBD"/>
    <w:rsid w:val="000E1B70"/>
    <w:rsid w:val="000E3C12"/>
    <w:rsid w:val="000E7873"/>
    <w:rsid w:val="000F531B"/>
    <w:rsid w:val="00102562"/>
    <w:rsid w:val="00106DD3"/>
    <w:rsid w:val="0013112F"/>
    <w:rsid w:val="00132458"/>
    <w:rsid w:val="0018654E"/>
    <w:rsid w:val="00196AA2"/>
    <w:rsid w:val="001A734D"/>
    <w:rsid w:val="001C0EA1"/>
    <w:rsid w:val="001D0F2E"/>
    <w:rsid w:val="001E3CF5"/>
    <w:rsid w:val="001E53C6"/>
    <w:rsid w:val="00211517"/>
    <w:rsid w:val="00231509"/>
    <w:rsid w:val="00236D53"/>
    <w:rsid w:val="0027197B"/>
    <w:rsid w:val="00274006"/>
    <w:rsid w:val="002962D8"/>
    <w:rsid w:val="00296A4C"/>
    <w:rsid w:val="002A1B8A"/>
    <w:rsid w:val="002A6D5B"/>
    <w:rsid w:val="002D4940"/>
    <w:rsid w:val="002E4211"/>
    <w:rsid w:val="002E6346"/>
    <w:rsid w:val="002F7A4C"/>
    <w:rsid w:val="00317E5B"/>
    <w:rsid w:val="00326940"/>
    <w:rsid w:val="00342AEF"/>
    <w:rsid w:val="00342F2C"/>
    <w:rsid w:val="0034383F"/>
    <w:rsid w:val="00357DD6"/>
    <w:rsid w:val="003630AE"/>
    <w:rsid w:val="00363904"/>
    <w:rsid w:val="00363990"/>
    <w:rsid w:val="00365562"/>
    <w:rsid w:val="00370996"/>
    <w:rsid w:val="00385D2E"/>
    <w:rsid w:val="003B426A"/>
    <w:rsid w:val="003B6E6B"/>
    <w:rsid w:val="003C6986"/>
    <w:rsid w:val="004006D6"/>
    <w:rsid w:val="004320F9"/>
    <w:rsid w:val="00441C9A"/>
    <w:rsid w:val="00454A8B"/>
    <w:rsid w:val="004611F7"/>
    <w:rsid w:val="00476118"/>
    <w:rsid w:val="00490848"/>
    <w:rsid w:val="004938F8"/>
    <w:rsid w:val="00497C5E"/>
    <w:rsid w:val="00497ECC"/>
    <w:rsid w:val="004D1133"/>
    <w:rsid w:val="004D11CC"/>
    <w:rsid w:val="004D5FFF"/>
    <w:rsid w:val="004E270C"/>
    <w:rsid w:val="004E735A"/>
    <w:rsid w:val="004F2960"/>
    <w:rsid w:val="00500668"/>
    <w:rsid w:val="00501B1F"/>
    <w:rsid w:val="0051291A"/>
    <w:rsid w:val="00515094"/>
    <w:rsid w:val="00527FD9"/>
    <w:rsid w:val="00543457"/>
    <w:rsid w:val="0057759F"/>
    <w:rsid w:val="00586FC6"/>
    <w:rsid w:val="00597252"/>
    <w:rsid w:val="005979FA"/>
    <w:rsid w:val="005A131B"/>
    <w:rsid w:val="005A5A26"/>
    <w:rsid w:val="005B6F13"/>
    <w:rsid w:val="005D455C"/>
    <w:rsid w:val="005D63EC"/>
    <w:rsid w:val="005E5F89"/>
    <w:rsid w:val="005E6EBC"/>
    <w:rsid w:val="005F19E1"/>
    <w:rsid w:val="0060206E"/>
    <w:rsid w:val="00605B24"/>
    <w:rsid w:val="00620A5C"/>
    <w:rsid w:val="00630BC7"/>
    <w:rsid w:val="006350EA"/>
    <w:rsid w:val="00647BDF"/>
    <w:rsid w:val="006601EB"/>
    <w:rsid w:val="0066475B"/>
    <w:rsid w:val="00676DA9"/>
    <w:rsid w:val="006772B8"/>
    <w:rsid w:val="00680E7B"/>
    <w:rsid w:val="006879F4"/>
    <w:rsid w:val="006F732E"/>
    <w:rsid w:val="0070003B"/>
    <w:rsid w:val="00701F15"/>
    <w:rsid w:val="00721BCA"/>
    <w:rsid w:val="00723E22"/>
    <w:rsid w:val="0073268C"/>
    <w:rsid w:val="00743457"/>
    <w:rsid w:val="007525A7"/>
    <w:rsid w:val="00761F4D"/>
    <w:rsid w:val="00795C5A"/>
    <w:rsid w:val="007A5305"/>
    <w:rsid w:val="007B0ECF"/>
    <w:rsid w:val="007D6311"/>
    <w:rsid w:val="007E772F"/>
    <w:rsid w:val="007F097E"/>
    <w:rsid w:val="008129C4"/>
    <w:rsid w:val="00822F3D"/>
    <w:rsid w:val="008235F4"/>
    <w:rsid w:val="00842EAC"/>
    <w:rsid w:val="0085765E"/>
    <w:rsid w:val="008713DA"/>
    <w:rsid w:val="008924D6"/>
    <w:rsid w:val="008A3065"/>
    <w:rsid w:val="008B05E5"/>
    <w:rsid w:val="008B7E2E"/>
    <w:rsid w:val="008C63A8"/>
    <w:rsid w:val="008D1152"/>
    <w:rsid w:val="008E1F6A"/>
    <w:rsid w:val="008E2B0C"/>
    <w:rsid w:val="008F1F62"/>
    <w:rsid w:val="009029B1"/>
    <w:rsid w:val="009045AF"/>
    <w:rsid w:val="00906AFF"/>
    <w:rsid w:val="0091291B"/>
    <w:rsid w:val="00914BC6"/>
    <w:rsid w:val="00917935"/>
    <w:rsid w:val="00927DD3"/>
    <w:rsid w:val="00970563"/>
    <w:rsid w:val="009837E6"/>
    <w:rsid w:val="009C5B84"/>
    <w:rsid w:val="009D761A"/>
    <w:rsid w:val="009F7693"/>
    <w:rsid w:val="00A0503B"/>
    <w:rsid w:val="00A110BC"/>
    <w:rsid w:val="00A11F8E"/>
    <w:rsid w:val="00A22BFB"/>
    <w:rsid w:val="00A27236"/>
    <w:rsid w:val="00A33BFC"/>
    <w:rsid w:val="00A73347"/>
    <w:rsid w:val="00A84AC8"/>
    <w:rsid w:val="00A85945"/>
    <w:rsid w:val="00A92B15"/>
    <w:rsid w:val="00A93C87"/>
    <w:rsid w:val="00A979C1"/>
    <w:rsid w:val="00A97AC0"/>
    <w:rsid w:val="00AC37E9"/>
    <w:rsid w:val="00AE07FE"/>
    <w:rsid w:val="00AE52BD"/>
    <w:rsid w:val="00AE59AB"/>
    <w:rsid w:val="00AF3913"/>
    <w:rsid w:val="00AF4234"/>
    <w:rsid w:val="00B003BD"/>
    <w:rsid w:val="00B021F0"/>
    <w:rsid w:val="00B120A3"/>
    <w:rsid w:val="00B168DE"/>
    <w:rsid w:val="00B17FBB"/>
    <w:rsid w:val="00B23678"/>
    <w:rsid w:val="00B27E36"/>
    <w:rsid w:val="00B30189"/>
    <w:rsid w:val="00B3791C"/>
    <w:rsid w:val="00B60EF2"/>
    <w:rsid w:val="00B65DD6"/>
    <w:rsid w:val="00B767AA"/>
    <w:rsid w:val="00BB1FA5"/>
    <w:rsid w:val="00BC6392"/>
    <w:rsid w:val="00BD1B9B"/>
    <w:rsid w:val="00BE4E77"/>
    <w:rsid w:val="00C11978"/>
    <w:rsid w:val="00C14E71"/>
    <w:rsid w:val="00C224C8"/>
    <w:rsid w:val="00C3345B"/>
    <w:rsid w:val="00C43893"/>
    <w:rsid w:val="00C517CB"/>
    <w:rsid w:val="00C6194C"/>
    <w:rsid w:val="00C74BC2"/>
    <w:rsid w:val="00C9660E"/>
    <w:rsid w:val="00CA41DB"/>
    <w:rsid w:val="00CB0780"/>
    <w:rsid w:val="00CB1E9C"/>
    <w:rsid w:val="00CF391D"/>
    <w:rsid w:val="00D0422B"/>
    <w:rsid w:val="00D15A4B"/>
    <w:rsid w:val="00D15F6E"/>
    <w:rsid w:val="00D30F44"/>
    <w:rsid w:val="00D32730"/>
    <w:rsid w:val="00D46949"/>
    <w:rsid w:val="00D628F6"/>
    <w:rsid w:val="00D732D1"/>
    <w:rsid w:val="00D7769B"/>
    <w:rsid w:val="00D946F3"/>
    <w:rsid w:val="00DA3727"/>
    <w:rsid w:val="00DC4545"/>
    <w:rsid w:val="00DF161A"/>
    <w:rsid w:val="00E03274"/>
    <w:rsid w:val="00E0433E"/>
    <w:rsid w:val="00E22CFC"/>
    <w:rsid w:val="00E25077"/>
    <w:rsid w:val="00E2540D"/>
    <w:rsid w:val="00E50C31"/>
    <w:rsid w:val="00E51D5E"/>
    <w:rsid w:val="00E534D3"/>
    <w:rsid w:val="00E57129"/>
    <w:rsid w:val="00E81871"/>
    <w:rsid w:val="00E8256D"/>
    <w:rsid w:val="00EA35BC"/>
    <w:rsid w:val="00EA5D5B"/>
    <w:rsid w:val="00EA776D"/>
    <w:rsid w:val="00ED7B44"/>
    <w:rsid w:val="00EF31AF"/>
    <w:rsid w:val="00EF3C12"/>
    <w:rsid w:val="00EF7AD6"/>
    <w:rsid w:val="00F02DC5"/>
    <w:rsid w:val="00F356CA"/>
    <w:rsid w:val="00F40E57"/>
    <w:rsid w:val="00F44C47"/>
    <w:rsid w:val="00F467A1"/>
    <w:rsid w:val="00F52CA2"/>
    <w:rsid w:val="00F7006A"/>
    <w:rsid w:val="00F842C7"/>
    <w:rsid w:val="00FB4C3D"/>
    <w:rsid w:val="00FC114E"/>
    <w:rsid w:val="00FD7976"/>
    <w:rsid w:val="00FF15D3"/>
    <w:rsid w:val="00FF3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52"/>
  </w:style>
  <w:style w:type="paragraph" w:styleId="Heading2">
    <w:name w:val="heading 2"/>
    <w:basedOn w:val="Normal"/>
    <w:next w:val="Normal"/>
    <w:link w:val="Heading2Char"/>
    <w:semiHidden/>
    <w:unhideWhenUsed/>
    <w:qFormat/>
    <w:rsid w:val="0000103F"/>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00103F"/>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00103F"/>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00103F"/>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0103F"/>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00103F"/>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00103F"/>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00103F"/>
    <w:rPr>
      <w:rFonts w:ascii="Times New Roman" w:eastAsia="Times New Roman" w:hAnsi="Times New Roman" w:cs="Times New Roman"/>
      <w:b/>
      <w:bCs/>
      <w:lang w:val="en-GB"/>
    </w:rPr>
  </w:style>
  <w:style w:type="character" w:styleId="Hyperlink">
    <w:name w:val="Hyperlink"/>
    <w:basedOn w:val="DefaultParagraphFont"/>
    <w:semiHidden/>
    <w:unhideWhenUsed/>
    <w:rsid w:val="0000103F"/>
    <w:rPr>
      <w:color w:val="0000FF"/>
      <w:u w:val="single"/>
    </w:rPr>
  </w:style>
  <w:style w:type="character" w:styleId="FollowedHyperlink">
    <w:name w:val="FollowedHyperlink"/>
    <w:basedOn w:val="DefaultParagraphFont"/>
    <w:uiPriority w:val="99"/>
    <w:semiHidden/>
    <w:unhideWhenUsed/>
    <w:rsid w:val="0000103F"/>
    <w:rPr>
      <w:color w:val="800080" w:themeColor="followedHyperlink"/>
      <w:u w:val="single"/>
    </w:rPr>
  </w:style>
  <w:style w:type="paragraph" w:styleId="Header">
    <w:name w:val="header"/>
    <w:basedOn w:val="Normal"/>
    <w:link w:val="HeaderChar"/>
    <w:semiHidden/>
    <w:unhideWhenUsed/>
    <w:rsid w:val="0000103F"/>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00103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0103F"/>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0103F"/>
    <w:rPr>
      <w:rFonts w:ascii="Times New Roman" w:eastAsia="Times New Roman" w:hAnsi="Times New Roman" w:cs="Times New Roman"/>
      <w:sz w:val="24"/>
      <w:szCs w:val="24"/>
      <w:lang w:val="en-GB"/>
    </w:rPr>
  </w:style>
  <w:style w:type="paragraph" w:styleId="Caption">
    <w:name w:val="caption"/>
    <w:basedOn w:val="Normal"/>
    <w:semiHidden/>
    <w:unhideWhenUsed/>
    <w:qFormat/>
    <w:rsid w:val="0000103F"/>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00103F"/>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00103F"/>
    <w:rPr>
      <w:rFonts w:ascii="Times New Roman" w:eastAsia="Times New Roman" w:hAnsi="Times New Roman" w:cs="Times New Roman"/>
      <w:sz w:val="24"/>
      <w:szCs w:val="24"/>
      <w:lang w:val="sr-Cyrl-CS"/>
    </w:rPr>
  </w:style>
  <w:style w:type="paragraph" w:styleId="BodyTextIndent">
    <w:name w:val="Body Text Indent"/>
    <w:basedOn w:val="Normal"/>
    <w:link w:val="BodyTextIndentChar"/>
    <w:semiHidden/>
    <w:unhideWhenUsed/>
    <w:rsid w:val="0000103F"/>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00103F"/>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00103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0103F"/>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00103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00103F"/>
    <w:rPr>
      <w:rFonts w:ascii="Times New Roman" w:eastAsia="Times New Roman" w:hAnsi="Times New Roman" w:cs="Times New Roman"/>
      <w:sz w:val="16"/>
      <w:szCs w:val="16"/>
    </w:rPr>
  </w:style>
  <w:style w:type="paragraph" w:styleId="BalloonText">
    <w:name w:val="Balloon Text"/>
    <w:basedOn w:val="Normal"/>
    <w:link w:val="BalloonTextChar"/>
    <w:semiHidden/>
    <w:unhideWhenUsed/>
    <w:rsid w:val="0000103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00103F"/>
    <w:rPr>
      <w:rFonts w:ascii="Tahoma" w:eastAsia="Times New Roman" w:hAnsi="Tahoma" w:cs="Tahoma"/>
      <w:sz w:val="16"/>
      <w:szCs w:val="16"/>
      <w:lang w:val="en-GB"/>
    </w:rPr>
  </w:style>
  <w:style w:type="paragraph" w:styleId="NoSpacing">
    <w:name w:val="No Spacing"/>
    <w:uiPriority w:val="1"/>
    <w:qFormat/>
    <w:rsid w:val="0000103F"/>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00103F"/>
    <w:rPr>
      <w:sz w:val="24"/>
      <w:szCs w:val="24"/>
    </w:rPr>
  </w:style>
  <w:style w:type="paragraph" w:styleId="ListParagraph">
    <w:name w:val="List Paragraph"/>
    <w:basedOn w:val="Normal"/>
    <w:link w:val="ListParagraphChar"/>
    <w:qFormat/>
    <w:rsid w:val="0000103F"/>
    <w:pPr>
      <w:spacing w:after="0" w:line="240" w:lineRule="auto"/>
      <w:ind w:left="720"/>
      <w:contextualSpacing/>
    </w:pPr>
    <w:rPr>
      <w:sz w:val="24"/>
      <w:szCs w:val="24"/>
    </w:rPr>
  </w:style>
  <w:style w:type="paragraph" w:customStyle="1" w:styleId="Style7">
    <w:name w:val="Style7"/>
    <w:basedOn w:val="Normal"/>
    <w:rsid w:val="0000103F"/>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00103F"/>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00103F"/>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00103F"/>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00103F"/>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00103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00103F"/>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paragraph" w:customStyle="1" w:styleId="normal0">
    <w:name w:val="normal"/>
    <w:basedOn w:val="Normal"/>
    <w:rsid w:val="00001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00103F"/>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qFormat/>
    <w:rsid w:val="0000103F"/>
    <w:rPr>
      <w:rFonts w:ascii="Arial" w:hAnsi="Arial" w:cs="Arial" w:hint="default"/>
      <w:b/>
      <w:bCs/>
      <w:iCs/>
      <w:color w:val="auto"/>
      <w:sz w:val="28"/>
      <w:u w:val="single"/>
    </w:rPr>
  </w:style>
  <w:style w:type="character" w:customStyle="1" w:styleId="FontStyle11">
    <w:name w:val="Font Style11"/>
    <w:basedOn w:val="DefaultParagraphFont"/>
    <w:rsid w:val="0000103F"/>
    <w:rPr>
      <w:rFonts w:ascii="Times New Roman" w:hAnsi="Times New Roman" w:cs="Times New Roman" w:hint="default"/>
      <w:sz w:val="24"/>
      <w:szCs w:val="24"/>
    </w:rPr>
  </w:style>
  <w:style w:type="character" w:customStyle="1" w:styleId="FontStyle12">
    <w:name w:val="Font Style12"/>
    <w:basedOn w:val="DefaultParagraphFont"/>
    <w:rsid w:val="0000103F"/>
    <w:rPr>
      <w:rFonts w:ascii="Bookman Old Style" w:hAnsi="Bookman Old Style" w:cs="Bookman Old Style" w:hint="default"/>
      <w:sz w:val="22"/>
      <w:szCs w:val="22"/>
    </w:rPr>
  </w:style>
  <w:style w:type="character" w:customStyle="1" w:styleId="FontStyle15">
    <w:name w:val="Font Style15"/>
    <w:basedOn w:val="DefaultParagraphFont"/>
    <w:rsid w:val="0000103F"/>
    <w:rPr>
      <w:rFonts w:ascii="Bookman Old Style" w:hAnsi="Bookman Old Style" w:cs="Bookman Old Style" w:hint="default"/>
      <w:sz w:val="22"/>
      <w:szCs w:val="22"/>
    </w:rPr>
  </w:style>
  <w:style w:type="character" w:customStyle="1" w:styleId="CharChar2">
    <w:name w:val="Char Char2"/>
    <w:rsid w:val="0000103F"/>
    <w:rPr>
      <w:sz w:val="24"/>
      <w:szCs w:val="24"/>
    </w:rPr>
  </w:style>
  <w:style w:type="character" w:customStyle="1" w:styleId="apple-converted-space">
    <w:name w:val="apple-converted-space"/>
    <w:basedOn w:val="DefaultParagraphFont"/>
    <w:rsid w:val="0000103F"/>
  </w:style>
  <w:style w:type="character" w:customStyle="1" w:styleId="WW8Num2z1">
    <w:name w:val="WW8Num2z1"/>
    <w:rsid w:val="0000103F"/>
    <w:rPr>
      <w:rFonts w:ascii="Courier New" w:hAnsi="Courier New" w:cs="Courier New" w:hint="default"/>
    </w:rPr>
  </w:style>
  <w:style w:type="table" w:styleId="TableGrid">
    <w:name w:val="Table Grid"/>
    <w:basedOn w:val="TableNormal"/>
    <w:rsid w:val="000010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mpek@pt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55A0-D270-4764-8CB2-58AEED51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82</Pages>
  <Words>18315</Words>
  <Characters>104399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97</cp:revision>
  <cp:lastPrinted>2018-07-13T11:35:00Z</cp:lastPrinted>
  <dcterms:created xsi:type="dcterms:W3CDTF">2018-07-10T10:48:00Z</dcterms:created>
  <dcterms:modified xsi:type="dcterms:W3CDTF">2018-07-13T11:49:00Z</dcterms:modified>
</cp:coreProperties>
</file>