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683" w:rsidRPr="00AA0659" w:rsidRDefault="00C556C5" w:rsidP="00337C10">
      <w:pPr>
        <w:tabs>
          <w:tab w:val="left" w:pos="1200"/>
        </w:tabs>
        <w:jc w:val="both"/>
        <w:rPr>
          <w:rFonts w:ascii="Times New Roman" w:hAnsi="Times New Roman" w:cs="Times New Roman"/>
          <w:b/>
          <w:color w:val="000000"/>
        </w:rPr>
      </w:pPr>
      <w:r w:rsidRPr="005E2A67">
        <w:rPr>
          <w:rFonts w:ascii="Times New Roman" w:hAnsi="Times New Roman" w:cs="Times New Roman"/>
          <w:b/>
          <w:color w:val="000000"/>
          <w:lang w:val="sr-Cyrl-CS"/>
        </w:rPr>
        <w:t>Број:</w:t>
      </w:r>
      <w:r w:rsidR="00694B50">
        <w:rPr>
          <w:rFonts w:ascii="Times New Roman" w:hAnsi="Times New Roman" w:cs="Times New Roman"/>
          <w:b/>
          <w:color w:val="000000"/>
          <w:lang w:val="sr-Cyrl-CS"/>
        </w:rPr>
        <w:t>864</w:t>
      </w:r>
    </w:p>
    <w:p w:rsidR="00337C10" w:rsidRPr="005E2A67" w:rsidRDefault="006E668D" w:rsidP="00337C10">
      <w:pPr>
        <w:tabs>
          <w:tab w:val="left" w:pos="1200"/>
        </w:tabs>
        <w:jc w:val="both"/>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 </w:t>
      </w:r>
      <w:r w:rsidR="00C556C5" w:rsidRPr="005E2A67">
        <w:rPr>
          <w:rFonts w:ascii="Times New Roman" w:hAnsi="Times New Roman" w:cs="Times New Roman"/>
          <w:b/>
          <w:color w:val="000000"/>
          <w:lang w:val="sr-Cyrl-CS"/>
        </w:rPr>
        <w:t>Датум:</w:t>
      </w:r>
      <w:r w:rsidR="00694B50">
        <w:rPr>
          <w:rFonts w:ascii="Times New Roman" w:hAnsi="Times New Roman" w:cs="Times New Roman"/>
          <w:b/>
          <w:color w:val="000000"/>
          <w:lang w:val="sr-Cyrl-CS"/>
        </w:rPr>
        <w:t>23.05.2018.</w:t>
      </w:r>
      <w:r w:rsidR="00337C10" w:rsidRPr="005E2A67">
        <w:rPr>
          <w:rFonts w:ascii="Times New Roman" w:hAnsi="Times New Roman" w:cs="Times New Roman"/>
          <w:color w:val="000000"/>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337C10" w:rsidRPr="005E2A67" w:rsidTr="00076DC3">
        <w:trPr>
          <w:trHeight w:val="1839"/>
        </w:trPr>
        <w:tc>
          <w:tcPr>
            <w:tcW w:w="11160" w:type="dxa"/>
            <w:tcBorders>
              <w:top w:val="single" w:sz="2" w:space="0" w:color="auto"/>
              <w:left w:val="single" w:sz="2" w:space="0" w:color="auto"/>
              <w:bottom w:val="single" w:sz="2" w:space="0" w:color="auto"/>
              <w:right w:val="single" w:sz="2" w:space="0" w:color="auto"/>
            </w:tcBorders>
          </w:tcPr>
          <w:p w:rsidR="00337C10" w:rsidRPr="005E2A67" w:rsidRDefault="00337C10" w:rsidP="00076DC3">
            <w:pPr>
              <w:tabs>
                <w:tab w:val="left" w:pos="3600"/>
              </w:tabs>
              <w:jc w:val="both"/>
              <w:rPr>
                <w:rFonts w:ascii="Times New Roman" w:hAnsi="Times New Roman" w:cs="Times New Roman"/>
                <w:b/>
                <w:color w:val="000000"/>
                <w:lang w:val="sr-Cyrl-CS"/>
              </w:rPr>
            </w:pPr>
            <w:r w:rsidRPr="005E2A67">
              <w:rPr>
                <w:rFonts w:ascii="Times New Roman" w:hAnsi="Times New Roman" w:cs="Times New Roman"/>
                <w:b/>
                <w:color w:val="000000"/>
                <w:lang w:val="ru-RU"/>
              </w:rPr>
              <w:tab/>
            </w:r>
          </w:p>
          <w:p w:rsidR="00337C10" w:rsidRPr="005E2A67" w:rsidRDefault="00337C10" w:rsidP="00D01342">
            <w:pPr>
              <w:tabs>
                <w:tab w:val="left" w:pos="4020"/>
              </w:tabs>
              <w:jc w:val="both"/>
              <w:rPr>
                <w:rFonts w:ascii="Times New Roman" w:hAnsi="Times New Roman" w:cs="Times New Roman"/>
                <w:b/>
                <w:color w:val="000000"/>
                <w:lang w:val="sr-Cyrl-CS"/>
              </w:rPr>
            </w:pPr>
            <w:r w:rsidRPr="005E2A67">
              <w:rPr>
                <w:rFonts w:ascii="Times New Roman" w:hAnsi="Times New Roman" w:cs="Times New Roman"/>
                <w:b/>
                <w:color w:val="000000"/>
                <w:lang w:val="ru-RU"/>
              </w:rPr>
              <w:t xml:space="preserve">       Дом</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 xml:space="preserve">здравља </w:t>
            </w:r>
            <w:r w:rsidRPr="005E2A67">
              <w:rPr>
                <w:rFonts w:ascii="Times New Roman" w:hAnsi="Times New Roman" w:cs="Times New Roman"/>
                <w:b/>
                <w:color w:val="000000"/>
                <w:lang w:val="sr-Latn-CS"/>
              </w:rPr>
              <w:t>“</w:t>
            </w:r>
            <w:r w:rsidRPr="005E2A67">
              <w:rPr>
                <w:rFonts w:ascii="Times New Roman" w:hAnsi="Times New Roman" w:cs="Times New Roman"/>
                <w:b/>
                <w:color w:val="000000"/>
                <w:lang w:val="ru-RU"/>
              </w:rPr>
              <w:t>Др</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Верољуб</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Цакић</w:t>
            </w:r>
            <w:r w:rsidRPr="005E2A67">
              <w:rPr>
                <w:rFonts w:ascii="Times New Roman" w:hAnsi="Times New Roman" w:cs="Times New Roman"/>
                <w:b/>
                <w:color w:val="000000"/>
                <w:lang w:val="sr-Latn-CS"/>
              </w:rPr>
              <w:t>“</w:t>
            </w:r>
            <w:r w:rsidRPr="005E2A67">
              <w:rPr>
                <w:rFonts w:ascii="Times New Roman" w:hAnsi="Times New Roman" w:cs="Times New Roman"/>
                <w:b/>
                <w:color w:val="000000"/>
                <w:lang w:val="sr-Cyrl-CS"/>
              </w:rPr>
              <w:t xml:space="preserve">, </w:t>
            </w:r>
            <w:r w:rsidRPr="005E2A67">
              <w:rPr>
                <w:rFonts w:ascii="Times New Roman" w:hAnsi="Times New Roman" w:cs="Times New Roman"/>
                <w:b/>
                <w:color w:val="000000"/>
                <w:lang w:val="ru-RU"/>
              </w:rPr>
              <w:t>Капетанска</w:t>
            </w:r>
            <w:r w:rsidRPr="005E2A67">
              <w:rPr>
                <w:rFonts w:ascii="Times New Roman" w:hAnsi="Times New Roman" w:cs="Times New Roman"/>
                <w:b/>
                <w:color w:val="000000"/>
                <w:lang w:val="sr-Latn-CS"/>
              </w:rPr>
              <w:t xml:space="preserve"> 30,</w:t>
            </w:r>
            <w:r w:rsidRPr="005E2A67">
              <w:rPr>
                <w:rFonts w:ascii="Times New Roman" w:hAnsi="Times New Roman" w:cs="Times New Roman"/>
                <w:b/>
                <w:color w:val="000000"/>
                <w:lang w:val="sr-Cyrl-CS"/>
              </w:rPr>
              <w:t xml:space="preserve"> 19250 Мајданпек, </w:t>
            </w:r>
            <w:r w:rsidRPr="005E2A67">
              <w:rPr>
                <w:rFonts w:ascii="Times New Roman" w:hAnsi="Times New Roman" w:cs="Times New Roman"/>
                <w:b/>
                <w:color w:val="000000"/>
                <w:lang w:val="sr-Latn-CS"/>
              </w:rPr>
              <w:t>e-mail: dzmpek@sezampro.rs</w:t>
            </w:r>
          </w:p>
        </w:tc>
      </w:tr>
      <w:tr w:rsidR="00337C10" w:rsidRPr="005E2A67" w:rsidTr="00076DC3">
        <w:trPr>
          <w:trHeight w:val="570"/>
        </w:trPr>
        <w:tc>
          <w:tcPr>
            <w:tcW w:w="11160" w:type="dxa"/>
            <w:tcBorders>
              <w:top w:val="single" w:sz="2" w:space="0" w:color="auto"/>
              <w:left w:val="single" w:sz="2" w:space="0" w:color="auto"/>
              <w:bottom w:val="single" w:sz="2" w:space="0" w:color="auto"/>
              <w:right w:val="single" w:sz="2" w:space="0" w:color="auto"/>
            </w:tcBorders>
            <w:hideMark/>
          </w:tcPr>
          <w:p w:rsidR="00337C10" w:rsidRPr="005E2A67" w:rsidRDefault="00337C10" w:rsidP="00076DC3">
            <w:pPr>
              <w:ind w:left="-360" w:right="-360"/>
              <w:jc w:val="both"/>
              <w:rPr>
                <w:rFonts w:ascii="Times New Roman" w:hAnsi="Times New Roman" w:cs="Times New Roman"/>
                <w:b/>
                <w:color w:val="000000"/>
                <w:lang w:val="sr-Latn-CS"/>
              </w:rPr>
            </w:pPr>
            <w:r w:rsidRPr="005E2A67">
              <w:rPr>
                <w:rFonts w:ascii="Times New Roman" w:hAnsi="Times New Roman" w:cs="Times New Roman"/>
                <w:b/>
                <w:color w:val="000000"/>
                <w:lang w:val="ru-RU"/>
              </w:rPr>
              <w:tab/>
              <w:t xml:space="preserve"> Матични</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број</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sr-Cyrl-CS"/>
              </w:rPr>
              <w:t xml:space="preserve"> </w:t>
            </w:r>
            <w:r w:rsidRPr="005E2A67">
              <w:rPr>
                <w:rFonts w:ascii="Times New Roman" w:hAnsi="Times New Roman" w:cs="Times New Roman"/>
                <w:b/>
                <w:color w:val="000000"/>
                <w:lang w:val="sr-Latn-CS"/>
              </w:rPr>
              <w:t>17665537;</w:t>
            </w:r>
            <w:r w:rsidRPr="005E2A67">
              <w:rPr>
                <w:rFonts w:ascii="Times New Roman" w:hAnsi="Times New Roman" w:cs="Times New Roman"/>
                <w:b/>
                <w:color w:val="000000"/>
                <w:lang w:val="ru-RU"/>
              </w:rPr>
              <w:t>ПИБ</w:t>
            </w:r>
            <w:r w:rsidRPr="005E2A67">
              <w:rPr>
                <w:rFonts w:ascii="Times New Roman" w:hAnsi="Times New Roman" w:cs="Times New Roman"/>
                <w:b/>
                <w:color w:val="000000"/>
                <w:lang w:val="sr-Latn-CS"/>
              </w:rPr>
              <w:t xml:space="preserve"> 104730130; </w:t>
            </w:r>
            <w:r w:rsidRPr="005E2A67">
              <w:rPr>
                <w:rFonts w:ascii="Times New Roman" w:hAnsi="Times New Roman" w:cs="Times New Roman"/>
                <w:b/>
                <w:color w:val="000000"/>
                <w:lang w:val="ru-RU"/>
              </w:rPr>
              <w:t>шифра</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делатн</w:t>
            </w:r>
            <w:r w:rsidRPr="005E2A67">
              <w:rPr>
                <w:rFonts w:ascii="Times New Roman" w:hAnsi="Times New Roman" w:cs="Times New Roman"/>
                <w:b/>
                <w:color w:val="000000"/>
                <w:lang w:val="sr-Cyrl-CS"/>
              </w:rPr>
              <w:t>ости</w:t>
            </w:r>
            <w:r w:rsidRPr="005E2A67">
              <w:rPr>
                <w:rFonts w:ascii="Times New Roman" w:hAnsi="Times New Roman" w:cs="Times New Roman"/>
                <w:b/>
                <w:color w:val="000000"/>
                <w:lang w:val="ru-RU"/>
              </w:rPr>
              <w:t xml:space="preserve">  </w:t>
            </w:r>
            <w:r w:rsidRPr="005E2A67">
              <w:rPr>
                <w:rFonts w:ascii="Times New Roman" w:hAnsi="Times New Roman" w:cs="Times New Roman"/>
                <w:b/>
                <w:color w:val="000000"/>
                <w:lang w:val="sr-Latn-CS"/>
              </w:rPr>
              <w:t xml:space="preserve">85120 ; </w:t>
            </w:r>
            <w:r w:rsidRPr="005E2A67">
              <w:rPr>
                <w:rFonts w:ascii="Times New Roman" w:hAnsi="Times New Roman" w:cs="Times New Roman"/>
                <w:b/>
                <w:color w:val="000000"/>
                <w:lang w:val="sr-Cyrl-CS"/>
              </w:rPr>
              <w:t>регистарски број 6155602</w:t>
            </w:r>
            <w:r w:rsidRPr="005E2A67">
              <w:rPr>
                <w:rFonts w:ascii="Times New Roman" w:hAnsi="Times New Roman" w:cs="Times New Roman"/>
                <w:b/>
                <w:color w:val="000000"/>
                <w:lang w:val="sr-Latn-CS"/>
              </w:rPr>
              <w:t xml:space="preserve">550 ;                                                               </w:t>
            </w:r>
          </w:p>
          <w:p w:rsidR="00337C10" w:rsidRPr="005E2A67" w:rsidRDefault="00337C10" w:rsidP="00337C10">
            <w:pPr>
              <w:tabs>
                <w:tab w:val="left" w:pos="3495"/>
                <w:tab w:val="center" w:pos="5472"/>
              </w:tabs>
              <w:ind w:right="-360"/>
              <w:jc w:val="both"/>
              <w:rPr>
                <w:rFonts w:ascii="Times New Roman" w:hAnsi="Times New Roman" w:cs="Times New Roman"/>
                <w:b/>
                <w:color w:val="000000"/>
                <w:lang w:val="sr-Cyrl-CS"/>
              </w:rPr>
            </w:pPr>
            <w:r w:rsidRPr="005E2A67">
              <w:rPr>
                <w:rFonts w:ascii="Times New Roman" w:hAnsi="Times New Roman" w:cs="Times New Roman"/>
                <w:b/>
                <w:color w:val="000000"/>
                <w:lang w:val="ru-RU"/>
              </w:rPr>
              <w:t xml:space="preserve"> </w:t>
            </w:r>
            <w:r w:rsidRPr="005E2A67">
              <w:rPr>
                <w:rFonts w:ascii="Times New Roman" w:hAnsi="Times New Roman" w:cs="Times New Roman"/>
                <w:b/>
                <w:color w:val="000000"/>
                <w:lang w:val="sr-Cyrl-CS"/>
              </w:rPr>
              <w:t xml:space="preserve"> централа :+38130581526;</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sr-Cyrl-CS"/>
              </w:rPr>
              <w:t>тел/факс :+38130584587, +38130581229;</w:t>
            </w:r>
            <w:r w:rsidRPr="005E2A67">
              <w:rPr>
                <w:rFonts w:ascii="Times New Roman" w:hAnsi="Times New Roman" w:cs="Times New Roman"/>
                <w:b/>
                <w:color w:val="000000"/>
                <w:lang w:val="sr-Latn-CS"/>
              </w:rPr>
              <w:t xml:space="preserve"> </w:t>
            </w:r>
          </w:p>
        </w:tc>
      </w:tr>
    </w:tbl>
    <w:p w:rsidR="00044966" w:rsidRDefault="00044966" w:rsidP="00337C10">
      <w:pPr>
        <w:jc w:val="center"/>
        <w:rPr>
          <w:rFonts w:ascii="Times New Roman" w:hAnsi="Times New Roman" w:cs="Times New Roman"/>
          <w:color w:val="000000"/>
          <w:lang w:val="sr-Cyrl-CS"/>
        </w:rPr>
      </w:pPr>
    </w:p>
    <w:p w:rsidR="006E668D" w:rsidRPr="005E2A67" w:rsidRDefault="00AA0659" w:rsidP="00337C10">
      <w:pPr>
        <w:jc w:val="center"/>
        <w:rPr>
          <w:rFonts w:ascii="Times New Roman" w:hAnsi="Times New Roman" w:cs="Times New Roman"/>
          <w:color w:val="000000"/>
          <w:lang w:val="sr-Cyrl-CS"/>
        </w:rPr>
      </w:pPr>
      <w:r>
        <w:rPr>
          <w:rFonts w:ascii="Times New Roman" w:hAnsi="Times New Roman" w:cs="Times New Roman"/>
          <w:b/>
          <w:color w:val="000000"/>
          <w:lang w:val="sr-Cyrl-CS"/>
        </w:rPr>
        <w:t xml:space="preserve">КОНКУРСНА </w:t>
      </w:r>
      <w:r w:rsidR="006E668D" w:rsidRPr="005E2A67">
        <w:rPr>
          <w:rFonts w:ascii="Times New Roman" w:hAnsi="Times New Roman" w:cs="Times New Roman"/>
          <w:b/>
          <w:color w:val="000000"/>
          <w:lang w:val="sr-Cyrl-CS"/>
        </w:rPr>
        <w:t xml:space="preserve"> ДОКУМЕНТАЦИЈ</w:t>
      </w:r>
      <w:r>
        <w:rPr>
          <w:rFonts w:ascii="Times New Roman" w:hAnsi="Times New Roman" w:cs="Times New Roman"/>
          <w:b/>
          <w:color w:val="000000"/>
          <w:lang w:val="sr-Cyrl-CS"/>
        </w:rPr>
        <w:t>А</w:t>
      </w:r>
      <w:r w:rsidR="00AD4FA0">
        <w:rPr>
          <w:rFonts w:ascii="Times New Roman" w:hAnsi="Times New Roman" w:cs="Times New Roman"/>
          <w:b/>
          <w:color w:val="000000"/>
          <w:lang w:val="sr-Latn-CS"/>
        </w:rPr>
        <w:t xml:space="preserve"> </w:t>
      </w:r>
    </w:p>
    <w:p w:rsidR="00337C10" w:rsidRPr="005E2A67" w:rsidRDefault="00337C10" w:rsidP="00337C10">
      <w:pPr>
        <w:jc w:val="center"/>
        <w:rPr>
          <w:rFonts w:ascii="Times New Roman" w:hAnsi="Times New Roman" w:cs="Times New Roman"/>
          <w:color w:val="000000"/>
          <w:lang w:val="sr-Latn-CS"/>
        </w:rPr>
      </w:pPr>
      <w:r w:rsidRPr="005E2A67">
        <w:rPr>
          <w:rFonts w:ascii="Times New Roman" w:hAnsi="Times New Roman" w:cs="Times New Roman"/>
          <w:color w:val="000000"/>
          <w:lang w:val="sr-Cyrl-CS"/>
        </w:rPr>
        <w:t>ЈАВНА НАБАВКА МАЛЕ ВРЕДНОСТИ</w:t>
      </w:r>
    </w:p>
    <w:p w:rsidR="00337C10" w:rsidRPr="005E2A67" w:rsidRDefault="00337C10" w:rsidP="00337C10">
      <w:pPr>
        <w:rPr>
          <w:rFonts w:ascii="Times New Roman" w:hAnsi="Times New Roman" w:cs="Times New Roman"/>
          <w:b/>
          <w:color w:val="000000"/>
          <w:lang w:val="sr-Cyrl-CS"/>
        </w:rPr>
      </w:pPr>
    </w:p>
    <w:p w:rsidR="00337C10" w:rsidRPr="005E2A67" w:rsidRDefault="00337C10" w:rsidP="00337C10">
      <w:pPr>
        <w:jc w:val="center"/>
        <w:rPr>
          <w:rFonts w:ascii="Times New Roman" w:hAnsi="Times New Roman" w:cs="Times New Roman"/>
          <w:b/>
          <w:color w:val="000000"/>
        </w:rPr>
      </w:pPr>
      <w:r w:rsidRPr="005E2A67">
        <w:rPr>
          <w:rFonts w:ascii="Times New Roman" w:hAnsi="Times New Roman" w:cs="Times New Roman"/>
          <w:b/>
          <w:color w:val="000000"/>
          <w:lang w:val="sr-Cyrl-CS"/>
        </w:rPr>
        <w:t>ПРЕДМЕТ ЈАВНЕ НАБАВК</w:t>
      </w:r>
      <w:r w:rsidRPr="005E2A67">
        <w:rPr>
          <w:rFonts w:ascii="Times New Roman" w:hAnsi="Times New Roman" w:cs="Times New Roman"/>
          <w:b/>
          <w:color w:val="000000"/>
        </w:rPr>
        <w:t>Е</w:t>
      </w:r>
    </w:p>
    <w:p w:rsidR="006745CB" w:rsidRDefault="006745CB" w:rsidP="00337C10">
      <w:pPr>
        <w:jc w:val="center"/>
        <w:rPr>
          <w:rFonts w:ascii="Times New Roman" w:hAnsi="Times New Roman" w:cs="Times New Roman"/>
          <w:b/>
          <w:lang w:val="sr-Cyrl-CS"/>
        </w:rPr>
      </w:pPr>
      <w:r>
        <w:rPr>
          <w:rFonts w:ascii="Times New Roman" w:hAnsi="Times New Roman" w:cs="Times New Roman"/>
          <w:lang w:val="sr-Cyrl-CS"/>
        </w:rPr>
        <w:t xml:space="preserve"> </w:t>
      </w:r>
      <w:r w:rsidR="008364B5">
        <w:rPr>
          <w:rFonts w:ascii="Times New Roman" w:hAnsi="Times New Roman" w:cs="Times New Roman"/>
          <w:b/>
          <w:lang w:val="sr-Cyrl-CS"/>
        </w:rPr>
        <w:t xml:space="preserve">ЛАБОРАТОРИЈСКИ </w:t>
      </w:r>
      <w:r w:rsidR="00AA0659">
        <w:rPr>
          <w:rFonts w:ascii="Times New Roman" w:hAnsi="Times New Roman" w:cs="Times New Roman"/>
          <w:b/>
          <w:lang w:val="sr-Cyrl-CS"/>
        </w:rPr>
        <w:t xml:space="preserve">  МАТЕРИЈАЛ за 2018</w:t>
      </w:r>
    </w:p>
    <w:p w:rsidR="00337C10" w:rsidRPr="005E2A67" w:rsidRDefault="00337C10" w:rsidP="00337C10">
      <w:pPr>
        <w:jc w:val="center"/>
        <w:rPr>
          <w:rFonts w:ascii="Times New Roman" w:hAnsi="Times New Roman" w:cs="Times New Roman"/>
          <w:color w:val="000000"/>
        </w:rPr>
      </w:pPr>
      <w:r w:rsidRPr="005E2A67">
        <w:rPr>
          <w:rFonts w:ascii="Times New Roman" w:hAnsi="Times New Roman" w:cs="Times New Roman"/>
          <w:b/>
          <w:color w:val="000000"/>
          <w:lang w:val="sr-Cyrl-CS"/>
        </w:rPr>
        <w:t xml:space="preserve">БРОЈ  </w:t>
      </w:r>
      <w:r w:rsidR="00CE5FE5">
        <w:rPr>
          <w:rFonts w:ascii="Times New Roman" w:hAnsi="Times New Roman" w:cs="Times New Roman"/>
          <w:b/>
          <w:color w:val="000000"/>
        </w:rPr>
        <w:t>2</w:t>
      </w:r>
      <w:r w:rsidRPr="005E2A67">
        <w:rPr>
          <w:rFonts w:ascii="Times New Roman" w:hAnsi="Times New Roman" w:cs="Times New Roman"/>
          <w:b/>
          <w:color w:val="000000"/>
          <w:lang w:val="sr-Cyrl-CS"/>
        </w:rPr>
        <w:t>-1.</w:t>
      </w:r>
      <w:r w:rsidRPr="005E2A67">
        <w:rPr>
          <w:rFonts w:ascii="Times New Roman" w:hAnsi="Times New Roman" w:cs="Times New Roman"/>
          <w:b/>
          <w:color w:val="000000"/>
          <w:lang w:val="sr-Latn-CS"/>
        </w:rPr>
        <w:t>1</w:t>
      </w:r>
      <w:r w:rsidR="00002683">
        <w:rPr>
          <w:rFonts w:ascii="Times New Roman" w:hAnsi="Times New Roman" w:cs="Times New Roman"/>
          <w:b/>
          <w:color w:val="000000"/>
          <w:lang w:val="sr-Cyrl-CS"/>
        </w:rPr>
        <w:t>.</w:t>
      </w:r>
      <w:r w:rsidR="00AA0659">
        <w:rPr>
          <w:rFonts w:ascii="Times New Roman" w:hAnsi="Times New Roman" w:cs="Times New Roman"/>
          <w:b/>
          <w:color w:val="000000"/>
        </w:rPr>
        <w:t>7</w:t>
      </w:r>
      <w:r w:rsidRPr="005E2A67">
        <w:rPr>
          <w:rFonts w:ascii="Times New Roman" w:hAnsi="Times New Roman" w:cs="Times New Roman"/>
          <w:b/>
          <w:color w:val="000000"/>
          <w:lang w:val="sr-Cyrl-CS"/>
        </w:rPr>
        <w:t>/201</w:t>
      </w:r>
      <w:r w:rsidR="00DA3DE3">
        <w:rPr>
          <w:rFonts w:ascii="Times New Roman" w:hAnsi="Times New Roman" w:cs="Times New Roman"/>
          <w:b/>
          <w:color w:val="000000"/>
          <w:lang w:val="sr-Cyrl-CS"/>
        </w:rPr>
        <w:t>8</w:t>
      </w:r>
    </w:p>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jc w:val="both"/>
        <w:rPr>
          <w:rFonts w:ascii="Times New Roman" w:hAnsi="Times New Roman" w:cs="Times New Roman"/>
          <w:color w:val="000000"/>
          <w:lang w:val="sr-Latn-CS"/>
        </w:rPr>
      </w:pPr>
    </w:p>
    <w:p w:rsidR="00337C10" w:rsidRPr="005E2A67" w:rsidRDefault="00337C10" w:rsidP="00337C10">
      <w:pPr>
        <w:jc w:val="both"/>
        <w:rPr>
          <w:rFonts w:ascii="Times New Roman" w:hAnsi="Times New Roman" w:cs="Times New Roman"/>
          <w:color w:val="000000"/>
          <w:lang w:val="sr-Latn-CS"/>
        </w:rPr>
      </w:pPr>
    </w:p>
    <w:p w:rsidR="00337C10" w:rsidRPr="005E2A67" w:rsidRDefault="00337C10" w:rsidP="00337C10">
      <w:pPr>
        <w:jc w:val="center"/>
        <w:rPr>
          <w:rFonts w:ascii="Times New Roman" w:hAnsi="Times New Roman" w:cs="Times New Roman"/>
          <w:color w:val="000000"/>
          <w:lang w:val="sr-Cyrl-CS"/>
        </w:rPr>
      </w:pPr>
    </w:p>
    <w:p w:rsidR="00337C10" w:rsidRPr="005E2A67" w:rsidRDefault="00337C10" w:rsidP="00337C10">
      <w:pPr>
        <w:jc w:val="center"/>
        <w:rPr>
          <w:rFonts w:ascii="Times New Roman" w:hAnsi="Times New Roman" w:cs="Times New Roman"/>
          <w:color w:val="000000"/>
          <w:lang w:val="sr-Cyrl-CS"/>
        </w:rPr>
      </w:pPr>
    </w:p>
    <w:p w:rsidR="00337C10" w:rsidRPr="005E2A67" w:rsidRDefault="00337C10" w:rsidP="00337C10">
      <w:pPr>
        <w:jc w:val="center"/>
        <w:rPr>
          <w:rFonts w:ascii="Times New Roman" w:hAnsi="Times New Roman" w:cs="Times New Roman"/>
          <w:color w:val="000000"/>
          <w:lang w:val="sr-Cyrl-CS"/>
        </w:rPr>
      </w:pPr>
    </w:p>
    <w:p w:rsidR="00337C10" w:rsidRDefault="00337C10" w:rsidP="00337C10">
      <w:pPr>
        <w:jc w:val="both"/>
        <w:rPr>
          <w:rFonts w:ascii="Times New Roman" w:hAnsi="Times New Roman" w:cs="Times New Roman"/>
          <w:color w:val="000000"/>
          <w:lang w:val="sr-Cyrl-CS"/>
        </w:rPr>
      </w:pPr>
    </w:p>
    <w:p w:rsidR="00044966" w:rsidRPr="005E2A67" w:rsidRDefault="008364B5" w:rsidP="00337C10">
      <w:pPr>
        <w:jc w:val="both"/>
        <w:rPr>
          <w:rFonts w:ascii="Times New Roman" w:hAnsi="Times New Roman" w:cs="Times New Roman"/>
          <w:color w:val="000000"/>
          <w:lang w:val="sr-Cyrl-CS"/>
        </w:rPr>
      </w:pPr>
      <w:r>
        <w:rPr>
          <w:rFonts w:ascii="Times New Roman" w:hAnsi="Times New Roman" w:cs="Times New Roman"/>
          <w:color w:val="000000"/>
          <w:lang w:val="sr-Cyrl-CS"/>
        </w:rPr>
        <w:tab/>
      </w:r>
      <w:r>
        <w:rPr>
          <w:rFonts w:ascii="Times New Roman" w:hAnsi="Times New Roman" w:cs="Times New Roman"/>
          <w:color w:val="000000"/>
          <w:lang w:val="sr-Cyrl-CS"/>
        </w:rPr>
        <w:tab/>
      </w:r>
      <w:r>
        <w:rPr>
          <w:rFonts w:ascii="Times New Roman" w:hAnsi="Times New Roman" w:cs="Times New Roman"/>
          <w:color w:val="000000"/>
          <w:lang w:val="sr-Cyrl-CS"/>
        </w:rPr>
        <w:tab/>
      </w:r>
      <w:r>
        <w:rPr>
          <w:rFonts w:ascii="Times New Roman" w:hAnsi="Times New Roman" w:cs="Times New Roman"/>
          <w:color w:val="000000"/>
          <w:lang w:val="sr-Cyrl-CS"/>
        </w:rPr>
        <w:tab/>
      </w:r>
      <w:r>
        <w:rPr>
          <w:rFonts w:ascii="Times New Roman" w:hAnsi="Times New Roman" w:cs="Times New Roman"/>
          <w:color w:val="000000"/>
          <w:lang w:val="sr-Cyrl-CS"/>
        </w:rPr>
        <w:tab/>
      </w:r>
      <w:r>
        <w:rPr>
          <w:rFonts w:ascii="Times New Roman" w:hAnsi="Times New Roman" w:cs="Times New Roman"/>
          <w:color w:val="000000"/>
          <w:lang w:val="sr-Cyrl-CS"/>
        </w:rPr>
        <w:tab/>
      </w:r>
    </w:p>
    <w:p w:rsidR="00337C10" w:rsidRPr="005E2A67" w:rsidRDefault="00337C10" w:rsidP="00337C10">
      <w:pPr>
        <w:tabs>
          <w:tab w:val="left" w:pos="6195"/>
        </w:tabs>
        <w:rPr>
          <w:rFonts w:ascii="Times New Roman" w:hAnsi="Times New Roman" w:cs="Times New Roman"/>
          <w:color w:val="000000"/>
          <w:lang w:val="sr-Cyrl-CS"/>
        </w:rPr>
      </w:pPr>
    </w:p>
    <w:p w:rsidR="00002683" w:rsidRDefault="00002683" w:rsidP="00002683">
      <w:pPr>
        <w:pStyle w:val="ListParagraph"/>
        <w:rPr>
          <w:lang w:val="sr-Cyrl-CS"/>
        </w:rPr>
      </w:pPr>
    </w:p>
    <w:p w:rsidR="00337C10" w:rsidRPr="005E2A67" w:rsidRDefault="00337C10" w:rsidP="00002683">
      <w:pPr>
        <w:pStyle w:val="ListParagraph"/>
        <w:jc w:val="center"/>
        <w:rPr>
          <w:lang w:val="sr-Cyrl-CS"/>
        </w:rPr>
      </w:pPr>
      <w:r w:rsidRPr="005E2A67">
        <w:rPr>
          <w:lang w:val="sr-Cyrl-CS"/>
        </w:rPr>
        <w:t xml:space="preserve">Мајданпек, </w:t>
      </w:r>
      <w:r w:rsidR="00CE5FE5">
        <w:t>мај</w:t>
      </w:r>
      <w:r w:rsidR="00AA0659">
        <w:rPr>
          <w:lang w:val="sr-Cyrl-CS"/>
        </w:rPr>
        <w:t xml:space="preserve"> 2018</w:t>
      </w:r>
      <w:r w:rsidRPr="005E2A67">
        <w:rPr>
          <w:lang w:val="sr-Cyrl-CS"/>
        </w:rPr>
        <w:t>.године</w:t>
      </w:r>
    </w:p>
    <w:p w:rsidR="00337C10" w:rsidRPr="005E2A67" w:rsidRDefault="00337C10" w:rsidP="00337C10">
      <w:pPr>
        <w:tabs>
          <w:tab w:val="left" w:pos="6195"/>
        </w:tabs>
        <w:jc w:val="center"/>
        <w:rPr>
          <w:rFonts w:ascii="Times New Roman" w:hAnsi="Times New Roman" w:cs="Times New Roman"/>
          <w:color w:val="000000"/>
          <w:lang w:val="sr-Cyrl-CS"/>
        </w:rPr>
      </w:pPr>
    </w:p>
    <w:p w:rsidR="00337C10" w:rsidRDefault="00337C10" w:rsidP="00337C10">
      <w:pPr>
        <w:ind w:firstLine="720"/>
        <w:jc w:val="both"/>
        <w:rPr>
          <w:rFonts w:ascii="Times New Roman" w:hAnsi="Times New Roman" w:cs="Times New Roman"/>
          <w:color w:val="000000"/>
          <w:lang w:val="sr-Cyrl-CS"/>
        </w:rPr>
      </w:pPr>
      <w:r w:rsidRPr="005E2A67">
        <w:rPr>
          <w:rFonts w:ascii="Times New Roman" w:hAnsi="Times New Roman" w:cs="Times New Roman"/>
          <w:color w:val="000000"/>
          <w:lang w:val="sr-Cyrl-CS"/>
        </w:rPr>
        <w:lastRenderedPageBreak/>
        <w:t>На основу члана 39. и 61. Закона о јавним набавкама (“Сл.гласник РС”, бр. 124</w:t>
      </w:r>
      <w:r w:rsidRPr="005E2A67">
        <w:rPr>
          <w:rFonts w:ascii="Times New Roman" w:hAnsi="Times New Roman" w:cs="Times New Roman"/>
          <w:color w:val="000000"/>
        </w:rPr>
        <w:t>/12,14/15</w:t>
      </w:r>
      <w:r w:rsidRPr="005E2A67">
        <w:rPr>
          <w:rFonts w:ascii="Times New Roman" w:hAnsi="Times New Roman" w:cs="Times New Roman"/>
          <w:color w:val="000000"/>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w:t>
      </w:r>
      <w:r w:rsidRPr="00E317FE">
        <w:rPr>
          <w:rFonts w:ascii="Times New Roman" w:hAnsi="Times New Roman" w:cs="Times New Roman"/>
          <w:color w:val="000000"/>
          <w:lang w:val="sr-Cyrl-CS"/>
        </w:rPr>
        <w:t xml:space="preserve">Одлуке о покретању </w:t>
      </w:r>
      <w:r w:rsidRPr="00DD1AA7">
        <w:rPr>
          <w:rFonts w:ascii="Times New Roman" w:hAnsi="Times New Roman" w:cs="Times New Roman"/>
          <w:lang w:val="sr-Cyrl-CS"/>
        </w:rPr>
        <w:t xml:space="preserve">поступка, бр. </w:t>
      </w:r>
      <w:r w:rsidR="003C5817" w:rsidRPr="00DD1AA7">
        <w:rPr>
          <w:rFonts w:ascii="Times New Roman" w:hAnsi="Times New Roman" w:cs="Times New Roman"/>
          <w:bCs/>
        </w:rPr>
        <w:t xml:space="preserve">859 </w:t>
      </w:r>
      <w:r w:rsidR="00AA0659" w:rsidRPr="00DD1AA7">
        <w:rPr>
          <w:rFonts w:ascii="Times New Roman" w:hAnsi="Times New Roman" w:cs="Times New Roman"/>
          <w:bCs/>
          <w:lang w:val="sr-Cyrl-CS"/>
        </w:rPr>
        <w:t xml:space="preserve"> </w:t>
      </w:r>
      <w:r w:rsidRPr="00DD1AA7">
        <w:rPr>
          <w:rFonts w:ascii="Times New Roman" w:hAnsi="Times New Roman" w:cs="Times New Roman"/>
          <w:lang w:val="sr-Cyrl-CS"/>
        </w:rPr>
        <w:t xml:space="preserve">од </w:t>
      </w:r>
      <w:r w:rsidR="003C5817" w:rsidRPr="00DD1AA7">
        <w:rPr>
          <w:rFonts w:ascii="Times New Roman" w:hAnsi="Times New Roman" w:cs="Times New Roman"/>
        </w:rPr>
        <w:t>22.05.2018.</w:t>
      </w:r>
      <w:r w:rsidRPr="00DD1AA7">
        <w:rPr>
          <w:rFonts w:ascii="Times New Roman" w:hAnsi="Times New Roman" w:cs="Times New Roman"/>
          <w:lang w:val="sr-Cyrl-CS"/>
        </w:rPr>
        <w:t xml:space="preserve"> године</w:t>
      </w:r>
      <w:r w:rsidRPr="005E2A67">
        <w:rPr>
          <w:rFonts w:ascii="Times New Roman" w:hAnsi="Times New Roman" w:cs="Times New Roman"/>
          <w:color w:val="000000"/>
          <w:lang w:val="sr-Cyrl-CS"/>
        </w:rPr>
        <w:t>, Дом здравља ''Др Верољуб Цакић'' Мајданпек  припремио је:</w:t>
      </w:r>
    </w:p>
    <w:p w:rsidR="004C7A2E" w:rsidRDefault="004C7A2E" w:rsidP="00337C10">
      <w:pPr>
        <w:ind w:firstLine="720"/>
        <w:jc w:val="both"/>
        <w:rPr>
          <w:rFonts w:ascii="Times New Roman" w:hAnsi="Times New Roman" w:cs="Times New Roman"/>
          <w:color w:val="000000"/>
          <w:lang w:val="sr-Cyrl-CS"/>
        </w:rPr>
      </w:pPr>
    </w:p>
    <w:p w:rsidR="004C7A2E" w:rsidRPr="005E2A67" w:rsidRDefault="004C7A2E" w:rsidP="00337C10">
      <w:pPr>
        <w:ind w:firstLine="720"/>
        <w:jc w:val="both"/>
        <w:rPr>
          <w:rFonts w:ascii="Times New Roman" w:hAnsi="Times New Roman" w:cs="Times New Roman"/>
          <w:color w:val="000000"/>
          <w:lang w:val="ru-RU"/>
        </w:rPr>
      </w:pPr>
    </w:p>
    <w:p w:rsidR="006E668D" w:rsidRPr="005E2A67" w:rsidRDefault="00044966" w:rsidP="00337C10">
      <w:pPr>
        <w:jc w:val="center"/>
        <w:rPr>
          <w:rFonts w:ascii="Times New Roman" w:hAnsi="Times New Roman" w:cs="Times New Roman"/>
          <w:color w:val="000000"/>
          <w:lang w:val="sr-Cyrl-CS"/>
        </w:rPr>
      </w:pPr>
      <w:r>
        <w:rPr>
          <w:rFonts w:ascii="Times New Roman" w:hAnsi="Times New Roman" w:cs="Times New Roman"/>
          <w:color w:val="000000"/>
          <w:lang w:val="sr-Cyrl-CS"/>
        </w:rPr>
        <w:t>КОНКУРСНУ</w:t>
      </w:r>
      <w:r w:rsidR="00D01342" w:rsidRPr="005E2A67">
        <w:rPr>
          <w:rFonts w:ascii="Times New Roman" w:hAnsi="Times New Roman" w:cs="Times New Roman"/>
          <w:color w:val="000000"/>
          <w:lang w:val="sr-Cyrl-CS"/>
        </w:rPr>
        <w:t xml:space="preserve"> ДОКУМЕНТАЦИ</w:t>
      </w:r>
      <w:r w:rsidR="006E668D" w:rsidRPr="005E2A67">
        <w:rPr>
          <w:rFonts w:ascii="Times New Roman" w:hAnsi="Times New Roman" w:cs="Times New Roman"/>
          <w:color w:val="000000"/>
          <w:lang w:val="sr-Cyrl-CS"/>
        </w:rPr>
        <w:t>ЈУ</w:t>
      </w:r>
    </w:p>
    <w:p w:rsidR="00337C10" w:rsidRPr="005E2A67" w:rsidRDefault="008364B5" w:rsidP="00337C10">
      <w:pPr>
        <w:jc w:val="center"/>
        <w:rPr>
          <w:rFonts w:ascii="Times New Roman" w:hAnsi="Times New Roman" w:cs="Times New Roman"/>
          <w:b/>
          <w:color w:val="000000"/>
          <w:lang w:val="sr-Cyrl-CS"/>
        </w:rPr>
      </w:pPr>
      <w:r>
        <w:rPr>
          <w:rFonts w:ascii="Times New Roman" w:hAnsi="Times New Roman" w:cs="Times New Roman"/>
          <w:b/>
          <w:lang w:val="sr-Cyrl-CS"/>
        </w:rPr>
        <w:t>ЛАБОРАТОРИЈСКОГ</w:t>
      </w:r>
      <w:r w:rsidR="006E668D" w:rsidRPr="005E2A67">
        <w:rPr>
          <w:rFonts w:ascii="Times New Roman" w:hAnsi="Times New Roman" w:cs="Times New Roman"/>
          <w:b/>
          <w:lang w:val="sr-Cyrl-CS"/>
        </w:rPr>
        <w:t xml:space="preserve"> МАТЕРИЈАЛА</w:t>
      </w:r>
    </w:p>
    <w:p w:rsidR="00337C10" w:rsidRPr="005E2A67" w:rsidRDefault="00337C10" w:rsidP="00337C10">
      <w:pPr>
        <w:jc w:val="both"/>
        <w:rPr>
          <w:rFonts w:ascii="Times New Roman" w:hAnsi="Times New Roman" w:cs="Times New Roman"/>
          <w:b/>
          <w:color w:val="000000"/>
          <w:lang w:val="sr-Cyrl-CS"/>
        </w:rPr>
      </w:pPr>
      <w:r w:rsidRPr="005E2A67">
        <w:rPr>
          <w:rFonts w:ascii="Times New Roman" w:hAnsi="Times New Roman" w:cs="Times New Roman"/>
          <w:b/>
          <w:color w:val="000000"/>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eastAsia="TimesNewRomanPSMT" w:hAnsi="Times New Roman" w:cs="Times New Roman"/>
                <w:b/>
                <w:i/>
                <w:color w:val="000000"/>
              </w:rPr>
            </w:pPr>
            <w:r w:rsidRPr="005E2A67">
              <w:rPr>
                <w:rFonts w:ascii="Times New Roman" w:eastAsia="TimesNewRomanPSMT" w:hAnsi="Times New Roman" w:cs="Times New Roman"/>
                <w:b/>
                <w:i/>
                <w:color w:val="000000"/>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center"/>
              <w:rPr>
                <w:rFonts w:ascii="Times New Roman" w:eastAsia="TimesNewRomanPSMT" w:hAnsi="Times New Roman" w:cs="Times New Roman"/>
                <w:b/>
                <w:i/>
                <w:color w:val="000000"/>
              </w:rPr>
            </w:pPr>
            <w:r w:rsidRPr="005E2A67">
              <w:rPr>
                <w:rFonts w:ascii="Times New Roman" w:eastAsia="TimesNewRomanPSMT" w:hAnsi="Times New Roman" w:cs="Times New Roman"/>
                <w:b/>
                <w:i/>
                <w:color w:val="000000"/>
              </w:rPr>
              <w:t>Назив</w:t>
            </w:r>
            <w:r w:rsidRPr="005E2A67">
              <w:rPr>
                <w:rFonts w:ascii="Times New Roman" w:eastAsia="TimesNewRomanPSMT" w:hAnsi="Times New Roman" w:cs="Times New Roman"/>
                <w:b/>
                <w:i/>
                <w:color w:val="000000"/>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jc w:val="center"/>
              <w:rPr>
                <w:rFonts w:ascii="Times New Roman" w:hAnsi="Times New Roman" w:cs="Times New Roman"/>
                <w:bCs/>
                <w:iCs/>
                <w:color w:val="000000"/>
              </w:rPr>
            </w:pPr>
            <w:r w:rsidRPr="005E2A67">
              <w:rPr>
                <w:rFonts w:ascii="Times New Roman" w:eastAsia="TimesNewRomanPSMT" w:hAnsi="Times New Roman" w:cs="Times New Roman"/>
                <w:b/>
                <w:i/>
                <w:color w:val="000000"/>
              </w:rPr>
              <w:t>Страна</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hAnsi="Times New Roman" w:cs="Times New Roman"/>
                <w:bCs/>
                <w:iCs/>
                <w:color w:val="000000"/>
              </w:rPr>
              <w:t>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hAnsi="Times New Roman" w:cs="Times New Roman"/>
                <w:bCs/>
                <w:iCs/>
                <w:color w:val="000000"/>
              </w:rPr>
            </w:pPr>
            <w:r w:rsidRPr="005E2A67">
              <w:rPr>
                <w:rFonts w:ascii="Times New Roman" w:hAnsi="Times New Roman" w:cs="Times New Roman"/>
                <w:bCs/>
                <w:iCs/>
                <w:color w:val="000000"/>
              </w:rPr>
              <w:t>3</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hAnsi="Times New Roman" w:cs="Times New Roman"/>
                <w:bCs/>
                <w:iCs/>
                <w:color w:val="000000"/>
              </w:rPr>
              <w:t>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F65A8F"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3</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5E2A67" w:rsidRDefault="00337C10" w:rsidP="00076DC3">
            <w:pPr>
              <w:snapToGrid w:val="0"/>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Врста, техничке карактеристике, квалитет, количина и опис услуг</w:t>
            </w:r>
            <w:r w:rsidRPr="005E2A67">
              <w:rPr>
                <w:rFonts w:ascii="Times New Roman" w:eastAsia="TimesNewRomanPSMT" w:hAnsi="Times New Roman" w:cs="Times New Roman"/>
                <w:color w:val="000000"/>
                <w:lang w:val="sr-Cyrl-CS"/>
              </w:rPr>
              <w:t>е</w:t>
            </w:r>
            <w:r w:rsidRPr="005E2A67">
              <w:rPr>
                <w:rFonts w:ascii="Times New Roman" w:eastAsia="TimesNewRomanPSMT" w:hAnsi="Times New Roman" w:cs="Times New Roman"/>
                <w:color w:val="000000"/>
              </w:rPr>
              <w:t xml:space="preserve">, </w:t>
            </w:r>
            <w:r w:rsidRPr="005E2A67">
              <w:rPr>
                <w:rFonts w:ascii="Times New Roman" w:eastAsia="TimesNewRomanPSMT" w:hAnsi="Times New Roman" w:cs="Times New Roman"/>
                <w:color w:val="000000"/>
                <w:lang w:val="sr-Cyrl-CS"/>
              </w:rPr>
              <w:t xml:space="preserve">начин спровођења контроле и обезбеђења гаранције квалитета, период вршења услуге, </w:t>
            </w:r>
            <w:r w:rsidRPr="005E2A67">
              <w:rPr>
                <w:rFonts w:ascii="Times New Roman" w:eastAsia="TimesNewRomanPSMT" w:hAnsi="Times New Roman" w:cs="Times New Roman"/>
                <w:color w:val="000000"/>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E0DDE" w:rsidRDefault="00962581"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lang w:val="sr-Latn-CS"/>
              </w:rPr>
              <w:t>I</w:t>
            </w:r>
            <w:r w:rsidRPr="005E2A67">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p>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E0DDE" w:rsidRDefault="00001967"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6</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D01342">
            <w:pPr>
              <w:snapToGrid w:val="0"/>
              <w:rPr>
                <w:rFonts w:ascii="Times New Roman" w:eastAsia="TimesNewRomanPSMT" w:hAnsi="Times New Roman" w:cs="Times New Roman"/>
                <w:color w:val="000000"/>
                <w:lang w:val="sr-Cyrl-CS"/>
              </w:rPr>
            </w:pPr>
          </w:p>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lang w:val="ru-RU"/>
              </w:rPr>
            </w:pPr>
            <w:r w:rsidRPr="005E2A67">
              <w:rPr>
                <w:rFonts w:ascii="Times New Roman" w:eastAsia="TimesNewRomanPSMT"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E0DDE" w:rsidRDefault="00001967"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7</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962581" w:rsidP="00FE0DDE">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1</w:t>
            </w:r>
            <w:r w:rsidR="00001967">
              <w:rPr>
                <w:rFonts w:ascii="Times New Roman" w:eastAsia="TimesNewRomanPSMT" w:hAnsi="Times New Roman" w:cs="Times New Roman"/>
                <w:color w:val="000000"/>
                <w:lang w:val="sr-Cyrl-CS"/>
              </w:rPr>
              <w:t>1</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962581" w:rsidP="00001967">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2</w:t>
            </w:r>
            <w:r w:rsidR="00001967">
              <w:rPr>
                <w:rFonts w:ascii="Times New Roman" w:eastAsia="TimesNewRomanPSMT" w:hAnsi="Times New Roman" w:cs="Times New Roman"/>
                <w:color w:val="000000"/>
                <w:lang w:val="sr-Cyrl-CS"/>
              </w:rPr>
              <w:t>0</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VIII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E0DDE" w:rsidRDefault="00001967"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26</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IX</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001967"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32</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X</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001967"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37</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XI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001967"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38</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XII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001967"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39</w:t>
            </w:r>
          </w:p>
        </w:tc>
      </w:tr>
      <w:tr w:rsidR="008F5726" w:rsidRPr="005E2A67" w:rsidTr="00076DC3">
        <w:tc>
          <w:tcPr>
            <w:tcW w:w="1553" w:type="dxa"/>
            <w:tcBorders>
              <w:top w:val="single" w:sz="4" w:space="0" w:color="000000"/>
              <w:left w:val="single" w:sz="4" w:space="0" w:color="000000"/>
              <w:bottom w:val="single" w:sz="4" w:space="0" w:color="000000"/>
            </w:tcBorders>
            <w:shd w:val="clear" w:color="auto" w:fill="auto"/>
          </w:tcPr>
          <w:p w:rsidR="008F5726" w:rsidRPr="008F5726" w:rsidRDefault="008F5726"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Х</w:t>
            </w:r>
            <w:r w:rsidRPr="005E2A67">
              <w:rPr>
                <w:rFonts w:ascii="Times New Roman" w:eastAsia="TimesNewRomanPSMT" w:hAnsi="Times New Roman" w:cs="Times New Roman"/>
                <w:color w:val="000000"/>
              </w:rPr>
              <w:t>III</w:t>
            </w:r>
          </w:p>
        </w:tc>
        <w:tc>
          <w:tcPr>
            <w:tcW w:w="6129" w:type="dxa"/>
            <w:tcBorders>
              <w:top w:val="single" w:sz="4" w:space="0" w:color="000000"/>
              <w:left w:val="single" w:sz="4" w:space="0" w:color="000000"/>
              <w:bottom w:val="single" w:sz="4" w:space="0" w:color="000000"/>
            </w:tcBorders>
            <w:shd w:val="clear" w:color="auto" w:fill="auto"/>
          </w:tcPr>
          <w:p w:rsidR="008F5726" w:rsidRPr="008F5726" w:rsidRDefault="008F5726" w:rsidP="008F5726">
            <w:pPr>
              <w:snapToGrid w:val="0"/>
              <w:jc w:val="both"/>
              <w:rPr>
                <w:rFonts w:ascii="Times New Roman" w:eastAsia="TimesNewRomanPSMT" w:hAnsi="Times New Roman" w:cs="Times New Roman"/>
                <w:color w:val="000000"/>
                <w:lang w:val="sr-Cyrl-CS"/>
              </w:rPr>
            </w:pPr>
            <w:r w:rsidRPr="005E2A67">
              <w:rPr>
                <w:rFonts w:ascii="Times New Roman" w:eastAsia="TimesNewRomanPSMT" w:hAnsi="Times New Roman" w:cs="Times New Roman"/>
                <w:color w:val="000000"/>
              </w:rPr>
              <w:t xml:space="preserve">Образац </w:t>
            </w:r>
            <w:r>
              <w:rPr>
                <w:rFonts w:ascii="Times New Roman" w:eastAsia="TimesNewRomanPSMT" w:hAnsi="Times New Roman" w:cs="Times New Roman"/>
                <w:color w:val="000000"/>
                <w:lang w:val="sr-Cyrl-CS"/>
              </w:rPr>
              <w:t>меничног овлашћења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F5726" w:rsidRDefault="00001967"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40</w:t>
            </w:r>
          </w:p>
        </w:tc>
      </w:tr>
    </w:tbl>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lastRenderedPageBreak/>
        <w:t>I  ОПШТИ ПОДАЦИ О ЈАВНОЈ НАБАВЦИ</w:t>
      </w:r>
    </w:p>
    <w:p w:rsidR="00337C10" w:rsidRPr="005E2A67" w:rsidRDefault="00337C10" w:rsidP="00337C10">
      <w:pPr>
        <w:jc w:val="both"/>
        <w:rPr>
          <w:rFonts w:ascii="Times New Roman" w:hAnsi="Times New Roman" w:cs="Times New Roman"/>
          <w:b/>
          <w:bCs/>
          <w:i/>
          <w:iCs/>
          <w:color w:val="000000"/>
          <w:lang w:val="sr-Cyrl-CS"/>
        </w:rPr>
      </w:pP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1. Подаци о наручиоцу</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rPr>
        <w:t xml:space="preserve">Наручилац: </w:t>
      </w:r>
      <w:r w:rsidRPr="005E2A67">
        <w:rPr>
          <w:rFonts w:ascii="Times New Roman" w:hAnsi="Times New Roman" w:cs="Times New Roman"/>
          <w:color w:val="000000"/>
          <w:lang w:val="sr-Cyrl-CS"/>
        </w:rPr>
        <w:t xml:space="preserve">Дом здравља " Др Верољуб Цакић" Мајданпек </w:t>
      </w:r>
    </w:p>
    <w:p w:rsidR="00337C10" w:rsidRPr="005E2A67" w:rsidRDefault="00337C10" w:rsidP="009E3F48">
      <w:pPr>
        <w:widowControl w:val="0"/>
        <w:tabs>
          <w:tab w:val="left" w:pos="360"/>
        </w:tabs>
        <w:autoSpaceDE w:val="0"/>
        <w:autoSpaceDN w:val="0"/>
        <w:adjustRightInd w:val="0"/>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Адреса:</w:t>
      </w:r>
      <w:r w:rsidRPr="005E2A67">
        <w:rPr>
          <w:rFonts w:ascii="Times New Roman" w:hAnsi="Times New Roman" w:cs="Times New Roman"/>
          <w:i/>
          <w:iCs/>
          <w:color w:val="000000"/>
          <w:lang w:val="sr-Cyrl-CS"/>
        </w:rPr>
        <w:t xml:space="preserve"> </w:t>
      </w:r>
      <w:r w:rsidRPr="005E2A67">
        <w:rPr>
          <w:rFonts w:ascii="Times New Roman" w:hAnsi="Times New Roman" w:cs="Times New Roman"/>
          <w:color w:val="000000"/>
          <w:lang w:val="sr-Cyrl-CS"/>
        </w:rPr>
        <w:t>Капетанска 30, Мајданпек 19250</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lang w:val="sr-Cyrl-CS"/>
        </w:rPr>
        <w:t>Интернет страница</w:t>
      </w:r>
      <w:r w:rsidRPr="005E2A67">
        <w:rPr>
          <w:rFonts w:ascii="Times New Roman" w:hAnsi="Times New Roman" w:cs="Times New Roman"/>
          <w:b/>
          <w:color w:val="000000"/>
        </w:rPr>
        <w:t xml:space="preserve"> </w:t>
      </w:r>
      <w:r w:rsidRPr="005E2A67">
        <w:rPr>
          <w:rFonts w:ascii="Times New Roman" w:hAnsi="Times New Roman" w:cs="Times New Roman"/>
          <w:b/>
          <w:color w:val="000000"/>
          <w:lang w:val="sr-Latn-CS"/>
        </w:rPr>
        <w:t>http://dzmpek.org.rs/</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2. Врста поступка јавне набавке</w:t>
      </w:r>
    </w:p>
    <w:p w:rsidR="00337C10" w:rsidRPr="005E2A67" w:rsidRDefault="00337C10" w:rsidP="009E3F48">
      <w:pPr>
        <w:jc w:val="both"/>
        <w:rPr>
          <w:rFonts w:ascii="Times New Roman" w:hAnsi="Times New Roman" w:cs="Times New Roman"/>
          <w:color w:val="000000"/>
          <w:lang w:val="sr-Cyrl-CS"/>
        </w:rPr>
      </w:pPr>
      <w:r w:rsidRPr="005E2A67">
        <w:rPr>
          <w:rFonts w:ascii="Times New Roman" w:hAnsi="Times New Roman" w:cs="Times New Roman"/>
          <w:color w:val="000000"/>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37C10" w:rsidRPr="00AA0659"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3. Предмет јавне набавк</w:t>
      </w:r>
    </w:p>
    <w:p w:rsidR="009E3F48" w:rsidRPr="006745CB" w:rsidRDefault="00337C10" w:rsidP="006745CB">
      <w:pPr>
        <w:widowControl w:val="0"/>
        <w:tabs>
          <w:tab w:val="left" w:pos="360"/>
        </w:tabs>
        <w:autoSpaceDE w:val="0"/>
        <w:autoSpaceDN w:val="0"/>
        <w:adjustRightInd w:val="0"/>
        <w:jc w:val="both"/>
        <w:rPr>
          <w:rFonts w:ascii="Times New Roman" w:hAnsi="Times New Roman" w:cs="Times New Roman"/>
          <w:lang w:val="sr-Cyrl-CS"/>
        </w:rPr>
      </w:pPr>
      <w:r w:rsidRPr="005E2A67">
        <w:rPr>
          <w:rFonts w:ascii="Times New Roman" w:hAnsi="Times New Roman" w:cs="Times New Roman"/>
          <w:color w:val="000000"/>
        </w:rPr>
        <w:t xml:space="preserve">Предмет јавне набавке </w:t>
      </w:r>
      <w:r w:rsidR="00CE5FE5">
        <w:rPr>
          <w:rFonts w:ascii="Times New Roman" w:hAnsi="Times New Roman" w:cs="Times New Roman"/>
          <w:color w:val="000000"/>
          <w:lang w:val="sr-Cyrl-CS"/>
        </w:rPr>
        <w:t>број 2</w:t>
      </w:r>
      <w:r w:rsidRPr="005E2A67">
        <w:rPr>
          <w:rFonts w:ascii="Times New Roman" w:hAnsi="Times New Roman" w:cs="Times New Roman"/>
          <w:color w:val="000000"/>
          <w:lang w:val="sr-Cyrl-CS"/>
        </w:rPr>
        <w:t>-</w:t>
      </w:r>
      <w:r w:rsidR="00CE5FE5">
        <w:rPr>
          <w:rFonts w:ascii="Times New Roman" w:hAnsi="Times New Roman" w:cs="Times New Roman"/>
          <w:color w:val="000000"/>
          <w:lang w:val="sr-Cyrl-CS"/>
        </w:rPr>
        <w:t>.1.1.7/2018</w:t>
      </w:r>
      <w:r w:rsidRPr="005E2A67">
        <w:rPr>
          <w:rFonts w:ascii="Times New Roman" w:hAnsi="Times New Roman" w:cs="Times New Roman"/>
          <w:color w:val="000000"/>
          <w:lang w:val="sr-Cyrl-CS"/>
        </w:rPr>
        <w:t xml:space="preserve"> </w:t>
      </w:r>
      <w:r w:rsidRPr="005E2A67">
        <w:rPr>
          <w:rFonts w:ascii="Times New Roman" w:hAnsi="Times New Roman" w:cs="Times New Roman"/>
          <w:color w:val="000000"/>
        </w:rPr>
        <w:t xml:space="preserve">су </w:t>
      </w:r>
      <w:r w:rsidR="006E668D" w:rsidRPr="005E2A67">
        <w:rPr>
          <w:rFonts w:ascii="Times New Roman" w:hAnsi="Times New Roman" w:cs="Times New Roman"/>
          <w:color w:val="000000"/>
          <w:lang w:val="sr-Cyrl-CS"/>
        </w:rPr>
        <w:t>ДОБРА</w:t>
      </w:r>
      <w:r w:rsidRPr="005E2A67">
        <w:rPr>
          <w:rFonts w:ascii="Times New Roman" w:hAnsi="Times New Roman" w:cs="Times New Roman"/>
          <w:color w:val="000000"/>
        </w:rPr>
        <w:t xml:space="preserve"> </w:t>
      </w:r>
      <w:r w:rsidRPr="005E2A67">
        <w:rPr>
          <w:rFonts w:ascii="Times New Roman" w:hAnsi="Times New Roman" w:cs="Times New Roman"/>
          <w:i/>
          <w:color w:val="000000"/>
        </w:rPr>
        <w:t xml:space="preserve">–  </w:t>
      </w:r>
      <w:r w:rsidR="006745CB">
        <w:rPr>
          <w:rFonts w:ascii="Times New Roman" w:hAnsi="Times New Roman" w:cs="Times New Roman"/>
          <w:lang w:val="sr-Cyrl-CS"/>
        </w:rPr>
        <w:t xml:space="preserve"> </w:t>
      </w:r>
      <w:r w:rsidR="00002683">
        <w:rPr>
          <w:rFonts w:ascii="Times New Roman" w:hAnsi="Times New Roman" w:cs="Times New Roman"/>
          <w:b/>
          <w:lang w:val="sr-Cyrl-CS"/>
        </w:rPr>
        <w:t xml:space="preserve">ЛАБОРАТОРИЈСКИ </w:t>
      </w:r>
      <w:r w:rsidR="006745CB">
        <w:rPr>
          <w:rFonts w:ascii="Times New Roman" w:hAnsi="Times New Roman" w:cs="Times New Roman"/>
          <w:b/>
          <w:lang w:val="sr-Cyrl-CS"/>
        </w:rPr>
        <w:t xml:space="preserve">  МАТЕРИЈАЛ за 201</w:t>
      </w:r>
      <w:r w:rsidR="00AA0659">
        <w:rPr>
          <w:rFonts w:ascii="Times New Roman" w:hAnsi="Times New Roman" w:cs="Times New Roman"/>
          <w:b/>
          <w:lang w:val="sr-Cyrl-CS"/>
        </w:rPr>
        <w:t>8</w:t>
      </w:r>
      <w:r w:rsidR="00DA3DE3">
        <w:rPr>
          <w:rFonts w:ascii="Times New Roman" w:hAnsi="Times New Roman" w:cs="Times New Roman"/>
          <w:b/>
          <w:lang w:val="sr-Cyrl-CS"/>
        </w:rPr>
        <w:t xml:space="preserve"> у количинама за </w:t>
      </w:r>
      <w:r w:rsidR="00CE5FE5">
        <w:rPr>
          <w:rFonts w:ascii="Times New Roman" w:hAnsi="Times New Roman" w:cs="Times New Roman"/>
          <w:b/>
          <w:lang w:val="sr-Cyrl-CS"/>
        </w:rPr>
        <w:t>30 дана</w:t>
      </w:r>
      <w:r w:rsidR="00DA3DE3">
        <w:rPr>
          <w:rFonts w:ascii="Times New Roman" w:hAnsi="Times New Roman" w:cs="Times New Roman"/>
          <w:b/>
          <w:lang w:val="sr-Cyrl-CS"/>
        </w:rPr>
        <w:t>.</w:t>
      </w:r>
    </w:p>
    <w:p w:rsidR="007712CD" w:rsidRDefault="00337C10" w:rsidP="007712CD">
      <w:pPr>
        <w:widowControl w:val="0"/>
        <w:tabs>
          <w:tab w:val="left" w:pos="360"/>
        </w:tabs>
        <w:autoSpaceDE w:val="0"/>
        <w:autoSpaceDN w:val="0"/>
        <w:adjustRightInd w:val="0"/>
        <w:jc w:val="both"/>
        <w:rPr>
          <w:rFonts w:ascii="Times New Roman" w:hAnsi="Times New Roman" w:cs="Times New Roman"/>
          <w:b/>
          <w:lang w:val="sr-Cyrl-CS"/>
        </w:rPr>
      </w:pPr>
      <w:r w:rsidRPr="005E2A67">
        <w:rPr>
          <w:rFonts w:ascii="Times New Roman" w:eastAsia="TimesNewRomanPS-BoldMT" w:hAnsi="Times New Roman" w:cs="Times New Roman"/>
          <w:b/>
          <w:bCs/>
          <w:color w:val="000000"/>
          <w:lang w:val="sr-Cyrl-CS"/>
        </w:rPr>
        <w:t>ОРН:</w:t>
      </w:r>
      <w:r w:rsidR="007712CD" w:rsidRPr="005E2A67">
        <w:rPr>
          <w:rFonts w:ascii="Times New Roman" w:hAnsi="Times New Roman" w:cs="Times New Roman"/>
          <w:b/>
          <w:lang w:val="sr-Latn-CS"/>
        </w:rPr>
        <w:t xml:space="preserve"> </w:t>
      </w:r>
      <w:r w:rsidR="00E43EE5" w:rsidRPr="00A776EA">
        <w:rPr>
          <w:rFonts w:ascii="Times New Roman" w:hAnsi="Times New Roman" w:cs="Times New Roman"/>
          <w:sz w:val="20"/>
          <w:szCs w:val="20"/>
          <w:lang w:val="sr-Cyrl-CS"/>
        </w:rPr>
        <w:t>33696500</w:t>
      </w:r>
      <w:r w:rsidR="00E43EE5">
        <w:rPr>
          <w:rFonts w:ascii="Times New Roman" w:hAnsi="Times New Roman" w:cs="Times New Roman"/>
          <w:sz w:val="20"/>
          <w:szCs w:val="20"/>
          <w:lang w:val="sr-Cyrl-CS"/>
        </w:rPr>
        <w:t>-лабораторијски реагенси</w:t>
      </w:r>
    </w:p>
    <w:p w:rsidR="00337C10" w:rsidRPr="005E2A67" w:rsidRDefault="00B13EAA" w:rsidP="00337C10">
      <w:pPr>
        <w:jc w:val="both"/>
        <w:rPr>
          <w:rFonts w:ascii="Times New Roman" w:hAnsi="Times New Roman" w:cs="Times New Roman"/>
          <w:color w:val="000000"/>
        </w:rPr>
      </w:pPr>
      <w:r>
        <w:rPr>
          <w:rFonts w:ascii="Times New Roman" w:hAnsi="Times New Roman" w:cs="Times New Roman"/>
          <w:b/>
          <w:bCs/>
          <w:color w:val="000000"/>
        </w:rPr>
        <w:t>4. Контакт</w:t>
      </w:r>
      <w:r w:rsidR="00337C10" w:rsidRPr="005E2A67">
        <w:rPr>
          <w:rFonts w:ascii="Times New Roman" w:hAnsi="Times New Roman" w:cs="Times New Roman"/>
          <w:b/>
          <w:bCs/>
          <w:color w:val="000000"/>
        </w:rPr>
        <w:t>:</w:t>
      </w:r>
      <w:r w:rsidRPr="00B13EAA">
        <w:rPr>
          <w:rFonts w:ascii="Times New Roman" w:hAnsi="Times New Roman" w:cs="Times New Roman"/>
          <w:color w:val="000000" w:themeColor="text1"/>
          <w:sz w:val="24"/>
          <w:szCs w:val="24"/>
          <w:lang w:val="sr-Cyrl-CS"/>
        </w:rPr>
        <w:t>Правно финансијска служба</w:t>
      </w:r>
      <w:r w:rsidRPr="00B13EAA">
        <w:rPr>
          <w:rFonts w:ascii="Times New Roman" w:hAnsi="Times New Roman" w:cs="Times New Roman"/>
          <w:color w:val="000000" w:themeColor="text1"/>
          <w:sz w:val="24"/>
          <w:szCs w:val="24"/>
        </w:rPr>
        <w:t>:</w:t>
      </w:r>
      <w:r w:rsidRPr="00B13EAA">
        <w:rPr>
          <w:rFonts w:ascii="Times New Roman" w:hAnsi="Times New Roman" w:cs="Times New Roman"/>
          <w:color w:val="000000" w:themeColor="text1"/>
          <w:sz w:val="24"/>
          <w:szCs w:val="24"/>
          <w:lang w:val="sr-Cyrl-CS"/>
        </w:rPr>
        <w:t xml:space="preserve"> ТЕЛ/ФАКС 030/</w:t>
      </w:r>
      <w:r w:rsidRPr="00B13EAA">
        <w:rPr>
          <w:rFonts w:ascii="Times New Roman" w:hAnsi="Times New Roman" w:cs="Times New Roman"/>
          <w:color w:val="000000" w:themeColor="text1"/>
          <w:sz w:val="24"/>
          <w:szCs w:val="24"/>
          <w:lang w:val="sr-Latn-CS"/>
        </w:rPr>
        <w:t>581-229</w:t>
      </w:r>
      <w:r w:rsidRPr="00B13EAA">
        <w:rPr>
          <w:rFonts w:ascii="Times New Roman" w:hAnsi="Times New Roman" w:cs="Times New Roman"/>
          <w:color w:val="000000" w:themeColor="text1"/>
          <w:sz w:val="24"/>
          <w:szCs w:val="24"/>
          <w:lang w:val="sr-Cyrl-CS"/>
        </w:rPr>
        <w:t xml:space="preserve"> и 030/2150039</w:t>
      </w:r>
      <w:r w:rsidRPr="00B13EAA">
        <w:rPr>
          <w:rFonts w:ascii="Times New Roman" w:hAnsi="Times New Roman" w:cs="Times New Roman"/>
          <w:color w:val="000000" w:themeColor="text1"/>
          <w:sz w:val="24"/>
          <w:szCs w:val="24"/>
          <w:lang w:val="sr-Latn-CS"/>
        </w:rPr>
        <w:t xml:space="preserve"> </w:t>
      </w:r>
      <w:r w:rsidRPr="00B13EAA">
        <w:rPr>
          <w:rFonts w:ascii="Times New Roman" w:hAnsi="Times New Roman" w:cs="Times New Roman"/>
          <w:color w:val="000000" w:themeColor="text1"/>
          <w:sz w:val="24"/>
          <w:szCs w:val="24"/>
          <w:lang w:val="sr-Cyrl-CS"/>
        </w:rPr>
        <w:t>и Служба за лабораторијску и рендген  дијагностику тел:</w:t>
      </w:r>
      <w:r w:rsidR="00E317FE">
        <w:rPr>
          <w:rFonts w:ascii="Times New Roman" w:hAnsi="Times New Roman" w:cs="Times New Roman"/>
          <w:color w:val="000000" w:themeColor="text1"/>
          <w:sz w:val="24"/>
          <w:szCs w:val="24"/>
          <w:lang w:val="sr-Latn-CS"/>
        </w:rPr>
        <w:t xml:space="preserve"> </w:t>
      </w:r>
      <w:r w:rsidRPr="00B13EAA">
        <w:rPr>
          <w:rFonts w:ascii="Times New Roman" w:hAnsi="Times New Roman" w:cs="Times New Roman"/>
          <w:color w:val="000000" w:themeColor="text1"/>
          <w:sz w:val="24"/>
          <w:szCs w:val="24"/>
          <w:lang w:val="sr-Cyrl-CS"/>
        </w:rPr>
        <w:t>062/494126  Е - mail адреса</w:t>
      </w:r>
      <w:r w:rsidRPr="00B13EAA">
        <w:rPr>
          <w:rFonts w:ascii="Times New Roman" w:hAnsi="Times New Roman" w:cs="Times New Roman"/>
          <w:b/>
          <w:color w:val="000000" w:themeColor="text1"/>
          <w:sz w:val="24"/>
          <w:szCs w:val="24"/>
          <w:lang w:val="sr-Latn-CS"/>
        </w:rPr>
        <w:t xml:space="preserve"> dzmpek@sezampro.rs</w:t>
      </w:r>
      <w:r w:rsidRPr="00B13EAA">
        <w:rPr>
          <w:rFonts w:ascii="Times New Roman" w:hAnsi="Times New Roman" w:cs="Times New Roman"/>
          <w:i/>
          <w:iCs/>
          <w:color w:val="000000" w:themeColor="text1"/>
          <w:sz w:val="24"/>
          <w:szCs w:val="24"/>
          <w:lang w:val="sr-Latn-CS"/>
        </w:rPr>
        <w:t xml:space="preserve"> </w:t>
      </w:r>
      <w:r w:rsidRPr="00B13EAA">
        <w:rPr>
          <w:rFonts w:ascii="Times New Roman" w:hAnsi="Times New Roman" w:cs="Times New Roman"/>
          <w:color w:val="000000" w:themeColor="text1"/>
          <w:sz w:val="24"/>
          <w:szCs w:val="24"/>
          <w:lang w:val="sr-Cyrl-CS"/>
        </w:rPr>
        <w:t>, број факса: 030/581-229</w:t>
      </w:r>
      <w:r w:rsidRPr="00C71511">
        <w:rPr>
          <w:rFonts w:ascii="Times New Roman CYR" w:hAnsi="Times New Roman CYR" w:cs="Times New Roman CYR"/>
          <w:color w:val="000000" w:themeColor="text1"/>
          <w:sz w:val="24"/>
          <w:szCs w:val="24"/>
          <w:lang w:val="sr-Cyrl-CS"/>
        </w:rPr>
        <w:t xml:space="preserve">               </w:t>
      </w:r>
      <w:r w:rsidRPr="00B13EAA">
        <w:rPr>
          <w:rFonts w:ascii="Times New Roman" w:hAnsi="Times New Roman" w:cs="Times New Roman"/>
          <w:color w:val="000000"/>
        </w:rPr>
        <w:t xml:space="preserve">  </w:t>
      </w:r>
    </w:p>
    <w:p w:rsidR="00337C10" w:rsidRPr="005E2A67" w:rsidRDefault="00337C10" w:rsidP="006724E4">
      <w:pPr>
        <w:jc w:val="both"/>
        <w:rPr>
          <w:rFonts w:ascii="Times New Roman" w:hAnsi="Times New Roman" w:cs="Times New Roman"/>
          <w:b/>
          <w:color w:val="000000"/>
          <w:lang w:val="sr-Cyrl-CS"/>
        </w:rPr>
      </w:pPr>
      <w:r w:rsidRPr="005E2A67">
        <w:rPr>
          <w:rFonts w:ascii="Times New Roman" w:hAnsi="Times New Roman" w:cs="Times New Roman"/>
          <w:color w:val="000000"/>
        </w:rPr>
        <w:t xml:space="preserve">    </w:t>
      </w:r>
    </w:p>
    <w:p w:rsidR="00337C10" w:rsidRPr="005E2A67" w:rsidRDefault="00337C10" w:rsidP="006724E4">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Cs/>
          <w:color w:val="000000"/>
          <w:lang w:val="sr-Cyrl-CS"/>
        </w:rPr>
        <w:t xml:space="preserve">. </w:t>
      </w:r>
      <w:r w:rsidRPr="005E2A67">
        <w:rPr>
          <w:rFonts w:ascii="Times New Roman" w:hAnsi="Times New Roman" w:cs="Times New Roman"/>
          <w:b/>
          <w:bCs/>
          <w:i/>
          <w:iCs/>
          <w:color w:val="000000"/>
        </w:rPr>
        <w:t>II  ПОДАЦИ О ПРЕДМЕТУ ЈАВНЕ НАБАВКЕ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1. Предмет јавне набавке</w:t>
      </w:r>
    </w:p>
    <w:p w:rsidR="00337C10" w:rsidRPr="005E2A67" w:rsidRDefault="00337C10" w:rsidP="00337C10">
      <w:pPr>
        <w:jc w:val="center"/>
        <w:rPr>
          <w:rFonts w:ascii="Times New Roman" w:hAnsi="Times New Roman" w:cs="Times New Roman"/>
          <w:b/>
          <w:lang w:val="sr-Latn-CS"/>
        </w:rPr>
      </w:pPr>
      <w:r w:rsidRPr="005E2A67">
        <w:rPr>
          <w:rFonts w:ascii="Times New Roman" w:hAnsi="Times New Roman" w:cs="Times New Roman"/>
          <w:color w:val="000000"/>
        </w:rPr>
        <w:t xml:space="preserve">Предмет јавне набавке </w:t>
      </w:r>
      <w:r w:rsidRPr="005E2A67">
        <w:rPr>
          <w:rFonts w:ascii="Times New Roman" w:hAnsi="Times New Roman" w:cs="Times New Roman"/>
          <w:color w:val="000000"/>
          <w:lang w:val="sr-Cyrl-CS"/>
        </w:rPr>
        <w:t xml:space="preserve">број </w:t>
      </w:r>
      <w:r w:rsidR="00CE5FE5">
        <w:rPr>
          <w:rFonts w:ascii="Times New Roman" w:hAnsi="Times New Roman" w:cs="Times New Roman"/>
          <w:b/>
          <w:bCs/>
          <w:color w:val="000000"/>
          <w:lang w:val="sr-Cyrl-CS"/>
        </w:rPr>
        <w:t>2</w:t>
      </w:r>
      <w:r w:rsidRPr="005E2A67">
        <w:rPr>
          <w:rFonts w:ascii="Times New Roman" w:hAnsi="Times New Roman" w:cs="Times New Roman"/>
          <w:b/>
          <w:bCs/>
          <w:color w:val="000000"/>
          <w:lang w:val="sr-Cyrl-CS"/>
        </w:rPr>
        <w:t>-1.1.</w:t>
      </w:r>
      <w:r w:rsidR="00AA0659">
        <w:rPr>
          <w:rFonts w:ascii="Times New Roman" w:hAnsi="Times New Roman" w:cs="Times New Roman"/>
          <w:b/>
          <w:bCs/>
          <w:color w:val="000000"/>
          <w:lang w:val="sr-Cyrl-CS"/>
        </w:rPr>
        <w:t>7</w:t>
      </w:r>
      <w:r w:rsidRPr="005E2A67">
        <w:rPr>
          <w:rFonts w:ascii="Times New Roman" w:hAnsi="Times New Roman" w:cs="Times New Roman"/>
          <w:b/>
          <w:bCs/>
          <w:color w:val="000000"/>
          <w:lang w:val="sr-Latn-CS"/>
        </w:rPr>
        <w:t xml:space="preserve"> /1</w:t>
      </w:r>
      <w:r w:rsidR="00AA0659">
        <w:rPr>
          <w:rFonts w:ascii="Times New Roman" w:hAnsi="Times New Roman" w:cs="Times New Roman"/>
          <w:b/>
          <w:bCs/>
          <w:color w:val="000000"/>
          <w:lang w:val="sr-Cyrl-CS"/>
        </w:rPr>
        <w:t>8</w:t>
      </w:r>
      <w:r w:rsidRPr="005E2A67">
        <w:rPr>
          <w:rFonts w:ascii="Times New Roman" w:hAnsi="Times New Roman" w:cs="Times New Roman"/>
          <w:b/>
          <w:bCs/>
          <w:color w:val="000000"/>
          <w:lang w:val="sr-Cyrl-CS"/>
        </w:rPr>
        <w:t xml:space="preserve">, </w:t>
      </w:r>
      <w:r w:rsidRPr="005E2A67">
        <w:rPr>
          <w:rFonts w:ascii="Times New Roman" w:hAnsi="Times New Roman" w:cs="Times New Roman"/>
          <w:color w:val="000000"/>
        </w:rPr>
        <w:t xml:space="preserve">су </w:t>
      </w:r>
      <w:r w:rsidRPr="005E2A67">
        <w:rPr>
          <w:rFonts w:ascii="Times New Roman" w:hAnsi="Times New Roman" w:cs="Times New Roman"/>
          <w:color w:val="000000"/>
          <w:lang w:val="sr-Cyrl-CS"/>
        </w:rPr>
        <w:t>добра</w:t>
      </w:r>
      <w:r w:rsidRPr="005E2A67">
        <w:rPr>
          <w:rFonts w:ascii="Times New Roman" w:hAnsi="Times New Roman" w:cs="Times New Roman"/>
          <w:color w:val="000000"/>
        </w:rPr>
        <w:t xml:space="preserve"> </w:t>
      </w:r>
      <w:r w:rsidR="006B5EE7">
        <w:rPr>
          <w:rFonts w:ascii="Times New Roman" w:hAnsi="Times New Roman" w:cs="Times New Roman"/>
          <w:b/>
          <w:lang w:val="sr-Cyrl-CS"/>
        </w:rPr>
        <w:t>ЛАБОРАТОРИЈСКИ</w:t>
      </w:r>
      <w:r w:rsidR="00AA0659">
        <w:rPr>
          <w:rFonts w:ascii="Times New Roman" w:hAnsi="Times New Roman" w:cs="Times New Roman"/>
          <w:b/>
          <w:lang w:val="sr-Cyrl-CS"/>
        </w:rPr>
        <w:t xml:space="preserve">  МАТЕРИЈАЛ за 2018</w:t>
      </w:r>
    </w:p>
    <w:p w:rsidR="00E56B1C" w:rsidRDefault="00337C10" w:rsidP="00E56B1C">
      <w:pPr>
        <w:widowControl w:val="0"/>
        <w:tabs>
          <w:tab w:val="left" w:pos="360"/>
        </w:tabs>
        <w:autoSpaceDE w:val="0"/>
        <w:autoSpaceDN w:val="0"/>
        <w:adjustRightInd w:val="0"/>
        <w:jc w:val="both"/>
        <w:rPr>
          <w:rFonts w:ascii="Times New Roman" w:hAnsi="Times New Roman" w:cs="Times New Roman"/>
          <w:b/>
          <w:lang w:val="sr-Cyrl-CS"/>
        </w:rPr>
      </w:pPr>
      <w:r w:rsidRPr="005E2A67">
        <w:rPr>
          <w:rFonts w:ascii="Times New Roman" w:hAnsi="Times New Roman" w:cs="Times New Roman"/>
          <w:iCs/>
          <w:color w:val="000000"/>
        </w:rPr>
        <w:t xml:space="preserve">ознака из општег речника набавке: </w:t>
      </w:r>
      <w:r w:rsidR="00E56B1C" w:rsidRPr="005E2A67">
        <w:rPr>
          <w:rFonts w:ascii="Times New Roman" w:eastAsia="TimesNewRomanPS-BoldMT" w:hAnsi="Times New Roman" w:cs="Times New Roman"/>
          <w:b/>
          <w:bCs/>
          <w:color w:val="000000"/>
          <w:lang w:val="sr-Cyrl-CS"/>
        </w:rPr>
        <w:t>ОРН:</w:t>
      </w:r>
      <w:r w:rsidR="00E56B1C" w:rsidRPr="005E2A67">
        <w:rPr>
          <w:rFonts w:ascii="Times New Roman" w:hAnsi="Times New Roman" w:cs="Times New Roman"/>
          <w:b/>
          <w:lang w:val="sr-Latn-CS"/>
        </w:rPr>
        <w:t xml:space="preserve"> </w:t>
      </w:r>
      <w:r w:rsidR="00E56B1C" w:rsidRPr="00A776EA">
        <w:rPr>
          <w:rFonts w:ascii="Times New Roman" w:hAnsi="Times New Roman" w:cs="Times New Roman"/>
          <w:sz w:val="20"/>
          <w:szCs w:val="20"/>
          <w:lang w:val="sr-Cyrl-CS"/>
        </w:rPr>
        <w:t>33696500</w:t>
      </w:r>
      <w:r w:rsidR="00E317FE">
        <w:rPr>
          <w:rFonts w:ascii="Times New Roman" w:hAnsi="Times New Roman" w:cs="Times New Roman"/>
          <w:sz w:val="20"/>
          <w:szCs w:val="20"/>
          <w:lang w:val="sr-Latn-CS"/>
        </w:rPr>
        <w:t xml:space="preserve"> </w:t>
      </w:r>
      <w:r w:rsidR="00E56B1C">
        <w:rPr>
          <w:rFonts w:ascii="Times New Roman" w:hAnsi="Times New Roman" w:cs="Times New Roman"/>
          <w:sz w:val="20"/>
          <w:szCs w:val="20"/>
          <w:lang w:val="sr-Cyrl-CS"/>
        </w:rPr>
        <w:t>-</w:t>
      </w:r>
      <w:r w:rsidR="00E317FE">
        <w:rPr>
          <w:rFonts w:ascii="Times New Roman" w:hAnsi="Times New Roman" w:cs="Times New Roman"/>
          <w:sz w:val="20"/>
          <w:szCs w:val="20"/>
          <w:lang w:val="sr-Latn-CS"/>
        </w:rPr>
        <w:t xml:space="preserve"> </w:t>
      </w:r>
      <w:r w:rsidR="00E56B1C">
        <w:rPr>
          <w:rFonts w:ascii="Times New Roman" w:hAnsi="Times New Roman" w:cs="Times New Roman"/>
          <w:sz w:val="20"/>
          <w:szCs w:val="20"/>
          <w:lang w:val="sr-Cyrl-CS"/>
        </w:rPr>
        <w:t>лабораторијски реагенси</w:t>
      </w:r>
    </w:p>
    <w:p w:rsidR="006745CB" w:rsidRDefault="006745CB" w:rsidP="006745CB">
      <w:pPr>
        <w:widowControl w:val="0"/>
        <w:tabs>
          <w:tab w:val="left" w:pos="360"/>
        </w:tabs>
        <w:autoSpaceDE w:val="0"/>
        <w:autoSpaceDN w:val="0"/>
        <w:adjustRightInd w:val="0"/>
        <w:jc w:val="both"/>
        <w:rPr>
          <w:rFonts w:ascii="Times New Roman" w:hAnsi="Times New Roman" w:cs="Times New Roman"/>
          <w:iCs/>
          <w:color w:val="000000"/>
          <w:lang w:val="sr-Cyrl-CS"/>
        </w:rPr>
      </w:pPr>
    </w:p>
    <w:p w:rsidR="007B1AC7" w:rsidRPr="00DA3DE3" w:rsidRDefault="007B1AC7" w:rsidP="007B1AC7">
      <w:pPr>
        <w:jc w:val="both"/>
        <w:rPr>
          <w:rFonts w:ascii="Times New Roman" w:hAnsi="Times New Roman" w:cs="Times New Roman"/>
          <w:b/>
          <w:bCs/>
          <w:color w:val="000000" w:themeColor="text1"/>
          <w:lang w:val="sr-Cyrl-CS"/>
        </w:rPr>
      </w:pPr>
      <w:r w:rsidRPr="005E2A67">
        <w:rPr>
          <w:rFonts w:ascii="Times New Roman" w:hAnsi="Times New Roman" w:cs="Times New Roman"/>
          <w:b/>
          <w:bCs/>
          <w:color w:val="000000"/>
          <w:lang w:val="sr-Cyrl-CS"/>
        </w:rPr>
        <w:t>2.</w:t>
      </w:r>
      <w:r w:rsidRPr="005E2A67">
        <w:rPr>
          <w:rFonts w:ascii="Times New Roman" w:hAnsi="Times New Roman" w:cs="Times New Roman"/>
          <w:b/>
          <w:bCs/>
          <w:i/>
          <w:iCs/>
          <w:color w:val="000000"/>
          <w:lang w:val="sr-Cyrl-CS"/>
        </w:rPr>
        <w:t xml:space="preserve"> </w:t>
      </w:r>
      <w:r>
        <w:rPr>
          <w:rFonts w:ascii="Times New Roman" w:hAnsi="Times New Roman" w:cs="Times New Roman"/>
          <w:b/>
          <w:bCs/>
          <w:color w:val="000000"/>
          <w:lang w:val="sr-Cyrl-CS"/>
        </w:rPr>
        <w:t xml:space="preserve">Процењена вредност јавне набавке: </w:t>
      </w:r>
      <w:r w:rsidR="00CE5FE5">
        <w:rPr>
          <w:rFonts w:ascii="Times New Roman" w:hAnsi="Times New Roman" w:cs="Times New Roman"/>
          <w:b/>
          <w:bCs/>
          <w:color w:val="000000" w:themeColor="text1"/>
        </w:rPr>
        <w:t>170.000,00</w:t>
      </w:r>
      <w:r w:rsidRPr="00DA3DE3">
        <w:rPr>
          <w:rFonts w:ascii="Times New Roman" w:hAnsi="Times New Roman" w:cs="Times New Roman"/>
          <w:b/>
          <w:bCs/>
          <w:color w:val="000000" w:themeColor="text1"/>
          <w:lang w:val="sr-Cyrl-CS"/>
        </w:rPr>
        <w:t xml:space="preserve"> дин. без ПДВ-а</w:t>
      </w:r>
    </w:p>
    <w:p w:rsidR="007B1AC7" w:rsidRPr="006745CB" w:rsidRDefault="007B1AC7" w:rsidP="006745CB">
      <w:pPr>
        <w:widowControl w:val="0"/>
        <w:tabs>
          <w:tab w:val="left" w:pos="360"/>
        </w:tabs>
        <w:autoSpaceDE w:val="0"/>
        <w:autoSpaceDN w:val="0"/>
        <w:adjustRightInd w:val="0"/>
        <w:jc w:val="both"/>
        <w:rPr>
          <w:rFonts w:ascii="Times New Roman" w:hAnsi="Times New Roman" w:cs="Times New Roman"/>
          <w:b/>
          <w:lang w:val="sr-Cyrl-CS"/>
        </w:rPr>
      </w:pPr>
    </w:p>
    <w:p w:rsidR="00337C10" w:rsidRPr="005E2A67" w:rsidRDefault="00337C10" w:rsidP="006745CB">
      <w:pPr>
        <w:widowControl w:val="0"/>
        <w:tabs>
          <w:tab w:val="left" w:pos="360"/>
        </w:tabs>
        <w:autoSpaceDE w:val="0"/>
        <w:autoSpaceDN w:val="0"/>
        <w:adjustRightInd w:val="0"/>
        <w:jc w:val="both"/>
        <w:rPr>
          <w:rFonts w:ascii="Times New Roman" w:hAnsi="Times New Roman" w:cs="Times New Roman"/>
          <w:b/>
          <w:lang w:val="sr-Cyrl-CS"/>
        </w:rPr>
      </w:pPr>
    </w:p>
    <w:p w:rsidR="00337C10" w:rsidRPr="005E2A67" w:rsidRDefault="007B1AC7" w:rsidP="00337C10">
      <w:pPr>
        <w:jc w:val="both"/>
        <w:rPr>
          <w:rFonts w:ascii="Times New Roman" w:hAnsi="Times New Roman" w:cs="Times New Roman"/>
          <w:b/>
          <w:bCs/>
          <w:color w:val="000000"/>
          <w:lang w:val="sr-Cyrl-CS"/>
        </w:rPr>
      </w:pPr>
      <w:r>
        <w:rPr>
          <w:rFonts w:ascii="Times New Roman" w:hAnsi="Times New Roman" w:cs="Times New Roman"/>
          <w:b/>
          <w:bCs/>
          <w:color w:val="000000"/>
          <w:lang w:val="sr-Cyrl-CS"/>
        </w:rPr>
        <w:t>3</w:t>
      </w:r>
      <w:r w:rsidR="00337C10" w:rsidRPr="005E2A67">
        <w:rPr>
          <w:rFonts w:ascii="Times New Roman" w:hAnsi="Times New Roman" w:cs="Times New Roman"/>
          <w:b/>
          <w:bCs/>
          <w:color w:val="000000"/>
          <w:lang w:val="sr-Cyrl-CS"/>
        </w:rPr>
        <w:t>.</w:t>
      </w:r>
      <w:r w:rsidR="00337C10" w:rsidRPr="005E2A67">
        <w:rPr>
          <w:rFonts w:ascii="Times New Roman" w:hAnsi="Times New Roman" w:cs="Times New Roman"/>
          <w:b/>
          <w:bCs/>
          <w:i/>
          <w:iCs/>
          <w:color w:val="000000"/>
          <w:lang w:val="sr-Cyrl-CS"/>
        </w:rPr>
        <w:t xml:space="preserve"> </w:t>
      </w:r>
      <w:r w:rsidR="00337C10" w:rsidRPr="005E2A67">
        <w:rPr>
          <w:rFonts w:ascii="Times New Roman" w:hAnsi="Times New Roman" w:cs="Times New Roman"/>
          <w:b/>
          <w:bCs/>
          <w:color w:val="000000"/>
          <w:lang w:val="sr-Cyrl-CS"/>
        </w:rPr>
        <w:t>Партије</w:t>
      </w:r>
    </w:p>
    <w:p w:rsidR="00C556C5" w:rsidRPr="005E2A67" w:rsidRDefault="00337C10" w:rsidP="00337C10">
      <w:pPr>
        <w:jc w:val="both"/>
        <w:rPr>
          <w:rFonts w:ascii="Times New Roman" w:hAnsi="Times New Roman" w:cs="Times New Roman"/>
          <w:b/>
          <w:iCs/>
          <w:color w:val="000000"/>
          <w:lang w:val="sr-Cyrl-CS"/>
        </w:rPr>
      </w:pPr>
      <w:r w:rsidRPr="005E2A67">
        <w:rPr>
          <w:rFonts w:ascii="Times New Roman" w:hAnsi="Times New Roman" w:cs="Times New Roman"/>
          <w:b/>
          <w:iCs/>
          <w:color w:val="000000"/>
        </w:rPr>
        <w:t xml:space="preserve">Предметна набавка је обликована </w:t>
      </w:r>
      <w:r w:rsidR="00C556C5" w:rsidRPr="005E2A67">
        <w:rPr>
          <w:rFonts w:ascii="Times New Roman" w:hAnsi="Times New Roman" w:cs="Times New Roman"/>
          <w:b/>
          <w:iCs/>
          <w:color w:val="000000"/>
          <w:lang w:val="sr-Cyrl-CS"/>
        </w:rPr>
        <w:t xml:space="preserve">у </w:t>
      </w:r>
      <w:r w:rsidR="00CE5FE5">
        <w:rPr>
          <w:rFonts w:ascii="Times New Roman" w:hAnsi="Times New Roman" w:cs="Times New Roman"/>
          <w:b/>
          <w:iCs/>
          <w:color w:val="000000"/>
        </w:rPr>
        <w:t>5</w:t>
      </w:r>
      <w:r w:rsidR="00C556C5" w:rsidRPr="005E2A67">
        <w:rPr>
          <w:rFonts w:ascii="Times New Roman" w:hAnsi="Times New Roman" w:cs="Times New Roman"/>
          <w:b/>
          <w:iCs/>
          <w:color w:val="000000"/>
        </w:rPr>
        <w:t xml:space="preserve"> партија</w:t>
      </w:r>
      <w:r w:rsidRPr="005E2A67">
        <w:rPr>
          <w:rFonts w:ascii="Times New Roman" w:hAnsi="Times New Roman" w:cs="Times New Roman"/>
          <w:b/>
          <w:iCs/>
          <w:color w:val="000000"/>
          <w:lang w:val="sr-Cyrl-CS"/>
        </w:rPr>
        <w:t xml:space="preserve"> и то:</w:t>
      </w:r>
    </w:p>
    <w:tbl>
      <w:tblPr>
        <w:tblW w:w="9648" w:type="dxa"/>
        <w:tblLook w:val="04A0"/>
      </w:tblPr>
      <w:tblGrid>
        <w:gridCol w:w="1298"/>
        <w:gridCol w:w="8350"/>
      </w:tblGrid>
      <w:tr w:rsidR="00CE5FE5" w:rsidTr="00CE5FE5">
        <w:trPr>
          <w:trHeight w:val="900"/>
        </w:trPr>
        <w:tc>
          <w:tcPr>
            <w:tcW w:w="1298"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CE5FE5" w:rsidRDefault="00CE5F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R.br.partije</w:t>
            </w:r>
          </w:p>
        </w:tc>
        <w:tc>
          <w:tcPr>
            <w:tcW w:w="8350" w:type="dxa"/>
            <w:tcBorders>
              <w:top w:val="single" w:sz="8" w:space="0" w:color="auto"/>
              <w:left w:val="nil"/>
              <w:bottom w:val="single" w:sz="4" w:space="0" w:color="auto"/>
              <w:right w:val="single" w:sz="4" w:space="0" w:color="auto"/>
            </w:tcBorders>
            <w:shd w:val="clear" w:color="auto" w:fill="DFDFDF"/>
            <w:vAlign w:val="bottom"/>
            <w:hideMark/>
          </w:tcPr>
          <w:p w:rsidR="00CE5FE5" w:rsidRDefault="00CE5FE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Naziv partija</w:t>
            </w:r>
          </w:p>
        </w:tc>
      </w:tr>
      <w:tr w:rsidR="00CE5FE5" w:rsidTr="00CE5FE5">
        <w:trPr>
          <w:trHeight w:val="315"/>
        </w:trPr>
        <w:tc>
          <w:tcPr>
            <w:tcW w:w="1298" w:type="dxa"/>
            <w:tcBorders>
              <w:top w:val="nil"/>
              <w:left w:val="single" w:sz="8" w:space="0" w:color="auto"/>
              <w:bottom w:val="single" w:sz="4" w:space="0" w:color="auto"/>
              <w:right w:val="single" w:sz="4" w:space="0" w:color="auto"/>
            </w:tcBorders>
            <w:shd w:val="clear" w:color="auto" w:fill="DFDFDF"/>
            <w:vAlign w:val="bottom"/>
            <w:hideMark/>
          </w:tcPr>
          <w:p w:rsidR="00CE5FE5" w:rsidRDefault="00CE5FE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8350" w:type="dxa"/>
            <w:tcBorders>
              <w:top w:val="nil"/>
              <w:left w:val="nil"/>
              <w:bottom w:val="single" w:sz="4" w:space="0" w:color="auto"/>
              <w:right w:val="single" w:sz="4" w:space="0" w:color="auto"/>
            </w:tcBorders>
            <w:shd w:val="clear" w:color="auto" w:fill="DFDFDF"/>
            <w:vAlign w:val="bottom"/>
            <w:hideMark/>
          </w:tcPr>
          <w:p w:rsidR="00CE5FE5" w:rsidRDefault="00CE5FE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CE5FE5" w:rsidTr="00CE5FE5">
        <w:trPr>
          <w:trHeight w:val="690"/>
        </w:trPr>
        <w:tc>
          <w:tcPr>
            <w:tcW w:w="1298" w:type="dxa"/>
            <w:tcBorders>
              <w:top w:val="nil"/>
              <w:left w:val="single" w:sz="8" w:space="0" w:color="auto"/>
              <w:bottom w:val="single" w:sz="4" w:space="0" w:color="auto"/>
              <w:right w:val="single" w:sz="4" w:space="0" w:color="auto"/>
            </w:tcBorders>
            <w:vAlign w:val="bottom"/>
            <w:hideMark/>
          </w:tcPr>
          <w:p w:rsidR="00CE5FE5" w:rsidRDefault="00CE5FE5">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8350" w:type="dxa"/>
            <w:tcBorders>
              <w:top w:val="nil"/>
              <w:left w:val="nil"/>
              <w:bottom w:val="single" w:sz="4" w:space="0" w:color="auto"/>
              <w:right w:val="single" w:sz="4" w:space="0" w:color="auto"/>
            </w:tcBorders>
            <w:vAlign w:val="bottom"/>
            <w:hideMark/>
          </w:tcPr>
          <w:p w:rsidR="00CE5FE5" w:rsidRDefault="00CE5F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REAGENSI ZA BIOHEMIJU YA ANALAJYER A 25</w:t>
            </w:r>
          </w:p>
        </w:tc>
      </w:tr>
      <w:tr w:rsidR="00CE5FE5" w:rsidTr="00CE5FE5">
        <w:trPr>
          <w:trHeight w:val="735"/>
        </w:trPr>
        <w:tc>
          <w:tcPr>
            <w:tcW w:w="1298" w:type="dxa"/>
            <w:tcBorders>
              <w:top w:val="nil"/>
              <w:left w:val="single" w:sz="8" w:space="0" w:color="auto"/>
              <w:bottom w:val="single" w:sz="4" w:space="0" w:color="auto"/>
              <w:right w:val="single" w:sz="4" w:space="0" w:color="auto"/>
            </w:tcBorders>
            <w:vAlign w:val="bottom"/>
            <w:hideMark/>
          </w:tcPr>
          <w:p w:rsidR="00CE5FE5" w:rsidRDefault="00CE5FE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50" w:type="dxa"/>
            <w:tcBorders>
              <w:top w:val="nil"/>
              <w:left w:val="nil"/>
              <w:bottom w:val="single" w:sz="4" w:space="0" w:color="auto"/>
              <w:right w:val="single" w:sz="4" w:space="0" w:color="auto"/>
            </w:tcBorders>
            <w:vAlign w:val="bottom"/>
            <w:hideMark/>
          </w:tcPr>
          <w:p w:rsidR="00CE5FE5" w:rsidRDefault="00CE5F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REAGENSI YA HEMATOLOGIJU </w:t>
            </w:r>
          </w:p>
        </w:tc>
      </w:tr>
      <w:tr w:rsidR="00CE5FE5" w:rsidTr="00CE5FE5">
        <w:trPr>
          <w:trHeight w:val="495"/>
        </w:trPr>
        <w:tc>
          <w:tcPr>
            <w:tcW w:w="1298" w:type="dxa"/>
            <w:tcBorders>
              <w:top w:val="nil"/>
              <w:left w:val="single" w:sz="8" w:space="0" w:color="auto"/>
              <w:bottom w:val="single" w:sz="4" w:space="0" w:color="auto"/>
              <w:right w:val="single" w:sz="4" w:space="0" w:color="auto"/>
            </w:tcBorders>
            <w:noWrap/>
            <w:vAlign w:val="bottom"/>
            <w:hideMark/>
          </w:tcPr>
          <w:p w:rsidR="00CE5FE5" w:rsidRDefault="00CE5F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8350" w:type="dxa"/>
            <w:tcBorders>
              <w:top w:val="nil"/>
              <w:left w:val="nil"/>
              <w:bottom w:val="single" w:sz="4" w:space="0" w:color="auto"/>
              <w:right w:val="single" w:sz="4" w:space="0" w:color="auto"/>
            </w:tcBorders>
            <w:vAlign w:val="bottom"/>
            <w:hideMark/>
          </w:tcPr>
          <w:p w:rsidR="00CE5FE5" w:rsidRDefault="00CE5F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REAGENSI YA KOAGULACIJU ZA DIATIMER-2</w:t>
            </w:r>
          </w:p>
        </w:tc>
      </w:tr>
      <w:tr w:rsidR="00CE5FE5" w:rsidTr="00CE5FE5">
        <w:trPr>
          <w:trHeight w:val="735"/>
        </w:trPr>
        <w:tc>
          <w:tcPr>
            <w:tcW w:w="1298" w:type="dxa"/>
            <w:tcBorders>
              <w:top w:val="nil"/>
              <w:left w:val="single" w:sz="8" w:space="0" w:color="auto"/>
              <w:bottom w:val="single" w:sz="4" w:space="0" w:color="auto"/>
              <w:right w:val="single" w:sz="4" w:space="0" w:color="auto"/>
            </w:tcBorders>
            <w:noWrap/>
            <w:vAlign w:val="bottom"/>
            <w:hideMark/>
          </w:tcPr>
          <w:p w:rsidR="00CE5FE5" w:rsidRDefault="00CE5F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8350" w:type="dxa"/>
            <w:tcBorders>
              <w:top w:val="nil"/>
              <w:left w:val="nil"/>
              <w:bottom w:val="single" w:sz="4" w:space="0" w:color="auto"/>
              <w:right w:val="single" w:sz="4" w:space="0" w:color="auto"/>
            </w:tcBorders>
            <w:vAlign w:val="bottom"/>
            <w:hideMark/>
          </w:tcPr>
          <w:p w:rsidR="00CE5FE5" w:rsidRDefault="00CE5FE5">
            <w:pPr>
              <w:spacing w:after="0" w:line="240" w:lineRule="auto"/>
              <w:rPr>
                <w:rFonts w:ascii="Times New Roman" w:eastAsia="Times New Roman" w:hAnsi="Times New Roman" w:cs="Times New Roman"/>
                <w:sz w:val="20"/>
                <w:szCs w:val="20"/>
                <w:lang w:val="sr-Latn-CS"/>
              </w:rPr>
            </w:pPr>
            <w:r>
              <w:rPr>
                <w:rFonts w:ascii="Times New Roman" w:eastAsia="Times New Roman" w:hAnsi="Times New Roman" w:cs="Times New Roman"/>
                <w:sz w:val="20"/>
                <w:szCs w:val="20"/>
              </w:rPr>
              <w:t>TRAČICE NA OKULTNO KRVARENJE</w:t>
            </w:r>
          </w:p>
        </w:tc>
      </w:tr>
      <w:tr w:rsidR="00CE5FE5" w:rsidTr="00CE5FE5">
        <w:trPr>
          <w:trHeight w:val="495"/>
        </w:trPr>
        <w:tc>
          <w:tcPr>
            <w:tcW w:w="1298" w:type="dxa"/>
            <w:tcBorders>
              <w:top w:val="nil"/>
              <w:left w:val="single" w:sz="8" w:space="0" w:color="auto"/>
              <w:bottom w:val="single" w:sz="4" w:space="0" w:color="auto"/>
              <w:right w:val="single" w:sz="4" w:space="0" w:color="auto"/>
            </w:tcBorders>
            <w:noWrap/>
            <w:vAlign w:val="bottom"/>
            <w:hideMark/>
          </w:tcPr>
          <w:p w:rsidR="00CE5FE5" w:rsidRDefault="00CE5F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8350" w:type="dxa"/>
            <w:tcBorders>
              <w:top w:val="nil"/>
              <w:left w:val="nil"/>
              <w:bottom w:val="single" w:sz="4" w:space="0" w:color="auto"/>
              <w:right w:val="single" w:sz="4" w:space="0" w:color="auto"/>
            </w:tcBorders>
            <w:vAlign w:val="bottom"/>
            <w:hideMark/>
          </w:tcPr>
          <w:p w:rsidR="00CE5FE5" w:rsidRDefault="00CE5F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VAKUM EPRUVETE</w:t>
            </w:r>
          </w:p>
        </w:tc>
      </w:tr>
    </w:tbl>
    <w:p w:rsidR="00FE0DDE" w:rsidRPr="00DA3633" w:rsidRDefault="00FE0DDE" w:rsidP="00337C10">
      <w:pPr>
        <w:rPr>
          <w:rFonts w:ascii="Times New Roman" w:hAnsi="Times New Roman" w:cs="Times New Roman"/>
          <w:color w:val="000000"/>
        </w:rPr>
      </w:pPr>
    </w:p>
    <w:p w:rsidR="00337C10" w:rsidRPr="005E2A67" w:rsidRDefault="00337C10" w:rsidP="006724E4">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t>III  ВРСТА, ТЕХНИЧКЕ КАРАКТЕРИСТИКЕ, КОЛИЧИНА И ОПИС УСЛУГА, РОК ИЗВРШЕЊА</w:t>
      </w:r>
    </w:p>
    <w:p w:rsidR="00AD6172" w:rsidRDefault="00337C10" w:rsidP="00AD6172">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1.Врста и количина добара која се набављају</w:t>
      </w:r>
    </w:p>
    <w:p w:rsidR="00AD6172" w:rsidRPr="00E56F36" w:rsidRDefault="00E56F36" w:rsidP="004B797A">
      <w:pPr>
        <w:jc w:val="both"/>
        <w:rPr>
          <w:rFonts w:ascii="Times New Roman" w:hAnsi="Times New Roman" w:cs="Times New Roman"/>
          <w:color w:val="000000"/>
          <w:lang w:val="sr-Cyrl-CS"/>
        </w:rPr>
      </w:pPr>
      <w:r w:rsidRPr="00E56F36">
        <w:rPr>
          <w:rFonts w:ascii="Times New Roman" w:hAnsi="Times New Roman" w:cs="Times New Roman"/>
          <w:b/>
        </w:rPr>
        <w:t xml:space="preserve"> </w:t>
      </w:r>
      <w:r w:rsidR="00AD6172" w:rsidRPr="00E56F36">
        <w:rPr>
          <w:rFonts w:ascii="Times New Roman" w:hAnsi="Times New Roman" w:cs="Times New Roman"/>
          <w:b/>
        </w:rPr>
        <w:t xml:space="preserve"> PARTIJA 1 - REAGENSI ZA BIOHEMIJU ZA ANALAJZER A25</w:t>
      </w:r>
    </w:p>
    <w:tbl>
      <w:tblPr>
        <w:tblStyle w:val="TableGrid"/>
        <w:tblW w:w="9498" w:type="dxa"/>
        <w:tblInd w:w="108" w:type="dxa"/>
        <w:tblLayout w:type="fixed"/>
        <w:tblLook w:val="04A0"/>
      </w:tblPr>
      <w:tblGrid>
        <w:gridCol w:w="702"/>
        <w:gridCol w:w="4401"/>
        <w:gridCol w:w="2694"/>
        <w:gridCol w:w="1701"/>
      </w:tblGrid>
      <w:tr w:rsidR="00FD16EA" w:rsidTr="00FD16EA">
        <w:trPr>
          <w:trHeight w:val="820"/>
        </w:trPr>
        <w:tc>
          <w:tcPr>
            <w:tcW w:w="702" w:type="dxa"/>
          </w:tcPr>
          <w:p w:rsidR="00FD16EA" w:rsidRDefault="00FD16EA" w:rsidP="00472F08">
            <w:pPr>
              <w:ind w:left="-142"/>
            </w:pPr>
            <w:r>
              <w:t>Redni br.</w:t>
            </w:r>
          </w:p>
        </w:tc>
        <w:tc>
          <w:tcPr>
            <w:tcW w:w="4401" w:type="dxa"/>
          </w:tcPr>
          <w:p w:rsidR="00FD16EA" w:rsidRDefault="00FD16EA" w:rsidP="00472F08">
            <w:r>
              <w:t>Naziv</w:t>
            </w:r>
          </w:p>
          <w:p w:rsidR="00FD16EA" w:rsidRDefault="00FD16EA" w:rsidP="00472F08">
            <w:r>
              <w:t>materijala</w:t>
            </w:r>
          </w:p>
        </w:tc>
        <w:tc>
          <w:tcPr>
            <w:tcW w:w="2694" w:type="dxa"/>
          </w:tcPr>
          <w:p w:rsidR="00FD16EA" w:rsidRPr="00E951DD" w:rsidRDefault="00FD16EA" w:rsidP="00472F08">
            <w:r w:rsidRPr="00E951DD">
              <w:t>Jedin-ica mere</w:t>
            </w:r>
          </w:p>
        </w:tc>
        <w:tc>
          <w:tcPr>
            <w:tcW w:w="1701" w:type="dxa"/>
          </w:tcPr>
          <w:p w:rsidR="00FD16EA" w:rsidRPr="00E951DD" w:rsidRDefault="00FD16EA" w:rsidP="00472F08">
            <w:r w:rsidRPr="00E951DD">
              <w:t>Količina</w:t>
            </w:r>
          </w:p>
        </w:tc>
      </w:tr>
      <w:tr w:rsidR="00FD16EA" w:rsidTr="00FD16EA">
        <w:trPr>
          <w:trHeight w:val="240"/>
        </w:trPr>
        <w:tc>
          <w:tcPr>
            <w:tcW w:w="702" w:type="dxa"/>
          </w:tcPr>
          <w:p w:rsidR="00FD16EA" w:rsidRPr="003C5817" w:rsidRDefault="00FD16EA" w:rsidP="00472F08">
            <w:pPr>
              <w:ind w:left="-142"/>
              <w:jc w:val="center"/>
            </w:pPr>
            <w:r w:rsidRPr="003C5817">
              <w:t>1</w:t>
            </w:r>
          </w:p>
        </w:tc>
        <w:tc>
          <w:tcPr>
            <w:tcW w:w="4401" w:type="dxa"/>
          </w:tcPr>
          <w:p w:rsidR="00FD16EA" w:rsidRPr="003C5817" w:rsidRDefault="00FD16EA" w:rsidP="00472F08">
            <w:pPr>
              <w:jc w:val="center"/>
            </w:pPr>
            <w:r w:rsidRPr="003C5817">
              <w:t>2</w:t>
            </w:r>
          </w:p>
        </w:tc>
        <w:tc>
          <w:tcPr>
            <w:tcW w:w="2694" w:type="dxa"/>
          </w:tcPr>
          <w:p w:rsidR="00FD16EA" w:rsidRPr="003C5817" w:rsidRDefault="00FD16EA" w:rsidP="00472F08">
            <w:pPr>
              <w:jc w:val="center"/>
            </w:pPr>
            <w:r w:rsidRPr="003C5817">
              <w:t>3</w:t>
            </w:r>
          </w:p>
        </w:tc>
        <w:tc>
          <w:tcPr>
            <w:tcW w:w="1701" w:type="dxa"/>
          </w:tcPr>
          <w:p w:rsidR="00FD16EA" w:rsidRPr="003C5817" w:rsidRDefault="00FD16EA" w:rsidP="00472F08">
            <w:pPr>
              <w:jc w:val="center"/>
            </w:pPr>
            <w:r w:rsidRPr="003C5817">
              <w:t>4</w:t>
            </w:r>
          </w:p>
        </w:tc>
      </w:tr>
      <w:tr w:rsidR="00FD16EA" w:rsidTr="00FD16EA">
        <w:trPr>
          <w:trHeight w:val="240"/>
        </w:trPr>
        <w:tc>
          <w:tcPr>
            <w:tcW w:w="702" w:type="dxa"/>
          </w:tcPr>
          <w:p w:rsidR="00FD16EA" w:rsidRPr="003C5817" w:rsidRDefault="001D6D3E" w:rsidP="00472F08">
            <w:pPr>
              <w:ind w:left="-142"/>
              <w:jc w:val="center"/>
            </w:pPr>
            <w:r w:rsidRPr="003C5817">
              <w:t>1</w:t>
            </w:r>
          </w:p>
        </w:tc>
        <w:tc>
          <w:tcPr>
            <w:tcW w:w="4401" w:type="dxa"/>
          </w:tcPr>
          <w:p w:rsidR="00FD16EA" w:rsidRPr="003C5817" w:rsidRDefault="00FD16EA" w:rsidP="00472F08">
            <w:r w:rsidRPr="003C5817">
              <w:t>AST/GOT</w:t>
            </w:r>
          </w:p>
        </w:tc>
        <w:tc>
          <w:tcPr>
            <w:tcW w:w="2694" w:type="dxa"/>
          </w:tcPr>
          <w:p w:rsidR="00FD16EA" w:rsidRPr="003C5817" w:rsidRDefault="00FD16EA" w:rsidP="00472F08">
            <w:pPr>
              <w:jc w:val="center"/>
            </w:pPr>
            <w:r w:rsidRPr="003C5817">
              <w:t>ml</w:t>
            </w:r>
          </w:p>
        </w:tc>
        <w:tc>
          <w:tcPr>
            <w:tcW w:w="1701" w:type="dxa"/>
          </w:tcPr>
          <w:p w:rsidR="00FD16EA" w:rsidRPr="00B7159C" w:rsidRDefault="00B7159C" w:rsidP="00472F08">
            <w:pPr>
              <w:jc w:val="right"/>
            </w:pPr>
            <w:r>
              <w:t>500</w:t>
            </w:r>
          </w:p>
        </w:tc>
      </w:tr>
      <w:tr w:rsidR="00FD16EA" w:rsidTr="00FD16EA">
        <w:trPr>
          <w:trHeight w:val="226"/>
        </w:trPr>
        <w:tc>
          <w:tcPr>
            <w:tcW w:w="702" w:type="dxa"/>
          </w:tcPr>
          <w:p w:rsidR="00FD16EA" w:rsidRPr="003C5817" w:rsidRDefault="001D6D3E" w:rsidP="00472F08">
            <w:pPr>
              <w:ind w:left="-142"/>
              <w:jc w:val="center"/>
            </w:pPr>
            <w:r w:rsidRPr="003C5817">
              <w:t>2</w:t>
            </w:r>
          </w:p>
        </w:tc>
        <w:tc>
          <w:tcPr>
            <w:tcW w:w="4401" w:type="dxa"/>
          </w:tcPr>
          <w:p w:rsidR="00FD16EA" w:rsidRPr="003C5817" w:rsidRDefault="00FD16EA" w:rsidP="00472F08">
            <w:r w:rsidRPr="003C5817">
              <w:t>ALT/GOT</w:t>
            </w:r>
          </w:p>
        </w:tc>
        <w:tc>
          <w:tcPr>
            <w:tcW w:w="2694" w:type="dxa"/>
          </w:tcPr>
          <w:p w:rsidR="00FD16EA" w:rsidRPr="003C5817" w:rsidRDefault="00FD16EA" w:rsidP="00472F08">
            <w:pPr>
              <w:jc w:val="center"/>
            </w:pPr>
            <w:r w:rsidRPr="003C5817">
              <w:t>ml</w:t>
            </w:r>
          </w:p>
        </w:tc>
        <w:tc>
          <w:tcPr>
            <w:tcW w:w="1701" w:type="dxa"/>
          </w:tcPr>
          <w:p w:rsidR="00FD16EA" w:rsidRPr="00B7159C" w:rsidRDefault="00B7159C" w:rsidP="00472F08">
            <w:pPr>
              <w:jc w:val="right"/>
            </w:pPr>
            <w:r>
              <w:t>500</w:t>
            </w:r>
          </w:p>
        </w:tc>
      </w:tr>
      <w:tr w:rsidR="00FD16EA" w:rsidTr="00FD16EA">
        <w:trPr>
          <w:trHeight w:val="240"/>
        </w:trPr>
        <w:tc>
          <w:tcPr>
            <w:tcW w:w="702" w:type="dxa"/>
          </w:tcPr>
          <w:p w:rsidR="00FD16EA" w:rsidRPr="003C5817" w:rsidRDefault="001D6D3E" w:rsidP="00472F08">
            <w:pPr>
              <w:ind w:left="-142"/>
              <w:jc w:val="center"/>
            </w:pPr>
            <w:r w:rsidRPr="003C5817">
              <w:t>3</w:t>
            </w:r>
          </w:p>
        </w:tc>
        <w:tc>
          <w:tcPr>
            <w:tcW w:w="4401" w:type="dxa"/>
          </w:tcPr>
          <w:p w:rsidR="00FD16EA" w:rsidRPr="003C5817" w:rsidRDefault="00FD16EA" w:rsidP="00472F08">
            <w:r w:rsidRPr="003C5817">
              <w:t>ALKALNA FOSFATAZA</w:t>
            </w:r>
          </w:p>
        </w:tc>
        <w:tc>
          <w:tcPr>
            <w:tcW w:w="2694" w:type="dxa"/>
          </w:tcPr>
          <w:p w:rsidR="00FD16EA" w:rsidRPr="003C5817" w:rsidRDefault="00FD16EA" w:rsidP="00472F08">
            <w:pPr>
              <w:jc w:val="center"/>
            </w:pPr>
            <w:r w:rsidRPr="003C5817">
              <w:t>ml</w:t>
            </w:r>
          </w:p>
        </w:tc>
        <w:tc>
          <w:tcPr>
            <w:tcW w:w="1701" w:type="dxa"/>
          </w:tcPr>
          <w:p w:rsidR="00FD16EA" w:rsidRPr="00B7159C" w:rsidRDefault="00B7159C" w:rsidP="00472F08">
            <w:pPr>
              <w:jc w:val="right"/>
            </w:pPr>
            <w:r>
              <w:t>200</w:t>
            </w:r>
          </w:p>
        </w:tc>
      </w:tr>
      <w:tr w:rsidR="00FD16EA" w:rsidRPr="00CE5FE5" w:rsidTr="00FD16EA">
        <w:trPr>
          <w:trHeight w:val="240"/>
        </w:trPr>
        <w:tc>
          <w:tcPr>
            <w:tcW w:w="702" w:type="dxa"/>
          </w:tcPr>
          <w:p w:rsidR="00FD16EA" w:rsidRPr="003C5817" w:rsidRDefault="00E00031" w:rsidP="00472F08">
            <w:pPr>
              <w:ind w:left="-142"/>
              <w:jc w:val="center"/>
            </w:pPr>
            <w:r w:rsidRPr="003C5817">
              <w:t>4</w:t>
            </w:r>
          </w:p>
        </w:tc>
        <w:tc>
          <w:tcPr>
            <w:tcW w:w="4401" w:type="dxa"/>
          </w:tcPr>
          <w:p w:rsidR="00FD16EA" w:rsidRPr="003C5817" w:rsidRDefault="00FD16EA" w:rsidP="00472F08">
            <w:r w:rsidRPr="003C5817">
              <w:t>CHOLESTEROL</w:t>
            </w:r>
          </w:p>
        </w:tc>
        <w:tc>
          <w:tcPr>
            <w:tcW w:w="2694" w:type="dxa"/>
          </w:tcPr>
          <w:p w:rsidR="00FD16EA" w:rsidRPr="003C5817" w:rsidRDefault="00FD16EA" w:rsidP="00472F08">
            <w:pPr>
              <w:jc w:val="center"/>
            </w:pPr>
            <w:r w:rsidRPr="003C5817">
              <w:t>ml</w:t>
            </w:r>
          </w:p>
        </w:tc>
        <w:tc>
          <w:tcPr>
            <w:tcW w:w="1701" w:type="dxa"/>
          </w:tcPr>
          <w:p w:rsidR="00FD16EA" w:rsidRPr="00B7159C" w:rsidRDefault="00B7159C" w:rsidP="00472F08">
            <w:pPr>
              <w:jc w:val="right"/>
            </w:pPr>
            <w:r>
              <w:t>1000</w:t>
            </w:r>
          </w:p>
        </w:tc>
      </w:tr>
      <w:tr w:rsidR="00FD16EA" w:rsidRPr="00CE5FE5" w:rsidTr="00FD16EA">
        <w:trPr>
          <w:trHeight w:val="240"/>
        </w:trPr>
        <w:tc>
          <w:tcPr>
            <w:tcW w:w="702" w:type="dxa"/>
          </w:tcPr>
          <w:p w:rsidR="00FD16EA" w:rsidRPr="003C5817" w:rsidRDefault="00E00031" w:rsidP="00472F08">
            <w:pPr>
              <w:ind w:left="-142"/>
              <w:jc w:val="center"/>
            </w:pPr>
            <w:r w:rsidRPr="003C5817">
              <w:t>5</w:t>
            </w:r>
          </w:p>
        </w:tc>
        <w:tc>
          <w:tcPr>
            <w:tcW w:w="4401" w:type="dxa"/>
          </w:tcPr>
          <w:p w:rsidR="00FD16EA" w:rsidRPr="003C5817" w:rsidRDefault="00FD16EA" w:rsidP="00472F08">
            <w:r w:rsidRPr="003C5817">
              <w:t>CREATININE</w:t>
            </w:r>
          </w:p>
        </w:tc>
        <w:tc>
          <w:tcPr>
            <w:tcW w:w="2694" w:type="dxa"/>
          </w:tcPr>
          <w:p w:rsidR="00FD16EA" w:rsidRPr="003C5817" w:rsidRDefault="00FD16EA" w:rsidP="00472F08">
            <w:pPr>
              <w:jc w:val="center"/>
            </w:pPr>
            <w:r w:rsidRPr="003C5817">
              <w:t>ml</w:t>
            </w:r>
          </w:p>
        </w:tc>
        <w:tc>
          <w:tcPr>
            <w:tcW w:w="1701" w:type="dxa"/>
          </w:tcPr>
          <w:p w:rsidR="00FD16EA" w:rsidRPr="00B7159C" w:rsidRDefault="00B7159C" w:rsidP="00472F08">
            <w:pPr>
              <w:jc w:val="right"/>
            </w:pPr>
            <w:r>
              <w:t>800</w:t>
            </w:r>
          </w:p>
        </w:tc>
      </w:tr>
      <w:tr w:rsidR="00FD16EA" w:rsidRPr="00CE5FE5" w:rsidTr="00FD16EA">
        <w:trPr>
          <w:trHeight w:val="466"/>
        </w:trPr>
        <w:tc>
          <w:tcPr>
            <w:tcW w:w="702" w:type="dxa"/>
          </w:tcPr>
          <w:p w:rsidR="00FD16EA" w:rsidRPr="003C5817" w:rsidRDefault="00E00031" w:rsidP="00472F08">
            <w:pPr>
              <w:ind w:left="-142"/>
              <w:jc w:val="center"/>
            </w:pPr>
            <w:r w:rsidRPr="003C5817">
              <w:t>6</w:t>
            </w:r>
          </w:p>
        </w:tc>
        <w:tc>
          <w:tcPr>
            <w:tcW w:w="4401" w:type="dxa"/>
          </w:tcPr>
          <w:p w:rsidR="00FD16EA" w:rsidRPr="003C5817" w:rsidRDefault="00FD16EA" w:rsidP="00472F08">
            <w:r w:rsidRPr="003C5817">
              <w:t>DIR. BILIRUBIN (DIAZOSULF)</w:t>
            </w:r>
          </w:p>
        </w:tc>
        <w:tc>
          <w:tcPr>
            <w:tcW w:w="2694" w:type="dxa"/>
          </w:tcPr>
          <w:p w:rsidR="00FD16EA" w:rsidRPr="003C5817" w:rsidRDefault="00FD16EA" w:rsidP="00472F08">
            <w:pPr>
              <w:jc w:val="center"/>
            </w:pPr>
            <w:r w:rsidRPr="003C5817">
              <w:t>ml</w:t>
            </w:r>
          </w:p>
        </w:tc>
        <w:tc>
          <w:tcPr>
            <w:tcW w:w="1701" w:type="dxa"/>
          </w:tcPr>
          <w:p w:rsidR="00FD16EA" w:rsidRPr="00B7159C" w:rsidRDefault="00B7159C" w:rsidP="00472F08">
            <w:pPr>
              <w:jc w:val="right"/>
            </w:pPr>
            <w:r>
              <w:t>200</w:t>
            </w:r>
          </w:p>
        </w:tc>
      </w:tr>
      <w:tr w:rsidR="00FD16EA" w:rsidRPr="00E00031" w:rsidTr="00FD16EA">
        <w:trPr>
          <w:trHeight w:val="240"/>
        </w:trPr>
        <w:tc>
          <w:tcPr>
            <w:tcW w:w="702" w:type="dxa"/>
          </w:tcPr>
          <w:p w:rsidR="00FD16EA" w:rsidRPr="003C5817" w:rsidRDefault="00E00031" w:rsidP="00472F08">
            <w:pPr>
              <w:ind w:left="-142"/>
              <w:jc w:val="center"/>
            </w:pPr>
            <w:r w:rsidRPr="003C5817">
              <w:t>7</w:t>
            </w:r>
          </w:p>
        </w:tc>
        <w:tc>
          <w:tcPr>
            <w:tcW w:w="4401" w:type="dxa"/>
          </w:tcPr>
          <w:p w:rsidR="00FD16EA" w:rsidRPr="003C5817" w:rsidRDefault="00FD16EA" w:rsidP="00472F08">
            <w:r w:rsidRPr="003C5817">
              <w:t>GLUCOSE</w:t>
            </w:r>
          </w:p>
        </w:tc>
        <w:tc>
          <w:tcPr>
            <w:tcW w:w="2694" w:type="dxa"/>
          </w:tcPr>
          <w:p w:rsidR="00FD16EA" w:rsidRPr="003C5817" w:rsidRDefault="00FD16EA" w:rsidP="00472F08">
            <w:pPr>
              <w:jc w:val="center"/>
            </w:pPr>
            <w:r w:rsidRPr="003C5817">
              <w:t>ml</w:t>
            </w:r>
          </w:p>
        </w:tc>
        <w:tc>
          <w:tcPr>
            <w:tcW w:w="1701" w:type="dxa"/>
          </w:tcPr>
          <w:p w:rsidR="00FD16EA" w:rsidRPr="00B7159C" w:rsidRDefault="00B7159C" w:rsidP="00472F08">
            <w:pPr>
              <w:jc w:val="right"/>
            </w:pPr>
            <w:r>
              <w:t>1000</w:t>
            </w:r>
          </w:p>
        </w:tc>
      </w:tr>
      <w:tr w:rsidR="00FD16EA" w:rsidRPr="00E00031" w:rsidTr="00FD16EA">
        <w:trPr>
          <w:trHeight w:val="226"/>
        </w:trPr>
        <w:tc>
          <w:tcPr>
            <w:tcW w:w="702" w:type="dxa"/>
          </w:tcPr>
          <w:p w:rsidR="00FD16EA" w:rsidRPr="003C5817" w:rsidRDefault="00E00031" w:rsidP="00472F08">
            <w:pPr>
              <w:ind w:left="-142"/>
              <w:jc w:val="center"/>
            </w:pPr>
            <w:r w:rsidRPr="003C5817">
              <w:t>8</w:t>
            </w:r>
          </w:p>
        </w:tc>
        <w:tc>
          <w:tcPr>
            <w:tcW w:w="4401" w:type="dxa"/>
          </w:tcPr>
          <w:p w:rsidR="00FD16EA" w:rsidRPr="003C5817" w:rsidRDefault="00FD16EA" w:rsidP="00472F08">
            <w:r w:rsidRPr="003C5817">
              <w:t>GGT</w:t>
            </w:r>
          </w:p>
        </w:tc>
        <w:tc>
          <w:tcPr>
            <w:tcW w:w="2694" w:type="dxa"/>
          </w:tcPr>
          <w:p w:rsidR="00FD16EA" w:rsidRPr="003C5817" w:rsidRDefault="00FD16EA" w:rsidP="00472F08">
            <w:pPr>
              <w:jc w:val="center"/>
            </w:pPr>
            <w:r w:rsidRPr="003C5817">
              <w:t>ml</w:t>
            </w:r>
          </w:p>
        </w:tc>
        <w:tc>
          <w:tcPr>
            <w:tcW w:w="1701" w:type="dxa"/>
          </w:tcPr>
          <w:p w:rsidR="00FD16EA" w:rsidRPr="00B7159C" w:rsidRDefault="00B7159C" w:rsidP="00472F08">
            <w:pPr>
              <w:jc w:val="right"/>
            </w:pPr>
            <w:r>
              <w:t>200</w:t>
            </w:r>
          </w:p>
        </w:tc>
      </w:tr>
      <w:tr w:rsidR="00FD16EA" w:rsidRPr="00E00031" w:rsidTr="00FD16EA">
        <w:trPr>
          <w:trHeight w:val="226"/>
        </w:trPr>
        <w:tc>
          <w:tcPr>
            <w:tcW w:w="702" w:type="dxa"/>
          </w:tcPr>
          <w:p w:rsidR="00FD16EA" w:rsidRPr="003C5817" w:rsidRDefault="00E00031" w:rsidP="00472F08">
            <w:pPr>
              <w:ind w:left="-142"/>
              <w:jc w:val="center"/>
            </w:pPr>
            <w:r w:rsidRPr="003C5817">
              <w:t>9</w:t>
            </w:r>
          </w:p>
        </w:tc>
        <w:tc>
          <w:tcPr>
            <w:tcW w:w="4401" w:type="dxa"/>
          </w:tcPr>
          <w:p w:rsidR="00FD16EA" w:rsidRPr="003C5817" w:rsidRDefault="00FD16EA" w:rsidP="00472F08">
            <w:r w:rsidRPr="003C5817">
              <w:t>IRON (chromazugol)</w:t>
            </w:r>
          </w:p>
        </w:tc>
        <w:tc>
          <w:tcPr>
            <w:tcW w:w="2694" w:type="dxa"/>
          </w:tcPr>
          <w:p w:rsidR="00FD16EA" w:rsidRPr="003C5817" w:rsidRDefault="00FD16EA" w:rsidP="00472F08">
            <w:pPr>
              <w:jc w:val="center"/>
            </w:pPr>
            <w:r w:rsidRPr="003C5817">
              <w:t>ml</w:t>
            </w:r>
          </w:p>
        </w:tc>
        <w:tc>
          <w:tcPr>
            <w:tcW w:w="1701" w:type="dxa"/>
          </w:tcPr>
          <w:p w:rsidR="00FD16EA" w:rsidRPr="00B7159C" w:rsidRDefault="00B7159C" w:rsidP="00472F08">
            <w:pPr>
              <w:jc w:val="right"/>
            </w:pPr>
            <w:r>
              <w:t>200</w:t>
            </w:r>
          </w:p>
        </w:tc>
      </w:tr>
      <w:tr w:rsidR="00FD16EA" w:rsidRPr="00E00031" w:rsidTr="00FD16EA">
        <w:trPr>
          <w:trHeight w:val="240"/>
        </w:trPr>
        <w:tc>
          <w:tcPr>
            <w:tcW w:w="702" w:type="dxa"/>
          </w:tcPr>
          <w:p w:rsidR="00FD16EA" w:rsidRPr="003C5817" w:rsidRDefault="00E00031" w:rsidP="00472F08">
            <w:pPr>
              <w:ind w:left="-142"/>
              <w:jc w:val="center"/>
            </w:pPr>
            <w:r w:rsidRPr="003C5817">
              <w:t>10</w:t>
            </w:r>
          </w:p>
        </w:tc>
        <w:tc>
          <w:tcPr>
            <w:tcW w:w="4401" w:type="dxa"/>
          </w:tcPr>
          <w:p w:rsidR="00FD16EA" w:rsidRPr="003C5817" w:rsidRDefault="00FD16EA" w:rsidP="00472F08">
            <w:r w:rsidRPr="003C5817">
              <w:t>LDH  IFCC</w:t>
            </w:r>
          </w:p>
        </w:tc>
        <w:tc>
          <w:tcPr>
            <w:tcW w:w="2694" w:type="dxa"/>
          </w:tcPr>
          <w:p w:rsidR="00FD16EA" w:rsidRPr="003C5817" w:rsidRDefault="00FD16EA" w:rsidP="00472F08">
            <w:pPr>
              <w:jc w:val="center"/>
            </w:pPr>
            <w:r w:rsidRPr="003C5817">
              <w:t>ml</w:t>
            </w:r>
          </w:p>
        </w:tc>
        <w:tc>
          <w:tcPr>
            <w:tcW w:w="1701" w:type="dxa"/>
          </w:tcPr>
          <w:p w:rsidR="00FD16EA" w:rsidRPr="00B7159C" w:rsidRDefault="00B7159C" w:rsidP="00472F08">
            <w:pPr>
              <w:jc w:val="right"/>
            </w:pPr>
            <w:r>
              <w:t>200</w:t>
            </w:r>
          </w:p>
        </w:tc>
      </w:tr>
      <w:tr w:rsidR="00FD16EA" w:rsidRPr="00E00031" w:rsidTr="00FD16EA">
        <w:trPr>
          <w:trHeight w:val="466"/>
        </w:trPr>
        <w:tc>
          <w:tcPr>
            <w:tcW w:w="702" w:type="dxa"/>
          </w:tcPr>
          <w:p w:rsidR="00FD16EA" w:rsidRPr="003C5817" w:rsidRDefault="00E00031" w:rsidP="00472F08">
            <w:pPr>
              <w:ind w:left="-142"/>
              <w:jc w:val="center"/>
            </w:pPr>
            <w:r w:rsidRPr="003C5817">
              <w:t>11</w:t>
            </w:r>
          </w:p>
        </w:tc>
        <w:tc>
          <w:tcPr>
            <w:tcW w:w="4401" w:type="dxa"/>
          </w:tcPr>
          <w:p w:rsidR="00FD16EA" w:rsidRPr="003C5817" w:rsidRDefault="00FD16EA" w:rsidP="00472F08">
            <w:r w:rsidRPr="003C5817">
              <w:t>TOT. BILIRUBIN (DIAZOSULF)</w:t>
            </w:r>
          </w:p>
        </w:tc>
        <w:tc>
          <w:tcPr>
            <w:tcW w:w="2694" w:type="dxa"/>
          </w:tcPr>
          <w:p w:rsidR="00FD16EA" w:rsidRPr="003C5817" w:rsidRDefault="00FD16EA" w:rsidP="00472F08">
            <w:pPr>
              <w:jc w:val="center"/>
            </w:pPr>
            <w:r w:rsidRPr="003C5817">
              <w:t>ml</w:t>
            </w:r>
          </w:p>
        </w:tc>
        <w:tc>
          <w:tcPr>
            <w:tcW w:w="1701" w:type="dxa"/>
          </w:tcPr>
          <w:p w:rsidR="00FD16EA" w:rsidRPr="00B7159C" w:rsidRDefault="00B7159C" w:rsidP="00472F08">
            <w:pPr>
              <w:jc w:val="right"/>
            </w:pPr>
            <w:r>
              <w:t>400</w:t>
            </w:r>
          </w:p>
        </w:tc>
      </w:tr>
      <w:tr w:rsidR="00FD16EA" w:rsidRPr="00E00031" w:rsidTr="00FD16EA">
        <w:trPr>
          <w:trHeight w:val="240"/>
        </w:trPr>
        <w:tc>
          <w:tcPr>
            <w:tcW w:w="702" w:type="dxa"/>
          </w:tcPr>
          <w:p w:rsidR="00FD16EA" w:rsidRPr="003C5817" w:rsidRDefault="00E00031" w:rsidP="00472F08">
            <w:pPr>
              <w:ind w:left="-142"/>
              <w:jc w:val="center"/>
            </w:pPr>
            <w:r w:rsidRPr="003C5817">
              <w:t>12</w:t>
            </w:r>
          </w:p>
        </w:tc>
        <w:tc>
          <w:tcPr>
            <w:tcW w:w="4401" w:type="dxa"/>
          </w:tcPr>
          <w:p w:rsidR="00FD16EA" w:rsidRPr="003C5817" w:rsidRDefault="00FD16EA" w:rsidP="00472F08">
            <w:r w:rsidRPr="003C5817">
              <w:t>TRIGLYCERIDES</w:t>
            </w:r>
          </w:p>
        </w:tc>
        <w:tc>
          <w:tcPr>
            <w:tcW w:w="2694" w:type="dxa"/>
          </w:tcPr>
          <w:p w:rsidR="00FD16EA" w:rsidRPr="003C5817" w:rsidRDefault="00FD16EA" w:rsidP="00472F08">
            <w:pPr>
              <w:jc w:val="center"/>
            </w:pPr>
            <w:r w:rsidRPr="003C5817">
              <w:t>ml</w:t>
            </w:r>
          </w:p>
        </w:tc>
        <w:tc>
          <w:tcPr>
            <w:tcW w:w="1701" w:type="dxa"/>
          </w:tcPr>
          <w:p w:rsidR="00FD16EA" w:rsidRPr="00B7159C" w:rsidRDefault="00B7159C" w:rsidP="00472F08">
            <w:pPr>
              <w:jc w:val="right"/>
            </w:pPr>
            <w:r>
              <w:t>500</w:t>
            </w:r>
          </w:p>
        </w:tc>
      </w:tr>
      <w:tr w:rsidR="00FD16EA" w:rsidRPr="00E00031" w:rsidTr="00FD16EA">
        <w:trPr>
          <w:trHeight w:val="240"/>
        </w:trPr>
        <w:tc>
          <w:tcPr>
            <w:tcW w:w="702" w:type="dxa"/>
          </w:tcPr>
          <w:p w:rsidR="00FD16EA" w:rsidRPr="003C5817" w:rsidRDefault="00E00031" w:rsidP="00472F08">
            <w:pPr>
              <w:ind w:left="-142"/>
              <w:jc w:val="center"/>
            </w:pPr>
            <w:r w:rsidRPr="003C5817">
              <w:t>13</w:t>
            </w:r>
          </w:p>
        </w:tc>
        <w:tc>
          <w:tcPr>
            <w:tcW w:w="4401" w:type="dxa"/>
          </w:tcPr>
          <w:p w:rsidR="00FD16EA" w:rsidRPr="003C5817" w:rsidRDefault="00FD16EA" w:rsidP="00472F08">
            <w:r w:rsidRPr="003C5817">
              <w:t>UREA UV</w:t>
            </w:r>
          </w:p>
        </w:tc>
        <w:tc>
          <w:tcPr>
            <w:tcW w:w="2694" w:type="dxa"/>
          </w:tcPr>
          <w:p w:rsidR="00FD16EA" w:rsidRPr="003C5817" w:rsidRDefault="00FD16EA" w:rsidP="00472F08">
            <w:pPr>
              <w:jc w:val="center"/>
            </w:pPr>
            <w:r w:rsidRPr="003C5817">
              <w:t>ml</w:t>
            </w:r>
          </w:p>
        </w:tc>
        <w:tc>
          <w:tcPr>
            <w:tcW w:w="1701" w:type="dxa"/>
          </w:tcPr>
          <w:p w:rsidR="00FD16EA" w:rsidRPr="00B7159C" w:rsidRDefault="00B7159C" w:rsidP="00472F08">
            <w:pPr>
              <w:jc w:val="right"/>
            </w:pPr>
            <w:r>
              <w:t>1000</w:t>
            </w:r>
          </w:p>
        </w:tc>
      </w:tr>
      <w:tr w:rsidR="00FD16EA" w:rsidRPr="00E00031" w:rsidTr="00FD16EA">
        <w:trPr>
          <w:trHeight w:val="240"/>
        </w:trPr>
        <w:tc>
          <w:tcPr>
            <w:tcW w:w="702" w:type="dxa"/>
          </w:tcPr>
          <w:p w:rsidR="00FD16EA" w:rsidRPr="003C5817" w:rsidRDefault="00E00031" w:rsidP="00472F08">
            <w:pPr>
              <w:ind w:left="-142"/>
              <w:jc w:val="center"/>
            </w:pPr>
            <w:r w:rsidRPr="003C5817">
              <w:t>14</w:t>
            </w:r>
          </w:p>
        </w:tc>
        <w:tc>
          <w:tcPr>
            <w:tcW w:w="4401" w:type="dxa"/>
          </w:tcPr>
          <w:p w:rsidR="00FD16EA" w:rsidRPr="003C5817" w:rsidRDefault="00FD16EA" w:rsidP="00472F08">
            <w:r w:rsidRPr="003C5817">
              <w:t xml:space="preserve">CRP REAGENS </w:t>
            </w:r>
          </w:p>
        </w:tc>
        <w:tc>
          <w:tcPr>
            <w:tcW w:w="2694" w:type="dxa"/>
          </w:tcPr>
          <w:p w:rsidR="00FD16EA" w:rsidRPr="003C5817" w:rsidRDefault="00FD16EA" w:rsidP="00472F08">
            <w:pPr>
              <w:jc w:val="center"/>
            </w:pPr>
            <w:r w:rsidRPr="003C5817">
              <w:t>ml</w:t>
            </w:r>
          </w:p>
        </w:tc>
        <w:tc>
          <w:tcPr>
            <w:tcW w:w="1701" w:type="dxa"/>
          </w:tcPr>
          <w:p w:rsidR="00FD16EA" w:rsidRPr="00B7159C" w:rsidRDefault="00B7159C" w:rsidP="00472F08">
            <w:pPr>
              <w:jc w:val="right"/>
            </w:pPr>
            <w:r>
              <w:t>400</w:t>
            </w:r>
          </w:p>
        </w:tc>
      </w:tr>
    </w:tbl>
    <w:p w:rsidR="00AD6172" w:rsidRPr="001D6D3E" w:rsidRDefault="00AD6172" w:rsidP="00AD6172">
      <w:pPr>
        <w:pStyle w:val="Footer"/>
        <w:rPr>
          <w:b/>
          <w:lang w:val="en-US"/>
        </w:rPr>
      </w:pPr>
    </w:p>
    <w:p w:rsidR="00AD6172" w:rsidRDefault="00DA3633" w:rsidP="00AD6172">
      <w:pPr>
        <w:pStyle w:val="Footer"/>
        <w:rPr>
          <w:lang w:val="sr-Cyrl-CS"/>
        </w:rPr>
      </w:pPr>
      <w:r w:rsidRPr="00DA3633">
        <w:rPr>
          <w:b/>
          <w:lang w:val="sr-Cyrl-CS"/>
        </w:rPr>
        <w:t>НАПОМЕНА:</w:t>
      </w:r>
      <w:r>
        <w:rPr>
          <w:lang w:val="sr-Cyrl-CS"/>
        </w:rPr>
        <w:t xml:space="preserve"> Контролни серуми и калибратори треба да садрже вредности за тражене биохемијске методе</w:t>
      </w:r>
      <w:r w:rsidR="003235D6">
        <w:rPr>
          <w:lang w:val="sr-Latn-CS"/>
        </w:rPr>
        <w:t xml:space="preserve">. </w:t>
      </w:r>
      <w:r>
        <w:rPr>
          <w:lang w:val="sr-Cyrl-CS"/>
        </w:rPr>
        <w:t xml:space="preserve"> </w:t>
      </w:r>
      <w:r w:rsidR="003235D6">
        <w:rPr>
          <w:lang w:val="sr-Cyrl-CS"/>
        </w:rPr>
        <w:t>Доставити апликације за биохемијски аналајзер А25.</w:t>
      </w:r>
      <w:r w:rsidR="00146AB8">
        <w:rPr>
          <w:lang w:val="sr-Cyrl-CS"/>
        </w:rPr>
        <w:t xml:space="preserve"> Сви реагенси морају бити у течном стању (сем калибратора и контрола).</w:t>
      </w:r>
    </w:p>
    <w:p w:rsidR="00472F08" w:rsidRDefault="00472F08" w:rsidP="00AD6172">
      <w:pPr>
        <w:pStyle w:val="Footer"/>
        <w:rPr>
          <w:b/>
          <w:lang w:val="sr-Cyrl-CS"/>
        </w:rPr>
      </w:pPr>
    </w:p>
    <w:p w:rsidR="00CC0DB2" w:rsidRDefault="00DA3633" w:rsidP="00A5216C">
      <w:pPr>
        <w:jc w:val="both"/>
        <w:rPr>
          <w:rFonts w:ascii="Times New Roman" w:hAnsi="Times New Roman" w:cs="Times New Roman"/>
          <w:sz w:val="18"/>
          <w:szCs w:val="18"/>
          <w:lang w:val="sr-Cyrl-CS"/>
        </w:rPr>
      </w:pPr>
      <w:r w:rsidRPr="005E2A67">
        <w:rPr>
          <w:rFonts w:ascii="Times New Roman" w:hAnsi="Times New Roman" w:cs="Times New Roman"/>
          <w:sz w:val="24"/>
          <w:szCs w:val="24"/>
        </w:rPr>
        <w:t xml:space="preserve"> </w:t>
      </w:r>
      <w:r w:rsidR="00472F08">
        <w:rPr>
          <w:rFonts w:ascii="Times New Roman" w:hAnsi="Times New Roman" w:cs="Times New Roman"/>
          <w:sz w:val="24"/>
          <w:szCs w:val="24"/>
          <w:lang w:val="sr-Cyrl-CS"/>
        </w:rPr>
        <w:t>(</w:t>
      </w:r>
      <w:r w:rsidRPr="00472F08">
        <w:rPr>
          <w:rFonts w:ascii="Times New Roman" w:hAnsi="Times New Roman" w:cs="Times New Roman"/>
          <w:sz w:val="18"/>
          <w:szCs w:val="18"/>
        </w:rPr>
        <w:t>Уз овај прилог</w:t>
      </w:r>
      <w:r w:rsidRPr="00472F08">
        <w:rPr>
          <w:rFonts w:ascii="Times New Roman" w:hAnsi="Times New Roman" w:cs="Times New Roman"/>
          <w:sz w:val="18"/>
          <w:szCs w:val="18"/>
          <w:lang w:val="sr-Cyrl-CS"/>
        </w:rPr>
        <w:t xml:space="preserve"> односно </w:t>
      </w:r>
      <w:r w:rsidRPr="00472F08">
        <w:rPr>
          <w:rFonts w:ascii="Times New Roman" w:hAnsi="Times New Roman" w:cs="Times New Roman"/>
          <w:b/>
          <w:sz w:val="18"/>
          <w:szCs w:val="18"/>
          <w:lang w:val="sr-Cyrl-CS"/>
        </w:rPr>
        <w:t>за сваку ставку у оквиру партије, предметне јавне набавке</w:t>
      </w:r>
      <w:r w:rsidRPr="00472F08">
        <w:rPr>
          <w:rFonts w:ascii="Times New Roman" w:hAnsi="Times New Roman" w:cs="Times New Roman"/>
          <w:sz w:val="18"/>
          <w:szCs w:val="18"/>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00472F08">
        <w:rPr>
          <w:rFonts w:ascii="Times New Roman" w:hAnsi="Times New Roman" w:cs="Times New Roman"/>
          <w:sz w:val="18"/>
          <w:szCs w:val="18"/>
          <w:lang w:val="sr-Cyrl-CS"/>
        </w:rPr>
        <w:t>)</w:t>
      </w:r>
      <w:r w:rsidR="00CC0DB2">
        <w:rPr>
          <w:rFonts w:ascii="Times New Roman" w:hAnsi="Times New Roman" w:cs="Times New Roman"/>
          <w:sz w:val="18"/>
          <w:szCs w:val="18"/>
          <w:lang w:val="sr-Cyrl-CS"/>
        </w:rPr>
        <w:t>.</w:t>
      </w:r>
    </w:p>
    <w:p w:rsidR="00CC0DB2" w:rsidRPr="00A5216C" w:rsidRDefault="00CC0DB2" w:rsidP="00A5216C">
      <w:pPr>
        <w:jc w:val="both"/>
        <w:rPr>
          <w:rFonts w:ascii="Times New Roman" w:hAnsi="Times New Roman" w:cs="Times New Roman"/>
          <w:sz w:val="18"/>
          <w:szCs w:val="18"/>
          <w:lang w:val="sr-Latn-CS"/>
        </w:rPr>
      </w:pPr>
    </w:p>
    <w:p w:rsidR="00871DC5" w:rsidRDefault="00871DC5" w:rsidP="00AD6172">
      <w:pPr>
        <w:pStyle w:val="Footer"/>
        <w:rPr>
          <w:b/>
          <w:lang w:val="sr-Cyrl-CS"/>
        </w:rPr>
      </w:pPr>
    </w:p>
    <w:p w:rsidR="00871DC5" w:rsidRPr="00871DC5" w:rsidRDefault="00871DC5" w:rsidP="00AD6172">
      <w:pPr>
        <w:pStyle w:val="Footer"/>
        <w:rPr>
          <w:b/>
          <w:lang w:val="sr-Latn-CS"/>
        </w:rPr>
      </w:pPr>
      <w:r w:rsidRPr="00871DC5">
        <w:rPr>
          <w:b/>
          <w:sz w:val="20"/>
          <w:szCs w:val="20"/>
        </w:rPr>
        <w:t>PARTIJA II REAGENSI ZA HEMATOLOGIJU</w:t>
      </w:r>
    </w:p>
    <w:tbl>
      <w:tblPr>
        <w:tblStyle w:val="TableGrid"/>
        <w:tblW w:w="9639" w:type="dxa"/>
        <w:tblInd w:w="108" w:type="dxa"/>
        <w:tblLayout w:type="fixed"/>
        <w:tblLook w:val="04A0"/>
      </w:tblPr>
      <w:tblGrid>
        <w:gridCol w:w="816"/>
        <w:gridCol w:w="4713"/>
        <w:gridCol w:w="2693"/>
        <w:gridCol w:w="1417"/>
      </w:tblGrid>
      <w:tr w:rsidR="00FD16EA" w:rsidTr="00FD16EA">
        <w:trPr>
          <w:trHeight w:val="1133"/>
        </w:trPr>
        <w:tc>
          <w:tcPr>
            <w:tcW w:w="816" w:type="dxa"/>
          </w:tcPr>
          <w:p w:rsidR="00FD16EA" w:rsidRDefault="00FD16EA" w:rsidP="00472F08">
            <w:pPr>
              <w:ind w:left="-142"/>
            </w:pPr>
            <w:r>
              <w:t>Redni br.</w:t>
            </w:r>
          </w:p>
        </w:tc>
        <w:tc>
          <w:tcPr>
            <w:tcW w:w="4713" w:type="dxa"/>
          </w:tcPr>
          <w:p w:rsidR="00FD16EA" w:rsidRDefault="00FD16EA" w:rsidP="00472F08">
            <w:r>
              <w:t>Naziv</w:t>
            </w:r>
          </w:p>
          <w:p w:rsidR="00FD16EA" w:rsidRDefault="00FD16EA" w:rsidP="00472F08">
            <w:r>
              <w:t>materijala</w:t>
            </w:r>
          </w:p>
        </w:tc>
        <w:tc>
          <w:tcPr>
            <w:tcW w:w="2693" w:type="dxa"/>
          </w:tcPr>
          <w:p w:rsidR="00FD16EA" w:rsidRDefault="00FD16EA" w:rsidP="00472F08">
            <w:r>
              <w:t>Jedinica mere</w:t>
            </w:r>
          </w:p>
        </w:tc>
        <w:tc>
          <w:tcPr>
            <w:tcW w:w="1417" w:type="dxa"/>
          </w:tcPr>
          <w:p w:rsidR="00FD16EA" w:rsidRDefault="00FD16EA" w:rsidP="00472F08">
            <w:r>
              <w:t>Količina</w:t>
            </w:r>
          </w:p>
        </w:tc>
      </w:tr>
      <w:tr w:rsidR="00FD16EA" w:rsidTr="00FD16EA">
        <w:tc>
          <w:tcPr>
            <w:tcW w:w="816" w:type="dxa"/>
          </w:tcPr>
          <w:p w:rsidR="00FD16EA" w:rsidRDefault="00FD16EA" w:rsidP="00472F08">
            <w:pPr>
              <w:ind w:left="-142"/>
              <w:jc w:val="center"/>
            </w:pPr>
            <w:r>
              <w:t>1</w:t>
            </w:r>
          </w:p>
        </w:tc>
        <w:tc>
          <w:tcPr>
            <w:tcW w:w="4713" w:type="dxa"/>
          </w:tcPr>
          <w:p w:rsidR="00FD16EA" w:rsidRDefault="00FD16EA" w:rsidP="00472F08">
            <w:pPr>
              <w:jc w:val="center"/>
            </w:pPr>
            <w:r>
              <w:t>2</w:t>
            </w:r>
          </w:p>
        </w:tc>
        <w:tc>
          <w:tcPr>
            <w:tcW w:w="2693" w:type="dxa"/>
          </w:tcPr>
          <w:p w:rsidR="00FD16EA" w:rsidRDefault="00FD16EA" w:rsidP="00472F08">
            <w:pPr>
              <w:jc w:val="center"/>
            </w:pPr>
            <w:r>
              <w:t>3</w:t>
            </w:r>
          </w:p>
        </w:tc>
        <w:tc>
          <w:tcPr>
            <w:tcW w:w="1417" w:type="dxa"/>
          </w:tcPr>
          <w:p w:rsidR="00FD16EA" w:rsidRDefault="00FD16EA" w:rsidP="00472F08">
            <w:pPr>
              <w:jc w:val="center"/>
            </w:pPr>
            <w:r>
              <w:t>4</w:t>
            </w:r>
          </w:p>
        </w:tc>
      </w:tr>
      <w:tr w:rsidR="00FD16EA" w:rsidRPr="00D80848" w:rsidTr="00FD16EA">
        <w:tc>
          <w:tcPr>
            <w:tcW w:w="816" w:type="dxa"/>
          </w:tcPr>
          <w:p w:rsidR="00FD16EA" w:rsidRPr="00994EC5" w:rsidRDefault="00FD16EA" w:rsidP="00472F08">
            <w:pPr>
              <w:ind w:left="-142"/>
              <w:jc w:val="center"/>
            </w:pPr>
            <w:r w:rsidRPr="00994EC5">
              <w:t>1</w:t>
            </w:r>
          </w:p>
        </w:tc>
        <w:tc>
          <w:tcPr>
            <w:tcW w:w="4713" w:type="dxa"/>
          </w:tcPr>
          <w:p w:rsidR="00FD16EA" w:rsidRPr="00994EC5" w:rsidRDefault="00FD16EA" w:rsidP="00472F08">
            <w:r w:rsidRPr="00994EC5">
              <w:t>DIASTR-D (lizer)</w:t>
            </w:r>
          </w:p>
        </w:tc>
        <w:tc>
          <w:tcPr>
            <w:tcW w:w="2693" w:type="dxa"/>
          </w:tcPr>
          <w:p w:rsidR="00FD16EA" w:rsidRPr="00994EC5" w:rsidRDefault="00FD16EA" w:rsidP="00472F08">
            <w:pPr>
              <w:jc w:val="center"/>
            </w:pPr>
            <w:r w:rsidRPr="00994EC5">
              <w:t>Lit</w:t>
            </w:r>
          </w:p>
        </w:tc>
        <w:tc>
          <w:tcPr>
            <w:tcW w:w="1417" w:type="dxa"/>
          </w:tcPr>
          <w:p w:rsidR="00FD16EA" w:rsidRPr="00994EC5" w:rsidRDefault="00BA161C" w:rsidP="00472F08">
            <w:pPr>
              <w:jc w:val="right"/>
            </w:pPr>
            <w:r w:rsidRPr="00994EC5">
              <w:t>0</w:t>
            </w:r>
            <w:r w:rsidR="001D6D3E" w:rsidRPr="00994EC5">
              <w:t>,</w:t>
            </w:r>
            <w:r w:rsidR="00FD16EA" w:rsidRPr="00994EC5">
              <w:t>5</w:t>
            </w:r>
          </w:p>
        </w:tc>
      </w:tr>
      <w:tr w:rsidR="00FD16EA" w:rsidRPr="00D80848" w:rsidTr="00FD16EA">
        <w:tc>
          <w:tcPr>
            <w:tcW w:w="816" w:type="dxa"/>
          </w:tcPr>
          <w:p w:rsidR="00FD16EA" w:rsidRPr="00994EC5" w:rsidRDefault="00FD16EA" w:rsidP="00472F08">
            <w:pPr>
              <w:ind w:left="-142"/>
              <w:jc w:val="center"/>
            </w:pPr>
            <w:r w:rsidRPr="00994EC5">
              <w:t>2</w:t>
            </w:r>
          </w:p>
        </w:tc>
        <w:tc>
          <w:tcPr>
            <w:tcW w:w="4713" w:type="dxa"/>
          </w:tcPr>
          <w:p w:rsidR="00FD16EA" w:rsidRPr="00994EC5" w:rsidRDefault="00FD16EA" w:rsidP="00472F08">
            <w:r w:rsidRPr="00994EC5">
              <w:t>DIATON-D</w:t>
            </w:r>
          </w:p>
        </w:tc>
        <w:tc>
          <w:tcPr>
            <w:tcW w:w="2693" w:type="dxa"/>
          </w:tcPr>
          <w:p w:rsidR="00FD16EA" w:rsidRPr="00994EC5" w:rsidRDefault="00FD16EA" w:rsidP="00472F08">
            <w:pPr>
              <w:jc w:val="center"/>
            </w:pPr>
            <w:r w:rsidRPr="00994EC5">
              <w:t>Lit</w:t>
            </w:r>
          </w:p>
        </w:tc>
        <w:tc>
          <w:tcPr>
            <w:tcW w:w="1417" w:type="dxa"/>
          </w:tcPr>
          <w:p w:rsidR="00FD16EA" w:rsidRPr="00994EC5" w:rsidRDefault="00BA161C" w:rsidP="00472F08">
            <w:pPr>
              <w:jc w:val="right"/>
            </w:pPr>
            <w:r w:rsidRPr="00994EC5">
              <w:t>60</w:t>
            </w:r>
          </w:p>
        </w:tc>
      </w:tr>
      <w:tr w:rsidR="00FD16EA" w:rsidTr="00FD16EA">
        <w:tc>
          <w:tcPr>
            <w:tcW w:w="816" w:type="dxa"/>
          </w:tcPr>
          <w:p w:rsidR="00FD16EA" w:rsidRPr="00994EC5" w:rsidRDefault="00AB6710" w:rsidP="00472F08">
            <w:pPr>
              <w:ind w:left="-142"/>
              <w:jc w:val="center"/>
            </w:pPr>
            <w:r w:rsidRPr="00994EC5">
              <w:t>3</w:t>
            </w:r>
          </w:p>
        </w:tc>
        <w:tc>
          <w:tcPr>
            <w:tcW w:w="4713" w:type="dxa"/>
          </w:tcPr>
          <w:p w:rsidR="00FD16EA" w:rsidRPr="00994EC5" w:rsidRDefault="00FD16EA" w:rsidP="00472F08">
            <w:r w:rsidRPr="00994EC5">
              <w:t xml:space="preserve">DIATON-SYS </w:t>
            </w:r>
          </w:p>
        </w:tc>
        <w:tc>
          <w:tcPr>
            <w:tcW w:w="2693" w:type="dxa"/>
          </w:tcPr>
          <w:p w:rsidR="00FD16EA" w:rsidRPr="00994EC5" w:rsidRDefault="00FD16EA" w:rsidP="00472F08">
            <w:pPr>
              <w:jc w:val="center"/>
            </w:pPr>
            <w:r w:rsidRPr="00994EC5">
              <w:t>Lit</w:t>
            </w:r>
          </w:p>
        </w:tc>
        <w:tc>
          <w:tcPr>
            <w:tcW w:w="1417" w:type="dxa"/>
          </w:tcPr>
          <w:p w:rsidR="00FD16EA" w:rsidRPr="00994EC5" w:rsidRDefault="00BA161C" w:rsidP="00472F08">
            <w:pPr>
              <w:jc w:val="right"/>
            </w:pPr>
            <w:r w:rsidRPr="00994EC5">
              <w:t>20</w:t>
            </w:r>
          </w:p>
        </w:tc>
      </w:tr>
      <w:tr w:rsidR="00FD16EA" w:rsidTr="00FD16EA">
        <w:tc>
          <w:tcPr>
            <w:tcW w:w="816" w:type="dxa"/>
          </w:tcPr>
          <w:p w:rsidR="00FD16EA" w:rsidRPr="00994EC5" w:rsidRDefault="00AB6710" w:rsidP="00472F08">
            <w:pPr>
              <w:ind w:left="-142"/>
              <w:jc w:val="center"/>
            </w:pPr>
            <w:r w:rsidRPr="00994EC5">
              <w:t>4</w:t>
            </w:r>
          </w:p>
        </w:tc>
        <w:tc>
          <w:tcPr>
            <w:tcW w:w="4713" w:type="dxa"/>
          </w:tcPr>
          <w:p w:rsidR="00FD16EA" w:rsidRPr="00994EC5" w:rsidRDefault="00FD16EA" w:rsidP="00472F08">
            <w:r w:rsidRPr="00994EC5">
              <w:t>DIASTR-SYS (lizer)</w:t>
            </w:r>
          </w:p>
        </w:tc>
        <w:tc>
          <w:tcPr>
            <w:tcW w:w="2693" w:type="dxa"/>
          </w:tcPr>
          <w:p w:rsidR="00FD16EA" w:rsidRPr="00994EC5" w:rsidRDefault="00FD16EA" w:rsidP="00472F08">
            <w:pPr>
              <w:jc w:val="center"/>
            </w:pPr>
            <w:r w:rsidRPr="00994EC5">
              <w:t>Lit</w:t>
            </w:r>
          </w:p>
        </w:tc>
        <w:tc>
          <w:tcPr>
            <w:tcW w:w="1417" w:type="dxa"/>
          </w:tcPr>
          <w:p w:rsidR="00FD16EA" w:rsidRPr="00994EC5" w:rsidRDefault="00BA161C" w:rsidP="00472F08">
            <w:pPr>
              <w:jc w:val="right"/>
            </w:pPr>
            <w:r w:rsidRPr="00994EC5">
              <w:t>0,5</w:t>
            </w:r>
          </w:p>
        </w:tc>
      </w:tr>
    </w:tbl>
    <w:p w:rsidR="00CA0AFE" w:rsidRPr="000A1765" w:rsidRDefault="00CA0AFE" w:rsidP="00871DC5">
      <w:pPr>
        <w:jc w:val="right"/>
        <w:rPr>
          <w:color w:val="FF0000"/>
          <w:lang w:val="sr-Cyrl-CS"/>
        </w:rPr>
      </w:pPr>
    </w:p>
    <w:p w:rsidR="00CA0AFE" w:rsidRPr="006637E4" w:rsidRDefault="00CA0AFE" w:rsidP="00CA0AFE">
      <w:pPr>
        <w:jc w:val="both"/>
        <w:rPr>
          <w:rFonts w:ascii="Times New Roman" w:hAnsi="Times New Roman" w:cs="Times New Roman"/>
          <w:sz w:val="24"/>
          <w:szCs w:val="24"/>
          <w:lang w:val="sr-Cyrl-CS"/>
        </w:rPr>
      </w:pPr>
      <w:r w:rsidRPr="006637E4">
        <w:rPr>
          <w:rFonts w:ascii="Times New Roman" w:hAnsi="Times New Roman" w:cs="Times New Roman"/>
          <w:b/>
          <w:sz w:val="24"/>
          <w:szCs w:val="24"/>
          <w:lang w:val="sr-Cyrl-CS"/>
        </w:rPr>
        <w:t>НАПОМЕНА:</w:t>
      </w:r>
      <w:r w:rsidR="00191D32" w:rsidRPr="006637E4">
        <w:rPr>
          <w:rFonts w:ascii="Times New Roman" w:hAnsi="Times New Roman" w:cs="Times New Roman"/>
          <w:sz w:val="24"/>
          <w:szCs w:val="24"/>
          <w:lang w:val="sr-Cyrl-CS"/>
        </w:rPr>
        <w:t>Неопходно је да све ставке у оквиру ове партије буду од истог произвођача.</w:t>
      </w:r>
      <w:r w:rsidR="00472F08" w:rsidRPr="006637E4">
        <w:rPr>
          <w:rFonts w:ascii="Times New Roman" w:hAnsi="Times New Roman" w:cs="Times New Roman"/>
          <w:sz w:val="24"/>
          <w:szCs w:val="24"/>
          <w:lang w:val="sr-Cyrl-CS"/>
        </w:rPr>
        <w:t>(</w:t>
      </w:r>
      <w:r w:rsidRPr="006637E4">
        <w:rPr>
          <w:rFonts w:ascii="Times New Roman" w:hAnsi="Times New Roman" w:cs="Times New Roman"/>
          <w:sz w:val="18"/>
          <w:szCs w:val="18"/>
        </w:rPr>
        <w:t>Уз овај прилог</w:t>
      </w:r>
      <w:r w:rsidRPr="006637E4">
        <w:rPr>
          <w:rFonts w:ascii="Times New Roman" w:hAnsi="Times New Roman" w:cs="Times New Roman"/>
          <w:sz w:val="18"/>
          <w:szCs w:val="18"/>
          <w:lang w:val="sr-Cyrl-CS"/>
        </w:rPr>
        <w:t xml:space="preserve"> односно за сваку ставку у оквиру партије, предметне јавне набавке</w:t>
      </w:r>
      <w:r w:rsidRPr="006637E4">
        <w:rPr>
          <w:rFonts w:ascii="Times New Roman" w:hAnsi="Times New Roman" w:cs="Times New Roman"/>
          <w:sz w:val="18"/>
          <w:szCs w:val="18"/>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00472F08" w:rsidRPr="006637E4">
        <w:rPr>
          <w:rFonts w:ascii="Times New Roman" w:hAnsi="Times New Roman" w:cs="Times New Roman"/>
          <w:sz w:val="18"/>
          <w:szCs w:val="18"/>
          <w:lang w:val="sr-Cyrl-CS"/>
        </w:rPr>
        <w:t>)</w:t>
      </w:r>
    </w:p>
    <w:p w:rsidR="00AD6172" w:rsidRPr="00705978" w:rsidRDefault="009F270E" w:rsidP="00AD6172">
      <w:pPr>
        <w:rPr>
          <w:b/>
          <w:lang w:val="sr-Cyrl-CS"/>
        </w:rPr>
      </w:pPr>
      <w:r>
        <w:rPr>
          <w:rFonts w:ascii="Times New Roman" w:eastAsia="Times New Roman" w:hAnsi="Times New Roman" w:cs="Times New Roman"/>
          <w:b/>
          <w:sz w:val="20"/>
          <w:szCs w:val="20"/>
        </w:rPr>
        <w:t>PARTIJA I</w:t>
      </w:r>
      <w:r w:rsidR="001D6D3E">
        <w:rPr>
          <w:rFonts w:ascii="Times New Roman" w:eastAsia="Times New Roman" w:hAnsi="Times New Roman" w:cs="Times New Roman"/>
          <w:b/>
          <w:sz w:val="20"/>
          <w:szCs w:val="20"/>
        </w:rPr>
        <w:t>II</w:t>
      </w:r>
      <w:r>
        <w:rPr>
          <w:rFonts w:ascii="Times New Roman" w:eastAsia="Times New Roman" w:hAnsi="Times New Roman" w:cs="Times New Roman"/>
          <w:b/>
          <w:sz w:val="20"/>
          <w:szCs w:val="20"/>
        </w:rPr>
        <w:t xml:space="preserve"> REAGENSI Z</w:t>
      </w:r>
      <w:r w:rsidR="00705978" w:rsidRPr="00705978">
        <w:rPr>
          <w:rFonts w:ascii="Times New Roman" w:eastAsia="Times New Roman" w:hAnsi="Times New Roman" w:cs="Times New Roman"/>
          <w:b/>
          <w:sz w:val="20"/>
          <w:szCs w:val="20"/>
        </w:rPr>
        <w:t>A KOAGULACIJU ZA DIATIMER-2</w:t>
      </w:r>
    </w:p>
    <w:tbl>
      <w:tblPr>
        <w:tblStyle w:val="TableGrid"/>
        <w:tblW w:w="9639" w:type="dxa"/>
        <w:tblInd w:w="108" w:type="dxa"/>
        <w:tblLayout w:type="fixed"/>
        <w:tblLook w:val="04A0"/>
      </w:tblPr>
      <w:tblGrid>
        <w:gridCol w:w="816"/>
        <w:gridCol w:w="4713"/>
        <w:gridCol w:w="2693"/>
        <w:gridCol w:w="1417"/>
      </w:tblGrid>
      <w:tr w:rsidR="00FD16EA" w:rsidTr="00FD16EA">
        <w:trPr>
          <w:trHeight w:val="1133"/>
        </w:trPr>
        <w:tc>
          <w:tcPr>
            <w:tcW w:w="816" w:type="dxa"/>
          </w:tcPr>
          <w:p w:rsidR="00FD16EA" w:rsidRDefault="00FD16EA" w:rsidP="00472F08">
            <w:pPr>
              <w:ind w:left="-142"/>
            </w:pPr>
            <w:r>
              <w:t>Redni br.</w:t>
            </w:r>
          </w:p>
        </w:tc>
        <w:tc>
          <w:tcPr>
            <w:tcW w:w="4713" w:type="dxa"/>
          </w:tcPr>
          <w:p w:rsidR="00FD16EA" w:rsidRDefault="00FD16EA" w:rsidP="00472F08">
            <w:r>
              <w:t>Naziv</w:t>
            </w:r>
          </w:p>
          <w:p w:rsidR="00FD16EA" w:rsidRDefault="00FD16EA" w:rsidP="00472F08">
            <w:r>
              <w:t>materijala</w:t>
            </w:r>
          </w:p>
        </w:tc>
        <w:tc>
          <w:tcPr>
            <w:tcW w:w="2693" w:type="dxa"/>
          </w:tcPr>
          <w:p w:rsidR="00FD16EA" w:rsidRDefault="00FD16EA" w:rsidP="00472F08">
            <w:r>
              <w:t>Jedinica mere</w:t>
            </w:r>
          </w:p>
        </w:tc>
        <w:tc>
          <w:tcPr>
            <w:tcW w:w="1417" w:type="dxa"/>
          </w:tcPr>
          <w:p w:rsidR="00FD16EA" w:rsidRDefault="00FD16EA" w:rsidP="00472F08">
            <w:r>
              <w:t>Količina</w:t>
            </w:r>
          </w:p>
        </w:tc>
      </w:tr>
      <w:tr w:rsidR="00FD16EA" w:rsidTr="00FD16EA">
        <w:tc>
          <w:tcPr>
            <w:tcW w:w="816" w:type="dxa"/>
          </w:tcPr>
          <w:p w:rsidR="00FD16EA" w:rsidRDefault="00FD16EA" w:rsidP="00472F08">
            <w:pPr>
              <w:ind w:left="-142"/>
              <w:jc w:val="center"/>
            </w:pPr>
            <w:r>
              <w:t>1</w:t>
            </w:r>
          </w:p>
        </w:tc>
        <w:tc>
          <w:tcPr>
            <w:tcW w:w="4713" w:type="dxa"/>
          </w:tcPr>
          <w:p w:rsidR="00FD16EA" w:rsidRDefault="00FD16EA" w:rsidP="00472F08">
            <w:pPr>
              <w:jc w:val="center"/>
            </w:pPr>
            <w:r>
              <w:t>2</w:t>
            </w:r>
          </w:p>
        </w:tc>
        <w:tc>
          <w:tcPr>
            <w:tcW w:w="2693" w:type="dxa"/>
          </w:tcPr>
          <w:p w:rsidR="00FD16EA" w:rsidRDefault="00FD16EA" w:rsidP="00472F08">
            <w:pPr>
              <w:jc w:val="center"/>
            </w:pPr>
            <w:r>
              <w:t>3</w:t>
            </w:r>
          </w:p>
        </w:tc>
        <w:tc>
          <w:tcPr>
            <w:tcW w:w="1417" w:type="dxa"/>
          </w:tcPr>
          <w:p w:rsidR="00FD16EA" w:rsidRDefault="00FD16EA" w:rsidP="00472F08">
            <w:pPr>
              <w:jc w:val="center"/>
            </w:pPr>
            <w:r>
              <w:t>4</w:t>
            </w:r>
          </w:p>
        </w:tc>
      </w:tr>
      <w:tr w:rsidR="00FD16EA" w:rsidTr="00FD16EA">
        <w:tc>
          <w:tcPr>
            <w:tcW w:w="816" w:type="dxa"/>
          </w:tcPr>
          <w:p w:rsidR="00FD16EA" w:rsidRPr="00CC0DB2" w:rsidRDefault="00CC0DB2" w:rsidP="00472F08">
            <w:pPr>
              <w:ind w:left="-142"/>
              <w:jc w:val="center"/>
            </w:pPr>
            <w:r>
              <w:t>1</w:t>
            </w:r>
          </w:p>
        </w:tc>
        <w:tc>
          <w:tcPr>
            <w:tcW w:w="4713" w:type="dxa"/>
          </w:tcPr>
          <w:p w:rsidR="00FD16EA" w:rsidRDefault="00FD16EA" w:rsidP="00472F08">
            <w:r>
              <w:t>FIBRINOGEN 12X5</w:t>
            </w:r>
          </w:p>
        </w:tc>
        <w:tc>
          <w:tcPr>
            <w:tcW w:w="2693" w:type="dxa"/>
          </w:tcPr>
          <w:p w:rsidR="00FD16EA" w:rsidRDefault="00FD16EA" w:rsidP="00472F08">
            <w:pPr>
              <w:jc w:val="center"/>
            </w:pPr>
            <w:r w:rsidRPr="00682B8B">
              <w:t>ml</w:t>
            </w:r>
          </w:p>
        </w:tc>
        <w:tc>
          <w:tcPr>
            <w:tcW w:w="1417" w:type="dxa"/>
          </w:tcPr>
          <w:p w:rsidR="00FD16EA" w:rsidRDefault="001D6D3E" w:rsidP="00472F08">
            <w:pPr>
              <w:jc w:val="right"/>
            </w:pPr>
            <w:r>
              <w:t>60</w:t>
            </w:r>
          </w:p>
        </w:tc>
      </w:tr>
      <w:tr w:rsidR="00FD16EA" w:rsidTr="00FD16EA">
        <w:tc>
          <w:tcPr>
            <w:tcW w:w="816" w:type="dxa"/>
          </w:tcPr>
          <w:p w:rsidR="00FD16EA" w:rsidRPr="00CC0DB2" w:rsidRDefault="00CC0DB2" w:rsidP="00472F08">
            <w:pPr>
              <w:ind w:left="-142"/>
              <w:jc w:val="center"/>
            </w:pPr>
            <w:r>
              <w:t>2</w:t>
            </w:r>
          </w:p>
        </w:tc>
        <w:tc>
          <w:tcPr>
            <w:tcW w:w="4713" w:type="dxa"/>
          </w:tcPr>
          <w:p w:rsidR="00FD16EA" w:rsidRDefault="00FD16EA" w:rsidP="00472F08">
            <w:r>
              <w:t>DIA-IMIDAZOL</w:t>
            </w:r>
          </w:p>
        </w:tc>
        <w:tc>
          <w:tcPr>
            <w:tcW w:w="2693" w:type="dxa"/>
          </w:tcPr>
          <w:p w:rsidR="00FD16EA" w:rsidRDefault="00FD16EA" w:rsidP="00472F08">
            <w:pPr>
              <w:jc w:val="center"/>
            </w:pPr>
            <w:r>
              <w:t>ml</w:t>
            </w:r>
          </w:p>
        </w:tc>
        <w:tc>
          <w:tcPr>
            <w:tcW w:w="1417" w:type="dxa"/>
          </w:tcPr>
          <w:p w:rsidR="00FD16EA" w:rsidRDefault="001D6D3E" w:rsidP="00472F08">
            <w:pPr>
              <w:jc w:val="right"/>
            </w:pPr>
            <w:r>
              <w:t>180</w:t>
            </w:r>
          </w:p>
        </w:tc>
      </w:tr>
      <w:tr w:rsidR="00FD16EA" w:rsidTr="00FD16EA">
        <w:tc>
          <w:tcPr>
            <w:tcW w:w="816" w:type="dxa"/>
          </w:tcPr>
          <w:p w:rsidR="00FD16EA" w:rsidRPr="00CC0DB2" w:rsidRDefault="00CC0DB2" w:rsidP="00472F08">
            <w:pPr>
              <w:ind w:left="-142"/>
              <w:jc w:val="center"/>
            </w:pPr>
            <w:r>
              <w:t>3</w:t>
            </w:r>
          </w:p>
        </w:tc>
        <w:tc>
          <w:tcPr>
            <w:tcW w:w="4713" w:type="dxa"/>
          </w:tcPr>
          <w:p w:rsidR="00FD16EA" w:rsidRDefault="00FD16EA" w:rsidP="00472F08">
            <w:r>
              <w:t>KIVETE ZA KOAGULOMETAR</w:t>
            </w:r>
          </w:p>
        </w:tc>
        <w:tc>
          <w:tcPr>
            <w:tcW w:w="2693" w:type="dxa"/>
          </w:tcPr>
          <w:p w:rsidR="00FD16EA" w:rsidRPr="00AE24E9" w:rsidRDefault="00AE24E9" w:rsidP="00472F08">
            <w:pPr>
              <w:jc w:val="center"/>
              <w:rPr>
                <w:lang w:val="sr-Cyrl-CS"/>
              </w:rPr>
            </w:pPr>
            <w:r>
              <w:rPr>
                <w:lang w:val="sr-Cyrl-CS"/>
              </w:rPr>
              <w:t>ком</w:t>
            </w:r>
          </w:p>
        </w:tc>
        <w:tc>
          <w:tcPr>
            <w:tcW w:w="1417" w:type="dxa"/>
          </w:tcPr>
          <w:p w:rsidR="00FD16EA" w:rsidRDefault="00CC0DB2" w:rsidP="00472F08">
            <w:pPr>
              <w:jc w:val="right"/>
            </w:pPr>
            <w:r>
              <w:t>1</w:t>
            </w:r>
            <w:r w:rsidR="001D6D3E">
              <w:t>000</w:t>
            </w:r>
          </w:p>
        </w:tc>
      </w:tr>
    </w:tbl>
    <w:p w:rsidR="009F270E" w:rsidRDefault="009F270E" w:rsidP="00CA0AFE">
      <w:pPr>
        <w:jc w:val="both"/>
        <w:rPr>
          <w:rFonts w:ascii="Times New Roman" w:hAnsi="Times New Roman" w:cs="Times New Roman"/>
          <w:b/>
          <w:sz w:val="24"/>
          <w:szCs w:val="24"/>
          <w:lang w:val="sr-Latn-CS"/>
        </w:rPr>
      </w:pPr>
    </w:p>
    <w:p w:rsidR="00CA0AFE" w:rsidRPr="00472F08" w:rsidRDefault="00CA0AFE" w:rsidP="00CA0AFE">
      <w:pPr>
        <w:jc w:val="both"/>
        <w:rPr>
          <w:rFonts w:ascii="Times New Roman" w:hAnsi="Times New Roman" w:cs="Times New Roman"/>
          <w:sz w:val="18"/>
          <w:szCs w:val="18"/>
          <w:lang w:val="sr-Cyrl-CS"/>
        </w:rPr>
      </w:pPr>
      <w:r w:rsidRPr="00DA3633">
        <w:rPr>
          <w:rFonts w:ascii="Times New Roman" w:hAnsi="Times New Roman" w:cs="Times New Roman"/>
          <w:b/>
          <w:sz w:val="24"/>
          <w:szCs w:val="24"/>
          <w:lang w:val="sr-Cyrl-CS"/>
        </w:rPr>
        <w:t>НАПОМЕНА:</w:t>
      </w:r>
      <w:r>
        <w:rPr>
          <w:rFonts w:ascii="Times New Roman" w:hAnsi="Times New Roman" w:cs="Times New Roman"/>
          <w:sz w:val="24"/>
          <w:szCs w:val="24"/>
          <w:lang w:val="sr-Cyrl-CS"/>
        </w:rPr>
        <w:t xml:space="preserve"> </w:t>
      </w:r>
      <w:r w:rsidR="00472F08">
        <w:rPr>
          <w:rFonts w:ascii="Times New Roman" w:hAnsi="Times New Roman" w:cs="Times New Roman"/>
          <w:sz w:val="24"/>
          <w:szCs w:val="24"/>
          <w:lang w:val="sr-Cyrl-CS"/>
        </w:rPr>
        <w:t>(</w:t>
      </w:r>
      <w:r w:rsidRPr="00472F08">
        <w:rPr>
          <w:rFonts w:ascii="Times New Roman" w:hAnsi="Times New Roman" w:cs="Times New Roman"/>
          <w:sz w:val="18"/>
          <w:szCs w:val="18"/>
        </w:rPr>
        <w:t>Уз овај прилог</w:t>
      </w:r>
      <w:r w:rsidRPr="00472F08">
        <w:rPr>
          <w:rFonts w:ascii="Times New Roman" w:hAnsi="Times New Roman" w:cs="Times New Roman"/>
          <w:sz w:val="18"/>
          <w:szCs w:val="18"/>
          <w:lang w:val="sr-Cyrl-CS"/>
        </w:rPr>
        <w:t xml:space="preserve"> односно </w:t>
      </w:r>
      <w:r w:rsidRPr="00472F08">
        <w:rPr>
          <w:rFonts w:ascii="Times New Roman" w:hAnsi="Times New Roman" w:cs="Times New Roman"/>
          <w:b/>
          <w:sz w:val="18"/>
          <w:szCs w:val="18"/>
          <w:lang w:val="sr-Cyrl-CS"/>
        </w:rPr>
        <w:t>за сваку ставку у оквиру партије, предметне јавне набавке</w:t>
      </w:r>
      <w:r w:rsidRPr="00472F08">
        <w:rPr>
          <w:rFonts w:ascii="Times New Roman" w:hAnsi="Times New Roman" w:cs="Times New Roman"/>
          <w:sz w:val="18"/>
          <w:szCs w:val="18"/>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00472F08">
        <w:rPr>
          <w:rFonts w:ascii="Times New Roman" w:hAnsi="Times New Roman" w:cs="Times New Roman"/>
          <w:sz w:val="18"/>
          <w:szCs w:val="18"/>
          <w:lang w:val="sr-Cyrl-CS"/>
        </w:rPr>
        <w:t>)</w:t>
      </w:r>
    </w:p>
    <w:p w:rsidR="00337C10" w:rsidRPr="009F270E" w:rsidRDefault="00FD5526" w:rsidP="00337C10">
      <w:pPr>
        <w:jc w:val="both"/>
        <w:rPr>
          <w:rFonts w:ascii="Times New Roman" w:eastAsia="Times New Roman" w:hAnsi="Times New Roman" w:cs="Times New Roman"/>
          <w:b/>
          <w:sz w:val="20"/>
          <w:szCs w:val="20"/>
        </w:rPr>
      </w:pPr>
      <w:r w:rsidRPr="009F270E">
        <w:rPr>
          <w:rFonts w:ascii="Times New Roman" w:eastAsia="Times New Roman" w:hAnsi="Times New Roman" w:cs="Times New Roman"/>
          <w:b/>
          <w:sz w:val="20"/>
          <w:szCs w:val="20"/>
        </w:rPr>
        <w:t xml:space="preserve">PARTIJA </w:t>
      </w:r>
      <w:r w:rsidR="004C6AE8">
        <w:rPr>
          <w:rFonts w:ascii="Times New Roman" w:eastAsia="Times New Roman" w:hAnsi="Times New Roman" w:cs="Times New Roman"/>
          <w:b/>
          <w:sz w:val="20"/>
          <w:szCs w:val="20"/>
        </w:rPr>
        <w:t>I</w:t>
      </w:r>
      <w:r w:rsidRPr="009F270E">
        <w:rPr>
          <w:rFonts w:ascii="Times New Roman" w:eastAsia="Times New Roman" w:hAnsi="Times New Roman" w:cs="Times New Roman"/>
          <w:b/>
          <w:sz w:val="20"/>
          <w:szCs w:val="20"/>
        </w:rPr>
        <w:t>V TRAČICE NA OKULTNO KRVARENJE</w:t>
      </w:r>
    </w:p>
    <w:tbl>
      <w:tblPr>
        <w:tblStyle w:val="TableGrid"/>
        <w:tblW w:w="9639" w:type="dxa"/>
        <w:tblInd w:w="108" w:type="dxa"/>
        <w:tblLayout w:type="fixed"/>
        <w:tblLook w:val="04A0"/>
      </w:tblPr>
      <w:tblGrid>
        <w:gridCol w:w="816"/>
        <w:gridCol w:w="4713"/>
        <w:gridCol w:w="2835"/>
        <w:gridCol w:w="1275"/>
      </w:tblGrid>
      <w:tr w:rsidR="007B615F" w:rsidTr="007B615F">
        <w:trPr>
          <w:trHeight w:val="1133"/>
        </w:trPr>
        <w:tc>
          <w:tcPr>
            <w:tcW w:w="816" w:type="dxa"/>
          </w:tcPr>
          <w:p w:rsidR="007B615F" w:rsidRDefault="007B615F" w:rsidP="00472F08">
            <w:pPr>
              <w:ind w:left="-142"/>
            </w:pPr>
            <w:r>
              <w:t>Redni br.</w:t>
            </w:r>
          </w:p>
        </w:tc>
        <w:tc>
          <w:tcPr>
            <w:tcW w:w="4713" w:type="dxa"/>
          </w:tcPr>
          <w:p w:rsidR="007B615F" w:rsidRDefault="007B615F" w:rsidP="00472F08">
            <w:r>
              <w:t>Naziv</w:t>
            </w:r>
          </w:p>
          <w:p w:rsidR="007B615F" w:rsidRDefault="007B615F" w:rsidP="00472F08">
            <w:r>
              <w:t>materijala</w:t>
            </w:r>
          </w:p>
        </w:tc>
        <w:tc>
          <w:tcPr>
            <w:tcW w:w="2835" w:type="dxa"/>
          </w:tcPr>
          <w:p w:rsidR="007B615F" w:rsidRDefault="007B615F" w:rsidP="00472F08">
            <w:r>
              <w:t>Jedinica mere</w:t>
            </w:r>
          </w:p>
        </w:tc>
        <w:tc>
          <w:tcPr>
            <w:tcW w:w="1275" w:type="dxa"/>
          </w:tcPr>
          <w:p w:rsidR="007B615F" w:rsidRDefault="007B615F" w:rsidP="00472F08">
            <w:r>
              <w:t>Količina</w:t>
            </w:r>
          </w:p>
        </w:tc>
      </w:tr>
      <w:tr w:rsidR="007B615F" w:rsidTr="009459D8">
        <w:trPr>
          <w:trHeight w:val="327"/>
        </w:trPr>
        <w:tc>
          <w:tcPr>
            <w:tcW w:w="816" w:type="dxa"/>
          </w:tcPr>
          <w:p w:rsidR="007B615F" w:rsidRDefault="007B615F" w:rsidP="00472F08">
            <w:pPr>
              <w:ind w:left="-142"/>
              <w:jc w:val="center"/>
            </w:pPr>
            <w:r>
              <w:t>1</w:t>
            </w:r>
          </w:p>
        </w:tc>
        <w:tc>
          <w:tcPr>
            <w:tcW w:w="4713" w:type="dxa"/>
          </w:tcPr>
          <w:p w:rsidR="007B615F" w:rsidRDefault="007B615F" w:rsidP="00472F08">
            <w:pPr>
              <w:jc w:val="center"/>
            </w:pPr>
            <w:r>
              <w:t>2</w:t>
            </w:r>
          </w:p>
        </w:tc>
        <w:tc>
          <w:tcPr>
            <w:tcW w:w="2835" w:type="dxa"/>
          </w:tcPr>
          <w:p w:rsidR="007B615F" w:rsidRDefault="007B615F" w:rsidP="00472F08">
            <w:pPr>
              <w:jc w:val="center"/>
            </w:pPr>
            <w:r>
              <w:t>3</w:t>
            </w:r>
          </w:p>
        </w:tc>
        <w:tc>
          <w:tcPr>
            <w:tcW w:w="1275" w:type="dxa"/>
          </w:tcPr>
          <w:p w:rsidR="007B615F" w:rsidRDefault="007B615F" w:rsidP="00472F08">
            <w:pPr>
              <w:jc w:val="center"/>
            </w:pPr>
            <w:r>
              <w:t>4</w:t>
            </w:r>
          </w:p>
        </w:tc>
      </w:tr>
      <w:tr w:rsidR="007B615F" w:rsidTr="007B615F">
        <w:tc>
          <w:tcPr>
            <w:tcW w:w="816" w:type="dxa"/>
          </w:tcPr>
          <w:p w:rsidR="007B615F" w:rsidRDefault="007B615F" w:rsidP="00472F08">
            <w:pPr>
              <w:ind w:left="-142"/>
              <w:jc w:val="center"/>
            </w:pPr>
            <w:r>
              <w:t>1</w:t>
            </w:r>
          </w:p>
        </w:tc>
        <w:tc>
          <w:tcPr>
            <w:tcW w:w="4713" w:type="dxa"/>
          </w:tcPr>
          <w:p w:rsidR="007B615F" w:rsidRPr="00993FE9" w:rsidRDefault="007B615F" w:rsidP="00472F08">
            <w:r w:rsidRPr="00993FE9">
              <w:t>TRAČICE NA OKULTNO KRVARENJE</w:t>
            </w:r>
          </w:p>
        </w:tc>
        <w:tc>
          <w:tcPr>
            <w:tcW w:w="2835" w:type="dxa"/>
          </w:tcPr>
          <w:p w:rsidR="007B615F" w:rsidRDefault="007B615F" w:rsidP="00472F08">
            <w:pPr>
              <w:jc w:val="center"/>
            </w:pPr>
            <w:r>
              <w:t>KOM</w:t>
            </w:r>
          </w:p>
        </w:tc>
        <w:tc>
          <w:tcPr>
            <w:tcW w:w="1275" w:type="dxa"/>
          </w:tcPr>
          <w:p w:rsidR="007B615F" w:rsidRDefault="009459D8" w:rsidP="00472F08">
            <w:pPr>
              <w:jc w:val="right"/>
            </w:pPr>
            <w:r>
              <w:t>3</w:t>
            </w:r>
            <w:r w:rsidR="004C6AE8">
              <w:t>0</w:t>
            </w:r>
          </w:p>
        </w:tc>
      </w:tr>
    </w:tbl>
    <w:p w:rsidR="009F270E" w:rsidRDefault="009F270E" w:rsidP="00CA0AFE">
      <w:pPr>
        <w:jc w:val="both"/>
        <w:rPr>
          <w:rFonts w:ascii="Times New Roman" w:hAnsi="Times New Roman" w:cs="Times New Roman"/>
          <w:b/>
          <w:sz w:val="24"/>
          <w:szCs w:val="24"/>
          <w:lang w:val="sr-Latn-CS"/>
        </w:rPr>
      </w:pPr>
    </w:p>
    <w:p w:rsidR="00CA0AFE" w:rsidRPr="00472F08" w:rsidRDefault="00CA0AFE" w:rsidP="00CA0AFE">
      <w:pPr>
        <w:jc w:val="both"/>
        <w:rPr>
          <w:rFonts w:ascii="Times New Roman" w:hAnsi="Times New Roman" w:cs="Times New Roman"/>
          <w:sz w:val="18"/>
          <w:szCs w:val="18"/>
          <w:lang w:val="sr-Cyrl-CS"/>
        </w:rPr>
      </w:pPr>
      <w:r w:rsidRPr="00DA3633">
        <w:rPr>
          <w:rFonts w:ascii="Times New Roman" w:hAnsi="Times New Roman" w:cs="Times New Roman"/>
          <w:b/>
          <w:sz w:val="24"/>
          <w:szCs w:val="24"/>
          <w:lang w:val="sr-Cyrl-CS"/>
        </w:rPr>
        <w:t>НАПОМЕНА:</w:t>
      </w:r>
      <w:r>
        <w:rPr>
          <w:rFonts w:ascii="Times New Roman" w:hAnsi="Times New Roman" w:cs="Times New Roman"/>
          <w:sz w:val="24"/>
          <w:szCs w:val="24"/>
          <w:lang w:val="sr-Cyrl-CS"/>
        </w:rPr>
        <w:t xml:space="preserve"> </w:t>
      </w:r>
      <w:r w:rsidR="00472F08">
        <w:rPr>
          <w:rFonts w:ascii="Times New Roman" w:hAnsi="Times New Roman" w:cs="Times New Roman"/>
          <w:sz w:val="24"/>
          <w:szCs w:val="24"/>
          <w:lang w:val="sr-Cyrl-CS"/>
        </w:rPr>
        <w:t>(</w:t>
      </w:r>
      <w:r w:rsidRPr="00472F08">
        <w:rPr>
          <w:rFonts w:ascii="Times New Roman" w:hAnsi="Times New Roman" w:cs="Times New Roman"/>
          <w:sz w:val="18"/>
          <w:szCs w:val="18"/>
        </w:rPr>
        <w:t>Уз овај прилог</w:t>
      </w:r>
      <w:r w:rsidRPr="00472F08">
        <w:rPr>
          <w:rFonts w:ascii="Times New Roman" w:hAnsi="Times New Roman" w:cs="Times New Roman"/>
          <w:sz w:val="18"/>
          <w:szCs w:val="18"/>
          <w:lang w:val="sr-Cyrl-CS"/>
        </w:rPr>
        <w:t xml:space="preserve"> односно </w:t>
      </w:r>
      <w:r w:rsidRPr="00472F08">
        <w:rPr>
          <w:rFonts w:ascii="Times New Roman" w:hAnsi="Times New Roman" w:cs="Times New Roman"/>
          <w:b/>
          <w:sz w:val="18"/>
          <w:szCs w:val="18"/>
          <w:lang w:val="sr-Cyrl-CS"/>
        </w:rPr>
        <w:t>за сваку ставку у оквиру партије, предметне јавне набавке</w:t>
      </w:r>
      <w:r w:rsidRPr="00472F08">
        <w:rPr>
          <w:rFonts w:ascii="Times New Roman" w:hAnsi="Times New Roman" w:cs="Times New Roman"/>
          <w:sz w:val="18"/>
          <w:szCs w:val="18"/>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00472F08">
        <w:rPr>
          <w:rFonts w:ascii="Times New Roman" w:hAnsi="Times New Roman" w:cs="Times New Roman"/>
          <w:sz w:val="18"/>
          <w:szCs w:val="18"/>
          <w:lang w:val="sr-Cyrl-CS"/>
        </w:rPr>
        <w:t>)</w:t>
      </w:r>
    </w:p>
    <w:p w:rsidR="00FD5526" w:rsidRDefault="00FD5526" w:rsidP="00FD5526"/>
    <w:p w:rsidR="00FD5526" w:rsidRPr="00FD5526" w:rsidRDefault="0073560D" w:rsidP="00FD5526">
      <w:pPr>
        <w:rPr>
          <w:b/>
        </w:rPr>
      </w:pPr>
      <w:r>
        <w:rPr>
          <w:rFonts w:ascii="Times New Roman" w:eastAsia="Times New Roman" w:hAnsi="Times New Roman" w:cs="Times New Roman"/>
          <w:b/>
          <w:sz w:val="20"/>
          <w:szCs w:val="20"/>
        </w:rPr>
        <w:lastRenderedPageBreak/>
        <w:t>PARTIJA V</w:t>
      </w:r>
      <w:r w:rsidR="00FD5526" w:rsidRPr="00FD5526">
        <w:rPr>
          <w:rFonts w:ascii="Times New Roman" w:eastAsia="Times New Roman" w:hAnsi="Times New Roman" w:cs="Times New Roman"/>
          <w:b/>
          <w:sz w:val="20"/>
          <w:szCs w:val="20"/>
        </w:rPr>
        <w:t xml:space="preserve"> VAKUM EPRUVETE</w:t>
      </w:r>
    </w:p>
    <w:tbl>
      <w:tblPr>
        <w:tblStyle w:val="TableGrid"/>
        <w:tblW w:w="9645" w:type="dxa"/>
        <w:tblInd w:w="108" w:type="dxa"/>
        <w:tblLayout w:type="fixed"/>
        <w:tblLook w:val="04A0"/>
      </w:tblPr>
      <w:tblGrid>
        <w:gridCol w:w="816"/>
        <w:gridCol w:w="4857"/>
        <w:gridCol w:w="2696"/>
        <w:gridCol w:w="1276"/>
      </w:tblGrid>
      <w:tr w:rsidR="008D342B" w:rsidTr="00A531D8">
        <w:trPr>
          <w:trHeight w:val="1133"/>
        </w:trPr>
        <w:tc>
          <w:tcPr>
            <w:tcW w:w="816" w:type="dxa"/>
            <w:tcBorders>
              <w:top w:val="single" w:sz="4" w:space="0" w:color="auto"/>
              <w:left w:val="single" w:sz="4" w:space="0" w:color="auto"/>
              <w:bottom w:val="single" w:sz="4" w:space="0" w:color="auto"/>
              <w:right w:val="single" w:sz="4" w:space="0" w:color="auto"/>
            </w:tcBorders>
            <w:hideMark/>
          </w:tcPr>
          <w:p w:rsidR="008D342B" w:rsidRDefault="008D342B" w:rsidP="00A531D8">
            <w:pPr>
              <w:ind w:left="-142"/>
            </w:pPr>
            <w:r>
              <w:t>Redni br.</w:t>
            </w:r>
          </w:p>
        </w:tc>
        <w:tc>
          <w:tcPr>
            <w:tcW w:w="4854" w:type="dxa"/>
            <w:tcBorders>
              <w:top w:val="single" w:sz="4" w:space="0" w:color="auto"/>
              <w:left w:val="single" w:sz="4" w:space="0" w:color="auto"/>
              <w:bottom w:val="single" w:sz="4" w:space="0" w:color="auto"/>
              <w:right w:val="single" w:sz="4" w:space="0" w:color="auto"/>
            </w:tcBorders>
            <w:hideMark/>
          </w:tcPr>
          <w:p w:rsidR="008D342B" w:rsidRDefault="008D342B" w:rsidP="00A531D8">
            <w:r>
              <w:t>Naziv</w:t>
            </w:r>
          </w:p>
          <w:p w:rsidR="008D342B" w:rsidRDefault="008D342B" w:rsidP="00A531D8">
            <w:r>
              <w:t>materijala</w:t>
            </w:r>
          </w:p>
        </w:tc>
        <w:tc>
          <w:tcPr>
            <w:tcW w:w="2694" w:type="dxa"/>
            <w:tcBorders>
              <w:top w:val="single" w:sz="4" w:space="0" w:color="auto"/>
              <w:left w:val="single" w:sz="4" w:space="0" w:color="auto"/>
              <w:bottom w:val="single" w:sz="4" w:space="0" w:color="auto"/>
              <w:right w:val="single" w:sz="4" w:space="0" w:color="auto"/>
            </w:tcBorders>
            <w:hideMark/>
          </w:tcPr>
          <w:p w:rsidR="008D342B" w:rsidRDefault="008D342B" w:rsidP="00A531D8">
            <w:r>
              <w:t>Jedinica mere</w:t>
            </w:r>
          </w:p>
        </w:tc>
        <w:tc>
          <w:tcPr>
            <w:tcW w:w="1275" w:type="dxa"/>
            <w:tcBorders>
              <w:top w:val="single" w:sz="4" w:space="0" w:color="auto"/>
              <w:left w:val="single" w:sz="4" w:space="0" w:color="auto"/>
              <w:bottom w:val="single" w:sz="4" w:space="0" w:color="auto"/>
              <w:right w:val="single" w:sz="4" w:space="0" w:color="auto"/>
            </w:tcBorders>
            <w:hideMark/>
          </w:tcPr>
          <w:p w:rsidR="008D342B" w:rsidRDefault="008D342B" w:rsidP="00A531D8">
            <w:r>
              <w:t>Količina</w:t>
            </w:r>
          </w:p>
        </w:tc>
      </w:tr>
      <w:tr w:rsidR="008D342B" w:rsidTr="00A531D8">
        <w:tc>
          <w:tcPr>
            <w:tcW w:w="816" w:type="dxa"/>
            <w:tcBorders>
              <w:top w:val="single" w:sz="4" w:space="0" w:color="auto"/>
              <w:left w:val="single" w:sz="4" w:space="0" w:color="auto"/>
              <w:bottom w:val="single" w:sz="4" w:space="0" w:color="auto"/>
              <w:right w:val="single" w:sz="4" w:space="0" w:color="auto"/>
            </w:tcBorders>
            <w:hideMark/>
          </w:tcPr>
          <w:p w:rsidR="008D342B" w:rsidRDefault="008D342B" w:rsidP="00A531D8">
            <w:pPr>
              <w:ind w:left="-142"/>
              <w:jc w:val="center"/>
            </w:pPr>
            <w:r>
              <w:t>1</w:t>
            </w:r>
          </w:p>
        </w:tc>
        <w:tc>
          <w:tcPr>
            <w:tcW w:w="4854"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center"/>
            </w:pPr>
            <w:r>
              <w:t>2</w:t>
            </w:r>
          </w:p>
        </w:tc>
        <w:tc>
          <w:tcPr>
            <w:tcW w:w="2694"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center"/>
            </w:pPr>
            <w:r>
              <w:t>3</w:t>
            </w:r>
          </w:p>
        </w:tc>
        <w:tc>
          <w:tcPr>
            <w:tcW w:w="1275"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center"/>
            </w:pPr>
            <w:r>
              <w:t>4</w:t>
            </w:r>
          </w:p>
        </w:tc>
      </w:tr>
      <w:tr w:rsidR="008D342B" w:rsidTr="00A531D8">
        <w:tc>
          <w:tcPr>
            <w:tcW w:w="816" w:type="dxa"/>
            <w:tcBorders>
              <w:top w:val="single" w:sz="4" w:space="0" w:color="auto"/>
              <w:left w:val="single" w:sz="4" w:space="0" w:color="auto"/>
              <w:bottom w:val="single" w:sz="4" w:space="0" w:color="auto"/>
              <w:right w:val="single" w:sz="4" w:space="0" w:color="auto"/>
            </w:tcBorders>
            <w:hideMark/>
          </w:tcPr>
          <w:p w:rsidR="008D342B" w:rsidRDefault="008D342B" w:rsidP="00A531D8">
            <w:pPr>
              <w:ind w:left="-142"/>
              <w:jc w:val="center"/>
            </w:pPr>
            <w:r>
              <w:t>1</w:t>
            </w:r>
          </w:p>
        </w:tc>
        <w:tc>
          <w:tcPr>
            <w:tcW w:w="4854" w:type="dxa"/>
            <w:tcBorders>
              <w:top w:val="single" w:sz="4" w:space="0" w:color="auto"/>
              <w:left w:val="single" w:sz="4" w:space="0" w:color="auto"/>
              <w:bottom w:val="single" w:sz="4" w:space="0" w:color="auto"/>
              <w:right w:val="single" w:sz="4" w:space="0" w:color="auto"/>
            </w:tcBorders>
            <w:hideMark/>
          </w:tcPr>
          <w:p w:rsidR="008D342B" w:rsidRDefault="008D342B" w:rsidP="00A531D8">
            <w:r>
              <w:t>EDTA KAPILARE 0,5 ul</w:t>
            </w:r>
          </w:p>
          <w:p w:rsidR="008D342B" w:rsidRDefault="008D342B" w:rsidP="00A531D8">
            <w:r>
              <w:t>(sa inkorporiranim levkom)</w:t>
            </w:r>
          </w:p>
        </w:tc>
        <w:tc>
          <w:tcPr>
            <w:tcW w:w="2694"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center"/>
            </w:pPr>
            <w:r>
              <w:t>KOM</w:t>
            </w:r>
          </w:p>
        </w:tc>
        <w:tc>
          <w:tcPr>
            <w:tcW w:w="1275"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right"/>
            </w:pPr>
            <w:r>
              <w:t>100</w:t>
            </w:r>
          </w:p>
        </w:tc>
      </w:tr>
      <w:tr w:rsidR="008D342B" w:rsidTr="00A531D8">
        <w:tc>
          <w:tcPr>
            <w:tcW w:w="816" w:type="dxa"/>
            <w:tcBorders>
              <w:top w:val="single" w:sz="4" w:space="0" w:color="auto"/>
              <w:left w:val="single" w:sz="4" w:space="0" w:color="auto"/>
              <w:bottom w:val="single" w:sz="4" w:space="0" w:color="auto"/>
              <w:right w:val="single" w:sz="4" w:space="0" w:color="auto"/>
            </w:tcBorders>
            <w:hideMark/>
          </w:tcPr>
          <w:p w:rsidR="008D342B" w:rsidRDefault="008D342B" w:rsidP="00A531D8">
            <w:pPr>
              <w:ind w:left="-142"/>
              <w:jc w:val="center"/>
            </w:pPr>
            <w:r>
              <w:t>2</w:t>
            </w:r>
          </w:p>
        </w:tc>
        <w:tc>
          <w:tcPr>
            <w:tcW w:w="4854" w:type="dxa"/>
            <w:tcBorders>
              <w:top w:val="single" w:sz="4" w:space="0" w:color="auto"/>
              <w:left w:val="single" w:sz="4" w:space="0" w:color="auto"/>
              <w:bottom w:val="single" w:sz="4" w:space="0" w:color="auto"/>
              <w:right w:val="single" w:sz="4" w:space="0" w:color="auto"/>
            </w:tcBorders>
            <w:hideMark/>
          </w:tcPr>
          <w:p w:rsidR="008D342B" w:rsidRDefault="008D342B" w:rsidP="00A531D8">
            <w:r>
              <w:t>IGLA 21 G</w:t>
            </w:r>
          </w:p>
        </w:tc>
        <w:tc>
          <w:tcPr>
            <w:tcW w:w="2694"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center"/>
            </w:pPr>
            <w:r>
              <w:t>KOM</w:t>
            </w:r>
          </w:p>
        </w:tc>
        <w:tc>
          <w:tcPr>
            <w:tcW w:w="1275"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right"/>
            </w:pPr>
            <w:r>
              <w:t>1000</w:t>
            </w:r>
          </w:p>
        </w:tc>
      </w:tr>
      <w:tr w:rsidR="008D342B" w:rsidTr="00A531D8">
        <w:tc>
          <w:tcPr>
            <w:tcW w:w="816" w:type="dxa"/>
            <w:tcBorders>
              <w:top w:val="single" w:sz="4" w:space="0" w:color="auto"/>
              <w:left w:val="single" w:sz="4" w:space="0" w:color="auto"/>
              <w:bottom w:val="single" w:sz="4" w:space="0" w:color="auto"/>
              <w:right w:val="single" w:sz="4" w:space="0" w:color="auto"/>
            </w:tcBorders>
            <w:hideMark/>
          </w:tcPr>
          <w:p w:rsidR="008D342B" w:rsidRDefault="008D342B" w:rsidP="00A531D8">
            <w:pPr>
              <w:ind w:left="-142"/>
              <w:jc w:val="center"/>
            </w:pPr>
            <w:r>
              <w:t>3</w:t>
            </w:r>
          </w:p>
        </w:tc>
        <w:tc>
          <w:tcPr>
            <w:tcW w:w="4854" w:type="dxa"/>
            <w:tcBorders>
              <w:top w:val="single" w:sz="4" w:space="0" w:color="auto"/>
              <w:left w:val="single" w:sz="4" w:space="0" w:color="auto"/>
              <w:bottom w:val="single" w:sz="4" w:space="0" w:color="auto"/>
              <w:right w:val="single" w:sz="4" w:space="0" w:color="auto"/>
            </w:tcBorders>
            <w:hideMark/>
          </w:tcPr>
          <w:p w:rsidR="008D342B" w:rsidRDefault="008D342B" w:rsidP="00A531D8">
            <w:r>
              <w:t>VAKUM KRVNE SLIKE (K2) EDTA 3ml</w:t>
            </w:r>
          </w:p>
        </w:tc>
        <w:tc>
          <w:tcPr>
            <w:tcW w:w="2694"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center"/>
            </w:pPr>
            <w:r>
              <w:t>KOM</w:t>
            </w:r>
          </w:p>
        </w:tc>
        <w:tc>
          <w:tcPr>
            <w:tcW w:w="1275"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right"/>
            </w:pPr>
            <w:r>
              <w:t>1000</w:t>
            </w:r>
          </w:p>
        </w:tc>
      </w:tr>
      <w:tr w:rsidR="008D342B" w:rsidTr="00A531D8">
        <w:tc>
          <w:tcPr>
            <w:tcW w:w="816" w:type="dxa"/>
            <w:tcBorders>
              <w:top w:val="single" w:sz="4" w:space="0" w:color="auto"/>
              <w:left w:val="single" w:sz="4" w:space="0" w:color="auto"/>
              <w:bottom w:val="single" w:sz="4" w:space="0" w:color="auto"/>
              <w:right w:val="single" w:sz="4" w:space="0" w:color="auto"/>
            </w:tcBorders>
            <w:hideMark/>
          </w:tcPr>
          <w:p w:rsidR="008D342B" w:rsidRDefault="008D342B" w:rsidP="00A531D8">
            <w:pPr>
              <w:ind w:left="-142"/>
              <w:jc w:val="center"/>
            </w:pPr>
            <w:r>
              <w:t>4</w:t>
            </w:r>
          </w:p>
        </w:tc>
        <w:tc>
          <w:tcPr>
            <w:tcW w:w="4854" w:type="dxa"/>
            <w:tcBorders>
              <w:top w:val="single" w:sz="4" w:space="0" w:color="auto"/>
              <w:left w:val="single" w:sz="4" w:space="0" w:color="auto"/>
              <w:bottom w:val="single" w:sz="4" w:space="0" w:color="auto"/>
              <w:right w:val="single" w:sz="4" w:space="0" w:color="auto"/>
            </w:tcBorders>
            <w:hideMark/>
          </w:tcPr>
          <w:p w:rsidR="008D342B" w:rsidRDefault="008D342B" w:rsidP="00A531D8">
            <w:r>
              <w:t>SODIUM CITRAT 3,6 ml</w:t>
            </w:r>
          </w:p>
        </w:tc>
        <w:tc>
          <w:tcPr>
            <w:tcW w:w="2694"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center"/>
            </w:pPr>
            <w:r>
              <w:t>KOM</w:t>
            </w:r>
          </w:p>
        </w:tc>
        <w:tc>
          <w:tcPr>
            <w:tcW w:w="1275"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right"/>
            </w:pPr>
            <w:r>
              <w:t>500</w:t>
            </w:r>
          </w:p>
        </w:tc>
      </w:tr>
      <w:tr w:rsidR="008D342B" w:rsidTr="00A531D8">
        <w:tc>
          <w:tcPr>
            <w:tcW w:w="816" w:type="dxa"/>
            <w:tcBorders>
              <w:top w:val="single" w:sz="4" w:space="0" w:color="auto"/>
              <w:left w:val="single" w:sz="4" w:space="0" w:color="auto"/>
              <w:bottom w:val="single" w:sz="4" w:space="0" w:color="auto"/>
              <w:right w:val="single" w:sz="4" w:space="0" w:color="auto"/>
            </w:tcBorders>
            <w:hideMark/>
          </w:tcPr>
          <w:p w:rsidR="008D342B" w:rsidRDefault="008D342B" w:rsidP="00A531D8">
            <w:pPr>
              <w:ind w:left="-142"/>
              <w:jc w:val="center"/>
            </w:pPr>
            <w:r>
              <w:t>5</w:t>
            </w:r>
          </w:p>
        </w:tc>
        <w:tc>
          <w:tcPr>
            <w:tcW w:w="4854" w:type="dxa"/>
            <w:tcBorders>
              <w:top w:val="single" w:sz="4" w:space="0" w:color="auto"/>
              <w:left w:val="single" w:sz="4" w:space="0" w:color="auto"/>
              <w:bottom w:val="single" w:sz="4" w:space="0" w:color="auto"/>
              <w:right w:val="single" w:sz="4" w:space="0" w:color="auto"/>
            </w:tcBorders>
            <w:hideMark/>
          </w:tcPr>
          <w:p w:rsidR="008D342B" w:rsidRDefault="008D342B" w:rsidP="00A531D8">
            <w:r>
              <w:t>VAKUTEJNE ZA KRV- 9 ml</w:t>
            </w:r>
          </w:p>
          <w:p w:rsidR="008D342B" w:rsidRDefault="008D342B" w:rsidP="00A531D8">
            <w:r>
              <w:t>(CLOTAKTIVATOR)</w:t>
            </w:r>
          </w:p>
        </w:tc>
        <w:tc>
          <w:tcPr>
            <w:tcW w:w="2694"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center"/>
            </w:pPr>
            <w:r>
              <w:t>KOM</w:t>
            </w:r>
          </w:p>
        </w:tc>
        <w:tc>
          <w:tcPr>
            <w:tcW w:w="1275"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right"/>
            </w:pPr>
            <w:r>
              <w:t>500</w:t>
            </w:r>
          </w:p>
        </w:tc>
      </w:tr>
      <w:tr w:rsidR="008D342B" w:rsidTr="00A531D8">
        <w:tc>
          <w:tcPr>
            <w:tcW w:w="816" w:type="dxa"/>
            <w:tcBorders>
              <w:top w:val="single" w:sz="4" w:space="0" w:color="auto"/>
              <w:left w:val="single" w:sz="4" w:space="0" w:color="auto"/>
              <w:bottom w:val="single" w:sz="4" w:space="0" w:color="auto"/>
              <w:right w:val="single" w:sz="4" w:space="0" w:color="auto"/>
            </w:tcBorders>
            <w:hideMark/>
          </w:tcPr>
          <w:p w:rsidR="008D342B" w:rsidRDefault="008D342B" w:rsidP="00A531D8">
            <w:pPr>
              <w:ind w:left="-142"/>
              <w:jc w:val="center"/>
            </w:pPr>
            <w:r>
              <w:t>6</w:t>
            </w:r>
          </w:p>
        </w:tc>
        <w:tc>
          <w:tcPr>
            <w:tcW w:w="4854" w:type="dxa"/>
            <w:tcBorders>
              <w:top w:val="single" w:sz="4" w:space="0" w:color="auto"/>
              <w:left w:val="single" w:sz="4" w:space="0" w:color="auto"/>
              <w:bottom w:val="single" w:sz="4" w:space="0" w:color="auto"/>
              <w:right w:val="single" w:sz="4" w:space="0" w:color="auto"/>
            </w:tcBorders>
            <w:hideMark/>
          </w:tcPr>
          <w:p w:rsidR="008D342B" w:rsidRDefault="008D342B" w:rsidP="00A531D8">
            <w:r>
              <w:t>VAK ZA ESR 1,6(3,2% Na citrat)-sa očitavanjem na pola sata (staklena)</w:t>
            </w:r>
          </w:p>
        </w:tc>
        <w:tc>
          <w:tcPr>
            <w:tcW w:w="2694"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center"/>
            </w:pPr>
            <w:r>
              <w:t>KOM</w:t>
            </w:r>
          </w:p>
        </w:tc>
        <w:tc>
          <w:tcPr>
            <w:tcW w:w="1275"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center"/>
            </w:pPr>
            <w:r>
              <w:t>1000</w:t>
            </w:r>
          </w:p>
        </w:tc>
      </w:tr>
      <w:tr w:rsidR="008D342B" w:rsidTr="00A531D8">
        <w:tc>
          <w:tcPr>
            <w:tcW w:w="816" w:type="dxa"/>
            <w:tcBorders>
              <w:top w:val="single" w:sz="4" w:space="0" w:color="auto"/>
              <w:left w:val="single" w:sz="4" w:space="0" w:color="auto"/>
              <w:bottom w:val="single" w:sz="4" w:space="0" w:color="auto"/>
              <w:right w:val="single" w:sz="4" w:space="0" w:color="auto"/>
            </w:tcBorders>
            <w:hideMark/>
          </w:tcPr>
          <w:p w:rsidR="008D342B" w:rsidRDefault="008D342B" w:rsidP="00A531D8">
            <w:pPr>
              <w:ind w:left="-142"/>
              <w:jc w:val="center"/>
            </w:pPr>
            <w:r>
              <w:t>7</w:t>
            </w:r>
          </w:p>
        </w:tc>
        <w:tc>
          <w:tcPr>
            <w:tcW w:w="4854" w:type="dxa"/>
            <w:tcBorders>
              <w:top w:val="single" w:sz="4" w:space="0" w:color="auto"/>
              <w:left w:val="single" w:sz="4" w:space="0" w:color="auto"/>
              <w:bottom w:val="single" w:sz="4" w:space="0" w:color="auto"/>
              <w:right w:val="single" w:sz="4" w:space="0" w:color="auto"/>
            </w:tcBorders>
            <w:hideMark/>
          </w:tcPr>
          <w:p w:rsidR="008D342B" w:rsidRDefault="008D342B" w:rsidP="00A531D8">
            <w:r>
              <w:t>HOLDER ZA IGLU</w:t>
            </w:r>
          </w:p>
        </w:tc>
        <w:tc>
          <w:tcPr>
            <w:tcW w:w="2694"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center"/>
            </w:pPr>
            <w:r>
              <w:t>KOM</w:t>
            </w:r>
          </w:p>
        </w:tc>
        <w:tc>
          <w:tcPr>
            <w:tcW w:w="1275"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right"/>
            </w:pPr>
            <w:r>
              <w:t>2</w:t>
            </w:r>
          </w:p>
        </w:tc>
      </w:tr>
      <w:tr w:rsidR="008D342B" w:rsidTr="00A531D8">
        <w:tc>
          <w:tcPr>
            <w:tcW w:w="816" w:type="dxa"/>
            <w:tcBorders>
              <w:top w:val="single" w:sz="4" w:space="0" w:color="auto"/>
              <w:left w:val="single" w:sz="4" w:space="0" w:color="auto"/>
              <w:bottom w:val="single" w:sz="4" w:space="0" w:color="auto"/>
              <w:right w:val="single" w:sz="4" w:space="0" w:color="auto"/>
            </w:tcBorders>
            <w:hideMark/>
          </w:tcPr>
          <w:p w:rsidR="008D342B" w:rsidRDefault="008D342B" w:rsidP="00A531D8">
            <w:pPr>
              <w:ind w:left="-142"/>
              <w:jc w:val="center"/>
            </w:pPr>
            <w:r>
              <w:t>8</w:t>
            </w:r>
          </w:p>
        </w:tc>
        <w:tc>
          <w:tcPr>
            <w:tcW w:w="4854" w:type="dxa"/>
            <w:tcBorders>
              <w:top w:val="single" w:sz="4" w:space="0" w:color="auto"/>
              <w:left w:val="single" w:sz="4" w:space="0" w:color="auto"/>
              <w:bottom w:val="single" w:sz="4" w:space="0" w:color="auto"/>
              <w:right w:val="single" w:sz="4" w:space="0" w:color="auto"/>
            </w:tcBorders>
            <w:hideMark/>
          </w:tcPr>
          <w:p w:rsidR="008D342B" w:rsidRDefault="008D342B" w:rsidP="00A531D8">
            <w:r>
              <w:t>KONTAKT AKTIVIRAJUĆE LANCETE 21G (1,8 mm)</w:t>
            </w:r>
          </w:p>
        </w:tc>
        <w:tc>
          <w:tcPr>
            <w:tcW w:w="2694"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center"/>
            </w:pPr>
            <w:r>
              <w:t>KOM</w:t>
            </w:r>
          </w:p>
        </w:tc>
        <w:tc>
          <w:tcPr>
            <w:tcW w:w="1275"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right"/>
            </w:pPr>
            <w:r>
              <w:t>10</w:t>
            </w:r>
          </w:p>
        </w:tc>
      </w:tr>
      <w:tr w:rsidR="008D342B" w:rsidTr="00A531D8">
        <w:trPr>
          <w:trHeight w:val="363"/>
        </w:trPr>
        <w:tc>
          <w:tcPr>
            <w:tcW w:w="816" w:type="dxa"/>
            <w:tcBorders>
              <w:top w:val="single" w:sz="4" w:space="0" w:color="auto"/>
              <w:left w:val="single" w:sz="4" w:space="0" w:color="auto"/>
              <w:bottom w:val="single" w:sz="4" w:space="0" w:color="auto"/>
              <w:right w:val="single" w:sz="4" w:space="0" w:color="auto"/>
            </w:tcBorders>
            <w:hideMark/>
          </w:tcPr>
          <w:p w:rsidR="008D342B" w:rsidRDefault="008D342B" w:rsidP="00A531D8">
            <w:pPr>
              <w:ind w:left="-142"/>
              <w:jc w:val="center"/>
            </w:pPr>
            <w:r>
              <w:t>9</w:t>
            </w:r>
          </w:p>
        </w:tc>
        <w:tc>
          <w:tcPr>
            <w:tcW w:w="4854" w:type="dxa"/>
            <w:tcBorders>
              <w:top w:val="single" w:sz="4" w:space="0" w:color="auto"/>
              <w:left w:val="single" w:sz="4" w:space="0" w:color="auto"/>
              <w:bottom w:val="single" w:sz="4" w:space="0" w:color="auto"/>
              <w:right w:val="single" w:sz="4" w:space="0" w:color="auto"/>
            </w:tcBorders>
            <w:hideMark/>
          </w:tcPr>
          <w:p w:rsidR="008D342B" w:rsidRDefault="008D342B" w:rsidP="00A531D8">
            <w:r>
              <w:t>KONTAKT AKTIVIRAJUĆE LANCETE 21G (2,2 mm)</w:t>
            </w:r>
          </w:p>
        </w:tc>
        <w:tc>
          <w:tcPr>
            <w:tcW w:w="2694"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center"/>
            </w:pPr>
            <w:r>
              <w:t>KOM</w:t>
            </w:r>
          </w:p>
        </w:tc>
        <w:tc>
          <w:tcPr>
            <w:tcW w:w="1275"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right"/>
            </w:pPr>
            <w:r>
              <w:t>10</w:t>
            </w:r>
          </w:p>
        </w:tc>
      </w:tr>
      <w:tr w:rsidR="008D342B" w:rsidTr="00A531D8">
        <w:tc>
          <w:tcPr>
            <w:tcW w:w="816" w:type="dxa"/>
            <w:tcBorders>
              <w:top w:val="single" w:sz="4" w:space="0" w:color="auto"/>
              <w:left w:val="single" w:sz="4" w:space="0" w:color="auto"/>
              <w:bottom w:val="single" w:sz="4" w:space="0" w:color="auto"/>
              <w:right w:val="single" w:sz="4" w:space="0" w:color="auto"/>
            </w:tcBorders>
            <w:hideMark/>
          </w:tcPr>
          <w:p w:rsidR="008D342B" w:rsidRDefault="008D342B" w:rsidP="00A531D8">
            <w:pPr>
              <w:ind w:left="-142"/>
              <w:jc w:val="center"/>
            </w:pPr>
            <w:r>
              <w:t>10</w:t>
            </w:r>
          </w:p>
        </w:tc>
        <w:tc>
          <w:tcPr>
            <w:tcW w:w="4854" w:type="dxa"/>
            <w:tcBorders>
              <w:top w:val="single" w:sz="4" w:space="0" w:color="auto"/>
              <w:left w:val="single" w:sz="4" w:space="0" w:color="auto"/>
              <w:bottom w:val="single" w:sz="4" w:space="0" w:color="auto"/>
              <w:right w:val="single" w:sz="4" w:space="0" w:color="auto"/>
            </w:tcBorders>
            <w:hideMark/>
          </w:tcPr>
          <w:p w:rsidR="008D342B" w:rsidRDefault="008D342B" w:rsidP="00A531D8">
            <w:r>
              <w:t>BABY SYSTEM 22G</w:t>
            </w:r>
          </w:p>
        </w:tc>
        <w:tc>
          <w:tcPr>
            <w:tcW w:w="2694"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center"/>
            </w:pPr>
            <w:r>
              <w:t>KOM</w:t>
            </w:r>
          </w:p>
        </w:tc>
        <w:tc>
          <w:tcPr>
            <w:tcW w:w="1275"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right"/>
            </w:pPr>
            <w:r>
              <w:t>10</w:t>
            </w:r>
          </w:p>
        </w:tc>
      </w:tr>
      <w:tr w:rsidR="008D342B" w:rsidTr="00A531D8">
        <w:tc>
          <w:tcPr>
            <w:tcW w:w="816" w:type="dxa"/>
            <w:tcBorders>
              <w:top w:val="single" w:sz="4" w:space="0" w:color="auto"/>
              <w:left w:val="single" w:sz="4" w:space="0" w:color="auto"/>
              <w:bottom w:val="single" w:sz="4" w:space="0" w:color="auto"/>
              <w:right w:val="single" w:sz="4" w:space="0" w:color="auto"/>
            </w:tcBorders>
            <w:hideMark/>
          </w:tcPr>
          <w:p w:rsidR="008D342B" w:rsidRDefault="008D342B" w:rsidP="00A531D8">
            <w:pPr>
              <w:ind w:left="-142"/>
              <w:jc w:val="center"/>
            </w:pPr>
            <w:r>
              <w:t>11</w:t>
            </w:r>
          </w:p>
        </w:tc>
        <w:tc>
          <w:tcPr>
            <w:tcW w:w="4854" w:type="dxa"/>
            <w:tcBorders>
              <w:top w:val="single" w:sz="4" w:space="0" w:color="auto"/>
              <w:left w:val="single" w:sz="4" w:space="0" w:color="auto"/>
              <w:bottom w:val="single" w:sz="4" w:space="0" w:color="auto"/>
              <w:right w:val="single" w:sz="4" w:space="0" w:color="auto"/>
            </w:tcBorders>
            <w:hideMark/>
          </w:tcPr>
          <w:p w:rsidR="008D342B" w:rsidRDefault="008D342B" w:rsidP="00A531D8">
            <w:r>
              <w:t>VAKUTEJNE YA KRV 0,5 (GEL CLOT-AMBER YATAMNJEN)</w:t>
            </w:r>
          </w:p>
        </w:tc>
        <w:tc>
          <w:tcPr>
            <w:tcW w:w="2694"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center"/>
            </w:pPr>
            <w:r>
              <w:t>KOM</w:t>
            </w:r>
          </w:p>
        </w:tc>
        <w:tc>
          <w:tcPr>
            <w:tcW w:w="1275"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right"/>
            </w:pPr>
            <w:r>
              <w:t>10</w:t>
            </w:r>
          </w:p>
        </w:tc>
      </w:tr>
      <w:tr w:rsidR="008D342B" w:rsidTr="00A531D8">
        <w:tc>
          <w:tcPr>
            <w:tcW w:w="816" w:type="dxa"/>
            <w:tcBorders>
              <w:top w:val="single" w:sz="4" w:space="0" w:color="auto"/>
              <w:left w:val="single" w:sz="4" w:space="0" w:color="auto"/>
              <w:bottom w:val="single" w:sz="4" w:space="0" w:color="auto"/>
              <w:right w:val="single" w:sz="4" w:space="0" w:color="auto"/>
            </w:tcBorders>
            <w:hideMark/>
          </w:tcPr>
          <w:p w:rsidR="008D342B" w:rsidRDefault="008D342B" w:rsidP="00A531D8">
            <w:pPr>
              <w:ind w:left="-142"/>
              <w:jc w:val="center"/>
            </w:pPr>
            <w:r>
              <w:t>12</w:t>
            </w:r>
          </w:p>
        </w:tc>
        <w:tc>
          <w:tcPr>
            <w:tcW w:w="4854" w:type="dxa"/>
            <w:tcBorders>
              <w:top w:val="single" w:sz="4" w:space="0" w:color="auto"/>
              <w:left w:val="single" w:sz="4" w:space="0" w:color="auto"/>
              <w:bottom w:val="single" w:sz="4" w:space="0" w:color="auto"/>
              <w:right w:val="single" w:sz="4" w:space="0" w:color="auto"/>
            </w:tcBorders>
            <w:hideMark/>
          </w:tcPr>
          <w:p w:rsidR="008D342B" w:rsidRDefault="008D342B" w:rsidP="00A531D8">
            <w:r>
              <w:t>VAKUTEJNE YA KRV 5 ml (CLOTOKTIVAOR)</w:t>
            </w:r>
          </w:p>
        </w:tc>
        <w:tc>
          <w:tcPr>
            <w:tcW w:w="2694"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center"/>
            </w:pPr>
            <w:r>
              <w:t>KOM</w:t>
            </w:r>
          </w:p>
        </w:tc>
        <w:tc>
          <w:tcPr>
            <w:tcW w:w="1275" w:type="dxa"/>
            <w:tcBorders>
              <w:top w:val="single" w:sz="4" w:space="0" w:color="auto"/>
              <w:left w:val="single" w:sz="4" w:space="0" w:color="auto"/>
              <w:bottom w:val="single" w:sz="4" w:space="0" w:color="auto"/>
              <w:right w:val="single" w:sz="4" w:space="0" w:color="auto"/>
            </w:tcBorders>
            <w:hideMark/>
          </w:tcPr>
          <w:p w:rsidR="008D342B" w:rsidRDefault="008D342B" w:rsidP="00A531D8">
            <w:pPr>
              <w:jc w:val="right"/>
            </w:pPr>
            <w:r>
              <w:t>500</w:t>
            </w:r>
          </w:p>
        </w:tc>
      </w:tr>
    </w:tbl>
    <w:p w:rsidR="009F270E" w:rsidRPr="003C5817" w:rsidRDefault="009F270E" w:rsidP="00CA4C34">
      <w:pPr>
        <w:jc w:val="both"/>
        <w:rPr>
          <w:rFonts w:ascii="Times New Roman" w:hAnsi="Times New Roman" w:cs="Times New Roman"/>
          <w:b/>
          <w:sz w:val="24"/>
          <w:szCs w:val="24"/>
          <w:lang w:val="sr-Latn-CS"/>
        </w:rPr>
      </w:pPr>
    </w:p>
    <w:p w:rsidR="00FB32A6" w:rsidRPr="004C6AE8" w:rsidRDefault="00CA4C34" w:rsidP="00CA4C34">
      <w:pPr>
        <w:jc w:val="both"/>
        <w:rPr>
          <w:rFonts w:ascii="Times New Roman" w:hAnsi="Times New Roman" w:cs="Times New Roman"/>
          <w:sz w:val="24"/>
          <w:szCs w:val="24"/>
        </w:rPr>
      </w:pPr>
      <w:r w:rsidRPr="00DA3633">
        <w:rPr>
          <w:rFonts w:ascii="Times New Roman" w:hAnsi="Times New Roman" w:cs="Times New Roman"/>
          <w:b/>
          <w:sz w:val="24"/>
          <w:szCs w:val="24"/>
          <w:lang w:val="sr-Cyrl-CS"/>
        </w:rPr>
        <w:t>НАПОМЕНА:</w:t>
      </w:r>
      <w:r w:rsidR="00FB32A6">
        <w:rPr>
          <w:rFonts w:ascii="Times New Roman" w:hAnsi="Times New Roman" w:cs="Times New Roman"/>
          <w:sz w:val="24"/>
          <w:szCs w:val="24"/>
          <w:lang w:val="sr-Cyrl-CS"/>
        </w:rPr>
        <w:t>Све ставке у партији због компатибилности у раду морају бити од истог произвођача.</w:t>
      </w:r>
      <w:r w:rsidR="004C6AE8">
        <w:rPr>
          <w:rFonts w:ascii="Times New Roman" w:hAnsi="Times New Roman" w:cs="Times New Roman"/>
          <w:sz w:val="24"/>
          <w:szCs w:val="24"/>
        </w:rPr>
        <w:t xml:space="preserve"> Добављач  задржава право тражења узорака приликом коношења одлуке.</w:t>
      </w:r>
    </w:p>
    <w:p w:rsidR="00FD5526" w:rsidRPr="00472F08" w:rsidRDefault="00472F08" w:rsidP="00636B88">
      <w:pPr>
        <w:jc w:val="both"/>
        <w:rPr>
          <w:rFonts w:ascii="Times New Roman" w:hAnsi="Times New Roman" w:cs="Times New Roman"/>
          <w:sz w:val="18"/>
          <w:szCs w:val="18"/>
          <w:lang w:val="sr-Cyrl-CS"/>
        </w:rPr>
      </w:pPr>
      <w:r>
        <w:rPr>
          <w:rFonts w:ascii="Times New Roman" w:hAnsi="Times New Roman" w:cs="Times New Roman"/>
          <w:sz w:val="18"/>
          <w:szCs w:val="18"/>
          <w:lang w:val="sr-Cyrl-CS"/>
        </w:rPr>
        <w:t>(</w:t>
      </w:r>
      <w:r w:rsidR="00CA4C34" w:rsidRPr="00472F08">
        <w:rPr>
          <w:rFonts w:ascii="Times New Roman" w:hAnsi="Times New Roman" w:cs="Times New Roman"/>
          <w:sz w:val="18"/>
          <w:szCs w:val="18"/>
        </w:rPr>
        <w:t>Уз овај прилог</w:t>
      </w:r>
      <w:r w:rsidR="00CA4C34" w:rsidRPr="00472F08">
        <w:rPr>
          <w:rFonts w:ascii="Times New Roman" w:hAnsi="Times New Roman" w:cs="Times New Roman"/>
          <w:sz w:val="18"/>
          <w:szCs w:val="18"/>
          <w:lang w:val="sr-Cyrl-CS"/>
        </w:rPr>
        <w:t xml:space="preserve"> односно </w:t>
      </w:r>
      <w:r w:rsidR="00CA4C34" w:rsidRPr="00472F08">
        <w:rPr>
          <w:rFonts w:ascii="Times New Roman" w:hAnsi="Times New Roman" w:cs="Times New Roman"/>
          <w:b/>
          <w:sz w:val="18"/>
          <w:szCs w:val="18"/>
          <w:lang w:val="sr-Cyrl-CS"/>
        </w:rPr>
        <w:t>за сваку ставку у оквиру партије, предметне јавне набавке</w:t>
      </w:r>
      <w:r w:rsidR="00CA4C34" w:rsidRPr="00472F08">
        <w:rPr>
          <w:rFonts w:ascii="Times New Roman" w:hAnsi="Times New Roman" w:cs="Times New Roman"/>
          <w:sz w:val="18"/>
          <w:szCs w:val="18"/>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Pr>
          <w:rFonts w:ascii="Times New Roman" w:hAnsi="Times New Roman" w:cs="Times New Roman"/>
          <w:sz w:val="18"/>
          <w:szCs w:val="18"/>
          <w:lang w:val="sr-Cyrl-CS"/>
        </w:rPr>
        <w:t>)</w:t>
      </w:r>
    </w:p>
    <w:p w:rsidR="004763C9" w:rsidRDefault="004763C9" w:rsidP="004763C9"/>
    <w:p w:rsidR="00337C10" w:rsidRPr="005E2A67" w:rsidRDefault="00337C10" w:rsidP="00337C10">
      <w:pPr>
        <w:rPr>
          <w:rFonts w:ascii="Times New Roman" w:hAnsi="Times New Roman" w:cs="Times New Roman"/>
          <w:color w:val="000000"/>
          <w:lang w:val="sr-Cyrl-CS"/>
        </w:rPr>
      </w:pPr>
      <w:r w:rsidRPr="005E2A67">
        <w:rPr>
          <w:rFonts w:ascii="Times New Roman" w:hAnsi="Times New Roman" w:cs="Times New Roman"/>
          <w:color w:val="000000"/>
          <w:lang w:val="sr-Cyrl-CS"/>
        </w:rPr>
        <w:t>2.Рок испоруке је три дана од упућеног позива наручиоца.</w:t>
      </w:r>
    </w:p>
    <w:p w:rsidR="00337C10" w:rsidRDefault="00337C10" w:rsidP="00337C10">
      <w:pPr>
        <w:rPr>
          <w:rFonts w:ascii="Times New Roman" w:hAnsi="Times New Roman" w:cs="Times New Roman"/>
          <w:color w:val="000000"/>
          <w:lang w:val="sr-Cyrl-CS"/>
        </w:rPr>
      </w:pPr>
      <w:r w:rsidRPr="005E2A67">
        <w:rPr>
          <w:rFonts w:ascii="Times New Roman" w:hAnsi="Times New Roman" w:cs="Times New Roman"/>
          <w:color w:val="000000"/>
          <w:lang w:val="sr-Cyrl-CS"/>
        </w:rPr>
        <w:t>3. Место испоруке магацин Дома здравља ''Др Верољуб Цакић'' Мајданпек, ул.Капетанска бр. 30</w:t>
      </w:r>
    </w:p>
    <w:p w:rsidR="004C7A2E" w:rsidRPr="0079135F" w:rsidRDefault="004C7A2E" w:rsidP="00337C10">
      <w:pPr>
        <w:rPr>
          <w:rFonts w:ascii="Times New Roman" w:hAnsi="Times New Roman" w:cs="Times New Roman"/>
          <w:color w:val="000000"/>
        </w:rPr>
      </w:pPr>
    </w:p>
    <w:p w:rsidR="004C7A2E" w:rsidRPr="004C7A2E" w:rsidRDefault="004C7A2E" w:rsidP="00337C10">
      <w:pPr>
        <w:rPr>
          <w:rFonts w:ascii="Times New Roman" w:hAnsi="Times New Roman" w:cs="Times New Roman"/>
          <w:color w:val="000000"/>
        </w:rPr>
      </w:pPr>
    </w:p>
    <w:p w:rsidR="00337C10" w:rsidRPr="005E2A67" w:rsidRDefault="00337C10" w:rsidP="006724E4">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000"/>
      </w:tblPr>
      <w:tblGrid>
        <w:gridCol w:w="10605"/>
      </w:tblGrid>
      <w:tr w:rsidR="00337C10" w:rsidRPr="005E2A67" w:rsidTr="00076DC3">
        <w:trPr>
          <w:trHeight w:val="369"/>
        </w:trPr>
        <w:tc>
          <w:tcPr>
            <w:tcW w:w="10605" w:type="dxa"/>
            <w:shd w:val="clear" w:color="auto" w:fill="auto"/>
          </w:tcPr>
          <w:p w:rsidR="00337C10" w:rsidRPr="005E2A67" w:rsidRDefault="00337C10" w:rsidP="00076DC3">
            <w:pPr>
              <w:rPr>
                <w:rFonts w:ascii="Times New Roman" w:hAnsi="Times New Roman" w:cs="Times New Roman"/>
                <w:iCs/>
                <w:color w:val="000000"/>
              </w:rPr>
            </w:pPr>
          </w:p>
          <w:p w:rsidR="00EB266B" w:rsidRDefault="00337C10" w:rsidP="00076DC3">
            <w:pPr>
              <w:jc w:val="both"/>
              <w:rPr>
                <w:rFonts w:ascii="Times New Roman" w:hAnsi="Times New Roman" w:cs="Times New Roman"/>
                <w:iCs/>
                <w:color w:val="000000"/>
              </w:rPr>
            </w:pPr>
            <w:r w:rsidRPr="005E2A67">
              <w:rPr>
                <w:rFonts w:ascii="Times New Roman" w:hAnsi="Times New Roman" w:cs="Times New Roman"/>
                <w:iCs/>
                <w:color w:val="000000"/>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p w:rsidR="00EB266B" w:rsidRPr="00EB266B" w:rsidRDefault="00EB266B" w:rsidP="00076DC3">
            <w:pPr>
              <w:jc w:val="both"/>
              <w:rPr>
                <w:rFonts w:ascii="Times New Roman" w:hAnsi="Times New Roman" w:cs="Times New Roman"/>
                <w:iCs/>
                <w:color w:val="000000"/>
              </w:rPr>
            </w:pPr>
          </w:p>
        </w:tc>
      </w:tr>
    </w:tbl>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lastRenderedPageBreak/>
        <w:t>V  УСЛОВИ ЗА УЧЕШЋЕ У ПОСТУПКУ ЈАВНЕ НАБАВКЕ ИЗ ЧЛ. 75. И 76. ЗАКОНА И УПУТСТВО КАКО СЕ ДОКАЗУЈЕ ИСПУЊЕНОСТ ТИХ УСЛОВА</w:t>
      </w:r>
    </w:p>
    <w:p w:rsidR="00337C10" w:rsidRPr="005E2A67" w:rsidRDefault="00337C10" w:rsidP="00337C10">
      <w:pPr>
        <w:shd w:val="clear" w:color="auto" w:fill="C6D9F1"/>
        <w:jc w:val="center"/>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color w:val="000000"/>
          <w:sz w:val="22"/>
          <w:szCs w:val="22"/>
        </w:rPr>
      </w:pPr>
      <w:r w:rsidRPr="005E2A67">
        <w:rPr>
          <w:rFonts w:ascii="Times New Roman" w:hAnsi="Times New Roman" w:cs="Times New Roman"/>
          <w:b/>
          <w:bCs/>
          <w:i/>
          <w:iCs/>
          <w:color w:val="000000"/>
          <w:sz w:val="22"/>
          <w:szCs w:val="22"/>
        </w:rPr>
        <w:t>УСЛОВИ ЗА УЧЕШЋЕ У ПОСТУПКУ ЈАВНЕ НАБАВКЕ ИЗ ЧЛ. 75. И 76. ЗАКОНА</w:t>
      </w:r>
    </w:p>
    <w:p w:rsidR="00337C10" w:rsidRPr="005E2A67" w:rsidRDefault="00337C10" w:rsidP="00337C10">
      <w:pPr>
        <w:pStyle w:val="ListParagraph"/>
        <w:jc w:val="both"/>
        <w:rPr>
          <w:rFonts w:ascii="Times New Roman" w:hAnsi="Times New Roman" w:cs="Times New Roman"/>
          <w:b/>
          <w:bCs/>
          <w:i/>
          <w:iCs/>
          <w:color w:val="000000"/>
          <w:sz w:val="22"/>
          <w:szCs w:val="22"/>
        </w:rPr>
      </w:pPr>
    </w:p>
    <w:p w:rsidR="00337C10" w:rsidRPr="005E2A67"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color w:val="000000"/>
          <w:sz w:val="22"/>
          <w:szCs w:val="22"/>
        </w:rPr>
      </w:pPr>
      <w:r w:rsidRPr="005E2A67">
        <w:rPr>
          <w:rFonts w:ascii="Times New Roman" w:hAnsi="Times New Roman" w:cs="Times New Roman"/>
          <w:iCs/>
          <w:color w:val="000000"/>
          <w:sz w:val="22"/>
          <w:szCs w:val="22"/>
        </w:rPr>
        <w:t xml:space="preserve">Право на учешће у поступку предметне јавне набавке има понуђач који испуњава </w:t>
      </w:r>
      <w:r w:rsidRPr="005E2A67">
        <w:rPr>
          <w:rFonts w:ascii="Times New Roman" w:hAnsi="Times New Roman" w:cs="Times New Roman"/>
          <w:b/>
          <w:iCs/>
          <w:color w:val="000000"/>
          <w:sz w:val="22"/>
          <w:szCs w:val="22"/>
        </w:rPr>
        <w:t>обавезне услове</w:t>
      </w:r>
      <w:r w:rsidRPr="005E2A67">
        <w:rPr>
          <w:rFonts w:ascii="Times New Roman" w:hAnsi="Times New Roman" w:cs="Times New Roman"/>
          <w:iCs/>
          <w:color w:val="000000"/>
          <w:sz w:val="22"/>
          <w:szCs w:val="22"/>
        </w:rPr>
        <w:t xml:space="preserve"> за учешће у поступку јавне набавке дефинисане чл. 75. Закона, и то:</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iCs/>
          <w:color w:val="000000"/>
          <w:sz w:val="22"/>
          <w:szCs w:val="22"/>
        </w:rPr>
        <w:t>Да је регистрован код надлежног органа, односно уписан у одговарајући регистар</w:t>
      </w:r>
      <w:r w:rsidRPr="005E2A67">
        <w:rPr>
          <w:rFonts w:ascii="Times New Roman" w:hAnsi="Times New Roman" w:cs="Times New Roman"/>
          <w:iCs/>
          <w:color w:val="000000"/>
          <w:sz w:val="22"/>
          <w:szCs w:val="22"/>
          <w:lang w:val="sr-Cyrl-CS"/>
        </w:rPr>
        <w:t xml:space="preserve"> </w:t>
      </w:r>
      <w:r w:rsidRPr="005E2A67">
        <w:rPr>
          <w:rFonts w:ascii="Times New Roman" w:hAnsi="Times New Roman" w:cs="Times New Roman"/>
          <w:i/>
          <w:iCs/>
          <w:color w:val="000000"/>
          <w:sz w:val="22"/>
          <w:szCs w:val="22"/>
          <w:lang w:val="sr-Cyrl-CS"/>
        </w:rPr>
        <w:t>(чл. 75. ст. 1. тач. 1)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color w:val="000000"/>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E2A67">
        <w:rPr>
          <w:rFonts w:ascii="Times New Roman" w:hAnsi="Times New Roman" w:cs="Times New Roman"/>
          <w:color w:val="000000"/>
          <w:sz w:val="22"/>
          <w:szCs w:val="22"/>
          <w:lang w:val="sr-Cyrl-CS"/>
        </w:rPr>
        <w:t xml:space="preserve"> </w:t>
      </w:r>
      <w:r w:rsidRPr="005E2A67">
        <w:rPr>
          <w:rFonts w:ascii="Times New Roman" w:hAnsi="Times New Roman" w:cs="Times New Roman"/>
          <w:i/>
          <w:iCs/>
          <w:color w:val="000000"/>
          <w:sz w:val="22"/>
          <w:szCs w:val="22"/>
          <w:lang w:val="sr-Cyrl-CS"/>
        </w:rPr>
        <w:t>(чл. 75. ст. 1. тач. 2)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color w:val="000000"/>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E2A67">
        <w:rPr>
          <w:rFonts w:ascii="Times New Roman" w:hAnsi="Times New Roman" w:cs="Times New Roman"/>
          <w:i/>
          <w:iCs/>
          <w:color w:val="000000"/>
          <w:sz w:val="22"/>
          <w:szCs w:val="22"/>
          <w:lang w:val="sr-Cyrl-CS"/>
        </w:rPr>
        <w:t>(чл. 75. ст. 1. тач. 4)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5E2A67">
        <w:rPr>
          <w:rFonts w:ascii="Times New Roman" w:hAnsi="Times New Roman" w:cs="Times New Roman"/>
          <w:color w:val="000000"/>
          <w:sz w:val="22"/>
          <w:szCs w:val="22"/>
          <w:lang w:val="sr-Cyrl-CS"/>
        </w:rPr>
        <w:t xml:space="preserve"> </w:t>
      </w:r>
      <w:r w:rsidRPr="005E2A67">
        <w:rPr>
          <w:rFonts w:ascii="Times New Roman" w:hAnsi="Times New Roman" w:cs="Times New Roman"/>
          <w:i/>
          <w:iCs/>
          <w:color w:val="000000"/>
          <w:sz w:val="22"/>
          <w:szCs w:val="22"/>
          <w:lang w:val="sr-Cyrl-CS"/>
        </w:rPr>
        <w:t>(чл. 75. ст. 2.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i/>
          <w:iCs/>
          <w:color w:val="000000"/>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337C10" w:rsidRPr="005E2A67"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rPr>
      </w:pPr>
    </w:p>
    <w:p w:rsidR="00337C10" w:rsidRPr="00D564E7"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lang w:val="sr-Cyrl-CS"/>
        </w:rPr>
      </w:pPr>
    </w:p>
    <w:p w:rsidR="00337C10" w:rsidRPr="005E2A67"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iCs/>
          <w:color w:val="000000"/>
          <w:sz w:val="22"/>
          <w:szCs w:val="22"/>
        </w:rPr>
      </w:pPr>
      <w:r w:rsidRPr="005E2A67">
        <w:rPr>
          <w:rFonts w:ascii="Times New Roman" w:hAnsi="Times New Roman" w:cs="Times New Roman"/>
          <w:b/>
          <w:iCs/>
          <w:color w:val="000000"/>
          <w:sz w:val="22"/>
          <w:szCs w:val="22"/>
          <w:lang w:val="sr-Cyrl-CS"/>
        </w:rPr>
        <w:t>Д</w:t>
      </w:r>
      <w:r w:rsidRPr="005E2A67">
        <w:rPr>
          <w:rFonts w:ascii="Times New Roman" w:hAnsi="Times New Roman" w:cs="Times New Roman"/>
          <w:b/>
          <w:iCs/>
          <w:color w:val="000000"/>
          <w:sz w:val="22"/>
          <w:szCs w:val="22"/>
        </w:rPr>
        <w:t>одатн</w:t>
      </w:r>
      <w:r w:rsidRPr="005E2A67">
        <w:rPr>
          <w:rFonts w:ascii="Times New Roman" w:hAnsi="Times New Roman" w:cs="Times New Roman"/>
          <w:b/>
          <w:iCs/>
          <w:color w:val="000000"/>
          <w:sz w:val="22"/>
          <w:szCs w:val="22"/>
          <w:lang w:val="sr-Cyrl-CS"/>
        </w:rPr>
        <w:t>и</w:t>
      </w:r>
      <w:r w:rsidRPr="005E2A67">
        <w:rPr>
          <w:rFonts w:ascii="Times New Roman" w:hAnsi="Times New Roman" w:cs="Times New Roman"/>
          <w:b/>
          <w:iCs/>
          <w:color w:val="000000"/>
          <w:sz w:val="22"/>
          <w:szCs w:val="22"/>
        </w:rPr>
        <w:t xml:space="preserve"> услов</w:t>
      </w:r>
      <w:r w:rsidRPr="005E2A67">
        <w:rPr>
          <w:rFonts w:ascii="Times New Roman" w:hAnsi="Times New Roman" w:cs="Times New Roman"/>
          <w:b/>
          <w:iCs/>
          <w:color w:val="000000"/>
          <w:sz w:val="22"/>
          <w:szCs w:val="22"/>
          <w:lang w:val="sr-Cyrl-CS"/>
        </w:rPr>
        <w:t>и</w:t>
      </w:r>
      <w:r w:rsidRPr="005E2A67">
        <w:rPr>
          <w:rFonts w:ascii="Times New Roman" w:hAnsi="Times New Roman" w:cs="Times New Roman"/>
          <w:iCs/>
          <w:color w:val="000000"/>
          <w:sz w:val="22"/>
          <w:szCs w:val="22"/>
        </w:rPr>
        <w:t xml:space="preserve"> за учешће у поступку јавне набавке,  дефинисане чл. 76. Закона, </w:t>
      </w:r>
      <w:r w:rsidRPr="005E2A67">
        <w:rPr>
          <w:rFonts w:ascii="Times New Roman" w:hAnsi="Times New Roman" w:cs="Times New Roman"/>
          <w:iCs/>
          <w:color w:val="000000"/>
          <w:sz w:val="22"/>
          <w:szCs w:val="22"/>
          <w:lang w:val="sr-Cyrl-CS"/>
        </w:rPr>
        <w:t>- за ову јавну набавку нису пророписани додатни услови.</w:t>
      </w:r>
    </w:p>
    <w:p w:rsidR="00337C10" w:rsidRPr="00D564E7" w:rsidRDefault="00337C10" w:rsidP="00337C10">
      <w:pPr>
        <w:pStyle w:val="ListParagraph"/>
        <w:ind w:left="1350"/>
        <w:jc w:val="both"/>
        <w:rPr>
          <w:rFonts w:ascii="Times New Roman" w:hAnsi="Times New Roman" w:cs="Times New Roman"/>
          <w:bCs/>
          <w:iCs/>
          <w:color w:val="000000"/>
          <w:sz w:val="22"/>
          <w:szCs w:val="22"/>
          <w:lang w:val="sr-Cyrl-CS"/>
        </w:rPr>
      </w:pPr>
    </w:p>
    <w:p w:rsidR="00337C10" w:rsidRPr="005E2A67"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color w:val="000000"/>
          <w:sz w:val="22"/>
          <w:szCs w:val="22"/>
        </w:rPr>
      </w:pPr>
      <w:r w:rsidRPr="005E2A67">
        <w:rPr>
          <w:rFonts w:ascii="Times New Roman" w:hAnsi="Times New Roman" w:cs="Times New Roman"/>
          <w:b/>
          <w:bCs/>
          <w:i/>
          <w:iCs/>
          <w:color w:val="000000"/>
          <w:sz w:val="22"/>
          <w:szCs w:val="22"/>
        </w:rPr>
        <w:t>УПУТСТВО КАКО СЕ ДОКАЗУЈЕ ИСПУЊЕНОСТ УСЛОВА</w:t>
      </w:r>
    </w:p>
    <w:p w:rsidR="00337C10" w:rsidRPr="005E2A67" w:rsidRDefault="00337C10" w:rsidP="00337C10">
      <w:pPr>
        <w:pStyle w:val="ListParagraph"/>
        <w:shd w:val="clear" w:color="auto" w:fill="C6D9F1"/>
        <w:ind w:left="0"/>
        <w:rPr>
          <w:rFonts w:ascii="Times New Roman" w:hAnsi="Times New Roman" w:cs="Times New Roman"/>
          <w:bCs/>
          <w:i/>
          <w:iCs/>
          <w:color w:val="000000"/>
          <w:sz w:val="22"/>
          <w:szCs w:val="22"/>
        </w:rPr>
      </w:pPr>
    </w:p>
    <w:p w:rsidR="00337C10" w:rsidRPr="005E2A67" w:rsidRDefault="00337C10" w:rsidP="00337C10">
      <w:pPr>
        <w:pStyle w:val="ListParagraph"/>
        <w:jc w:val="both"/>
        <w:rPr>
          <w:rFonts w:ascii="Times New Roman" w:hAnsi="Times New Roman" w:cs="Times New Roman"/>
          <w:bCs/>
          <w:i/>
          <w:iCs/>
          <w:color w:val="000000"/>
          <w:sz w:val="22"/>
          <w:szCs w:val="22"/>
        </w:rPr>
      </w:pPr>
    </w:p>
    <w:p w:rsidR="00337C10" w:rsidRPr="005E2A67" w:rsidRDefault="00337C10" w:rsidP="00337C10">
      <w:pPr>
        <w:ind w:left="720" w:firstLine="720"/>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1. Испуњеност </w:t>
      </w:r>
      <w:r w:rsidRPr="005E2A67">
        <w:rPr>
          <w:rFonts w:ascii="Times New Roman" w:hAnsi="Times New Roman" w:cs="Times New Roman"/>
          <w:b/>
          <w:color w:val="000000"/>
          <w:lang w:val="sr-Cyrl-CS"/>
        </w:rPr>
        <w:t xml:space="preserve">обавезних </w:t>
      </w:r>
      <w:r w:rsidRPr="005E2A67">
        <w:rPr>
          <w:rFonts w:ascii="Times New Roman" w:hAnsi="Times New Roman" w:cs="Times New Roman"/>
          <w:color w:val="000000"/>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одељак 3</w:t>
      </w:r>
      <w:r w:rsidRPr="005E2A67">
        <w:rPr>
          <w:rFonts w:ascii="Times New Roman" w:hAnsi="Times New Roman" w:cs="Times New Roman"/>
          <w:color w:val="000000"/>
          <w:lang w:val="ru-RU"/>
        </w:rPr>
        <w:t>.</w:t>
      </w:r>
      <w:r w:rsidRPr="005E2A67">
        <w:rPr>
          <w:rFonts w:ascii="Times New Roman" w:hAnsi="Times New Roman" w:cs="Times New Roman"/>
          <w:color w:val="000000"/>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5E2A67" w:rsidRDefault="00337C10" w:rsidP="00337C10">
      <w:pPr>
        <w:ind w:left="720" w:firstLine="720"/>
        <w:jc w:val="both"/>
        <w:rPr>
          <w:rFonts w:ascii="Times New Roman" w:hAnsi="Times New Roman" w:cs="Times New Roman"/>
          <w:color w:val="000000"/>
          <w:lang w:val="sr-Cyrl-CS"/>
        </w:rPr>
      </w:pPr>
      <w:r w:rsidRPr="005E2A67">
        <w:rPr>
          <w:rFonts w:ascii="Times New Roman" w:hAnsi="Times New Roman" w:cs="Times New Roman"/>
          <w:color w:val="000000"/>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5E2A67" w:rsidRDefault="00337C10" w:rsidP="006724E4">
      <w:pPr>
        <w:ind w:left="720" w:firstLine="720"/>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w:t>
      </w:r>
      <w:r w:rsidRPr="005E2A67">
        <w:rPr>
          <w:rFonts w:ascii="Times New Roman" w:hAnsi="Times New Roman" w:cs="Times New Roman"/>
          <w:color w:val="000000"/>
          <w:lang w:val="sr-Cyrl-CS"/>
        </w:rPr>
        <w:lastRenderedPageBreak/>
        <w:t xml:space="preserve">оверену копију свих или појединих доказа. Наручилац доказе може да затражи и од осталих понуђача. </w:t>
      </w:r>
    </w:p>
    <w:p w:rsidR="00337C10" w:rsidRPr="005E2A67" w:rsidRDefault="00337C10" w:rsidP="006724E4">
      <w:pPr>
        <w:ind w:left="720"/>
        <w:jc w:val="both"/>
        <w:rPr>
          <w:rFonts w:ascii="Times New Roman" w:hAnsi="Times New Roman" w:cs="Times New Roman"/>
          <w:color w:val="000000"/>
          <w:lang w:val="sr-Cyrl-CS"/>
        </w:rPr>
      </w:pPr>
      <w:r w:rsidRPr="005E2A67">
        <w:rPr>
          <w:rFonts w:ascii="Times New Roman" w:hAnsi="Times New Roman" w:cs="Times New Roman"/>
          <w:b/>
          <w:color w:val="000000"/>
          <w:u w:val="single"/>
          <w:lang w:val="sr-Cyrl-CS"/>
        </w:rPr>
        <w:t>Уколико понуду подноси група понуђача</w:t>
      </w:r>
      <w:r w:rsidRPr="005E2A67">
        <w:rPr>
          <w:rFonts w:ascii="Times New Roman" w:hAnsi="Times New Roman" w:cs="Times New Roman"/>
          <w:color w:val="000000"/>
          <w:lang w:val="sr-Cyrl-CS"/>
        </w:rPr>
        <w:t>, Изјава мора бити потписана од стране овлашћеног лица сваког понуђача из групе понуђача и оверена печатом.</w:t>
      </w:r>
    </w:p>
    <w:p w:rsidR="00337C10" w:rsidRPr="005E2A67" w:rsidRDefault="00337C10" w:rsidP="006724E4">
      <w:pPr>
        <w:ind w:left="720"/>
        <w:jc w:val="both"/>
        <w:rPr>
          <w:rFonts w:ascii="Times New Roman" w:hAnsi="Times New Roman" w:cs="Times New Roman"/>
          <w:color w:val="000000"/>
          <w:lang w:val="sr-Cyrl-CS"/>
        </w:rPr>
      </w:pPr>
      <w:r w:rsidRPr="005E2A67">
        <w:rPr>
          <w:rFonts w:ascii="Times New Roman" w:hAnsi="Times New Roman" w:cs="Times New Roman"/>
          <w:b/>
          <w:color w:val="000000"/>
          <w:u w:val="single"/>
          <w:lang w:val="sr-Cyrl-CS"/>
        </w:rPr>
        <w:t>Уколико понуђач подноси понуду са подизвођачем,</w:t>
      </w:r>
      <w:r w:rsidRPr="005E2A67">
        <w:rPr>
          <w:rFonts w:ascii="Times New Roman" w:hAnsi="Times New Roman" w:cs="Times New Roman"/>
          <w:b/>
          <w:color w:val="000000"/>
          <w:lang w:val="sr-Cyrl-CS"/>
        </w:rPr>
        <w:t xml:space="preserve">  </w:t>
      </w:r>
      <w:r w:rsidRPr="005E2A67">
        <w:rPr>
          <w:rFonts w:ascii="Times New Roman" w:hAnsi="Times New Roman" w:cs="Times New Roman"/>
          <w:color w:val="000000"/>
          <w:lang w:val="sr-Cyrl-CS"/>
        </w:rPr>
        <w:t xml:space="preserve">понуђач је дужан да достави Изјаву подизвођача (Образац Изјаве подизвођача, дат је у поглављу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одељак 3</w:t>
      </w:r>
      <w:r w:rsidRPr="005E2A67">
        <w:rPr>
          <w:rFonts w:ascii="Times New Roman" w:hAnsi="Times New Roman" w:cs="Times New Roman"/>
          <w:color w:val="000000"/>
          <w:lang w:val="ru-RU"/>
        </w:rPr>
        <w:t>.</w:t>
      </w:r>
      <w:r w:rsidRPr="005E2A67">
        <w:rPr>
          <w:rFonts w:ascii="Times New Roman" w:hAnsi="Times New Roman" w:cs="Times New Roman"/>
          <w:color w:val="000000"/>
          <w:lang w:val="sr-Cyrl-CS"/>
        </w:rPr>
        <w:t>), потписану од стране овлашћеног лица подизвођача и оверену печатом.</w:t>
      </w:r>
    </w:p>
    <w:p w:rsidR="00337C10" w:rsidRPr="005E2A67" w:rsidRDefault="00337C10" w:rsidP="006724E4">
      <w:pPr>
        <w:ind w:firstLine="705"/>
        <w:jc w:val="both"/>
        <w:rPr>
          <w:rFonts w:ascii="Times New Roman" w:hAnsi="Times New Roman" w:cs="Times New Roman"/>
          <w:b/>
          <w:color w:val="000000"/>
          <w:u w:val="single"/>
          <w:lang w:val="sr-Cyrl-CS"/>
        </w:rPr>
      </w:pPr>
      <w:r w:rsidRPr="005E2A67">
        <w:rPr>
          <w:rFonts w:ascii="Times New Roman" w:hAnsi="Times New Roman" w:cs="Times New Roman"/>
          <w:b/>
          <w:color w:val="000000"/>
          <w:u w:val="single"/>
          <w:lang w:val="sr-Cyrl-CS"/>
        </w:rPr>
        <w:t>ДОКАЗИ КОЈЕ ПОНУЂАЧИ НЕ МОРАЈУ ДА ДОСТАВЕ:</w:t>
      </w:r>
    </w:p>
    <w:p w:rsidR="00337C10" w:rsidRPr="005E2A67" w:rsidRDefault="00337C10" w:rsidP="006724E4">
      <w:pPr>
        <w:tabs>
          <w:tab w:val="left" w:pos="3165"/>
        </w:tabs>
        <w:jc w:val="both"/>
        <w:rPr>
          <w:rFonts w:ascii="Times New Roman" w:hAnsi="Times New Roman" w:cs="Times New Roman"/>
          <w:b/>
          <w:color w:val="000000"/>
          <w:u w:val="single"/>
          <w:lang w:val="sr-Cyrl-CS"/>
        </w:rPr>
      </w:pPr>
      <w:r w:rsidRPr="005E2A67">
        <w:rPr>
          <w:rFonts w:ascii="Times New Roman" w:hAnsi="Times New Roman" w:cs="Times New Roman"/>
          <w:b/>
          <w:color w:val="000000"/>
          <w:u w:val="single"/>
          <w:lang w:val="sr-Cyrl-CS"/>
        </w:rPr>
        <w:t xml:space="preserve">    ФОРМА ДОКАЗА</w:t>
      </w:r>
    </w:p>
    <w:p w:rsidR="00337C10" w:rsidRPr="005E2A67"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5E2A67" w:rsidRDefault="00337C10" w:rsidP="00C16547">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37C10" w:rsidRPr="005E2A67" w:rsidRDefault="00337C10" w:rsidP="003E0F17">
      <w:pPr>
        <w:tabs>
          <w:tab w:val="left" w:pos="3165"/>
        </w:tabs>
        <w:ind w:left="720"/>
        <w:jc w:val="both"/>
        <w:rPr>
          <w:rFonts w:ascii="Times New Roman" w:hAnsi="Times New Roman" w:cs="Times New Roman"/>
          <w:b/>
          <w:color w:val="000000"/>
          <w:u w:val="single"/>
          <w:lang w:val="sr-Cyrl-CS"/>
        </w:rPr>
      </w:pPr>
      <w:r w:rsidRPr="005E2A67">
        <w:rPr>
          <w:rFonts w:ascii="Times New Roman" w:hAnsi="Times New Roman" w:cs="Times New Roman"/>
          <w:b/>
          <w:color w:val="000000"/>
          <w:u w:val="single"/>
          <w:lang w:val="sr-Cyrl-CS"/>
        </w:rPr>
        <w:t>СТРАНИ ПОНУЂАЧИ</w:t>
      </w:r>
    </w:p>
    <w:p w:rsidR="00337C10" w:rsidRPr="005E2A67"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5E2A67"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5E2A67" w:rsidRDefault="00337C10" w:rsidP="00337C10">
      <w:pPr>
        <w:tabs>
          <w:tab w:val="left" w:pos="3165"/>
        </w:tabs>
        <w:jc w:val="both"/>
        <w:rPr>
          <w:rFonts w:ascii="Times New Roman" w:hAnsi="Times New Roman" w:cs="Times New Roman"/>
          <w:b/>
          <w:color w:val="000000"/>
          <w:u w:val="single"/>
          <w:lang w:val="sr-Cyrl-CS"/>
        </w:rPr>
      </w:pPr>
      <w:r w:rsidRPr="005E2A67">
        <w:rPr>
          <w:rFonts w:ascii="Times New Roman" w:hAnsi="Times New Roman" w:cs="Times New Roman"/>
          <w:color w:val="000000"/>
          <w:lang w:val="sr-Cyrl-CS"/>
        </w:rPr>
        <w:t xml:space="preserve">           </w:t>
      </w:r>
      <w:r w:rsidRPr="005E2A67">
        <w:rPr>
          <w:rFonts w:ascii="Times New Roman" w:hAnsi="Times New Roman" w:cs="Times New Roman"/>
          <w:b/>
          <w:color w:val="000000"/>
          <w:u w:val="single"/>
          <w:lang w:val="sr-Cyrl-CS"/>
        </w:rPr>
        <w:t>ПРОМЕНЕ</w:t>
      </w:r>
      <w:r w:rsidRPr="005E2A67">
        <w:rPr>
          <w:rFonts w:ascii="Times New Roman" w:hAnsi="Times New Roman" w:cs="Times New Roman"/>
          <w:color w:val="000000"/>
          <w:lang w:val="sr-Cyrl-CS"/>
        </w:rPr>
        <w:tab/>
      </w:r>
    </w:p>
    <w:p w:rsidR="006724E4" w:rsidRPr="005E2A67" w:rsidRDefault="00337C10" w:rsidP="00C16547">
      <w:pPr>
        <w:ind w:left="705"/>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724E4" w:rsidRDefault="006724E4" w:rsidP="00337C10">
      <w:pPr>
        <w:ind w:right="-360"/>
        <w:jc w:val="center"/>
        <w:rPr>
          <w:rFonts w:ascii="Times New Roman" w:hAnsi="Times New Roman" w:cs="Times New Roman"/>
          <w:b/>
          <w:color w:val="000000"/>
          <w:lang w:val="sr-Cyrl-CS"/>
        </w:rPr>
      </w:pPr>
    </w:p>
    <w:p w:rsidR="006745CB" w:rsidRDefault="006745CB" w:rsidP="00337C10">
      <w:pPr>
        <w:ind w:right="-360"/>
        <w:jc w:val="center"/>
        <w:rPr>
          <w:rFonts w:ascii="Times New Roman" w:hAnsi="Times New Roman" w:cs="Times New Roman"/>
          <w:b/>
          <w:color w:val="000000"/>
          <w:lang w:val="sr-Cyrl-CS"/>
        </w:rPr>
      </w:pPr>
    </w:p>
    <w:p w:rsidR="006745CB" w:rsidRDefault="006745CB" w:rsidP="00337C10">
      <w:pPr>
        <w:ind w:right="-360"/>
        <w:jc w:val="center"/>
        <w:rPr>
          <w:rFonts w:ascii="Times New Roman" w:hAnsi="Times New Roman" w:cs="Times New Roman"/>
          <w:b/>
          <w:color w:val="000000"/>
          <w:lang w:val="sr-Cyrl-CS"/>
        </w:rPr>
      </w:pPr>
    </w:p>
    <w:p w:rsidR="00F20294" w:rsidRPr="00A71178" w:rsidRDefault="00F20294" w:rsidP="00A71178">
      <w:pPr>
        <w:ind w:right="-360"/>
        <w:rPr>
          <w:rFonts w:ascii="Times New Roman" w:hAnsi="Times New Roman" w:cs="Times New Roman"/>
          <w:b/>
          <w:color w:val="000000"/>
        </w:rPr>
      </w:pPr>
    </w:p>
    <w:p w:rsidR="006745CB" w:rsidRPr="005E2A67" w:rsidRDefault="006745CB" w:rsidP="00337C10">
      <w:pPr>
        <w:ind w:right="-360"/>
        <w:jc w:val="center"/>
        <w:rPr>
          <w:rFonts w:ascii="Times New Roman" w:hAnsi="Times New Roman" w:cs="Times New Roman"/>
          <w:b/>
          <w:color w:val="000000"/>
          <w:lang w:val="sr-Cyrl-CS"/>
        </w:rPr>
      </w:pP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 ОБРАЗАЦ  ИЗЈАВЕ О ИСПУЊАВАЊУ УСЛОВА</w:t>
      </w:r>
    </w:p>
    <w:p w:rsidR="00337C10" w:rsidRPr="005E2A67" w:rsidRDefault="00337C10" w:rsidP="00F93633">
      <w:pPr>
        <w:ind w:left="720"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ИЗ ЧЛАНА 75.ЗАКОНА</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ИЗЈАВА ПОНУЂАЧА</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О ИСПУЊАВАЊУ УСЛОВА ИЗ ЧЛАНА 75. </w:t>
      </w:r>
    </w:p>
    <w:p w:rsidR="00337C10" w:rsidRPr="005E2A67" w:rsidRDefault="00337C10" w:rsidP="003E0F17">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lastRenderedPageBreak/>
        <w:t>ЗАКОНА У ПОСТУПКУ ЈАВНЕ НАБАВКЕ МАЛЕ ВРЕДНОСТИ</w:t>
      </w:r>
    </w:p>
    <w:p w:rsidR="00337C10" w:rsidRPr="005E2A67" w:rsidRDefault="00337C10" w:rsidP="00337C10">
      <w:pPr>
        <w:ind w:right="-360"/>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337C10" w:rsidRPr="005E2A67" w:rsidRDefault="00337C10" w:rsidP="003E0F17">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  З  Ј  А  В  У</w:t>
      </w:r>
    </w:p>
    <w:p w:rsidR="00337C10" w:rsidRPr="005E2A67" w:rsidRDefault="00337C10" w:rsidP="00337C10">
      <w:pPr>
        <w:ind w:left="360" w:right="-270"/>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Понуђач _________________________________________________(навести назив понуђача) у поступку јавне набавке добра </w:t>
      </w:r>
      <w:r w:rsidR="00C16547" w:rsidRPr="005E2A67">
        <w:rPr>
          <w:rFonts w:ascii="Times New Roman" w:hAnsi="Times New Roman" w:cs="Times New Roman"/>
          <w:color w:val="000000"/>
          <w:lang w:val="sr-Cyrl-CS"/>
        </w:rPr>
        <w:t>–</w:t>
      </w:r>
      <w:r w:rsidRPr="005E2A67">
        <w:rPr>
          <w:rFonts w:ascii="Times New Roman" w:hAnsi="Times New Roman" w:cs="Times New Roman"/>
          <w:color w:val="000000"/>
          <w:lang w:val="sr-Cyrl-CS"/>
        </w:rPr>
        <w:t xml:space="preserve"> </w:t>
      </w:r>
      <w:r w:rsidR="00355BA5">
        <w:rPr>
          <w:rFonts w:ascii="Times New Roman" w:hAnsi="Times New Roman" w:cs="Times New Roman"/>
          <w:b/>
          <w:lang w:val="sr-Cyrl-CS"/>
        </w:rPr>
        <w:t>ЛАБОРАТОРИЈСКИ</w:t>
      </w:r>
      <w:r w:rsidR="006745CB">
        <w:rPr>
          <w:rFonts w:ascii="Times New Roman" w:hAnsi="Times New Roman" w:cs="Times New Roman"/>
          <w:b/>
          <w:lang w:val="sr-Cyrl-CS"/>
        </w:rPr>
        <w:t xml:space="preserve"> МАТЕРИЈАЛ </w:t>
      </w:r>
      <w:r w:rsidR="006745CB" w:rsidRPr="006745CB">
        <w:rPr>
          <w:rFonts w:ascii="Times New Roman" w:hAnsi="Times New Roman" w:cs="Times New Roman"/>
          <w:b/>
          <w:color w:val="000000"/>
          <w:lang w:val="sr-Cyrl-CS"/>
        </w:rPr>
        <w:t>ЈНМВ број:</w:t>
      </w:r>
      <w:r w:rsidR="006745CB" w:rsidRPr="006745CB">
        <w:rPr>
          <w:rFonts w:ascii="Times New Roman" w:hAnsi="Times New Roman" w:cs="Times New Roman"/>
          <w:b/>
          <w:color w:val="000000"/>
          <w:lang w:val="ru-RU"/>
        </w:rPr>
        <w:t xml:space="preserve"> </w:t>
      </w:r>
      <w:r w:rsidR="00F20294">
        <w:rPr>
          <w:rFonts w:ascii="Times New Roman" w:hAnsi="Times New Roman" w:cs="Times New Roman"/>
          <w:b/>
          <w:color w:val="000000"/>
        </w:rPr>
        <w:t>2</w:t>
      </w:r>
      <w:r w:rsidR="002A6612">
        <w:rPr>
          <w:rFonts w:ascii="Times New Roman" w:hAnsi="Times New Roman" w:cs="Times New Roman"/>
          <w:b/>
          <w:color w:val="000000"/>
          <w:lang w:val="sr-Cyrl-CS"/>
        </w:rPr>
        <w:t>-1.1.7</w:t>
      </w:r>
      <w:r w:rsidR="006745CB"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Pr="005E2A67">
        <w:rPr>
          <w:rFonts w:ascii="Times New Roman" w:hAnsi="Times New Roman" w:cs="Times New Roman"/>
          <w:color w:val="000000"/>
          <w:lang w:val="sr-Cyrl-CS"/>
        </w:rPr>
        <w:t>, испуњава све услове из чл</w:t>
      </w:r>
      <w:r w:rsidRPr="005E2A67">
        <w:rPr>
          <w:rFonts w:ascii="Times New Roman" w:hAnsi="Times New Roman" w:cs="Times New Roman"/>
          <w:color w:val="000000"/>
        </w:rPr>
        <w:t>a</w:t>
      </w:r>
      <w:r w:rsidRPr="005E2A67">
        <w:rPr>
          <w:rFonts w:ascii="Times New Roman" w:hAnsi="Times New Roman" w:cs="Times New Roman"/>
          <w:color w:val="000000"/>
          <w:lang w:val="sr-Cyrl-CS"/>
        </w:rPr>
        <w:t>на 75. Закона, односно услове дефинисане конкурсном документацијом за предметну јавну набавку и то:</w:t>
      </w:r>
    </w:p>
    <w:p w:rsidR="00337C10" w:rsidRPr="005E2A67" w:rsidRDefault="00337C10" w:rsidP="00337C10">
      <w:pPr>
        <w:numPr>
          <w:ilvl w:val="0"/>
          <w:numId w:val="18"/>
        </w:numPr>
        <w:suppressAutoHyphens/>
        <w:spacing w:after="0" w:line="240" w:lineRule="auto"/>
        <w:ind w:righ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регистрован код надлежног органа, односно уписан у одговарајући регистар;</w:t>
      </w:r>
    </w:p>
    <w:p w:rsidR="00337C10" w:rsidRPr="005E2A67"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5E2A67"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5E2A67"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5E2A67" w:rsidRDefault="00337C10" w:rsidP="00337C10">
      <w:pPr>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5)</w:t>
      </w:r>
      <w:r w:rsidRPr="005E2A67">
        <w:rPr>
          <w:rFonts w:ascii="Times New Roman" w:hAnsi="Times New Roman" w:cs="Times New Roman"/>
          <w:color w:val="333333"/>
          <w:shd w:val="clear" w:color="auto" w:fill="FFFFFF"/>
        </w:rPr>
        <w:t xml:space="preserve"> </w:t>
      </w:r>
      <w:r w:rsidRPr="005E2A67">
        <w:rPr>
          <w:rFonts w:ascii="Times New Roman" w:hAnsi="Times New Roman" w:cs="Times New Roman"/>
          <w:color w:val="333333"/>
          <w:shd w:val="clear" w:color="auto" w:fill="FFFFFF"/>
          <w:lang w:val="sr-Cyrl-CS"/>
        </w:rPr>
        <w:t>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5E2A67">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5E2A67">
        <w:rPr>
          <w:rFonts w:ascii="Times New Roman" w:hAnsi="Times New Roman" w:cs="Times New Roman"/>
          <w:color w:val="333333"/>
        </w:rPr>
        <w:t>;</w:t>
      </w:r>
      <w:r w:rsidRPr="005E2A67">
        <w:rPr>
          <w:rFonts w:ascii="Times New Roman" w:hAnsi="Times New Roman" w:cs="Times New Roman"/>
          <w:color w:val="333333"/>
          <w:shd w:val="clear" w:color="auto" w:fill="FFFFFF"/>
          <w:lang w:val="sr-Cyrl-CS"/>
        </w:rPr>
        <w:t xml:space="preserve">. </w:t>
      </w:r>
    </w:p>
    <w:p w:rsidR="00337C10" w:rsidRPr="005E2A67" w:rsidRDefault="00337C10" w:rsidP="00337C10">
      <w:pPr>
        <w:ind w:left="6945"/>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Потпис понуђача</w:t>
      </w:r>
    </w:p>
    <w:p w:rsidR="00337C10" w:rsidRPr="005E2A67" w:rsidRDefault="00337C10" w:rsidP="00337C10">
      <w:pPr>
        <w:tabs>
          <w:tab w:val="left" w:pos="5430"/>
        </w:tabs>
        <w:jc w:val="both"/>
        <w:rPr>
          <w:rFonts w:ascii="Times New Roman" w:hAnsi="Times New Roman" w:cs="Times New Roman"/>
          <w:i/>
          <w:color w:val="000000"/>
          <w:lang w:val="sr-Cyrl-CS"/>
        </w:rPr>
      </w:pPr>
      <w:r w:rsidRPr="005E2A67">
        <w:rPr>
          <w:rFonts w:ascii="Times New Roman" w:hAnsi="Times New Roman" w:cs="Times New Roman"/>
          <w:i/>
          <w:color w:val="000000"/>
          <w:lang w:val="sr-Cyrl-CS"/>
        </w:rPr>
        <w:tab/>
      </w:r>
    </w:p>
    <w:p w:rsidR="00337C10" w:rsidRPr="005E2A67" w:rsidRDefault="00337C10" w:rsidP="003E0F17">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Датум:________________                         М.П.</w:t>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 xml:space="preserve"> </w:t>
      </w:r>
      <w:r w:rsidR="003E0F17" w:rsidRPr="005E2A67">
        <w:rPr>
          <w:rFonts w:ascii="Times New Roman" w:hAnsi="Times New Roman" w:cs="Times New Roman"/>
          <w:color w:val="000000"/>
          <w:lang w:val="sr-Cyrl-CS"/>
        </w:rPr>
        <w:t xml:space="preserve">  _____________________________</w:t>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 xml:space="preserve">                                 </w:t>
      </w:r>
    </w:p>
    <w:p w:rsidR="00337C10" w:rsidRPr="005E2A67" w:rsidRDefault="00F452E2" w:rsidP="00F452E2">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Место:________________</w:t>
      </w:r>
    </w:p>
    <w:p w:rsidR="00337C10" w:rsidRPr="005E2A67" w:rsidRDefault="00337C10" w:rsidP="00337C10">
      <w:pPr>
        <w:ind w:right="-360"/>
        <w:jc w:val="both"/>
        <w:rPr>
          <w:rFonts w:ascii="Times New Roman" w:hAnsi="Times New Roman" w:cs="Times New Roman"/>
          <w:b/>
          <w:color w:val="000000"/>
          <w:lang w:val="sr-Cyrl-CS"/>
        </w:rPr>
      </w:pPr>
      <w:r w:rsidRPr="005E2A67">
        <w:rPr>
          <w:rFonts w:ascii="Times New Roman" w:hAnsi="Times New Roman" w:cs="Times New Roman"/>
          <w:b/>
          <w:color w:val="000000"/>
          <w:lang w:val="sr-Cyrl-CS"/>
        </w:rPr>
        <w:t>Напомена: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i/>
          <w:color w:val="000000"/>
          <w:u w:val="single"/>
          <w:lang w:val="sr-Cyrl-CS"/>
        </w:rPr>
        <w:t>Уколико понуду подноси група понуђача</w:t>
      </w:r>
      <w:r w:rsidRPr="005E2A67">
        <w:rPr>
          <w:rFonts w:ascii="Times New Roman" w:hAnsi="Times New Roman" w:cs="Times New Roman"/>
          <w:b/>
          <w:color w:val="000000"/>
          <w:lang w:val="sr-Cyrl-CS"/>
        </w:rPr>
        <w:t xml:space="preserve">, </w:t>
      </w:r>
      <w:r w:rsidRPr="005E2A67">
        <w:rPr>
          <w:rFonts w:ascii="Times New Roman" w:hAnsi="Times New Roman" w:cs="Times New Roman"/>
          <w:color w:val="000000"/>
          <w:lang w:val="sr-Cyrl-CS"/>
        </w:rPr>
        <w:t>Изјава мора бити потписана од стране овлашћеног лица сваког понуђача из групе понуђача и оверена печатом.</w:t>
      </w:r>
    </w:p>
    <w:p w:rsidR="00337C10" w:rsidRPr="005E2A67" w:rsidRDefault="00337C10" w:rsidP="00337C10">
      <w:pPr>
        <w:ind w:right="-360"/>
        <w:jc w:val="both"/>
        <w:rPr>
          <w:rFonts w:ascii="Times New Roman" w:hAnsi="Times New Roman" w:cs="Times New Roman"/>
          <w:color w:val="000000"/>
        </w:rPr>
      </w:pPr>
    </w:p>
    <w:p w:rsidR="00355BA5" w:rsidRPr="009D31A9" w:rsidRDefault="00355BA5" w:rsidP="00337C10">
      <w:pPr>
        <w:ind w:right="-360"/>
        <w:jc w:val="both"/>
        <w:rPr>
          <w:rFonts w:ascii="Times New Roman" w:hAnsi="Times New Roman" w:cs="Times New Roman"/>
          <w:color w:val="000000"/>
          <w:lang w:val="sr-Latn-CS"/>
        </w:rPr>
      </w:pPr>
    </w:p>
    <w:p w:rsidR="006745CB" w:rsidRPr="005E2A67" w:rsidRDefault="006745CB" w:rsidP="004C7A2E">
      <w:pPr>
        <w:tabs>
          <w:tab w:val="left" w:pos="4305"/>
        </w:tabs>
        <w:ind w:right="-360"/>
        <w:jc w:val="both"/>
        <w:rPr>
          <w:rFonts w:ascii="Times New Roman" w:hAnsi="Times New Roman" w:cs="Times New Roman"/>
          <w:color w:val="000000"/>
          <w:lang w:val="sr-Cyrl-CS"/>
        </w:rPr>
      </w:pP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ИЗЈАВА ПОДИЗВОЂАЧА </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О ИСПУЊЕНОСТИ УСЛОВА ИЗ ЧЛАНА 75.  ЗАКОНА У ПОСТУПКУ </w:t>
      </w:r>
    </w:p>
    <w:p w:rsidR="00337C10" w:rsidRPr="005E2A67" w:rsidRDefault="00337C10" w:rsidP="00F93633">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ЈАВНЕ НАБАВКЕ МАЛЕ ВРЕДНОСТИ</w:t>
      </w:r>
    </w:p>
    <w:p w:rsidR="00337C10" w:rsidRPr="005E2A67" w:rsidRDefault="00337C10" w:rsidP="00337C10">
      <w:pPr>
        <w:ind w:right="-360"/>
        <w:jc w:val="both"/>
        <w:rPr>
          <w:rFonts w:ascii="Times New Roman" w:hAnsi="Times New Roman" w:cs="Times New Roman"/>
          <w:b/>
          <w:color w:val="000000"/>
          <w:lang w:val="sr-Cyrl-CS"/>
        </w:rPr>
      </w:pPr>
    </w:p>
    <w:p w:rsidR="00337C10"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b/>
          <w:color w:val="000000"/>
          <w:lang w:val="sr-Cyrl-CS"/>
        </w:rPr>
        <w:lastRenderedPageBreak/>
        <w:tab/>
      </w:r>
      <w:r w:rsidRPr="005E2A67">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  З  Ј  А  В  У</w:t>
      </w:r>
    </w:p>
    <w:p w:rsidR="00337C10" w:rsidRPr="005E2A67" w:rsidRDefault="00337C10" w:rsidP="00337C10">
      <w:pPr>
        <w:ind w:right="-360"/>
        <w:jc w:val="center"/>
        <w:rPr>
          <w:rFonts w:ascii="Times New Roman" w:hAnsi="Times New Roman" w:cs="Times New Roman"/>
          <w:b/>
          <w:color w:val="000000"/>
          <w:lang w:val="sr-Cyrl-CS"/>
        </w:rPr>
      </w:pP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Подизвођач_________________________________________________(навести назив подизвођача) у поступку јавне набавке услуге - </w:t>
      </w:r>
      <w:r w:rsidR="006745CB">
        <w:rPr>
          <w:rFonts w:ascii="Times New Roman" w:hAnsi="Times New Roman" w:cs="Times New Roman"/>
          <w:b/>
          <w:lang w:val="sr-Cyrl-CS"/>
        </w:rPr>
        <w:t xml:space="preserve">РЕНДГЕН  МАТЕРИЈАЛ </w:t>
      </w:r>
      <w:r w:rsidR="00C16547" w:rsidRPr="006745CB">
        <w:rPr>
          <w:rFonts w:ascii="Times New Roman" w:hAnsi="Times New Roman" w:cs="Times New Roman"/>
          <w:b/>
          <w:color w:val="000000"/>
          <w:lang w:val="sr-Cyrl-CS"/>
        </w:rPr>
        <w:t>ЈНМВ број:</w:t>
      </w:r>
      <w:r w:rsidR="00C16547" w:rsidRPr="006745CB">
        <w:rPr>
          <w:rFonts w:ascii="Times New Roman" w:hAnsi="Times New Roman" w:cs="Times New Roman"/>
          <w:b/>
          <w:color w:val="000000"/>
          <w:lang w:val="ru-RU"/>
        </w:rPr>
        <w:t xml:space="preserve">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F20294">
        <w:rPr>
          <w:rFonts w:ascii="Times New Roman" w:hAnsi="Times New Roman" w:cs="Times New Roman"/>
          <w:b/>
          <w:color w:val="000000"/>
        </w:rPr>
        <w:t>2</w:t>
      </w:r>
      <w:r w:rsidR="002A6612">
        <w:rPr>
          <w:rFonts w:ascii="Times New Roman" w:hAnsi="Times New Roman" w:cs="Times New Roman"/>
          <w:b/>
          <w:color w:val="000000"/>
          <w:lang w:val="sr-Cyrl-CS"/>
        </w:rPr>
        <w:t>-1.1.7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Pr="005E2A67">
        <w:rPr>
          <w:rFonts w:ascii="Times New Roman" w:hAnsi="Times New Roman" w:cs="Times New Roman"/>
          <w:color w:val="000000"/>
          <w:lang w:val="sr-Cyrl-CS"/>
        </w:rPr>
        <w:t>, испуњава све услове из члана 75. Закона, односно услове дефинисане конкурсном документацијом за предметну јавну набавку и то:</w:t>
      </w:r>
    </w:p>
    <w:p w:rsidR="00337C10" w:rsidRPr="005E2A67"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Подизвођач је регистрован код надлежног органа, односно уписан у одговарајући регистар;</w:t>
      </w:r>
    </w:p>
    <w:p w:rsidR="00337C10" w:rsidRPr="005E2A67"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5E2A67"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5E2A67" w:rsidRDefault="00337C10" w:rsidP="00337C10">
      <w:pPr>
        <w:suppressAutoHyphens/>
        <w:jc w:val="both"/>
        <w:rPr>
          <w:rFonts w:ascii="Times New Roman" w:hAnsi="Times New Roman" w:cs="Times New Roman"/>
          <w:color w:val="000000"/>
          <w:lang w:val="sr-Cyrl-CS"/>
        </w:rPr>
      </w:pPr>
      <w:r w:rsidRPr="005E2A67">
        <w:rPr>
          <w:rFonts w:ascii="Times New Roman" w:hAnsi="Times New Roman" w:cs="Times New Roman"/>
          <w:color w:val="000000"/>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5E2A67" w:rsidRDefault="00337C10" w:rsidP="00F93633">
      <w:pPr>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5)</w:t>
      </w:r>
      <w:r w:rsidRPr="005E2A67">
        <w:rPr>
          <w:rFonts w:ascii="Times New Roman" w:hAnsi="Times New Roman" w:cs="Times New Roman"/>
          <w:color w:val="333333"/>
          <w:shd w:val="clear" w:color="auto" w:fill="FFFFFF"/>
        </w:rPr>
        <w:t xml:space="preserve"> </w:t>
      </w:r>
      <w:r w:rsidRPr="005E2A67">
        <w:rPr>
          <w:rFonts w:ascii="Times New Roman" w:hAnsi="Times New Roman" w:cs="Times New Roman"/>
          <w:color w:val="000000"/>
          <w:lang w:val="sr-Cyrl-CS"/>
        </w:rPr>
        <w:t>Подизвођач</w:t>
      </w:r>
      <w:r w:rsidRPr="005E2A67">
        <w:rPr>
          <w:rFonts w:ascii="Times New Roman" w:hAnsi="Times New Roman" w:cs="Times New Roman"/>
          <w:color w:val="333333"/>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5E2A67">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5E2A67">
        <w:rPr>
          <w:rFonts w:ascii="Times New Roman" w:hAnsi="Times New Roman" w:cs="Times New Roman"/>
          <w:color w:val="333333"/>
        </w:rPr>
        <w:t>;</w:t>
      </w:r>
      <w:r w:rsidRPr="005E2A67">
        <w:rPr>
          <w:rFonts w:ascii="Times New Roman" w:hAnsi="Times New Roman" w:cs="Times New Roman"/>
          <w:color w:val="333333"/>
          <w:shd w:val="clear" w:color="auto" w:fill="FFFFFF"/>
          <w:lang w:val="sr-Cyrl-CS"/>
        </w:rPr>
        <w:t xml:space="preserve">. </w:t>
      </w:r>
    </w:p>
    <w:p w:rsidR="00337C10" w:rsidRPr="005E2A67" w:rsidRDefault="00337C10" w:rsidP="00337C10">
      <w:pPr>
        <w:tabs>
          <w:tab w:val="left" w:pos="5430"/>
        </w:tabs>
        <w:jc w:val="both"/>
        <w:rPr>
          <w:rFonts w:ascii="Times New Roman" w:hAnsi="Times New Roman" w:cs="Times New Roman"/>
          <w:color w:val="000000"/>
          <w:lang w:val="sr-Cyrl-CS"/>
        </w:rPr>
      </w:pPr>
      <w:r w:rsidRPr="005E2A67">
        <w:rPr>
          <w:rFonts w:ascii="Times New Roman" w:hAnsi="Times New Roman" w:cs="Times New Roman"/>
          <w:i/>
          <w:color w:val="000000"/>
          <w:lang w:val="sr-Cyrl-CS"/>
        </w:rPr>
        <w:t xml:space="preserve">   </w:t>
      </w:r>
      <w:r w:rsidRPr="005E2A67">
        <w:rPr>
          <w:rFonts w:ascii="Times New Roman" w:hAnsi="Times New Roman" w:cs="Times New Roman"/>
          <w:i/>
          <w:color w:val="000000"/>
          <w:lang w:val="sr-Cyrl-CS"/>
        </w:rPr>
        <w:tab/>
      </w:r>
      <w:r w:rsidRPr="005E2A67">
        <w:rPr>
          <w:rFonts w:ascii="Times New Roman" w:hAnsi="Times New Roman" w:cs="Times New Roman"/>
          <w:i/>
          <w:color w:val="000000"/>
          <w:lang w:val="sr-Cyrl-CS"/>
        </w:rPr>
        <w:tab/>
      </w:r>
      <w:r w:rsidRPr="005E2A67">
        <w:rPr>
          <w:rFonts w:ascii="Times New Roman" w:hAnsi="Times New Roman" w:cs="Times New Roman"/>
          <w:i/>
          <w:color w:val="000000"/>
          <w:lang w:val="sr-Cyrl-CS"/>
        </w:rPr>
        <w:tab/>
      </w:r>
      <w:r w:rsidRPr="005E2A67">
        <w:rPr>
          <w:rFonts w:ascii="Times New Roman" w:hAnsi="Times New Roman" w:cs="Times New Roman"/>
          <w:color w:val="000000"/>
          <w:lang w:val="sr-Cyrl-CS"/>
        </w:rPr>
        <w:t>Потпис подизвођача</w:t>
      </w:r>
    </w:p>
    <w:p w:rsidR="00337C10" w:rsidRPr="005E2A67" w:rsidRDefault="00337C10" w:rsidP="00337C10">
      <w:pPr>
        <w:tabs>
          <w:tab w:val="left" w:pos="5430"/>
        </w:tabs>
        <w:jc w:val="both"/>
        <w:rPr>
          <w:rFonts w:ascii="Times New Roman" w:hAnsi="Times New Roman" w:cs="Times New Roman"/>
          <w:i/>
          <w:color w:val="000000"/>
          <w:lang w:val="sr-Cyrl-CS"/>
        </w:rPr>
      </w:pPr>
      <w:r w:rsidRPr="005E2A67">
        <w:rPr>
          <w:rFonts w:ascii="Times New Roman" w:hAnsi="Times New Roman" w:cs="Times New Roman"/>
          <w:i/>
          <w:color w:val="000000"/>
          <w:lang w:val="sr-Cyrl-CS"/>
        </w:rPr>
        <w:tab/>
      </w:r>
    </w:p>
    <w:p w:rsidR="00337C10" w:rsidRPr="005E2A67" w:rsidRDefault="00337C10" w:rsidP="00337C10">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Датум:________________                         М.П.</w:t>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______________________________</w:t>
      </w:r>
    </w:p>
    <w:p w:rsidR="00337C10" w:rsidRPr="005E2A67" w:rsidRDefault="00337C10" w:rsidP="00337C10">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 xml:space="preserve">                                 </w:t>
      </w:r>
    </w:p>
    <w:p w:rsidR="00337C10" w:rsidRPr="005E2A67" w:rsidRDefault="00337C10" w:rsidP="00337C10">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Место:________________</w:t>
      </w:r>
      <w:r w:rsidRPr="005E2A67">
        <w:rPr>
          <w:rFonts w:ascii="Times New Roman" w:hAnsi="Times New Roman" w:cs="Times New Roman"/>
          <w:color w:val="000000"/>
          <w:lang w:val="sr-Cyrl-CS"/>
        </w:rPr>
        <w:tab/>
      </w:r>
    </w:p>
    <w:p w:rsidR="00337C10" w:rsidRPr="005E2A67" w:rsidRDefault="00337C10" w:rsidP="00337C10">
      <w:pPr>
        <w:ind w:right="-360"/>
        <w:jc w:val="both"/>
        <w:rPr>
          <w:rFonts w:ascii="Times New Roman" w:hAnsi="Times New Roman" w:cs="Times New Roman"/>
          <w:b/>
          <w:color w:val="000000"/>
          <w:lang w:val="sr-Cyrl-CS"/>
        </w:rPr>
      </w:pPr>
    </w:p>
    <w:p w:rsidR="00F452E2" w:rsidRDefault="00337C10" w:rsidP="00F93633">
      <w:pPr>
        <w:jc w:val="both"/>
        <w:rPr>
          <w:rFonts w:ascii="Times New Roman" w:hAnsi="Times New Roman" w:cs="Times New Roman"/>
          <w:color w:val="000000"/>
          <w:lang w:val="sr-Cyrl-CS"/>
        </w:rPr>
      </w:pPr>
      <w:r w:rsidRPr="005E2A67">
        <w:rPr>
          <w:rFonts w:ascii="Times New Roman" w:hAnsi="Times New Roman" w:cs="Times New Roman"/>
          <w:b/>
          <w:i/>
          <w:color w:val="000000"/>
          <w:u w:val="single"/>
          <w:lang w:val="sr-Cyrl-CS"/>
        </w:rPr>
        <w:t>Уколико понуђач подноси понуду са подизвођачем,</w:t>
      </w:r>
      <w:r w:rsidRPr="005E2A67">
        <w:rPr>
          <w:rFonts w:ascii="Times New Roman" w:hAnsi="Times New Roman" w:cs="Times New Roman"/>
          <w:b/>
          <w:color w:val="000000"/>
          <w:u w:val="single"/>
          <w:lang w:val="sr-Cyrl-CS"/>
        </w:rPr>
        <w:t xml:space="preserve"> </w:t>
      </w:r>
      <w:r w:rsidRPr="005E2A67">
        <w:rPr>
          <w:rFonts w:ascii="Times New Roman" w:hAnsi="Times New Roman" w:cs="Times New Roman"/>
          <w:color w:val="000000"/>
          <w:lang w:val="sr-Cyrl-CS"/>
        </w:rPr>
        <w:t>Изјава мора бити потписана од стране овлашћеног лица подизвођача и оверена печатом.</w:t>
      </w:r>
    </w:p>
    <w:p w:rsidR="004C7A2E" w:rsidRDefault="004C7A2E" w:rsidP="00F93633">
      <w:pPr>
        <w:jc w:val="both"/>
        <w:rPr>
          <w:rFonts w:ascii="Times New Roman" w:hAnsi="Times New Roman" w:cs="Times New Roman"/>
          <w:color w:val="000000"/>
          <w:lang w:val="sr-Cyrl-CS"/>
        </w:rPr>
      </w:pPr>
    </w:p>
    <w:p w:rsidR="00DA3DE3" w:rsidRDefault="00DA3DE3" w:rsidP="00F93633">
      <w:pPr>
        <w:jc w:val="both"/>
        <w:rPr>
          <w:rFonts w:ascii="Times New Roman" w:hAnsi="Times New Roman" w:cs="Times New Roman"/>
          <w:color w:val="000000"/>
        </w:rPr>
      </w:pPr>
    </w:p>
    <w:p w:rsidR="0079135F" w:rsidRDefault="0079135F" w:rsidP="00F93633">
      <w:pPr>
        <w:jc w:val="both"/>
        <w:rPr>
          <w:rFonts w:ascii="Times New Roman" w:hAnsi="Times New Roman" w:cs="Times New Roman"/>
          <w:color w:val="000000"/>
        </w:rPr>
      </w:pPr>
    </w:p>
    <w:p w:rsidR="0079135F" w:rsidRDefault="0079135F" w:rsidP="00F93633">
      <w:pPr>
        <w:jc w:val="both"/>
        <w:rPr>
          <w:rFonts w:ascii="Times New Roman" w:hAnsi="Times New Roman" w:cs="Times New Roman"/>
          <w:color w:val="000000"/>
        </w:rPr>
      </w:pPr>
    </w:p>
    <w:p w:rsidR="0079135F" w:rsidRDefault="0079135F" w:rsidP="00F93633">
      <w:pPr>
        <w:jc w:val="both"/>
        <w:rPr>
          <w:rFonts w:ascii="Times New Roman" w:hAnsi="Times New Roman" w:cs="Times New Roman"/>
          <w:color w:val="000000"/>
        </w:rPr>
      </w:pPr>
    </w:p>
    <w:p w:rsidR="0079135F" w:rsidRPr="0079135F" w:rsidRDefault="0079135F" w:rsidP="00F93633">
      <w:pPr>
        <w:jc w:val="both"/>
        <w:rPr>
          <w:rFonts w:ascii="Times New Roman" w:hAnsi="Times New Roman" w:cs="Times New Roman"/>
          <w:color w:val="000000"/>
        </w:rPr>
      </w:pPr>
    </w:p>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lastRenderedPageBreak/>
        <w:t>VI УПУТСТВО ПОНУЂАЧИМА КАКО ДА САЧИНЕ ПОНУДУ</w:t>
      </w:r>
    </w:p>
    <w:p w:rsidR="00337C10" w:rsidRPr="005E2A67" w:rsidRDefault="00337C10" w:rsidP="00337C10">
      <w:pPr>
        <w:shd w:val="clear" w:color="auto" w:fill="C6D9F1"/>
        <w:jc w:val="center"/>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b/>
          <w:bCs/>
          <w:i/>
          <w:iCs/>
          <w:color w:val="000000"/>
        </w:rPr>
        <w:t>1. ПОДАЦИ О ЈЕЗИКУ НА КОЈЕМ ПОНУДА МОРА ДА БУДЕ САСТАВЉЕНА</w:t>
      </w: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color w:val="000000"/>
        </w:rPr>
        <w:t>Понуђач подноси понуду на српском језику.</w:t>
      </w:r>
    </w:p>
    <w:p w:rsidR="00337C10" w:rsidRPr="005E2A67" w:rsidRDefault="00337C10" w:rsidP="00337C10">
      <w:pPr>
        <w:jc w:val="both"/>
        <w:rPr>
          <w:rFonts w:ascii="Times New Roman" w:eastAsia="TimesNewRomanPSMT" w:hAnsi="Times New Roman" w:cs="Times New Roman"/>
          <w:bCs/>
          <w:color w:val="000000"/>
          <w:lang w:val="sr-Cyrl-CS"/>
        </w:rPr>
      </w:pPr>
      <w:r w:rsidRPr="005E2A67">
        <w:rPr>
          <w:rFonts w:ascii="Times New Roman" w:hAnsi="Times New Roman" w:cs="Times New Roman"/>
          <w:b/>
          <w:bCs/>
          <w:i/>
          <w:iCs/>
          <w:color w:val="000000"/>
        </w:rPr>
        <w:t>2. НАЧИН НА КОЈИ ПОНУДА МОРА ДА БУДЕ САЧИЊЕНА</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На полеђини коверте или на кутији навести назив</w:t>
      </w:r>
      <w:r w:rsidRPr="005E2A67">
        <w:rPr>
          <w:rFonts w:ascii="Times New Roman" w:eastAsia="TimesNewRomanPSMT" w:hAnsi="Times New Roman" w:cs="Times New Roman"/>
          <w:bCs/>
          <w:color w:val="000000"/>
          <w:lang w:val="sr-Cyrl-CS"/>
        </w:rPr>
        <w:t xml:space="preserve"> и адресу</w:t>
      </w:r>
      <w:r w:rsidRPr="005E2A67">
        <w:rPr>
          <w:rFonts w:ascii="Times New Roman" w:eastAsia="TimesNewRomanPSMT" w:hAnsi="Times New Roman" w:cs="Times New Roman"/>
          <w:bCs/>
          <w:color w:val="000000"/>
        </w:rPr>
        <w:t xml:space="preserve"> понуђача. </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04576" w:rsidRPr="005E2A67" w:rsidRDefault="00204576" w:rsidP="00337C10">
      <w:pPr>
        <w:jc w:val="both"/>
        <w:rPr>
          <w:rFonts w:ascii="Times New Roman" w:eastAsia="TimesNewRomanPSMT" w:hAnsi="Times New Roman" w:cs="Times New Roman"/>
          <w:bCs/>
          <w:color w:val="000000"/>
        </w:rPr>
      </w:pPr>
      <w:r w:rsidRPr="005E2A67">
        <w:rPr>
          <w:rFonts w:ascii="Times New Roman" w:hAnsi="Times New Roman" w:cs="Times New Roman"/>
          <w:b/>
          <w:lang w:val="sr-Cyrl-CS"/>
        </w:rPr>
        <w:t xml:space="preserve">Понуђачје </w:t>
      </w:r>
      <w:r w:rsidRPr="005E2A67">
        <w:rPr>
          <w:rFonts w:ascii="Times New Roman" w:hAnsi="Times New Roman" w:cs="Times New Roman"/>
          <w:b/>
        </w:rPr>
        <w:t xml:space="preserve">je </w:t>
      </w:r>
      <w:r w:rsidRPr="005E2A67">
        <w:rPr>
          <w:rFonts w:ascii="Times New Roman" w:hAnsi="Times New Roman" w:cs="Times New Roman"/>
          <w:b/>
          <w:lang w:val="sr-Cyrl-CS"/>
        </w:rPr>
        <w:t xml:space="preserve">дужан да посебно спакује део </w:t>
      </w:r>
      <w:r w:rsidRPr="005E2A67">
        <w:rPr>
          <w:rFonts w:ascii="Times New Roman" w:hAnsi="Times New Roman" w:cs="Times New Roman"/>
          <w:b/>
        </w:rPr>
        <w:t>документациј</w:t>
      </w:r>
      <w:r w:rsidRPr="005E2A67">
        <w:rPr>
          <w:rFonts w:ascii="Times New Roman" w:hAnsi="Times New Roman" w:cs="Times New Roman"/>
          <w:b/>
          <w:lang w:val="sr-Cyrl-CS"/>
        </w:rPr>
        <w:t>у</w:t>
      </w:r>
      <w:r w:rsidRPr="005E2A67">
        <w:rPr>
          <w:rFonts w:ascii="Times New Roman" w:hAnsi="Times New Roman" w:cs="Times New Roman"/>
          <w:b/>
        </w:rPr>
        <w:t xml:space="preserve"> кој</w:t>
      </w:r>
      <w:r w:rsidRPr="005E2A67">
        <w:rPr>
          <w:rFonts w:ascii="Times New Roman" w:hAnsi="Times New Roman" w:cs="Times New Roman"/>
          <w:b/>
          <w:lang w:val="sr-Cyrl-CS"/>
        </w:rPr>
        <w:t>а</w:t>
      </w:r>
      <w:r w:rsidRPr="005E2A67">
        <w:rPr>
          <w:rFonts w:ascii="Times New Roman" w:hAnsi="Times New Roman" w:cs="Times New Roman"/>
          <w:b/>
        </w:rPr>
        <w:t xml:space="preserve"> се односи на понуду</w:t>
      </w:r>
      <w:r w:rsidRPr="005E2A67">
        <w:rPr>
          <w:rFonts w:ascii="Times New Roman" w:hAnsi="Times New Roman" w:cs="Times New Roman"/>
          <w:b/>
          <w:lang w:val="sr-Cyrl-CS"/>
        </w:rPr>
        <w:t xml:space="preserve">, </w:t>
      </w:r>
      <w:r w:rsidRPr="005E2A67">
        <w:rPr>
          <w:rFonts w:ascii="Times New Roman" w:hAnsi="Times New Roman" w:cs="Times New Roman"/>
          <w:b/>
        </w:rPr>
        <w:t xml:space="preserve"> заједно са р</w:t>
      </w:r>
      <w:r w:rsidRPr="005E2A67">
        <w:rPr>
          <w:rFonts w:ascii="Times New Roman" w:hAnsi="Times New Roman" w:cs="Times New Roman"/>
          <w:b/>
          <w:lang w:val="sl-SI"/>
        </w:rPr>
        <w:t>ешењ</w:t>
      </w:r>
      <w:r w:rsidRPr="005E2A67">
        <w:rPr>
          <w:rFonts w:ascii="Times New Roman" w:hAnsi="Times New Roman" w:cs="Times New Roman"/>
          <w:b/>
        </w:rPr>
        <w:t>има</w:t>
      </w:r>
      <w:r w:rsidRPr="005E2A67">
        <w:rPr>
          <w:rFonts w:ascii="Times New Roman" w:hAnsi="Times New Roman" w:cs="Times New Roman"/>
          <w:b/>
          <w:lang w:val="sl-SI"/>
        </w:rPr>
        <w:t xml:space="preserve"> А</w:t>
      </w:r>
      <w:r w:rsidRPr="005E2A67">
        <w:rPr>
          <w:rFonts w:ascii="Times New Roman" w:hAnsi="Times New Roman" w:cs="Times New Roman"/>
          <w:b/>
        </w:rPr>
        <w:t xml:space="preserve">ЛИМСА или овлашћењима, </w:t>
      </w:r>
      <w:r w:rsidRPr="005E2A67">
        <w:rPr>
          <w:rFonts w:ascii="Times New Roman" w:hAnsi="Times New Roman" w:cs="Times New Roman"/>
          <w:b/>
          <w:bCs/>
        </w:rPr>
        <w:t xml:space="preserve">за сваку </w:t>
      </w:r>
      <w:r w:rsidRPr="005E2A67">
        <w:rPr>
          <w:rFonts w:ascii="Times New Roman" w:hAnsi="Times New Roman" w:cs="Times New Roman"/>
          <w:b/>
          <w:bCs/>
          <w:lang w:val="sr-Cyrl-CS"/>
        </w:rPr>
        <w:t>партију</w:t>
      </w:r>
      <w:r w:rsidRPr="005E2A67">
        <w:rPr>
          <w:rFonts w:ascii="Times New Roman" w:hAnsi="Times New Roman" w:cs="Times New Roman"/>
          <w:b/>
          <w:bCs/>
        </w:rPr>
        <w:t xml:space="preserve"> </w:t>
      </w:r>
      <w:r w:rsidRPr="005E2A67">
        <w:rPr>
          <w:rFonts w:ascii="Times New Roman" w:hAnsi="Times New Roman" w:cs="Times New Roman"/>
          <w:b/>
        </w:rPr>
        <w:t>предметне јавне набавке  и на коверти обавезно назначи на коју партију се понуда односи.Остали део конкурсне документације који чини понуду, понуђач је дужан да спакује у посебном делу и назначи да је то</w:t>
      </w:r>
      <w:r w:rsidRPr="005E2A67">
        <w:rPr>
          <w:rFonts w:ascii="Times New Roman" w:hAnsi="Times New Roman" w:cs="Times New Roman"/>
        </w:rPr>
        <w:t xml:space="preserve"> </w:t>
      </w:r>
      <w:r w:rsidRPr="005E2A67">
        <w:rPr>
          <w:rFonts w:ascii="Times New Roman" w:hAnsi="Times New Roman" w:cs="Times New Roman"/>
          <w:b/>
        </w:rPr>
        <w:t>Општа документација</w:t>
      </w:r>
    </w:p>
    <w:p w:rsidR="00337C10" w:rsidRPr="005E2A67" w:rsidRDefault="00337C10" w:rsidP="00337C10">
      <w:pPr>
        <w:autoSpaceDE w:val="0"/>
        <w:autoSpaceDN w:val="0"/>
        <w:adjustRightInd w:val="0"/>
        <w:jc w:val="both"/>
        <w:rPr>
          <w:rFonts w:ascii="Times New Roman" w:hAnsi="Times New Roman" w:cs="Times New Roman"/>
          <w:b/>
          <w:i/>
          <w:iCs/>
          <w:color w:val="000000"/>
          <w:u w:val="single"/>
        </w:rPr>
      </w:pPr>
      <w:r w:rsidRPr="005E2A67">
        <w:rPr>
          <w:rFonts w:ascii="Times New Roman" w:eastAsia="TimesNewRomanPSMT" w:hAnsi="Times New Roman" w:cs="Times New Roman"/>
          <w:bCs/>
          <w:color w:val="000000"/>
        </w:rPr>
        <w:t xml:space="preserve">Понуду доставити на адресу: </w:t>
      </w:r>
      <w:r w:rsidRPr="005E2A67">
        <w:rPr>
          <w:rFonts w:ascii="Times New Roman" w:eastAsia="TimesNewRomanPSMT" w:hAnsi="Times New Roman" w:cs="Times New Roman"/>
          <w:bCs/>
          <w:color w:val="000000"/>
          <w:lang w:val="sr-Cyrl-CS"/>
        </w:rPr>
        <w:t>Дом здравља ''Др Верољуб Цакић'' Мајданпек, ул. Капетанска бр.30, 19250 Мајданпек</w:t>
      </w:r>
      <w:r w:rsidRPr="005E2A67">
        <w:rPr>
          <w:rFonts w:ascii="Times New Roman" w:eastAsia="TimesNewRomanPSMT" w:hAnsi="Times New Roman" w:cs="Times New Roman"/>
          <w:bCs/>
          <w:color w:val="000000"/>
        </w:rPr>
        <w:t>,</w:t>
      </w:r>
      <w:r w:rsidRPr="005E2A67">
        <w:rPr>
          <w:rFonts w:ascii="Times New Roman" w:hAnsi="Times New Roman" w:cs="Times New Roman"/>
          <w:i/>
          <w:iCs/>
          <w:color w:val="000000"/>
        </w:rPr>
        <w:t xml:space="preserve"> </w:t>
      </w:r>
      <w:r w:rsidRPr="005E2A67">
        <w:rPr>
          <w:rFonts w:ascii="Times New Roman" w:eastAsia="TimesNewRomanPSMT" w:hAnsi="Times New Roman" w:cs="Times New Roman"/>
          <w:bCs/>
          <w:color w:val="000000"/>
        </w:rPr>
        <w:t xml:space="preserve">са назнаком: </w:t>
      </w:r>
      <w:r w:rsidRPr="005E2A67">
        <w:rPr>
          <w:rFonts w:ascii="Times New Roman" w:eastAsia="TimesNewRomanPS-BoldMT" w:hAnsi="Times New Roman" w:cs="Times New Roman"/>
          <w:b/>
          <w:bCs/>
          <w:color w:val="000000"/>
        </w:rPr>
        <w:t>,,Понуда за јавну набавку</w:t>
      </w:r>
      <w:r w:rsidRPr="005E2A67">
        <w:rPr>
          <w:rFonts w:ascii="Times New Roman" w:hAnsi="Times New Roman" w:cs="Times New Roman"/>
          <w:color w:val="000000"/>
        </w:rPr>
        <w:t xml:space="preserve"> </w:t>
      </w:r>
      <w:r w:rsidRPr="005E2A67">
        <w:rPr>
          <w:rFonts w:ascii="Times New Roman" w:hAnsi="Times New Roman" w:cs="Times New Roman"/>
          <w:b/>
          <w:color w:val="000000"/>
          <w:lang w:val="sr-Cyrl-CS"/>
        </w:rPr>
        <w:t>добра</w:t>
      </w:r>
      <w:r w:rsidRPr="005E2A67">
        <w:rPr>
          <w:rFonts w:ascii="Times New Roman" w:hAnsi="Times New Roman" w:cs="Times New Roman"/>
          <w:color w:val="000000"/>
        </w:rPr>
        <w:t xml:space="preserve">  </w:t>
      </w:r>
      <w:r w:rsidR="00355BA5">
        <w:rPr>
          <w:rFonts w:ascii="Times New Roman" w:hAnsi="Times New Roman" w:cs="Times New Roman"/>
          <w:b/>
          <w:lang w:val="sr-Cyrl-CS"/>
        </w:rPr>
        <w:t>ЛАБОРАТОРИЈСКИ</w:t>
      </w:r>
      <w:r w:rsidR="006745CB">
        <w:rPr>
          <w:rFonts w:ascii="Times New Roman" w:hAnsi="Times New Roman" w:cs="Times New Roman"/>
          <w:b/>
          <w:lang w:val="sr-Cyrl-CS"/>
        </w:rPr>
        <w:t xml:space="preserve">  МАТЕРИЈАЛ </w:t>
      </w:r>
      <w:r w:rsidR="006745CB" w:rsidRPr="006745CB">
        <w:rPr>
          <w:rFonts w:ascii="Times New Roman" w:hAnsi="Times New Roman" w:cs="Times New Roman"/>
          <w:b/>
          <w:color w:val="000000"/>
          <w:lang w:val="sr-Cyrl-CS"/>
        </w:rPr>
        <w:t>ЈНМВ број:</w:t>
      </w:r>
      <w:r w:rsidR="006745CB" w:rsidRPr="006745CB">
        <w:rPr>
          <w:rFonts w:ascii="Times New Roman" w:hAnsi="Times New Roman" w:cs="Times New Roman"/>
          <w:b/>
          <w:color w:val="000000"/>
          <w:lang w:val="ru-RU"/>
        </w:rPr>
        <w:t xml:space="preserve"> </w:t>
      </w:r>
      <w:r w:rsidR="00F20294">
        <w:rPr>
          <w:rFonts w:ascii="Times New Roman" w:hAnsi="Times New Roman" w:cs="Times New Roman"/>
          <w:b/>
          <w:color w:val="000000"/>
        </w:rPr>
        <w:t>2</w:t>
      </w:r>
      <w:r w:rsidR="00DA3DE3">
        <w:rPr>
          <w:rFonts w:ascii="Times New Roman" w:hAnsi="Times New Roman" w:cs="Times New Roman"/>
          <w:b/>
          <w:color w:val="000000"/>
          <w:lang w:val="sr-Cyrl-CS"/>
        </w:rPr>
        <w:t>-1.1.7</w:t>
      </w:r>
      <w:r w:rsidR="006745CB" w:rsidRPr="006745CB">
        <w:rPr>
          <w:rFonts w:ascii="Times New Roman" w:hAnsi="Times New Roman" w:cs="Times New Roman"/>
          <w:b/>
          <w:color w:val="000000"/>
          <w:lang w:val="sr-Cyrl-CS"/>
        </w:rPr>
        <w:t>/201</w:t>
      </w:r>
      <w:r w:rsidR="00DA3DE3">
        <w:rPr>
          <w:rFonts w:ascii="Times New Roman" w:hAnsi="Times New Roman" w:cs="Times New Roman"/>
          <w:b/>
          <w:color w:val="000000"/>
          <w:lang w:val="sr-Cyrl-CS"/>
        </w:rPr>
        <w:t>8</w:t>
      </w:r>
      <w:r w:rsidR="00204576" w:rsidRPr="005E2A67">
        <w:rPr>
          <w:rFonts w:ascii="Times New Roman" w:hAnsi="Times New Roman" w:cs="Times New Roman"/>
          <w:b/>
          <w:lang w:val="sr-Cyrl-CS"/>
        </w:rPr>
        <w:t xml:space="preserve"> (навести и број и назив партије)</w:t>
      </w:r>
      <w:r w:rsidRPr="005E2A67">
        <w:rPr>
          <w:rFonts w:ascii="Times New Roman" w:hAnsi="Times New Roman" w:cs="Times New Roman"/>
          <w:b/>
          <w:color w:val="000000"/>
          <w:lang w:val="sr-Cyrl-CS"/>
        </w:rPr>
        <w:t xml:space="preserve"> </w:t>
      </w:r>
      <w:r w:rsidRPr="005E2A67">
        <w:rPr>
          <w:rFonts w:ascii="Times New Roman" w:eastAsia="TimesNewRomanPSMT" w:hAnsi="Times New Roman" w:cs="Times New Roman"/>
          <w:b/>
          <w:bCs/>
          <w:color w:val="000000"/>
        </w:rPr>
        <w:t xml:space="preserve">- </w:t>
      </w:r>
      <w:r w:rsidRPr="005E2A67">
        <w:rPr>
          <w:rFonts w:ascii="Times New Roman" w:eastAsia="TimesNewRomanPS-BoldMT" w:hAnsi="Times New Roman" w:cs="Times New Roman"/>
          <w:b/>
          <w:bCs/>
          <w:color w:val="000000"/>
        </w:rPr>
        <w:t>НЕ ОТВАРАТИ”.</w:t>
      </w:r>
      <w:r w:rsidRPr="005E2A67">
        <w:rPr>
          <w:rFonts w:ascii="Times New Roman" w:hAnsi="Times New Roman" w:cs="Times New Roman"/>
          <w:color w:val="000000"/>
        </w:rPr>
        <w:t xml:space="preserve"> Понуда се сматра благовременом уколико је примљена од стране наручиоца до  </w:t>
      </w:r>
      <w:r w:rsidR="0079135F">
        <w:rPr>
          <w:rFonts w:ascii="Times New Roman" w:hAnsi="Times New Roman" w:cs="Times New Roman"/>
          <w:b/>
          <w:color w:val="FF0000"/>
          <w:u w:val="single"/>
        </w:rPr>
        <w:t>0</w:t>
      </w:r>
      <w:r w:rsidR="006F32AC">
        <w:rPr>
          <w:rFonts w:ascii="Times New Roman" w:hAnsi="Times New Roman" w:cs="Times New Roman"/>
          <w:b/>
          <w:color w:val="FF0000"/>
          <w:u w:val="single"/>
        </w:rPr>
        <w:t>1</w:t>
      </w:r>
      <w:r w:rsidR="002A6612">
        <w:rPr>
          <w:rFonts w:ascii="Times New Roman" w:hAnsi="Times New Roman" w:cs="Times New Roman"/>
          <w:b/>
          <w:color w:val="FF0000"/>
          <w:u w:val="single"/>
        </w:rPr>
        <w:t>.0</w:t>
      </w:r>
      <w:r w:rsidR="0079135F">
        <w:rPr>
          <w:rFonts w:ascii="Times New Roman" w:hAnsi="Times New Roman" w:cs="Times New Roman"/>
          <w:b/>
          <w:color w:val="FF0000"/>
          <w:u w:val="single"/>
        </w:rPr>
        <w:t>6</w:t>
      </w:r>
      <w:r w:rsidRPr="005E2A67">
        <w:rPr>
          <w:rFonts w:ascii="Times New Roman" w:hAnsi="Times New Roman" w:cs="Times New Roman"/>
          <w:b/>
          <w:color w:val="FF0000"/>
          <w:u w:val="single"/>
        </w:rPr>
        <w:t>.201</w:t>
      </w:r>
      <w:r w:rsidR="002A6612">
        <w:rPr>
          <w:rFonts w:ascii="Times New Roman" w:hAnsi="Times New Roman" w:cs="Times New Roman"/>
          <w:b/>
          <w:color w:val="FF0000"/>
          <w:u w:val="single"/>
          <w:lang w:val="sr-Cyrl-CS"/>
        </w:rPr>
        <w:t>8</w:t>
      </w:r>
      <w:r w:rsidRPr="005E2A67">
        <w:rPr>
          <w:rFonts w:ascii="Times New Roman" w:hAnsi="Times New Roman" w:cs="Times New Roman"/>
          <w:b/>
          <w:color w:val="FF0000"/>
          <w:u w:val="single"/>
        </w:rPr>
        <w:t>.године до 1</w:t>
      </w:r>
      <w:r w:rsidR="00DA3DE3">
        <w:rPr>
          <w:rFonts w:ascii="Times New Roman" w:hAnsi="Times New Roman" w:cs="Times New Roman"/>
          <w:b/>
          <w:color w:val="FF0000"/>
          <w:u w:val="single"/>
        </w:rPr>
        <w:t>3</w:t>
      </w:r>
      <w:r w:rsidRPr="005E2A67">
        <w:rPr>
          <w:rFonts w:ascii="Times New Roman" w:hAnsi="Times New Roman" w:cs="Times New Roman"/>
          <w:b/>
          <w:color w:val="FF0000"/>
          <w:u w:val="single"/>
        </w:rPr>
        <w:t xml:space="preserve">,00 часова </w:t>
      </w:r>
      <w:r w:rsidRPr="005E2A67">
        <w:rPr>
          <w:rFonts w:ascii="Times New Roman" w:hAnsi="Times New Roman" w:cs="Times New Roman"/>
          <w:b/>
          <w:i/>
          <w:iCs/>
          <w:color w:val="FF0000"/>
          <w:u w:val="single"/>
        </w:rPr>
        <w:t>.</w:t>
      </w:r>
      <w:r w:rsidRPr="005E2A67">
        <w:rPr>
          <w:rFonts w:ascii="Times New Roman" w:eastAsia="TimesNewRomanPS-BoldMT" w:hAnsi="Times New Roman" w:cs="Times New Roman"/>
          <w:b/>
          <w:bCs/>
          <w:color w:val="000000"/>
          <w:u w:val="single"/>
        </w:rPr>
        <w:t xml:space="preserve"> </w:t>
      </w:r>
      <w:r w:rsidRPr="005E2A67">
        <w:rPr>
          <w:rFonts w:ascii="Times New Roman" w:hAnsi="Times New Roman" w:cs="Times New Roman"/>
          <w:b/>
          <w:color w:val="000000"/>
          <w:u w:val="single"/>
        </w:rPr>
        <w:t xml:space="preserve">  </w:t>
      </w:r>
    </w:p>
    <w:p w:rsidR="00337C10" w:rsidRPr="005E2A67" w:rsidRDefault="00337C10" w:rsidP="00337C10">
      <w:pPr>
        <w:autoSpaceDE w:val="0"/>
        <w:autoSpaceDN w:val="0"/>
        <w:adjustRightInd w:val="0"/>
        <w:jc w:val="both"/>
        <w:rPr>
          <w:rFonts w:ascii="Times New Roman" w:hAnsi="Times New Roman" w:cs="Times New Roman"/>
          <w:color w:val="000000"/>
        </w:rPr>
      </w:pPr>
      <w:r w:rsidRPr="005E2A67">
        <w:rPr>
          <w:rFonts w:ascii="Times New Roman" w:hAnsi="Times New Roman" w:cs="Times New Roman"/>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E2A67">
        <w:rPr>
          <w:rFonts w:ascii="Times New Roman" w:hAnsi="Times New Roman" w:cs="Times New Roman"/>
          <w:color w:val="000000"/>
          <w:lang w:val="sr-Cyrl-CS"/>
        </w:rPr>
        <w:t>н</w:t>
      </w:r>
      <w:r w:rsidRPr="005E2A67">
        <w:rPr>
          <w:rFonts w:ascii="Times New Roman" w:hAnsi="Times New Roman" w:cs="Times New Roman"/>
          <w:color w:val="000000"/>
        </w:rPr>
        <w:t>аруч</w:t>
      </w:r>
      <w:r w:rsidRPr="005E2A67">
        <w:rPr>
          <w:rFonts w:ascii="Times New Roman" w:hAnsi="Times New Roman" w:cs="Times New Roman"/>
          <w:color w:val="000000"/>
          <w:lang w:val="sr-Cyrl-CS"/>
        </w:rPr>
        <w:t>и</w:t>
      </w:r>
      <w:r w:rsidRPr="005E2A67">
        <w:rPr>
          <w:rFonts w:ascii="Times New Roman" w:hAnsi="Times New Roman" w:cs="Times New Roman"/>
          <w:color w:val="000000"/>
        </w:rPr>
        <w:t xml:space="preserve">лац ће понуђачу предати потврду пријема понуде. У потврди о пријему наручилац ће навести датум и сат пријема понуде. </w:t>
      </w:r>
    </w:p>
    <w:p w:rsidR="00337C10" w:rsidRPr="005E2A67" w:rsidRDefault="00337C10" w:rsidP="00337C10">
      <w:pPr>
        <w:autoSpaceDE w:val="0"/>
        <w:autoSpaceDN w:val="0"/>
        <w:adjustRightInd w:val="0"/>
        <w:jc w:val="both"/>
        <w:rPr>
          <w:rFonts w:ascii="Times New Roman" w:hAnsi="Times New Roman" w:cs="Times New Roman"/>
          <w:color w:val="000000"/>
        </w:rPr>
      </w:pPr>
      <w:r w:rsidRPr="005E2A67">
        <w:rPr>
          <w:rFonts w:ascii="Times New Roman" w:hAnsi="Times New Roman" w:cs="Times New Roman"/>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hAnsi="Times New Roman" w:cs="Times New Roman"/>
          <w:b/>
          <w:color w:val="000000"/>
        </w:rPr>
        <w:t xml:space="preserve">  </w:t>
      </w:r>
    </w:p>
    <w:p w:rsidR="00337C10" w:rsidRPr="005E2A67" w:rsidRDefault="00337C10" w:rsidP="00337C10">
      <w:pPr>
        <w:numPr>
          <w:ilvl w:val="0"/>
          <w:numId w:val="7"/>
        </w:numPr>
        <w:tabs>
          <w:tab w:val="left" w:pos="345"/>
        </w:tabs>
        <w:suppressAutoHyphens/>
        <w:spacing w:after="0"/>
        <w:rPr>
          <w:rFonts w:ascii="Times New Roman" w:eastAsia="SimSun" w:hAnsi="Times New Roman" w:cs="Times New Roman"/>
          <w:color w:val="000000"/>
        </w:rPr>
      </w:pPr>
      <w:r w:rsidRPr="005E2A67">
        <w:rPr>
          <w:rFonts w:ascii="Times New Roman" w:eastAsia="SimSun" w:hAnsi="Times New Roman" w:cs="Times New Roman"/>
          <w:color w:val="000000"/>
        </w:rPr>
        <w:t xml:space="preserve"> Понуђач подноси понуду која мора да садржи следеће.</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 xml:space="preserve">попуњен, печатом оверен и потписан Образац понуде </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 xml:space="preserve">попуњен, печатом оверен и потписан образац – Подаци о понуђачу који је учесник у заједничкој понуди, </w:t>
      </w:r>
      <w:r w:rsidRPr="005E2A67">
        <w:rPr>
          <w:rFonts w:ascii="Times New Roman" w:eastAsia="SimSun" w:hAnsi="Times New Roman" w:cs="Times New Roman"/>
          <w:color w:val="000000"/>
          <w:u w:val="single"/>
        </w:rPr>
        <w:t>уколико</w:t>
      </w:r>
      <w:r w:rsidRPr="005E2A67">
        <w:rPr>
          <w:rFonts w:ascii="Times New Roman" w:eastAsia="SimSun" w:hAnsi="Times New Roman" w:cs="Times New Roman"/>
          <w:color w:val="000000"/>
        </w:rPr>
        <w:t xml:space="preserve"> понуду подноси група понуђача;</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попуњене, печатом оверене и потписане Остале обрасце за подношење понуде;</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 печатом оверен и потписан модел уговора;</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lastRenderedPageBreak/>
        <w:t>попуњен, печатом оверен и потписан Образац структуре цене</w:t>
      </w:r>
    </w:p>
    <w:p w:rsidR="00337C10" w:rsidRPr="005E2A67" w:rsidRDefault="00337C10" w:rsidP="00F93633">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попуњену, потписану и печатом оверену Изјаву о независној понуди.</w:t>
      </w:r>
    </w:p>
    <w:p w:rsidR="00AB5AAB" w:rsidRPr="005E2A67" w:rsidRDefault="00337C10" w:rsidP="00AB5AAB">
      <w:pPr>
        <w:numPr>
          <w:ilvl w:val="0"/>
          <w:numId w:val="19"/>
        </w:numPr>
        <w:spacing w:after="0" w:line="240" w:lineRule="auto"/>
        <w:ind w:left="426" w:hanging="426"/>
        <w:jc w:val="both"/>
        <w:rPr>
          <w:rFonts w:ascii="Times New Roman" w:hAnsi="Times New Roman" w:cs="Times New Roman"/>
          <w:b/>
          <w:bCs/>
          <w:i/>
          <w:iCs/>
          <w:color w:val="000000"/>
        </w:rPr>
      </w:pPr>
      <w:r w:rsidRPr="005E2A67">
        <w:rPr>
          <w:rFonts w:ascii="Times New Roman" w:hAnsi="Times New Roman" w:cs="Times New Roman"/>
          <w:b/>
          <w:bCs/>
          <w:i/>
          <w:iCs/>
          <w:color w:val="000000"/>
        </w:rPr>
        <w:t>ПАРТИЈЕ</w:t>
      </w:r>
    </w:p>
    <w:p w:rsidR="00AB5AAB" w:rsidRPr="005E2A67"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5E2A67">
        <w:rPr>
          <w:rFonts w:ascii="Times New Roman" w:eastAsia="TimesNewRomanPSMT" w:hAnsi="Times New Roman" w:cs="Times New Roman"/>
          <w:b/>
          <w:bCs/>
        </w:rPr>
        <w:t xml:space="preserve">Понуђач може да поднесе понуду за једну или више партија. </w:t>
      </w:r>
    </w:p>
    <w:p w:rsidR="00AB5AAB" w:rsidRPr="005E2A67"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5E2A67">
        <w:rPr>
          <w:rFonts w:ascii="Times New Roman" w:eastAsia="TimesNewRomanPSMT" w:hAnsi="Times New Roman" w:cs="Times New Roman"/>
          <w:b/>
          <w:bCs/>
        </w:rPr>
        <w:t>Понуђач је дужан да у понуди наведе да ли се понуда односи на целокупну набавку или само на одређене партије.</w:t>
      </w:r>
    </w:p>
    <w:p w:rsidR="00AB5AAB" w:rsidRPr="005E2A67" w:rsidRDefault="00AB5AAB" w:rsidP="00AB5AAB">
      <w:pPr>
        <w:pStyle w:val="ListParagraph"/>
        <w:numPr>
          <w:ilvl w:val="0"/>
          <w:numId w:val="21"/>
        </w:numPr>
        <w:spacing w:line="276" w:lineRule="auto"/>
        <w:jc w:val="both"/>
        <w:rPr>
          <w:rFonts w:ascii="Times New Roman" w:hAnsi="Times New Roman" w:cs="Times New Roman"/>
          <w:b/>
        </w:rPr>
      </w:pPr>
      <w:r w:rsidRPr="005E2A67">
        <w:rPr>
          <w:rFonts w:ascii="Times New Roman" w:eastAsia="TimesNewRomanPSMT" w:hAnsi="Times New Roman" w:cs="Times New Roman"/>
          <w:b/>
          <w:bCs/>
        </w:rPr>
        <w:t xml:space="preserve">У случају да понуђач поднесе понуду за две </w:t>
      </w:r>
      <w:r w:rsidRPr="005E2A67">
        <w:rPr>
          <w:rFonts w:ascii="Times New Roman" w:eastAsia="TimesNewRomanPSMT" w:hAnsi="Times New Roman" w:cs="Times New Roman"/>
          <w:b/>
          <w:bCs/>
          <w:lang w:val="sr-Cyrl-CS"/>
        </w:rPr>
        <w:t>или више партија</w:t>
      </w:r>
      <w:r w:rsidRPr="005E2A67">
        <w:rPr>
          <w:rFonts w:ascii="Times New Roman" w:eastAsia="TimesNewRomanPSMT" w:hAnsi="Times New Roman" w:cs="Times New Roman"/>
          <w:b/>
          <w:bCs/>
        </w:rPr>
        <w:t xml:space="preserve">, она мора бити поднета тако да се може оцењивати за сваку партију посебно. </w:t>
      </w:r>
    </w:p>
    <w:p w:rsidR="00AB5AAB" w:rsidRPr="005E2A67" w:rsidRDefault="00AB5AAB" w:rsidP="00AB5AAB">
      <w:pPr>
        <w:pStyle w:val="ListParagraph"/>
        <w:numPr>
          <w:ilvl w:val="0"/>
          <w:numId w:val="21"/>
        </w:numPr>
        <w:spacing w:line="276" w:lineRule="auto"/>
        <w:jc w:val="both"/>
        <w:rPr>
          <w:rFonts w:ascii="Times New Roman" w:hAnsi="Times New Roman" w:cs="Times New Roman"/>
          <w:b/>
        </w:rPr>
      </w:pPr>
      <w:r w:rsidRPr="005E2A67">
        <w:rPr>
          <w:rFonts w:ascii="Times New Roman" w:hAnsi="Times New Roman" w:cs="Times New Roman"/>
          <w:b/>
          <w:lang w:val="sr-Cyrl-CS"/>
        </w:rPr>
        <w:t xml:space="preserve">Понуђач је дужан да наведе појединачну цену по јединици мере и укупну вредност партије. </w:t>
      </w:r>
    </w:p>
    <w:p w:rsidR="00AB5AAB" w:rsidRPr="005E2A67" w:rsidRDefault="00AB5AAB" w:rsidP="00AB5AAB">
      <w:pPr>
        <w:ind w:left="284"/>
        <w:contextualSpacing/>
        <w:jc w:val="both"/>
        <w:rPr>
          <w:rFonts w:ascii="Times New Roman" w:hAnsi="Times New Roman" w:cs="Times New Roman"/>
          <w:b/>
          <w:lang w:val="sr-Cyrl-CS"/>
        </w:rPr>
      </w:pPr>
    </w:p>
    <w:p w:rsidR="00AB5AAB" w:rsidRPr="005E2A67" w:rsidRDefault="00AB5AAB" w:rsidP="00AB5AAB">
      <w:pPr>
        <w:numPr>
          <w:ilvl w:val="0"/>
          <w:numId w:val="21"/>
        </w:numPr>
        <w:suppressAutoHyphens/>
        <w:spacing w:after="0" w:line="100" w:lineRule="atLeast"/>
        <w:jc w:val="both"/>
        <w:rPr>
          <w:rFonts w:ascii="Times New Roman" w:hAnsi="Times New Roman" w:cs="Times New Roman"/>
          <w:b/>
          <w:lang w:val="sr-Cyrl-CS"/>
        </w:rPr>
      </w:pPr>
      <w:r w:rsidRPr="005E2A67">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B5AAB" w:rsidRPr="005E2A67" w:rsidRDefault="00AB5AAB" w:rsidP="00AB5AAB">
      <w:pPr>
        <w:ind w:left="360"/>
        <w:jc w:val="both"/>
        <w:rPr>
          <w:rFonts w:ascii="Times New Roman" w:eastAsia="TimesNewRomanPSMT" w:hAnsi="Times New Roman" w:cs="Times New Roman"/>
          <w:b/>
          <w:bCs/>
          <w:i/>
          <w:lang w:val="sr-Cyrl-CS"/>
        </w:rPr>
      </w:pPr>
    </w:p>
    <w:p w:rsidR="00337C10" w:rsidRPr="005E2A67" w:rsidRDefault="00AB5AAB" w:rsidP="00F93633">
      <w:pPr>
        <w:ind w:left="360"/>
        <w:jc w:val="both"/>
        <w:rPr>
          <w:rFonts w:ascii="Times New Roman" w:eastAsia="Arial Unicode MS" w:hAnsi="Times New Roman" w:cs="Times New Roman"/>
          <w:b/>
          <w:lang w:val="sr-Cyrl-CS"/>
        </w:rPr>
      </w:pPr>
      <w:r w:rsidRPr="005E2A67">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337C10" w:rsidRPr="005E2A67" w:rsidRDefault="00337C10" w:rsidP="00337C10">
      <w:pPr>
        <w:numPr>
          <w:ilvl w:val="0"/>
          <w:numId w:val="19"/>
        </w:numPr>
        <w:spacing w:after="0" w:line="240" w:lineRule="auto"/>
        <w:ind w:left="0" w:firstLine="0"/>
        <w:jc w:val="both"/>
        <w:rPr>
          <w:rFonts w:ascii="Times New Roman" w:hAnsi="Times New Roman" w:cs="Times New Roman"/>
          <w:b/>
          <w:bCs/>
          <w:i/>
          <w:iCs/>
          <w:color w:val="000000"/>
        </w:rPr>
      </w:pPr>
      <w:r w:rsidRPr="005E2A67">
        <w:rPr>
          <w:rFonts w:ascii="Times New Roman" w:hAnsi="Times New Roman" w:cs="Times New Roman"/>
          <w:b/>
          <w:bCs/>
          <w:i/>
          <w:iCs/>
          <w:color w:val="000000"/>
        </w:rPr>
        <w:t>ПОНУДА СА ВАРИЈАНТАМА</w:t>
      </w: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bCs/>
          <w:iCs/>
          <w:color w:val="000000"/>
        </w:rPr>
        <w:t>Подношење понуде са варијантама није дозвољено.</w:t>
      </w:r>
    </w:p>
    <w:p w:rsidR="00337C10"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b/>
          <w:bCs/>
          <w:i/>
          <w:iCs/>
          <w:color w:val="000000"/>
        </w:rPr>
        <w:t xml:space="preserve">5. </w:t>
      </w:r>
      <w:r w:rsidRPr="005E2A67">
        <w:rPr>
          <w:rFonts w:ascii="Times New Roman" w:hAnsi="Times New Roman" w:cs="Times New Roman"/>
          <w:b/>
          <w:i/>
          <w:iCs/>
          <w:color w:val="000000"/>
        </w:rPr>
        <w:t>НАЧИН ИЗМЕНЕ, ДОПУНЕ И ОПОЗИВА ПОНУДЕ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У року за подношење понуде понуђач може да измени, допуни или опозове своју понуду на начин који је одређен за подношење понуде.</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hAnsi="Times New Roman" w:cs="Times New Roman"/>
          <w:color w:val="000000"/>
        </w:rPr>
        <w:t xml:space="preserve">Понуђач је дужан да јасно назначи који део понуде мења односно која документа накнадно доставља. </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Измену, допуну или опозив понуде треба доставити на адресу:</w:t>
      </w: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Cs/>
          <w:color w:val="000000"/>
          <w:lang w:val="sr-Cyrl-CS"/>
        </w:rPr>
        <w:t>Дом здравља ''Др Верољуб Цакић'' ул.Капетанска бр.30</w:t>
      </w: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Cs/>
          <w:color w:val="000000"/>
          <w:lang w:val="sr-Cyrl-CS"/>
        </w:rPr>
        <w:t>19250 Мајданпек</w:t>
      </w: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Cs/>
          <w:iCs/>
          <w:color w:val="000000"/>
          <w:lang w:val="sr-Cyrl-CS"/>
        </w:rPr>
        <w:t xml:space="preserve"> </w:t>
      </w:r>
      <w:r w:rsidRPr="005E2A67">
        <w:rPr>
          <w:rFonts w:ascii="Times New Roman" w:eastAsia="TimesNewRomanPSMT" w:hAnsi="Times New Roman" w:cs="Times New Roman"/>
          <w:bCs/>
          <w:iCs/>
          <w:color w:val="000000"/>
        </w:rPr>
        <w:t>са назнаком:</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Измена понуде</w:t>
      </w:r>
      <w:r w:rsidRPr="005E2A67">
        <w:rPr>
          <w:rFonts w:ascii="Times New Roman" w:eastAsia="TimesNewRomanPS-BoldMT" w:hAnsi="Times New Roman" w:cs="Times New Roman"/>
          <w:b/>
          <w:bCs/>
          <w:color w:val="000000"/>
        </w:rPr>
        <w:t xml:space="preserve"> за јавну набавку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355BA5">
        <w:rPr>
          <w:rFonts w:ascii="Times New Roman" w:hAnsi="Times New Roman" w:cs="Times New Roman"/>
          <w:b/>
          <w:lang w:val="sr-Cyrl-CS"/>
        </w:rPr>
        <w:t>ЛАБОРАТОРИЈСКИ</w:t>
      </w:r>
      <w:r w:rsidR="00983535">
        <w:rPr>
          <w:rFonts w:ascii="Times New Roman" w:hAnsi="Times New Roman" w:cs="Times New Roman"/>
          <w:b/>
          <w:lang w:val="sr-Cyrl-CS"/>
        </w:rPr>
        <w:t xml:space="preserve">  МАТЕРИЈАЛ </w:t>
      </w:r>
      <w:r w:rsidR="002A6612">
        <w:rPr>
          <w:rFonts w:ascii="Times New Roman" w:hAnsi="Times New Roman" w:cs="Times New Roman"/>
          <w:b/>
          <w:color w:val="000000"/>
          <w:lang w:val="sr-Cyrl-CS"/>
        </w:rPr>
        <w:t xml:space="preserve">ЈНМВ </w:t>
      </w:r>
      <w:r w:rsidR="002A6612" w:rsidRPr="002A6612">
        <w:rPr>
          <w:rFonts w:ascii="Times New Roman" w:hAnsi="Times New Roman" w:cs="Times New Roman"/>
          <w:b/>
          <w:color w:val="000000"/>
          <w:lang w:val="sr-Cyrl-CS"/>
        </w:rPr>
        <w:t xml:space="preserve">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F20294">
        <w:rPr>
          <w:rFonts w:ascii="Times New Roman" w:hAnsi="Times New Roman" w:cs="Times New Roman"/>
          <w:b/>
          <w:color w:val="000000"/>
        </w:rPr>
        <w:t>2</w:t>
      </w:r>
      <w:r w:rsidR="002A6612">
        <w:rPr>
          <w:rFonts w:ascii="Times New Roman" w:hAnsi="Times New Roman" w:cs="Times New Roman"/>
          <w:b/>
          <w:color w:val="000000"/>
          <w:lang w:val="sr-Cyrl-CS"/>
        </w:rPr>
        <w:t>-1.1.7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Pr="005E2A67">
        <w:rPr>
          <w:rFonts w:ascii="Times New Roman" w:eastAsia="TimesNewRomanPSMT" w:hAnsi="Times New Roman" w:cs="Times New Roman"/>
          <w:b/>
          <w:bCs/>
          <w:color w:val="000000"/>
        </w:rPr>
        <w:t xml:space="preserve">- </w:t>
      </w:r>
      <w:r w:rsidRPr="005E2A67">
        <w:rPr>
          <w:rFonts w:ascii="Times New Roman" w:eastAsia="TimesNewRomanPS-BoldMT" w:hAnsi="Times New Roman" w:cs="Times New Roman"/>
          <w:b/>
          <w:bCs/>
          <w:color w:val="000000"/>
        </w:rPr>
        <w:t>НЕ ОТВАРАТИ”</w:t>
      </w:r>
      <w:r w:rsidRPr="005E2A67">
        <w:rPr>
          <w:rFonts w:ascii="Times New Roman" w:eastAsia="TimesNewRomanPS-BoldMT" w:hAnsi="Times New Roman" w:cs="Times New Roman"/>
          <w:b/>
          <w:bCs/>
          <w:color w:val="000000"/>
          <w:lang w:val="sr-Cyrl-CS"/>
        </w:rPr>
        <w:t xml:space="preserve"> </w:t>
      </w:r>
      <w:r w:rsidRPr="005E2A67">
        <w:rPr>
          <w:rFonts w:ascii="Times New Roman" w:eastAsia="TimesNewRomanPSMT" w:hAnsi="Times New Roman" w:cs="Times New Roman"/>
          <w:bCs/>
          <w:iCs/>
          <w:color w:val="000000"/>
        </w:rPr>
        <w:t>или</w:t>
      </w:r>
    </w:p>
    <w:p w:rsidR="00355BA5" w:rsidRPr="005E2A67" w:rsidRDefault="00337C10" w:rsidP="00355BA5">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Допуна понуде</w:t>
      </w:r>
      <w:r w:rsidRPr="005E2A67">
        <w:rPr>
          <w:rFonts w:ascii="Times New Roman" w:eastAsia="TimesNewRomanPSMT" w:hAnsi="Times New Roman" w:cs="Times New Roman"/>
          <w:bCs/>
          <w:iCs/>
          <w:color w:val="000000"/>
        </w:rPr>
        <w:t xml:space="preserve"> </w:t>
      </w:r>
      <w:r w:rsidRPr="005E2A67">
        <w:rPr>
          <w:rFonts w:ascii="Times New Roman" w:eastAsia="TimesNewRomanPS-BoldMT" w:hAnsi="Times New Roman" w:cs="Times New Roman"/>
          <w:b/>
          <w:bCs/>
          <w:color w:val="000000"/>
        </w:rPr>
        <w:t>за јавну набавку</w:t>
      </w:r>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355BA5">
        <w:rPr>
          <w:rFonts w:ascii="Times New Roman" w:hAnsi="Times New Roman" w:cs="Times New Roman"/>
          <w:b/>
          <w:lang w:val="sr-Cyrl-CS"/>
        </w:rPr>
        <w:t xml:space="preserve">ЛАБОРАТОРИЈСКИ  МАТЕРИЈАЛ </w:t>
      </w:r>
      <w:r w:rsidR="00355BA5" w:rsidRPr="006745CB">
        <w:rPr>
          <w:rFonts w:ascii="Times New Roman" w:hAnsi="Times New Roman" w:cs="Times New Roman"/>
          <w:b/>
          <w:color w:val="000000"/>
          <w:lang w:val="sr-Cyrl-CS"/>
        </w:rPr>
        <w:t xml:space="preserve">ЈНМВ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F20294">
        <w:rPr>
          <w:rFonts w:ascii="Times New Roman" w:hAnsi="Times New Roman" w:cs="Times New Roman"/>
          <w:b/>
          <w:color w:val="000000"/>
        </w:rPr>
        <w:t>2</w:t>
      </w:r>
      <w:r w:rsidR="002A6612">
        <w:rPr>
          <w:rFonts w:ascii="Times New Roman" w:hAnsi="Times New Roman" w:cs="Times New Roman"/>
          <w:b/>
          <w:color w:val="000000"/>
          <w:lang w:val="sr-Cyrl-CS"/>
        </w:rPr>
        <w:t>-1.1.7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00355BA5" w:rsidRPr="005E2A67">
        <w:rPr>
          <w:rFonts w:ascii="Times New Roman" w:eastAsia="TimesNewRomanPSMT" w:hAnsi="Times New Roman" w:cs="Times New Roman"/>
          <w:b/>
          <w:bCs/>
          <w:color w:val="000000"/>
        </w:rPr>
        <w:t xml:space="preserve">- </w:t>
      </w:r>
      <w:r w:rsidR="00355BA5" w:rsidRPr="005E2A67">
        <w:rPr>
          <w:rFonts w:ascii="Times New Roman" w:eastAsia="TimesNewRomanPS-BoldMT" w:hAnsi="Times New Roman" w:cs="Times New Roman"/>
          <w:b/>
          <w:bCs/>
          <w:color w:val="000000"/>
        </w:rPr>
        <w:t>НЕ ОТВАРАТИ”</w:t>
      </w:r>
      <w:r w:rsidR="00355BA5" w:rsidRPr="005E2A67">
        <w:rPr>
          <w:rFonts w:ascii="Times New Roman" w:eastAsia="TimesNewRomanPS-BoldMT" w:hAnsi="Times New Roman" w:cs="Times New Roman"/>
          <w:b/>
          <w:bCs/>
          <w:color w:val="000000"/>
          <w:lang w:val="sr-Cyrl-CS"/>
        </w:rPr>
        <w:t xml:space="preserve"> </w:t>
      </w:r>
      <w:r w:rsidR="00355BA5" w:rsidRPr="005E2A67">
        <w:rPr>
          <w:rFonts w:ascii="Times New Roman" w:eastAsia="TimesNewRomanPSMT" w:hAnsi="Times New Roman" w:cs="Times New Roman"/>
          <w:bCs/>
          <w:iCs/>
          <w:color w:val="000000"/>
        </w:rPr>
        <w:t>или</w:t>
      </w:r>
    </w:p>
    <w:p w:rsidR="00355BA5" w:rsidRPr="005E2A67" w:rsidRDefault="00337C10" w:rsidP="00355BA5">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Опозив понуде</w:t>
      </w:r>
      <w:r w:rsidRPr="005E2A67">
        <w:rPr>
          <w:rFonts w:ascii="Times New Roman" w:eastAsia="TimesNewRomanPSMT" w:hAnsi="Times New Roman" w:cs="Times New Roman"/>
          <w:bCs/>
          <w:iCs/>
          <w:color w:val="000000"/>
        </w:rPr>
        <w:t xml:space="preserve"> </w:t>
      </w:r>
      <w:r w:rsidRPr="005E2A67">
        <w:rPr>
          <w:rFonts w:ascii="Times New Roman" w:eastAsia="TimesNewRomanPS-BoldMT" w:hAnsi="Times New Roman" w:cs="Times New Roman"/>
          <w:b/>
          <w:bCs/>
          <w:color w:val="000000"/>
        </w:rPr>
        <w:t xml:space="preserve">за јавну набавку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355BA5">
        <w:rPr>
          <w:rFonts w:ascii="Times New Roman" w:hAnsi="Times New Roman" w:cs="Times New Roman"/>
          <w:b/>
          <w:lang w:val="sr-Cyrl-CS"/>
        </w:rPr>
        <w:t xml:space="preserve">ЛАБОРАТОРИЈСКИ  МАТЕРИЈАЛ </w:t>
      </w:r>
      <w:r w:rsidR="00355BA5" w:rsidRPr="006745CB">
        <w:rPr>
          <w:rFonts w:ascii="Times New Roman" w:hAnsi="Times New Roman" w:cs="Times New Roman"/>
          <w:b/>
          <w:color w:val="000000"/>
          <w:lang w:val="sr-Cyrl-CS"/>
        </w:rPr>
        <w:t xml:space="preserve">ЈНМВ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F20294">
        <w:rPr>
          <w:rFonts w:ascii="Times New Roman" w:hAnsi="Times New Roman" w:cs="Times New Roman"/>
          <w:b/>
          <w:color w:val="000000"/>
        </w:rPr>
        <w:t>2</w:t>
      </w:r>
      <w:r w:rsidR="002A6612">
        <w:rPr>
          <w:rFonts w:ascii="Times New Roman" w:hAnsi="Times New Roman" w:cs="Times New Roman"/>
          <w:b/>
          <w:color w:val="000000"/>
          <w:lang w:val="sr-Cyrl-CS"/>
        </w:rPr>
        <w:t>-1.1.7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00355BA5" w:rsidRPr="005E2A67">
        <w:rPr>
          <w:rFonts w:ascii="Times New Roman" w:eastAsia="TimesNewRomanPSMT" w:hAnsi="Times New Roman" w:cs="Times New Roman"/>
          <w:b/>
          <w:bCs/>
          <w:color w:val="000000"/>
        </w:rPr>
        <w:t xml:space="preserve">- </w:t>
      </w:r>
      <w:r w:rsidR="00355BA5" w:rsidRPr="005E2A67">
        <w:rPr>
          <w:rFonts w:ascii="Times New Roman" w:eastAsia="TimesNewRomanPS-BoldMT" w:hAnsi="Times New Roman" w:cs="Times New Roman"/>
          <w:b/>
          <w:bCs/>
          <w:color w:val="000000"/>
        </w:rPr>
        <w:t>НЕ ОТВАРАТИ”</w:t>
      </w:r>
      <w:r w:rsidR="00355BA5" w:rsidRPr="005E2A67">
        <w:rPr>
          <w:rFonts w:ascii="Times New Roman" w:eastAsia="TimesNewRomanPS-BoldMT" w:hAnsi="Times New Roman" w:cs="Times New Roman"/>
          <w:b/>
          <w:bCs/>
          <w:color w:val="000000"/>
          <w:lang w:val="sr-Cyrl-CS"/>
        </w:rPr>
        <w:t xml:space="preserve"> </w:t>
      </w:r>
      <w:r w:rsidR="00355BA5" w:rsidRPr="005E2A67">
        <w:rPr>
          <w:rFonts w:ascii="Times New Roman" w:eastAsia="TimesNewRomanPSMT" w:hAnsi="Times New Roman" w:cs="Times New Roman"/>
          <w:bCs/>
          <w:iCs/>
          <w:color w:val="000000"/>
        </w:rPr>
        <w:t>или</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BoldMT" w:hAnsi="Times New Roman" w:cs="Times New Roman"/>
          <w:bCs/>
          <w:color w:val="000000"/>
        </w:rPr>
        <w:t xml:space="preserve"> или</w:t>
      </w:r>
    </w:p>
    <w:p w:rsidR="00355BA5" w:rsidRPr="002A6612" w:rsidRDefault="00337C10" w:rsidP="00355BA5">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Измена и допуна понуде</w:t>
      </w:r>
      <w:r w:rsidRPr="005E2A67">
        <w:rPr>
          <w:rFonts w:ascii="Times New Roman" w:eastAsia="TimesNewRomanPS-BoldMT" w:hAnsi="Times New Roman" w:cs="Times New Roman"/>
          <w:b/>
          <w:bCs/>
          <w:color w:val="000000"/>
        </w:rPr>
        <w:t xml:space="preserve"> за јавну набавку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355BA5">
        <w:rPr>
          <w:rFonts w:ascii="Times New Roman" w:hAnsi="Times New Roman" w:cs="Times New Roman"/>
          <w:b/>
          <w:lang w:val="sr-Cyrl-CS"/>
        </w:rPr>
        <w:t xml:space="preserve">ЛАБОРАТОРИЈСКИ  МАТЕРИЈАЛ </w:t>
      </w:r>
      <w:r w:rsidR="00355BA5" w:rsidRPr="006745CB">
        <w:rPr>
          <w:rFonts w:ascii="Times New Roman" w:hAnsi="Times New Roman" w:cs="Times New Roman"/>
          <w:b/>
          <w:color w:val="000000"/>
          <w:lang w:val="sr-Cyrl-CS"/>
        </w:rPr>
        <w:t xml:space="preserve">ЈНМВ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F20294">
        <w:rPr>
          <w:rFonts w:ascii="Times New Roman" w:hAnsi="Times New Roman" w:cs="Times New Roman"/>
          <w:b/>
          <w:color w:val="000000"/>
        </w:rPr>
        <w:t>2</w:t>
      </w:r>
      <w:r w:rsidR="002A6612">
        <w:rPr>
          <w:rFonts w:ascii="Times New Roman" w:hAnsi="Times New Roman" w:cs="Times New Roman"/>
          <w:b/>
          <w:color w:val="000000"/>
          <w:lang w:val="sr-Cyrl-CS"/>
        </w:rPr>
        <w:t>-1.1.7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00355BA5" w:rsidRPr="005E2A67">
        <w:rPr>
          <w:rFonts w:ascii="Times New Roman" w:eastAsia="TimesNewRomanPSMT" w:hAnsi="Times New Roman" w:cs="Times New Roman"/>
          <w:b/>
          <w:bCs/>
          <w:color w:val="000000"/>
        </w:rPr>
        <w:t xml:space="preserve">- </w:t>
      </w:r>
      <w:r w:rsidR="00355BA5" w:rsidRPr="005E2A67">
        <w:rPr>
          <w:rFonts w:ascii="Times New Roman" w:eastAsia="TimesNewRomanPS-BoldMT" w:hAnsi="Times New Roman" w:cs="Times New Roman"/>
          <w:b/>
          <w:bCs/>
          <w:color w:val="000000"/>
        </w:rPr>
        <w:t>НЕ ОТВАРАТИ”</w:t>
      </w:r>
      <w:r w:rsidR="00355BA5" w:rsidRPr="005E2A67">
        <w:rPr>
          <w:rFonts w:ascii="Times New Roman" w:eastAsia="TimesNewRomanPS-BoldMT" w:hAnsi="Times New Roman" w:cs="Times New Roman"/>
          <w:b/>
          <w:bCs/>
          <w:color w:val="000000"/>
          <w:lang w:val="sr-Cyrl-CS"/>
        </w:rPr>
        <w:t xml:space="preserve"> </w:t>
      </w:r>
    </w:p>
    <w:p w:rsidR="00337C10" w:rsidRPr="005E2A67" w:rsidRDefault="00337C10" w:rsidP="00337C10">
      <w:pPr>
        <w:jc w:val="both"/>
        <w:rPr>
          <w:rFonts w:ascii="Times New Roman" w:hAnsi="Times New Roman" w:cs="Times New Roman"/>
          <w:color w:val="000000"/>
        </w:rPr>
      </w:pPr>
      <w:r w:rsidRPr="005E2A67">
        <w:rPr>
          <w:rFonts w:ascii="Times New Roman" w:eastAsia="TimesNewRomanPSMT" w:hAnsi="Times New Roman" w:cs="Times New Roman"/>
          <w:bCs/>
          <w:color w:val="000000"/>
        </w:rPr>
        <w:lastRenderedPageBreak/>
        <w:t>На полеђини коверте или на кутији навести назив</w:t>
      </w:r>
      <w:r w:rsidRPr="005E2A67">
        <w:rPr>
          <w:rFonts w:ascii="Times New Roman" w:eastAsia="TimesNewRomanPSMT" w:hAnsi="Times New Roman" w:cs="Times New Roman"/>
          <w:bCs/>
          <w:color w:val="000000"/>
          <w:lang w:val="sr-Cyrl-CS"/>
        </w:rPr>
        <w:t xml:space="preserve"> и адресу</w:t>
      </w:r>
      <w:r w:rsidRPr="005E2A67">
        <w:rPr>
          <w:rFonts w:ascii="Times New Roman" w:eastAsia="TimesNewRomanPSMT" w:hAnsi="Times New Roman" w:cs="Times New Roman"/>
          <w:bCs/>
          <w:color w:val="00000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5E2A67" w:rsidRDefault="00337C10" w:rsidP="00337C10">
      <w:pPr>
        <w:jc w:val="both"/>
        <w:rPr>
          <w:rFonts w:ascii="Times New Roman" w:hAnsi="Times New Roman" w:cs="Times New Roman"/>
          <w:b/>
          <w:i/>
          <w:iCs/>
          <w:color w:val="000000"/>
          <w:lang w:val="sr-Cyrl-CS"/>
        </w:rPr>
      </w:pPr>
      <w:r w:rsidRPr="005E2A67">
        <w:rPr>
          <w:rFonts w:ascii="Times New Roman" w:hAnsi="Times New Roman" w:cs="Times New Roman"/>
          <w:color w:val="000000"/>
        </w:rPr>
        <w:t>По истеку рока за подношење понуда понуђач не може да повуче нити да мења своју понуду.</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bCs/>
          <w:i/>
          <w:iCs/>
          <w:color w:val="000000"/>
        </w:rPr>
        <w:t xml:space="preserve">6. УЧЕСТВОВАЊЕ У ЗАЈЕДНИЧКОЈ ПОНУДИ ИЛИ КАО ПОДИЗВОЂАЧ </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bCs/>
          <w:iCs/>
          <w:color w:val="000000"/>
        </w:rPr>
        <w:t>Понуђач може да поднесе само једну понуду.</w:t>
      </w:r>
      <w:r w:rsidRPr="005E2A67">
        <w:rPr>
          <w:rFonts w:ascii="Times New Roman" w:hAnsi="Times New Roman" w:cs="Times New Roman"/>
          <w:i/>
          <w:iCs/>
          <w:color w:val="000000"/>
        </w:rPr>
        <w:t xml:space="preserve"> </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5E2A67" w:rsidRDefault="00337C10" w:rsidP="00F93633">
      <w:pPr>
        <w:jc w:val="both"/>
        <w:rPr>
          <w:rFonts w:ascii="Times New Roman" w:hAnsi="Times New Roman" w:cs="Times New Roman"/>
          <w:i/>
          <w:iCs/>
          <w:color w:val="000000"/>
          <w:lang w:val="sr-Cyrl-CS"/>
        </w:rPr>
      </w:pPr>
      <w:r w:rsidRPr="005E2A67">
        <w:rPr>
          <w:rFonts w:ascii="Times New Roman" w:hAnsi="Times New Roman" w:cs="Times New Roman"/>
          <w:iCs/>
          <w:color w:val="000000"/>
        </w:rPr>
        <w:t xml:space="preserve">У Обрасцу понуде </w:t>
      </w:r>
      <w:r w:rsidRPr="005E2A67">
        <w:rPr>
          <w:rFonts w:ascii="Times New Roman" w:hAnsi="Times New Roman" w:cs="Times New Roman"/>
          <w:iCs/>
          <w:color w:val="000000"/>
          <w:lang w:val="sr-Cyrl-CS"/>
        </w:rPr>
        <w:t xml:space="preserve">(поглавље </w:t>
      </w:r>
      <w:r w:rsidRPr="005E2A67">
        <w:rPr>
          <w:rFonts w:ascii="Times New Roman" w:hAnsi="Times New Roman" w:cs="Times New Roman"/>
          <w:b/>
          <w:iCs/>
          <w:color w:val="000000"/>
        </w:rPr>
        <w:t>VII</w:t>
      </w:r>
      <w:r w:rsidRPr="005E2A67">
        <w:rPr>
          <w:rFonts w:ascii="Times New Roman" w:hAnsi="Times New Roman" w:cs="Times New Roman"/>
          <w:iCs/>
          <w:color w:val="000000"/>
          <w:lang w:val="ru-RU"/>
        </w:rPr>
        <w:t>)</w:t>
      </w:r>
      <w:r w:rsidRPr="005E2A67">
        <w:rPr>
          <w:rFonts w:ascii="Times New Roman" w:hAnsi="Times New Roman" w:cs="Times New Roman"/>
          <w:iCs/>
          <w:color w:val="00000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5E2A67" w:rsidRDefault="00337C10" w:rsidP="00337C10">
      <w:pPr>
        <w:jc w:val="both"/>
        <w:rPr>
          <w:rFonts w:ascii="Times New Roman" w:hAnsi="Times New Roman" w:cs="Times New Roman"/>
          <w:iCs/>
          <w:color w:val="000000"/>
          <w:lang w:val="sr-Cyrl-CS"/>
        </w:rPr>
      </w:pPr>
      <w:r w:rsidRPr="005E2A67">
        <w:rPr>
          <w:rFonts w:ascii="Times New Roman" w:hAnsi="Times New Roman" w:cs="Times New Roman"/>
          <w:b/>
          <w:bCs/>
          <w:i/>
          <w:iCs/>
          <w:color w:val="000000"/>
        </w:rPr>
        <w:t>7. ПОНУДА СА ПОДИЗВОЂАЧЕМ</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Уколико понуђач подноси понуду са подизвођачем дужан је да у Обрасцу понуде</w:t>
      </w:r>
      <w:r w:rsidRPr="005E2A67">
        <w:rPr>
          <w:rFonts w:ascii="Times New Roman" w:hAnsi="Times New Roman" w:cs="Times New Roman"/>
          <w:iCs/>
          <w:color w:val="000000"/>
          <w:lang w:val="sr-Cyrl-CS"/>
        </w:rPr>
        <w:t xml:space="preserve"> (поглавље </w:t>
      </w:r>
      <w:r w:rsidRPr="005E2A67">
        <w:rPr>
          <w:rFonts w:ascii="Times New Roman" w:hAnsi="Times New Roman" w:cs="Times New Roman"/>
          <w:b/>
          <w:iCs/>
          <w:color w:val="000000"/>
        </w:rPr>
        <w:t>VII</w:t>
      </w:r>
      <w:r w:rsidRPr="005E2A67">
        <w:rPr>
          <w:rFonts w:ascii="Times New Roman" w:hAnsi="Times New Roman" w:cs="Times New Roman"/>
          <w:iCs/>
          <w:color w:val="000000"/>
          <w:lang w:val="ru-RU"/>
        </w:rPr>
        <w:t>)</w:t>
      </w:r>
      <w:r w:rsidRPr="005E2A67">
        <w:rPr>
          <w:rFonts w:ascii="Times New Roman" w:hAnsi="Times New Roman" w:cs="Times New Roman"/>
          <w:iCs/>
          <w:color w:val="00000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Понуђач у Обрасцу понуде</w:t>
      </w:r>
      <w:r w:rsidRPr="005E2A67">
        <w:rPr>
          <w:rFonts w:ascii="Times New Roman" w:hAnsi="Times New Roman" w:cs="Times New Roman"/>
          <w:i/>
          <w:iCs/>
          <w:color w:val="000000"/>
        </w:rPr>
        <w:t xml:space="preserve"> </w:t>
      </w:r>
      <w:r w:rsidRPr="005E2A67">
        <w:rPr>
          <w:rFonts w:ascii="Times New Roman" w:hAnsi="Times New Roman" w:cs="Times New Roman"/>
          <w:iCs/>
          <w:color w:val="000000"/>
        </w:rPr>
        <w:t xml:space="preserve">наводи назив и седиште подизвођача, уколико ће делимично извршење набавке поверити подизвођачу. </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hAnsi="Times New Roman" w:cs="Times New Roman"/>
          <w:i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E2A67">
        <w:rPr>
          <w:rFonts w:ascii="Times New Roman" w:eastAsia="TimesNewRomanPSMT" w:hAnsi="Times New Roman" w:cs="Times New Roman"/>
          <w:bCs/>
          <w:color w:val="000000"/>
        </w:rPr>
        <w:t xml:space="preserve"> </w:t>
      </w:r>
    </w:p>
    <w:p w:rsidR="00337C10" w:rsidRPr="005E2A67" w:rsidRDefault="00337C10" w:rsidP="00337C10">
      <w:pPr>
        <w:jc w:val="both"/>
        <w:rPr>
          <w:rFonts w:ascii="Times New Roman" w:hAnsi="Times New Roman" w:cs="Times New Roman"/>
          <w:iCs/>
          <w:color w:val="000000"/>
        </w:rPr>
      </w:pPr>
      <w:r w:rsidRPr="005E2A67">
        <w:rPr>
          <w:rFonts w:ascii="Times New Roman" w:eastAsia="TimesNewRomanPSMT" w:hAnsi="Times New Roman" w:cs="Times New Roman"/>
          <w:bCs/>
          <w:color w:val="000000"/>
        </w:rPr>
        <w:t xml:space="preserve">Понуђач је дужан да за подизвођаче достави доказе о испуњености услова који су наведени у </w:t>
      </w:r>
      <w:r w:rsidRPr="005E2A67">
        <w:rPr>
          <w:rFonts w:ascii="Times New Roman" w:eastAsia="TimesNewRomanPSMT" w:hAnsi="Times New Roman" w:cs="Times New Roman"/>
          <w:bCs/>
          <w:color w:val="000000"/>
          <w:lang w:val="sr-Cyrl-CS"/>
        </w:rPr>
        <w:t>поглављу</w:t>
      </w: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
          <w:bCs/>
          <w:color w:val="000000"/>
        </w:rPr>
        <w:t>V</w:t>
      </w:r>
      <w:r w:rsidRPr="005E2A67">
        <w:rPr>
          <w:rFonts w:ascii="Times New Roman" w:eastAsia="TimesNewRomanPSMT" w:hAnsi="Times New Roman" w:cs="Times New Roman"/>
          <w:bCs/>
          <w:color w:val="000000"/>
          <w:lang w:val="ru-RU"/>
        </w:rPr>
        <w:t xml:space="preserve"> </w:t>
      </w:r>
      <w:r w:rsidRPr="005E2A67">
        <w:rPr>
          <w:rFonts w:ascii="Times New Roman" w:eastAsia="TimesNewRomanPSMT" w:hAnsi="Times New Roman" w:cs="Times New Roman"/>
          <w:bCs/>
          <w:color w:val="000000"/>
        </w:rPr>
        <w:t>конкурсне документације, у складу са упутством како се доказује испуњеност услова.</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iCs/>
          <w:color w:val="000000"/>
        </w:rPr>
        <w:t>Понуђач је дужан да наручиоцу, на његов захтев, омогући приступ код подизвођача, ради утврђивања испуњености тражених услова.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i/>
          <w:color w:val="000000"/>
        </w:rPr>
        <w:t>8. ЗАЈЕДНИЧКА ПОНУДА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Понуду може поднети група понуђача.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Група понуђача је дужна да достави све доказе о испуњености услова који су наведени у поглављу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конкурсне документације, у складу са Упутством како се доказује испуњеност услова (Образац Изјаве из поглавља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одељак 3</w:t>
      </w:r>
      <w:r w:rsidRPr="005E2A67">
        <w:rPr>
          <w:rFonts w:ascii="Times New Roman" w:hAnsi="Times New Roman" w:cs="Times New Roman"/>
          <w:color w:val="000000"/>
          <w:lang w:val="ru-RU"/>
        </w:rPr>
        <w:t>.</w:t>
      </w:r>
      <w:r w:rsidRPr="005E2A67">
        <w:rPr>
          <w:rFonts w:ascii="Times New Roman" w:hAnsi="Times New Roman" w:cs="Times New Roman"/>
          <w:color w:val="000000"/>
          <w:lang w:val="sr-Cyrl-CS"/>
        </w:rPr>
        <w:t>).</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5E2A67"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lastRenderedPageBreak/>
        <w:t>члану групе који ће бити носилац посла, односно који ће поднети понуду и који ће заступати групу понуђача пред наручиоцем;</w:t>
      </w:r>
    </w:p>
    <w:p w:rsidR="00337C10" w:rsidRPr="005E2A67"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опис послова сваког од понуђача из групе понуђача у извршњу уговора;</w:t>
      </w:r>
    </w:p>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Понуђачи који подносе заједничку понуду одговарају неограничено солидарно према наручиоцу.</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Задруга може поднети понуду самостално, у своје име, а за рачун задругара или заједничку понуду у име задругара.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bCs/>
          <w:i/>
          <w:iCs/>
          <w:color w:val="000000"/>
        </w:rPr>
        <w:t>9. НАЧИН И УСЛОВ</w:t>
      </w:r>
      <w:r w:rsidRPr="005E2A67">
        <w:rPr>
          <w:rFonts w:ascii="Times New Roman" w:hAnsi="Times New Roman" w:cs="Times New Roman"/>
          <w:b/>
          <w:bCs/>
          <w:i/>
          <w:iCs/>
          <w:color w:val="000000"/>
          <w:lang w:val="sr-Cyrl-CS"/>
        </w:rPr>
        <w:t>И</w:t>
      </w:r>
      <w:r w:rsidRPr="005E2A67">
        <w:rPr>
          <w:rFonts w:ascii="Times New Roman" w:hAnsi="Times New Roman" w:cs="Times New Roman"/>
          <w:b/>
          <w:bCs/>
          <w:i/>
          <w:iCs/>
          <w:color w:val="000000"/>
        </w:rPr>
        <w:t xml:space="preserve"> ПЛАЋАЊА, ГАРАНТНИ РОК, КАО И ДРУГЕ ОКОЛНОСТИ ОД КОЈИХ ЗАВИСИ ПРИХВАТЉИВОСТ  ПОНУДЕ</w:t>
      </w:r>
    </w:p>
    <w:p w:rsidR="00337C10" w:rsidRPr="005E2A67" w:rsidRDefault="00337C10" w:rsidP="00F93633">
      <w:pPr>
        <w:jc w:val="both"/>
        <w:rPr>
          <w:rFonts w:ascii="Times New Roman" w:hAnsi="Times New Roman" w:cs="Times New Roman"/>
          <w:i/>
          <w:iCs/>
          <w:color w:val="000000"/>
          <w:u w:val="single"/>
          <w:lang w:val="sr-Cyrl-CS"/>
        </w:rPr>
      </w:pPr>
      <w:r w:rsidRPr="005E2A67">
        <w:rPr>
          <w:rFonts w:ascii="Times New Roman" w:hAnsi="Times New Roman" w:cs="Times New Roman"/>
          <w:b/>
          <w:bCs/>
          <w:i/>
          <w:iCs/>
          <w:color w:val="000000"/>
        </w:rPr>
        <w:t>9.1</w:t>
      </w:r>
      <w:r w:rsidRPr="005E2A67">
        <w:rPr>
          <w:rFonts w:ascii="Times New Roman" w:hAnsi="Times New Roman" w:cs="Times New Roman"/>
          <w:b/>
          <w:bCs/>
          <w:i/>
          <w:iCs/>
          <w:color w:val="000000"/>
          <w:u w:val="single"/>
        </w:rPr>
        <w:t xml:space="preserve">. </w:t>
      </w:r>
      <w:r w:rsidRPr="005E2A67">
        <w:rPr>
          <w:rFonts w:ascii="Times New Roman" w:hAnsi="Times New Roman" w:cs="Times New Roman"/>
          <w:iCs/>
          <w:color w:val="000000"/>
          <w:u w:val="single"/>
        </w:rPr>
        <w:t>Захтеви у погледу начина, рока и услова плаћања</w:t>
      </w:r>
      <w:r w:rsidRPr="005E2A67">
        <w:rPr>
          <w:rFonts w:ascii="Times New Roman" w:hAnsi="Times New Roman" w:cs="Times New Roman"/>
          <w:i/>
          <w:iCs/>
          <w:color w:val="000000"/>
          <w:u w:val="single"/>
        </w:rPr>
        <w:t>.</w:t>
      </w:r>
    </w:p>
    <w:p w:rsidR="00DB71A8" w:rsidRPr="00044966" w:rsidRDefault="00DB71A8" w:rsidP="00DB71A8">
      <w:pPr>
        <w:jc w:val="both"/>
        <w:rPr>
          <w:rFonts w:ascii="Times New Roman" w:hAnsi="Times New Roman" w:cs="Times New Roman"/>
          <w:iCs/>
          <w:lang w:val="sr-Cyrl-CS"/>
        </w:rPr>
      </w:pPr>
      <w:r w:rsidRPr="00044966">
        <w:rPr>
          <w:rFonts w:ascii="Times New Roman" w:hAnsi="Times New Roman" w:cs="Times New Roman"/>
          <w:iCs/>
        </w:rPr>
        <w:t>Рок плаћања је</w:t>
      </w:r>
      <w:r w:rsidRPr="00044966">
        <w:rPr>
          <w:rFonts w:ascii="Times New Roman" w:hAnsi="Times New Roman" w:cs="Times New Roman"/>
          <w:iCs/>
          <w:lang w:val="sr-Cyrl-CS"/>
        </w:rPr>
        <w:t xml:space="preserve"> 60</w:t>
      </w:r>
      <w:r w:rsidRPr="00044966">
        <w:rPr>
          <w:rFonts w:ascii="Times New Roman" w:hAnsi="Times New Roman" w:cs="Times New Roman"/>
          <w:i/>
          <w:iCs/>
          <w:lang w:val="sr-Cyrl-CS"/>
        </w:rPr>
        <w:t xml:space="preserve"> </w:t>
      </w:r>
      <w:r w:rsidRPr="00044966">
        <w:rPr>
          <w:rFonts w:ascii="Times New Roman" w:hAnsi="Times New Roman" w:cs="Times New Roman"/>
          <w:iCs/>
          <w:lang w:val="sr-Cyrl-CS"/>
        </w:rPr>
        <w:t>од дана пријема рачуна</w:t>
      </w:r>
      <w:r w:rsidRPr="00044966">
        <w:rPr>
          <w:rFonts w:ascii="Times New Roman" w:hAnsi="Times New Roman" w:cs="Times New Roman"/>
          <w:i/>
          <w:iCs/>
          <w:lang w:val="sr-Cyrl-CS"/>
        </w:rPr>
        <w:t xml:space="preserve"> </w:t>
      </w:r>
      <w:r w:rsidRPr="00044966">
        <w:rPr>
          <w:rFonts w:ascii="Times New Roman" w:hAnsi="Times New Roman" w:cs="Times New Roman"/>
          <w:iCs/>
        </w:rPr>
        <w:t>на основу документа који испоставља понуђач</w:t>
      </w:r>
      <w:r w:rsidRPr="00044966">
        <w:rPr>
          <w:rFonts w:ascii="Times New Roman" w:hAnsi="Times New Roman" w:cs="Times New Roman"/>
          <w:iCs/>
          <w:lang w:val="sr-Cyrl-CS"/>
        </w:rPr>
        <w:t>, а</w:t>
      </w:r>
      <w:r w:rsidRPr="00044966">
        <w:rPr>
          <w:rFonts w:ascii="Times New Roman" w:hAnsi="Times New Roman" w:cs="Times New Roman"/>
          <w:iCs/>
        </w:rPr>
        <w:t xml:space="preserve"> којим је потврђена </w:t>
      </w:r>
      <w:r w:rsidRPr="00044966">
        <w:rPr>
          <w:rFonts w:ascii="Times New Roman" w:hAnsi="Times New Roman" w:cs="Times New Roman"/>
          <w:iCs/>
          <w:lang w:val="sr-Cyrl-CS"/>
        </w:rPr>
        <w:t>испорука добара.</w:t>
      </w:r>
    </w:p>
    <w:p w:rsidR="00DB71A8" w:rsidRPr="00044966" w:rsidRDefault="00DB71A8" w:rsidP="00DB71A8">
      <w:pPr>
        <w:jc w:val="both"/>
        <w:rPr>
          <w:rFonts w:ascii="Times New Roman" w:hAnsi="Times New Roman" w:cs="Times New Roman"/>
          <w:iCs/>
        </w:rPr>
      </w:pPr>
      <w:r w:rsidRPr="00044966">
        <w:rPr>
          <w:rFonts w:ascii="Times New Roman" w:hAnsi="Times New Roman" w:cs="Times New Roman"/>
          <w:iCs/>
        </w:rPr>
        <w:t>Плаћање се врши уплатом на рачун понуђача.</w:t>
      </w:r>
    </w:p>
    <w:p w:rsidR="00337C10" w:rsidRPr="00044966" w:rsidRDefault="00DB71A8" w:rsidP="00F93633">
      <w:pPr>
        <w:jc w:val="both"/>
        <w:rPr>
          <w:rFonts w:ascii="Times New Roman" w:hAnsi="Times New Roman" w:cs="Times New Roman"/>
          <w:b/>
          <w:bCs/>
          <w:i/>
          <w:iCs/>
          <w:lang w:val="sr-Cyrl-CS"/>
        </w:rPr>
      </w:pPr>
      <w:r w:rsidRPr="00044966">
        <w:rPr>
          <w:rFonts w:ascii="Times New Roman" w:hAnsi="Times New Roman" w:cs="Times New Roman"/>
          <w:iCs/>
        </w:rPr>
        <w:t>Понуђачу није дозвољено да захтева аванс.</w:t>
      </w:r>
    </w:p>
    <w:p w:rsidR="00337C10" w:rsidRPr="005E2A67" w:rsidRDefault="00337C10" w:rsidP="00337C10">
      <w:pPr>
        <w:jc w:val="both"/>
        <w:rPr>
          <w:rFonts w:ascii="Times New Roman" w:hAnsi="Times New Roman" w:cs="Times New Roman"/>
          <w:iCs/>
          <w:color w:val="000000"/>
          <w:u w:val="single"/>
        </w:rPr>
      </w:pPr>
      <w:r w:rsidRPr="005E2A67">
        <w:rPr>
          <w:rFonts w:ascii="Times New Roman" w:hAnsi="Times New Roman" w:cs="Times New Roman"/>
          <w:b/>
          <w:bCs/>
          <w:i/>
          <w:iCs/>
          <w:color w:val="000000"/>
        </w:rPr>
        <w:t xml:space="preserve">9.2. </w:t>
      </w:r>
      <w:r w:rsidRPr="005E2A67">
        <w:rPr>
          <w:rFonts w:ascii="Times New Roman" w:hAnsi="Times New Roman" w:cs="Times New Roman"/>
          <w:iCs/>
          <w:color w:val="000000"/>
          <w:u w:val="single"/>
        </w:rPr>
        <w:t>Захтев у погледу рока (испоруке добара, извршења услуге, извођења радова)</w:t>
      </w:r>
    </w:p>
    <w:p w:rsidR="00DB71A8" w:rsidRPr="00044966" w:rsidRDefault="00DB71A8" w:rsidP="00DB71A8">
      <w:pPr>
        <w:jc w:val="both"/>
        <w:rPr>
          <w:rFonts w:ascii="Times New Roman" w:hAnsi="Times New Roman" w:cs="Times New Roman"/>
          <w:iCs/>
          <w:lang w:val="sr-Cyrl-CS"/>
        </w:rPr>
      </w:pPr>
      <w:r w:rsidRPr="00044966">
        <w:rPr>
          <w:rFonts w:ascii="Times New Roman" w:hAnsi="Times New Roman" w:cs="Times New Roman"/>
          <w:iCs/>
          <w:lang w:val="sr-Cyrl-CS"/>
        </w:rPr>
        <w:t xml:space="preserve">Испорука се врши сукцесивно у току трајања уговора у количинама како одреди наручилац. Рок испоруке </w:t>
      </w:r>
      <w:r w:rsidRPr="00044966">
        <w:rPr>
          <w:rFonts w:ascii="Times New Roman" w:hAnsi="Times New Roman" w:cs="Times New Roman"/>
          <w:b/>
          <w:iCs/>
          <w:lang w:val="sr-Cyrl-CS"/>
        </w:rPr>
        <w:t xml:space="preserve">не може бити дужи од 48 сати </w:t>
      </w:r>
      <w:r w:rsidRPr="00044966">
        <w:rPr>
          <w:rFonts w:ascii="Times New Roman" w:hAnsi="Times New Roman" w:cs="Times New Roman"/>
          <w:iCs/>
          <w:lang w:val="sr-Cyrl-CS"/>
        </w:rPr>
        <w:t>од дана пријема наруџбенице од стране овлашћеног представника наручиоца.</w:t>
      </w:r>
    </w:p>
    <w:p w:rsidR="00DB71A8" w:rsidRPr="00044966" w:rsidRDefault="00DB71A8" w:rsidP="00DB71A8">
      <w:pPr>
        <w:jc w:val="both"/>
        <w:rPr>
          <w:rFonts w:ascii="Times New Roman" w:hAnsi="Times New Roman" w:cs="Times New Roman"/>
          <w:b/>
          <w:bCs/>
          <w:i/>
          <w:iCs/>
          <w:lang w:val="sr-Cyrl-CS"/>
        </w:rPr>
      </w:pPr>
      <w:r w:rsidRPr="00044966">
        <w:rPr>
          <w:rFonts w:ascii="Times New Roman" w:hAnsi="Times New Roman" w:cs="Times New Roman"/>
          <w:iCs/>
          <w:lang w:val="sr-Cyrl-CS"/>
        </w:rPr>
        <w:t>Место испоруке: - на адресу наручиоца</w:t>
      </w:r>
      <w:r w:rsidRPr="00044966">
        <w:rPr>
          <w:rFonts w:ascii="Times New Roman" w:eastAsia="TimesNewRomanPSMT" w:hAnsi="Times New Roman" w:cs="Times New Roman"/>
          <w:b/>
          <w:bCs/>
          <w:iCs/>
          <w:lang w:val="sr-Cyrl-CS"/>
        </w:rPr>
        <w:t xml:space="preserve"> Дом здравља ''Др Верољуб Цакић'' ул.Капетанска бр.30, 19250</w:t>
      </w:r>
      <w:r w:rsidRPr="00044966">
        <w:rPr>
          <w:rFonts w:ascii="Times New Roman" w:hAnsi="Times New Roman" w:cs="Times New Roman"/>
          <w:b/>
          <w:i/>
          <w:iCs/>
          <w:lang w:val="sr-Cyrl-CS"/>
        </w:rPr>
        <w:t xml:space="preserve"> </w:t>
      </w:r>
      <w:r w:rsidRPr="00044966">
        <w:rPr>
          <w:rFonts w:ascii="Times New Roman" w:eastAsia="TimesNewRomanPSMT" w:hAnsi="Times New Roman" w:cs="Times New Roman"/>
          <w:b/>
          <w:bCs/>
          <w:iCs/>
          <w:lang w:val="sr-Cyrl-CS"/>
        </w:rPr>
        <w:t xml:space="preserve"> Мајданпек</w:t>
      </w:r>
      <w:r w:rsidRPr="00044966">
        <w:rPr>
          <w:rFonts w:ascii="Times New Roman" w:eastAsia="TimesNewRomanPSMT" w:hAnsi="Times New Roman" w:cs="Times New Roman"/>
          <w:bCs/>
          <w:iCs/>
          <w:lang w:val="sr-Cyrl-CS"/>
        </w:rPr>
        <w:t>,</w:t>
      </w:r>
    </w:p>
    <w:p w:rsidR="00337C10" w:rsidRPr="00044966" w:rsidRDefault="00337C10" w:rsidP="00337C10">
      <w:pPr>
        <w:jc w:val="both"/>
        <w:rPr>
          <w:rFonts w:ascii="Times New Roman" w:hAnsi="Times New Roman" w:cs="Times New Roman"/>
          <w:iCs/>
        </w:rPr>
      </w:pPr>
      <w:r w:rsidRPr="00044966">
        <w:rPr>
          <w:rFonts w:ascii="Times New Roman" w:hAnsi="Times New Roman" w:cs="Times New Roman"/>
          <w:b/>
          <w:bCs/>
          <w:iCs/>
          <w:u w:val="single"/>
        </w:rPr>
        <w:t xml:space="preserve">9.3. </w:t>
      </w:r>
      <w:r w:rsidRPr="00044966">
        <w:rPr>
          <w:rFonts w:ascii="Times New Roman" w:hAnsi="Times New Roman" w:cs="Times New Roman"/>
          <w:iCs/>
          <w:u w:val="single"/>
        </w:rPr>
        <w:t>Захтев у погледу рока важења понуде</w:t>
      </w:r>
    </w:p>
    <w:p w:rsidR="00337C10" w:rsidRPr="00044966" w:rsidRDefault="00337C10" w:rsidP="00337C10">
      <w:pPr>
        <w:jc w:val="both"/>
        <w:rPr>
          <w:rFonts w:ascii="Times New Roman" w:hAnsi="Times New Roman" w:cs="Times New Roman"/>
          <w:iCs/>
        </w:rPr>
      </w:pPr>
      <w:r w:rsidRPr="00044966">
        <w:rPr>
          <w:rFonts w:ascii="Times New Roman" w:hAnsi="Times New Roman" w:cs="Times New Roman"/>
          <w:iCs/>
        </w:rPr>
        <w:t>Рок важења понуде не може бити краћи од 30 дана од дана отварања понуда.</w:t>
      </w:r>
    </w:p>
    <w:p w:rsidR="00337C10" w:rsidRPr="00044966" w:rsidRDefault="00337C10" w:rsidP="00337C10">
      <w:pPr>
        <w:jc w:val="both"/>
        <w:rPr>
          <w:rFonts w:ascii="Times New Roman" w:hAnsi="Times New Roman" w:cs="Times New Roman"/>
          <w:iCs/>
        </w:rPr>
      </w:pPr>
      <w:r w:rsidRPr="00044966">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337C10" w:rsidRPr="00044966" w:rsidRDefault="00337C10" w:rsidP="00337C10">
      <w:pPr>
        <w:jc w:val="both"/>
        <w:rPr>
          <w:rFonts w:ascii="Times New Roman" w:hAnsi="Times New Roman" w:cs="Times New Roman"/>
          <w:iCs/>
          <w:lang w:val="sr-Cyrl-CS"/>
        </w:rPr>
      </w:pPr>
      <w:r w:rsidRPr="00044966">
        <w:rPr>
          <w:rFonts w:ascii="Times New Roman" w:hAnsi="Times New Roman" w:cs="Times New Roman"/>
          <w:iCs/>
        </w:rPr>
        <w:t>Понуђач који прихвати захтев за продужење рока важења понуде на може мењати понуду.</w:t>
      </w:r>
    </w:p>
    <w:p w:rsidR="00DB71A8" w:rsidRPr="00044966" w:rsidRDefault="00DB71A8" w:rsidP="00DB71A8">
      <w:pPr>
        <w:jc w:val="both"/>
        <w:rPr>
          <w:rFonts w:ascii="Times New Roman" w:hAnsi="Times New Roman" w:cs="Times New Roman"/>
          <w:iCs/>
        </w:rPr>
      </w:pPr>
      <w:r w:rsidRPr="00044966">
        <w:rPr>
          <w:rFonts w:ascii="Times New Roman" w:hAnsi="Times New Roman" w:cs="Times New Roman"/>
          <w:b/>
          <w:bCs/>
          <w:iCs/>
        </w:rPr>
        <w:t>9.</w:t>
      </w:r>
      <w:r w:rsidRPr="00044966">
        <w:rPr>
          <w:rFonts w:ascii="Times New Roman" w:hAnsi="Times New Roman" w:cs="Times New Roman"/>
          <w:b/>
          <w:bCs/>
          <w:iCs/>
          <w:lang w:val="sr-Cyrl-CS"/>
        </w:rPr>
        <w:t>4</w:t>
      </w:r>
      <w:r w:rsidRPr="00044966">
        <w:rPr>
          <w:rFonts w:ascii="Times New Roman" w:hAnsi="Times New Roman" w:cs="Times New Roman"/>
          <w:b/>
          <w:bCs/>
          <w:iCs/>
        </w:rPr>
        <w:t xml:space="preserve">. </w:t>
      </w:r>
      <w:r w:rsidRPr="00044966">
        <w:rPr>
          <w:rFonts w:ascii="Times New Roman" w:hAnsi="Times New Roman" w:cs="Times New Roman"/>
          <w:iCs/>
          <w:u w:val="single"/>
        </w:rPr>
        <w:t>Захтеви у погледу гарантног рока</w:t>
      </w:r>
    </w:p>
    <w:p w:rsidR="00DB71A8" w:rsidRPr="00044966" w:rsidRDefault="00DB71A8" w:rsidP="00DB71A8">
      <w:pPr>
        <w:jc w:val="both"/>
        <w:rPr>
          <w:rFonts w:ascii="Times New Roman" w:hAnsi="Times New Roman" w:cs="Times New Roman"/>
          <w:iCs/>
          <w:lang w:val="sr-Cyrl-CS"/>
        </w:rPr>
      </w:pPr>
      <w:r w:rsidRPr="00044966">
        <w:rPr>
          <w:rFonts w:ascii="Times New Roman" w:hAnsi="Times New Roman" w:cs="Times New Roman"/>
          <w:iCs/>
        </w:rPr>
        <w:t>Гаранција</w:t>
      </w:r>
      <w:r w:rsidRPr="00044966">
        <w:rPr>
          <w:rFonts w:ascii="Times New Roman" w:hAnsi="Times New Roman" w:cs="Times New Roman"/>
          <w:iCs/>
          <w:lang w:val="sr-Cyrl-CS"/>
        </w:rPr>
        <w:t xml:space="preserve"> за предметни материјал не може бити краћа од 12 месеци од дана испоруке добра.</w:t>
      </w:r>
    </w:p>
    <w:p w:rsidR="00DB71A8" w:rsidRPr="005E2A67" w:rsidRDefault="00DB71A8" w:rsidP="00DB71A8">
      <w:pPr>
        <w:jc w:val="both"/>
        <w:rPr>
          <w:rFonts w:ascii="Times New Roman" w:hAnsi="Times New Roman" w:cs="Times New Roman"/>
          <w:iCs/>
        </w:rPr>
      </w:pPr>
    </w:p>
    <w:p w:rsidR="00DB71A8" w:rsidRPr="005E2A67" w:rsidRDefault="00DB71A8" w:rsidP="00337C10">
      <w:pPr>
        <w:jc w:val="both"/>
        <w:rPr>
          <w:rFonts w:ascii="Times New Roman" w:hAnsi="Times New Roman" w:cs="Times New Roman"/>
          <w:b/>
          <w:bCs/>
          <w:i/>
          <w:iCs/>
          <w:color w:val="000000"/>
          <w:lang w:val="sr-Cyrl-CS"/>
        </w:rPr>
      </w:pPr>
    </w:p>
    <w:p w:rsidR="00DB71A8" w:rsidRPr="005E2A67" w:rsidRDefault="00DB71A8" w:rsidP="00DB71A8">
      <w:pPr>
        <w:jc w:val="both"/>
        <w:rPr>
          <w:rFonts w:ascii="Times New Roman" w:hAnsi="Times New Roman" w:cs="Times New Roman"/>
          <w:lang w:val="sr-Cyrl-CS"/>
        </w:rPr>
      </w:pPr>
      <w:r w:rsidRPr="005E2A67">
        <w:rPr>
          <w:rFonts w:ascii="Times New Roman" w:hAnsi="Times New Roman" w:cs="Times New Roman"/>
          <w:u w:val="single"/>
          <w:lang w:val="sr-Cyrl-CS"/>
        </w:rPr>
        <w:lastRenderedPageBreak/>
        <w:t>9.5.</w:t>
      </w:r>
      <w:r w:rsidRPr="005E2A67">
        <w:rPr>
          <w:rFonts w:ascii="Times New Roman" w:hAnsi="Times New Roman" w:cs="Times New Roman"/>
          <w:u w:val="single"/>
        </w:rPr>
        <w:t>Захтев у погледу узорака:</w:t>
      </w:r>
      <w:r w:rsidRPr="005E2A67">
        <w:rPr>
          <w:rFonts w:ascii="Times New Roman" w:hAnsi="Times New Roman" w:cs="Times New Roman"/>
          <w:i/>
        </w:rPr>
        <w:t xml:space="preserve"> </w:t>
      </w:r>
      <w:r w:rsidRPr="005E2A67">
        <w:rPr>
          <w:rFonts w:ascii="Times New Roman" w:hAnsi="Times New Roman" w:cs="Times New Roman"/>
        </w:rPr>
        <w:t xml:space="preserve"> </w:t>
      </w:r>
    </w:p>
    <w:p w:rsidR="00DB71A8" w:rsidRPr="00044966" w:rsidRDefault="00DB71A8" w:rsidP="00DB71A8">
      <w:pPr>
        <w:jc w:val="both"/>
        <w:rPr>
          <w:rFonts w:ascii="Times New Roman" w:hAnsi="Times New Roman" w:cs="Times New Roman"/>
        </w:rPr>
      </w:pPr>
      <w:r w:rsidRPr="00044966">
        <w:rPr>
          <w:rFonts w:ascii="Times New Roman" w:hAnsi="Times New Roman" w:cs="Times New Roman"/>
        </w:rPr>
        <w:t xml:space="preserve">Наручилац задржава право да захтева од понуђача за поједине партије достављање узорака и каталога који ће му помоћи при оцени понуда (да ли понуђено добро одговара траженим техничким карактеристикама и спецификацијама).  </w:t>
      </w:r>
    </w:p>
    <w:p w:rsidR="00DB71A8" w:rsidRPr="00044966" w:rsidRDefault="00DB71A8" w:rsidP="00044966">
      <w:pPr>
        <w:jc w:val="both"/>
        <w:rPr>
          <w:rFonts w:ascii="Times New Roman" w:hAnsi="Times New Roman" w:cs="Times New Roman"/>
          <w:lang w:val="sr-Cyrl-CS"/>
        </w:rPr>
      </w:pPr>
      <w:r w:rsidRPr="00044966">
        <w:rPr>
          <w:rFonts w:ascii="Times New Roman" w:hAnsi="Times New Roman" w:cs="Times New Roman"/>
        </w:rPr>
        <w:t xml:space="preserve">Уколико понуђач у року који буде одредио наручилац не достави узорак или каталог или достави узорак и каталог који по својим карактеристикама и садржају не буде одговарао техничким карактеристикама и опису добара из конкурсне документације, таква понуда ће бити одбијена. </w:t>
      </w: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rPr>
      </w:pPr>
      <w:r w:rsidRPr="005E2A67">
        <w:rPr>
          <w:rFonts w:ascii="Times New Roman" w:hAnsi="Times New Roman" w:cs="Times New Roman"/>
          <w:b/>
          <w:bCs/>
          <w:i/>
          <w:iCs/>
          <w:color w:val="000000"/>
        </w:rPr>
        <w:t>10. ВАЛУТА И НАЧИН НА КОЈИ МОРА ДА БУДЕ НАВЕДЕНА И ИЗРАЖЕНА ЦЕНА У ПОНУДИ</w:t>
      </w:r>
    </w:p>
    <w:p w:rsidR="00337C10" w:rsidRPr="005E2A67" w:rsidRDefault="00337C10" w:rsidP="00337C10">
      <w:pPr>
        <w:jc w:val="both"/>
        <w:rPr>
          <w:rFonts w:ascii="Times New Roman" w:hAnsi="Times New Roman" w:cs="Times New Roman"/>
          <w:b/>
          <w:bCs/>
          <w:i/>
          <w:iCs/>
          <w:color w:val="000000"/>
        </w:rPr>
      </w:pPr>
    </w:p>
    <w:p w:rsidR="00DB71A8" w:rsidRPr="005E2A67" w:rsidRDefault="00DB71A8" w:rsidP="00DB71A8">
      <w:pPr>
        <w:jc w:val="both"/>
        <w:rPr>
          <w:rFonts w:ascii="Times New Roman" w:hAnsi="Times New Roman" w:cs="Times New Roman"/>
          <w:iCs/>
        </w:rPr>
      </w:pPr>
      <w:r w:rsidRPr="005E2A67">
        <w:rPr>
          <w:rFonts w:ascii="Times New Roman" w:hAnsi="Times New Roman" w:cs="Times New Roman"/>
          <w:iCs/>
        </w:rPr>
        <w:t>Цена мора бити исказана у динарима, са и без пореза на додату вредност,</w:t>
      </w:r>
      <w:r w:rsidRPr="005E2A67">
        <w:rPr>
          <w:rFonts w:ascii="Times New Roman" w:hAnsi="Times New Roman" w:cs="Times New Roman"/>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B71A8" w:rsidRPr="005E2A67" w:rsidRDefault="00DB71A8" w:rsidP="00DB71A8">
      <w:pPr>
        <w:jc w:val="both"/>
        <w:rPr>
          <w:rFonts w:ascii="Times New Roman" w:hAnsi="Times New Roman" w:cs="Times New Roman"/>
          <w:iCs/>
          <w:lang w:val="sr-Cyrl-CS"/>
        </w:rPr>
      </w:pPr>
      <w:r w:rsidRPr="005E2A67">
        <w:rPr>
          <w:rFonts w:ascii="Times New Roman" w:hAnsi="Times New Roman" w:cs="Times New Roman"/>
          <w:iCs/>
        </w:rPr>
        <w:t>У цену је урачунат</w:t>
      </w:r>
      <w:r w:rsidRPr="005E2A67">
        <w:rPr>
          <w:rFonts w:ascii="Times New Roman" w:hAnsi="Times New Roman" w:cs="Times New Roman"/>
          <w:iCs/>
          <w:lang w:val="sr-Cyrl-CS"/>
        </w:rPr>
        <w:t>а цена предмета јавне набавке и трошкови испоруке.</w:t>
      </w:r>
    </w:p>
    <w:p w:rsidR="00DB71A8" w:rsidRPr="005E2A67" w:rsidRDefault="00DB71A8" w:rsidP="00DB71A8">
      <w:pPr>
        <w:jc w:val="both"/>
        <w:rPr>
          <w:rFonts w:ascii="Times New Roman" w:hAnsi="Times New Roman" w:cs="Times New Roman"/>
        </w:rPr>
      </w:pPr>
      <w:r w:rsidRPr="005E2A67">
        <w:rPr>
          <w:rFonts w:ascii="Times New Roman" w:hAnsi="Times New Roman" w:cs="Times New Roman"/>
          <w:iCs/>
        </w:rPr>
        <w:t>Цена је фиксна и не може се мењати.</w:t>
      </w:r>
      <w:r w:rsidRPr="005E2A67">
        <w:rPr>
          <w:rFonts w:ascii="Times New Roman" w:hAnsi="Times New Roman" w:cs="Times New Roman"/>
        </w:rPr>
        <w:t xml:space="preserve"> </w:t>
      </w:r>
    </w:p>
    <w:p w:rsidR="00DB71A8" w:rsidRPr="005E2A67" w:rsidRDefault="00DB71A8" w:rsidP="00DB71A8">
      <w:pPr>
        <w:jc w:val="both"/>
        <w:rPr>
          <w:rFonts w:ascii="Times New Roman" w:hAnsi="Times New Roman" w:cs="Times New Roman"/>
          <w:iCs/>
        </w:rPr>
      </w:pPr>
      <w:r w:rsidRPr="005E2A67">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DB71A8" w:rsidRPr="005E2A67" w:rsidRDefault="00DB71A8" w:rsidP="00DB71A8">
      <w:pPr>
        <w:jc w:val="both"/>
        <w:rPr>
          <w:rFonts w:ascii="Times New Roman" w:hAnsi="Times New Roman" w:cs="Times New Roman"/>
          <w:b/>
          <w:i/>
          <w:iCs/>
          <w:lang w:val="sr-Cyrl-CS"/>
        </w:rPr>
      </w:pPr>
      <w:r w:rsidRPr="005E2A67">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337C10" w:rsidRPr="005E2A67" w:rsidRDefault="00337C10" w:rsidP="00337C10">
      <w:pPr>
        <w:jc w:val="both"/>
        <w:rPr>
          <w:rFonts w:ascii="Times New Roman" w:hAnsi="Times New Roman" w:cs="Times New Roman"/>
          <w:b/>
          <w:i/>
          <w:iCs/>
          <w:color w:val="000000"/>
        </w:rPr>
      </w:pPr>
    </w:p>
    <w:p w:rsidR="00337C10" w:rsidRPr="005E2A67" w:rsidRDefault="00337C10" w:rsidP="00337C10">
      <w:pPr>
        <w:jc w:val="both"/>
        <w:rPr>
          <w:rFonts w:ascii="Times New Roman" w:hAnsi="Times New Roman" w:cs="Times New Roman"/>
          <w:b/>
          <w:i/>
          <w:iCs/>
          <w:color w:val="000000"/>
        </w:rPr>
      </w:pPr>
      <w:r w:rsidRPr="005E2A67">
        <w:rPr>
          <w:rFonts w:ascii="Times New Roman" w:hAnsi="Times New Roman" w:cs="Times New Roman"/>
          <w:b/>
          <w:i/>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Подаци о пореским обавезама се могу добити у Пореској управи, Министарства финансија и привреде.</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5E2A67" w:rsidRDefault="00337C10" w:rsidP="00337C10">
      <w:pPr>
        <w:jc w:val="both"/>
        <w:rPr>
          <w:rFonts w:ascii="Times New Roman" w:eastAsia="TimesNewRomanPSMT" w:hAnsi="Times New Roman" w:cs="Times New Roman"/>
          <w:bCs/>
          <w:iCs/>
          <w:color w:val="000000"/>
          <w:lang w:val="sr-Cyrl-CS"/>
        </w:rPr>
      </w:pPr>
      <w:r w:rsidRPr="005E2A67">
        <w:rPr>
          <w:rFonts w:ascii="Times New Roman" w:eastAsia="TimesNewRomanPSMT" w:hAnsi="Times New Roman" w:cs="Times New Roman"/>
          <w:bCs/>
          <w:iCs/>
          <w:color w:val="000000"/>
        </w:rPr>
        <w:t>Подаци о заштити при запошљавању и условима рада се могу добити у Министарству рада, запошљавања и социјалне политике.</w:t>
      </w:r>
    </w:p>
    <w:p w:rsidR="00DB71A8" w:rsidRPr="005E2A67" w:rsidRDefault="00DB71A8" w:rsidP="00DB71A8">
      <w:pPr>
        <w:jc w:val="both"/>
        <w:rPr>
          <w:rFonts w:ascii="Times New Roman" w:hAnsi="Times New Roman" w:cs="Times New Roman"/>
          <w:b/>
          <w:i/>
          <w:iCs/>
        </w:rPr>
      </w:pPr>
      <w:r w:rsidRPr="005E2A67">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10348"/>
      </w:tblGrid>
      <w:tr w:rsidR="00DB71A8" w:rsidRPr="00044966" w:rsidTr="005F5DBD">
        <w:tc>
          <w:tcPr>
            <w:tcW w:w="10348" w:type="dxa"/>
            <w:tcBorders>
              <w:top w:val="single" w:sz="2" w:space="0" w:color="000000"/>
              <w:left w:val="single" w:sz="2" w:space="0" w:color="000000"/>
              <w:bottom w:val="single" w:sz="2" w:space="0" w:color="000000"/>
              <w:right w:val="single" w:sz="2" w:space="0" w:color="000000"/>
            </w:tcBorders>
          </w:tcPr>
          <w:p w:rsidR="00DB71A8" w:rsidRPr="00044966" w:rsidRDefault="00DB71A8" w:rsidP="005F5DBD">
            <w:pPr>
              <w:jc w:val="both"/>
              <w:rPr>
                <w:rFonts w:ascii="Times New Roman" w:eastAsia="TimesNewRomanPSMT" w:hAnsi="Times New Roman" w:cs="Times New Roman"/>
                <w:b/>
                <w:bCs/>
                <w:i/>
                <w:iCs/>
                <w:u w:val="single"/>
                <w:lang w:val="sr-Latn-CS"/>
              </w:rPr>
            </w:pPr>
          </w:p>
          <w:p w:rsidR="00DB71A8" w:rsidRPr="00044966" w:rsidRDefault="00DB71A8" w:rsidP="005F5DBD">
            <w:pPr>
              <w:jc w:val="both"/>
              <w:rPr>
                <w:rFonts w:ascii="Times New Roman" w:eastAsia="TimesNewRomanPSMT" w:hAnsi="Times New Roman" w:cs="Times New Roman"/>
                <w:b/>
                <w:bCs/>
                <w:i/>
                <w:iCs/>
                <w:u w:val="single"/>
              </w:rPr>
            </w:pPr>
            <w:r w:rsidRPr="00044966">
              <w:rPr>
                <w:rFonts w:ascii="Times New Roman" w:eastAsia="TimesNewRomanPSMT" w:hAnsi="Times New Roman" w:cs="Times New Roman"/>
                <w:b/>
                <w:bCs/>
                <w:i/>
                <w:iCs/>
                <w:u w:val="single"/>
              </w:rPr>
              <w:t xml:space="preserve">I Понуђач је дужан да у понуди достави: </w:t>
            </w:r>
          </w:p>
          <w:p w:rsidR="00DB71A8" w:rsidRPr="00044966" w:rsidRDefault="00DB71A8" w:rsidP="005F5DBD">
            <w:pPr>
              <w:jc w:val="both"/>
              <w:rPr>
                <w:rFonts w:ascii="Times New Roman" w:eastAsia="TimesNewRomanPSMT" w:hAnsi="Times New Roman" w:cs="Times New Roman"/>
                <w:bCs/>
                <w:i/>
                <w:iCs/>
              </w:rPr>
            </w:pPr>
            <w:r w:rsidRPr="00044966">
              <w:rPr>
                <w:rFonts w:ascii="Times New Roman" w:eastAsia="TimesNewRomanPSMT" w:hAnsi="Times New Roman" w:cs="Times New Roman"/>
                <w:b/>
                <w:bCs/>
                <w:i/>
                <w:iCs/>
                <w:lang w:val="sr-Cyrl-CS"/>
              </w:rPr>
              <w:lastRenderedPageBreak/>
              <w:t xml:space="preserve">Средство финансијског обезбеђења за озбиљност понуде </w:t>
            </w:r>
            <w:r w:rsidRPr="00044966">
              <w:rPr>
                <w:rFonts w:ascii="Times New Roman" w:eastAsia="TimesNewRomanPSMT" w:hAnsi="Times New Roman" w:cs="Times New Roman"/>
                <w:bCs/>
                <w:i/>
                <w:iCs/>
              </w:rPr>
              <w:t xml:space="preserve">и то </w:t>
            </w:r>
            <w:r w:rsidRPr="00044966">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044966">
              <w:rPr>
                <w:rFonts w:ascii="Times New Roman" w:eastAsia="TimesNewRomanPSMT" w:hAnsi="Times New Roman" w:cs="Times New Roman"/>
                <w:bCs/>
                <w:i/>
                <w:iCs/>
                <w:lang w:val="ru-RU"/>
              </w:rPr>
              <w:t>[</w:t>
            </w:r>
            <w:r w:rsidRPr="00044966">
              <w:rPr>
                <w:rFonts w:ascii="Times New Roman" w:hAnsi="Times New Roman" w:cs="Times New Roman"/>
                <w:i/>
                <w:iCs/>
              </w:rPr>
              <w:t>наручилац наводи проценат, у складу са подзаконским актом, а тај проценат не може бити већи од</w:t>
            </w:r>
            <w:r w:rsidRPr="00044966">
              <w:rPr>
                <w:rFonts w:ascii="Times New Roman" w:hAnsi="Times New Roman" w:cs="Times New Roman"/>
                <w:i/>
                <w:iCs/>
                <w:lang w:val="sr-Cyrl-CS"/>
              </w:rPr>
              <w:t xml:space="preserve"> </w:t>
            </w:r>
            <w:r w:rsidRPr="00044966">
              <w:rPr>
                <w:rFonts w:ascii="Times New Roman" w:hAnsi="Times New Roman" w:cs="Times New Roman"/>
                <w:i/>
                <w:iCs/>
              </w:rPr>
              <w:t>10</w:t>
            </w:r>
            <w:r w:rsidRPr="00044966">
              <w:rPr>
                <w:rFonts w:ascii="Times New Roman" w:hAnsi="Times New Roman" w:cs="Times New Roman"/>
                <w:i/>
                <w:iCs/>
                <w:lang w:val="sr-Cyrl-CS"/>
              </w:rPr>
              <w:t xml:space="preserve"> </w:t>
            </w:r>
            <w:r w:rsidRPr="00044966">
              <w:rPr>
                <w:rFonts w:ascii="Times New Roman" w:hAnsi="Times New Roman" w:cs="Times New Roman"/>
                <w:i/>
                <w:iCs/>
              </w:rPr>
              <w:t>%]</w:t>
            </w:r>
            <w:r w:rsidRPr="00044966">
              <w:rPr>
                <w:rFonts w:ascii="Times New Roman" w:hAnsi="Times New Roman" w:cs="Times New Roman"/>
                <w:i/>
                <w:iCs/>
                <w:lang w:val="sr-Cyrl-CS"/>
              </w:rPr>
              <w:t xml:space="preserve"> </w:t>
            </w:r>
            <w:r w:rsidRPr="00044966">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044966">
              <w:rPr>
                <w:rFonts w:ascii="Times New Roman" w:eastAsia="TimesNewRomanPSMT" w:hAnsi="Times New Roman" w:cs="Times New Roman"/>
                <w:b/>
                <w:bCs/>
                <w:i/>
                <w:iCs/>
              </w:rPr>
              <w:t>30</w:t>
            </w:r>
            <w:r w:rsidRPr="00044966">
              <w:rPr>
                <w:rFonts w:ascii="Times New Roman" w:eastAsia="TimesNewRomanPSMT" w:hAnsi="Times New Roman" w:cs="Times New Roman"/>
                <w:bCs/>
                <w:i/>
                <w:iCs/>
              </w:rPr>
              <w:t xml:space="preserve"> дана од дана отварања понуда </w:t>
            </w:r>
            <w:r w:rsidRPr="00044966">
              <w:rPr>
                <w:rFonts w:ascii="Times New Roman" w:eastAsia="TimesNewRomanPSMT" w:hAnsi="Times New Roman" w:cs="Times New Roman"/>
                <w:bCs/>
                <w:i/>
                <w:iCs/>
                <w:lang w:val="ru-RU"/>
              </w:rPr>
              <w:t>[</w:t>
            </w:r>
            <w:r w:rsidRPr="00044966">
              <w:rPr>
                <w:rFonts w:ascii="Times New Roman" w:hAnsi="Times New Roman" w:cs="Times New Roman"/>
                <w:i/>
                <w:iCs/>
                <w:lang w:val="sr-Cyrl-CS"/>
              </w:rPr>
              <w:t>средство обезбеђења</w:t>
            </w:r>
            <w:r w:rsidRPr="00044966">
              <w:rPr>
                <w:rFonts w:ascii="Times New Roman" w:hAnsi="Times New Roman" w:cs="Times New Roman"/>
                <w:i/>
                <w:iCs/>
              </w:rPr>
              <w:t xml:space="preserve"> за озбиљност понуде треба да траје најмање колико и важење понуде</w:t>
            </w:r>
            <w:r w:rsidRPr="00044966">
              <w:rPr>
                <w:rFonts w:ascii="Times New Roman" w:eastAsia="TimesNewRomanPSMT" w:hAnsi="Times New Roman" w:cs="Times New Roman"/>
                <w:bCs/>
                <w:i/>
                <w:iCs/>
                <w:lang w:val="ru-RU"/>
              </w:rPr>
              <w:t>]</w:t>
            </w:r>
            <w:r w:rsidRPr="00044966">
              <w:rPr>
                <w:rFonts w:ascii="Times New Roman" w:eastAsia="TimesNewRomanPSMT" w:hAnsi="Times New Roman" w:cs="Times New Roman"/>
                <w:bCs/>
                <w:i/>
                <w:iCs/>
              </w:rPr>
              <w:t xml:space="preserve">. </w:t>
            </w:r>
          </w:p>
          <w:p w:rsidR="00DB71A8" w:rsidRPr="00044966" w:rsidRDefault="00DB71A8" w:rsidP="005F5DBD">
            <w:pPr>
              <w:jc w:val="both"/>
              <w:rPr>
                <w:rFonts w:ascii="Times New Roman" w:eastAsia="TimesNewRomanPSMT" w:hAnsi="Times New Roman" w:cs="Times New Roman"/>
                <w:bCs/>
                <w:i/>
                <w:iCs/>
              </w:rPr>
            </w:pPr>
            <w:r w:rsidRPr="00044966">
              <w:rPr>
                <w:rFonts w:ascii="Times New Roman" w:eastAsia="TimesNewRomanPSMT" w:hAnsi="Times New Roman" w:cs="Times New Roman"/>
                <w:bCs/>
                <w:i/>
                <w:iCs/>
              </w:rPr>
              <w:t xml:space="preserve">Наручилац ће уновчити </w:t>
            </w:r>
            <w:r w:rsidRPr="00044966">
              <w:rPr>
                <w:rFonts w:ascii="Times New Roman" w:eastAsia="TimesNewRomanPSMT" w:hAnsi="Times New Roman" w:cs="Times New Roman"/>
                <w:bCs/>
                <w:i/>
                <w:iCs/>
                <w:lang w:val="sr-Cyrl-CS"/>
              </w:rPr>
              <w:t>меницу</w:t>
            </w:r>
            <w:r w:rsidRPr="00044966">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044966">
              <w:rPr>
                <w:rFonts w:ascii="Times New Roman" w:hAnsi="Times New Roman" w:cs="Times New Roman"/>
                <w:i/>
                <w:iCs/>
              </w:rPr>
              <w:t xml:space="preserve"> не поднесе </w:t>
            </w:r>
            <w:r w:rsidRPr="00044966">
              <w:rPr>
                <w:rFonts w:ascii="Times New Roman" w:hAnsi="Times New Roman" w:cs="Times New Roman"/>
                <w:i/>
                <w:iCs/>
                <w:lang w:val="sr-Cyrl-CS"/>
              </w:rPr>
              <w:t>средство обезбеђења</w:t>
            </w:r>
            <w:r w:rsidRPr="00044966">
              <w:rPr>
                <w:rFonts w:ascii="Times New Roman" w:hAnsi="Times New Roman" w:cs="Times New Roman"/>
                <w:i/>
                <w:iCs/>
              </w:rPr>
              <w:t xml:space="preserve"> за добро извршење посла у складу са захтевима из конкурсне документације.</w:t>
            </w:r>
          </w:p>
          <w:p w:rsidR="00DB71A8" w:rsidRPr="00044966" w:rsidRDefault="00DB71A8" w:rsidP="005F5DBD">
            <w:pPr>
              <w:jc w:val="both"/>
              <w:rPr>
                <w:rFonts w:ascii="Times New Roman" w:eastAsia="TimesNewRomanPSMT" w:hAnsi="Times New Roman" w:cs="Times New Roman"/>
                <w:bCs/>
                <w:i/>
                <w:iCs/>
              </w:rPr>
            </w:pPr>
            <w:r w:rsidRPr="00044966">
              <w:rPr>
                <w:rFonts w:ascii="Times New Roman" w:eastAsia="TimesNewRomanPSMT" w:hAnsi="Times New Roman" w:cs="Times New Roman"/>
                <w:bCs/>
                <w:i/>
                <w:iCs/>
              </w:rPr>
              <w:t xml:space="preserve">Наручилац ће вратити </w:t>
            </w:r>
            <w:r w:rsidRPr="00044966">
              <w:rPr>
                <w:rFonts w:ascii="Times New Roman" w:eastAsia="TimesNewRomanPSMT" w:hAnsi="Times New Roman" w:cs="Times New Roman"/>
                <w:bCs/>
                <w:i/>
                <w:iCs/>
                <w:lang w:val="sr-Cyrl-CS"/>
              </w:rPr>
              <w:t>менице</w:t>
            </w:r>
            <w:r w:rsidRPr="00044966">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DB71A8" w:rsidRPr="00044966" w:rsidRDefault="00DB71A8" w:rsidP="005F5DBD">
            <w:pPr>
              <w:jc w:val="both"/>
              <w:rPr>
                <w:rFonts w:ascii="Times New Roman" w:eastAsia="TimesNewRomanPSMT" w:hAnsi="Times New Roman" w:cs="Times New Roman"/>
                <w:bCs/>
                <w:i/>
                <w:iCs/>
                <w:lang w:val="sr-Cyrl-CS"/>
              </w:rPr>
            </w:pPr>
            <w:r w:rsidRPr="00044966">
              <w:rPr>
                <w:rFonts w:ascii="Times New Roman" w:eastAsia="TimesNewRomanPSMT" w:hAnsi="Times New Roman" w:cs="Times New Roman"/>
                <w:bCs/>
                <w:i/>
                <w:iCs/>
              </w:rPr>
              <w:t xml:space="preserve">Уколико понуђач не достави </w:t>
            </w:r>
            <w:r w:rsidRPr="00044966">
              <w:rPr>
                <w:rFonts w:ascii="Times New Roman" w:eastAsia="TimesNewRomanPSMT" w:hAnsi="Times New Roman" w:cs="Times New Roman"/>
                <w:bCs/>
                <w:i/>
                <w:iCs/>
                <w:lang w:val="sr-Cyrl-CS"/>
              </w:rPr>
              <w:t>меницу</w:t>
            </w:r>
            <w:r w:rsidRPr="00044966">
              <w:rPr>
                <w:rFonts w:ascii="Times New Roman" w:eastAsia="TimesNewRomanPSMT" w:hAnsi="Times New Roman" w:cs="Times New Roman"/>
                <w:bCs/>
                <w:i/>
                <w:iCs/>
              </w:rPr>
              <w:t xml:space="preserve"> понуда ће бити одбијена као неприхватљива</w:t>
            </w:r>
            <w:r w:rsidRPr="00044966">
              <w:rPr>
                <w:rFonts w:ascii="Times New Roman" w:eastAsia="TimesNewRomanPSMT" w:hAnsi="Times New Roman" w:cs="Times New Roman"/>
                <w:bCs/>
                <w:i/>
                <w:iCs/>
                <w:lang w:val="sr-Cyrl-CS"/>
              </w:rPr>
              <w:t>.</w:t>
            </w:r>
          </w:p>
          <w:tbl>
            <w:tblPr>
              <w:tblW w:w="0" w:type="auto"/>
              <w:tblLayout w:type="fixed"/>
              <w:tblCellMar>
                <w:top w:w="55" w:type="dxa"/>
                <w:left w:w="55" w:type="dxa"/>
                <w:bottom w:w="55" w:type="dxa"/>
                <w:right w:w="55" w:type="dxa"/>
              </w:tblCellMar>
              <w:tblLook w:val="04A0"/>
            </w:tblPr>
            <w:tblGrid>
              <w:gridCol w:w="7792"/>
            </w:tblGrid>
            <w:tr w:rsidR="00DB71A8" w:rsidRPr="00044966" w:rsidTr="005F5DBD">
              <w:tc>
                <w:tcPr>
                  <w:tcW w:w="7792" w:type="dxa"/>
                  <w:tcBorders>
                    <w:top w:val="single" w:sz="2" w:space="0" w:color="000000"/>
                    <w:left w:val="single" w:sz="2" w:space="0" w:color="000000"/>
                    <w:bottom w:val="single" w:sz="2" w:space="0" w:color="000000"/>
                    <w:right w:val="single" w:sz="2" w:space="0" w:color="000000"/>
                  </w:tcBorders>
                  <w:hideMark/>
                </w:tcPr>
                <w:p w:rsidR="00DB71A8" w:rsidRPr="00044966" w:rsidRDefault="00DB71A8" w:rsidP="005F5DBD">
                  <w:pPr>
                    <w:pStyle w:val="ListParagraph"/>
                    <w:ind w:left="0"/>
                    <w:jc w:val="both"/>
                    <w:rPr>
                      <w:rFonts w:ascii="Times New Roman" w:hAnsi="Times New Roman" w:cs="Times New Roman"/>
                      <w:bCs/>
                      <w:i/>
                      <w:iCs/>
                    </w:rPr>
                  </w:pPr>
                  <w:r w:rsidRPr="00044966">
                    <w:rPr>
                      <w:rFonts w:ascii="Times New Roman" w:hAnsi="Times New Roman" w:cs="Times New Roman"/>
                      <w:b/>
                      <w:bCs/>
                      <w:i/>
                      <w:iCs/>
                    </w:rPr>
                    <w:t xml:space="preserve">Напомена: </w:t>
                  </w:r>
                </w:p>
                <w:p w:rsidR="00DB71A8" w:rsidRPr="00044966" w:rsidRDefault="00DB71A8" w:rsidP="005F5DBD">
                  <w:pPr>
                    <w:pStyle w:val="ListParagraph"/>
                    <w:ind w:left="0"/>
                    <w:jc w:val="both"/>
                    <w:rPr>
                      <w:rFonts w:ascii="Times New Roman" w:hAnsi="Times New Roman" w:cs="Times New Roman"/>
                    </w:rPr>
                  </w:pPr>
                  <w:r w:rsidRPr="00044966">
                    <w:rPr>
                      <w:rFonts w:ascii="Times New Roman" w:hAnsi="Times New Roman" w:cs="Times New Roman"/>
                      <w:bCs/>
                      <w:i/>
                      <w:iCs/>
                    </w:rPr>
                    <w:t>У случају да је јавна набавка обликована по партијама</w:t>
                  </w:r>
                  <w:r w:rsidRPr="00044966">
                    <w:rPr>
                      <w:rFonts w:ascii="Times New Roman" w:hAnsi="Times New Roman" w:cs="Times New Roman"/>
                      <w:b/>
                      <w:bCs/>
                      <w:i/>
                      <w:iCs/>
                    </w:rPr>
                    <w:t xml:space="preserve"> </w:t>
                  </w:r>
                  <w:r w:rsidRPr="00044966">
                    <w:rPr>
                      <w:rFonts w:ascii="Times New Roman" w:hAnsi="Times New Roman" w:cs="Times New Roman"/>
                      <w:i/>
                      <w:iCs/>
                    </w:rPr>
                    <w:t xml:space="preserve">и да се понуђач пријављује за више партија, уз понуду може да приложи једну </w:t>
                  </w:r>
                  <w:r w:rsidRPr="00044966">
                    <w:rPr>
                      <w:rFonts w:ascii="Times New Roman" w:hAnsi="Times New Roman" w:cs="Times New Roman"/>
                      <w:i/>
                      <w:iCs/>
                      <w:lang w:val="sr-Cyrl-CS"/>
                    </w:rPr>
                    <w:t xml:space="preserve">меницу </w:t>
                  </w:r>
                  <w:r w:rsidRPr="00044966">
                    <w:rPr>
                      <w:rFonts w:ascii="Times New Roman" w:hAnsi="Times New Roman" w:cs="Times New Roman"/>
                      <w:i/>
                      <w:iCs/>
                    </w:rPr>
                    <w:t xml:space="preserve">за озбиљност понуде за све наведене пријављене партије, а може да поднесе и </w:t>
                  </w:r>
                  <w:r w:rsidRPr="00044966">
                    <w:rPr>
                      <w:rFonts w:ascii="Times New Roman" w:hAnsi="Times New Roman" w:cs="Times New Roman"/>
                      <w:i/>
                      <w:iCs/>
                      <w:lang w:val="sr-Cyrl-CS"/>
                    </w:rPr>
                    <w:t>меницу</w:t>
                  </w:r>
                  <w:r w:rsidRPr="00044966">
                    <w:rPr>
                      <w:rFonts w:ascii="Times New Roman" w:hAnsi="Times New Roman" w:cs="Times New Roman"/>
                      <w:i/>
                      <w:iCs/>
                    </w:rPr>
                    <w:t xml:space="preserve"> за сваку партију посебно.</w:t>
                  </w:r>
                </w:p>
              </w:tc>
            </w:tr>
          </w:tbl>
          <w:p w:rsidR="00DB71A8" w:rsidRPr="00044966" w:rsidRDefault="00DB71A8" w:rsidP="005F5DBD">
            <w:pPr>
              <w:jc w:val="both"/>
              <w:rPr>
                <w:rFonts w:ascii="Times New Roman" w:eastAsia="TimesNewRomanPSMT" w:hAnsi="Times New Roman" w:cs="Times New Roman"/>
                <w:b/>
                <w:bCs/>
                <w:i/>
                <w:iCs/>
                <w:kern w:val="2"/>
                <w:sz w:val="24"/>
                <w:szCs w:val="24"/>
                <w:u w:val="single"/>
                <w:lang w:val="sr-Latn-CS" w:eastAsia="ar-SA"/>
              </w:rPr>
            </w:pPr>
          </w:p>
          <w:p w:rsidR="00DB71A8" w:rsidRPr="00044966" w:rsidRDefault="00DB71A8" w:rsidP="005F5DBD">
            <w:pPr>
              <w:jc w:val="both"/>
              <w:rPr>
                <w:rFonts w:ascii="Times New Roman" w:eastAsia="TimesNewRomanPSMT" w:hAnsi="Times New Roman" w:cs="Times New Roman"/>
                <w:b/>
                <w:bCs/>
                <w:i/>
                <w:iCs/>
                <w:u w:val="single"/>
                <w:lang w:val="sr-Cyrl-CS"/>
              </w:rPr>
            </w:pPr>
            <w:r w:rsidRPr="00044966">
              <w:rPr>
                <w:rFonts w:ascii="Times New Roman" w:eastAsia="TimesNewRomanPSMT" w:hAnsi="Times New Roman" w:cs="Times New Roman"/>
                <w:b/>
                <w:bCs/>
                <w:i/>
                <w:iCs/>
                <w:u w:val="single"/>
              </w:rPr>
              <w:t>II Изабрани понуђач је дужан да достави:</w:t>
            </w:r>
          </w:p>
          <w:p w:rsidR="00DB71A8" w:rsidRPr="00044966" w:rsidRDefault="00DB71A8" w:rsidP="005F5DBD">
            <w:pPr>
              <w:pStyle w:val="ListParagraph"/>
              <w:numPr>
                <w:ilvl w:val="0"/>
                <w:numId w:val="22"/>
              </w:numPr>
              <w:tabs>
                <w:tab w:val="left" w:pos="0"/>
              </w:tabs>
              <w:suppressAutoHyphens/>
              <w:spacing w:line="100" w:lineRule="atLeast"/>
              <w:ind w:left="810"/>
              <w:contextualSpacing w:val="0"/>
              <w:jc w:val="both"/>
              <w:rPr>
                <w:rFonts w:ascii="Times New Roman" w:eastAsia="TimesNewRomanPSMT" w:hAnsi="Times New Roman" w:cs="Times New Roman"/>
                <w:b/>
                <w:bCs/>
                <w:i/>
                <w:iCs/>
              </w:rPr>
            </w:pPr>
            <w:r w:rsidRPr="00044966">
              <w:rPr>
                <w:rFonts w:ascii="Times New Roman" w:eastAsia="TimesNewRomanPSMT" w:hAnsi="Times New Roman" w:cs="Times New Roman"/>
                <w:bCs/>
                <w:i/>
                <w:iCs/>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044966">
              <w:rPr>
                <w:rFonts w:ascii="Times New Roman" w:eastAsia="TimesNewRomanPSMT" w:hAnsi="Times New Roman" w:cs="Times New Roman"/>
                <w:bCs/>
                <w:i/>
                <w:iCs/>
              </w:rPr>
              <w:t xml:space="preserve"> од укупне вредности уговора без ПДВ-а, са роком важности који је 30 (тридесет) дана дужи од истека рока за коначно извршење посла </w:t>
            </w:r>
            <w:r w:rsidRPr="00044966">
              <w:rPr>
                <w:rFonts w:ascii="Times New Roman" w:eastAsia="TimesNewRomanPSMT" w:hAnsi="Times New Roman" w:cs="Times New Roman"/>
                <w:bCs/>
                <w:i/>
                <w:iCs/>
                <w:lang w:val="ru-RU"/>
              </w:rPr>
              <w:t>.</w:t>
            </w:r>
          </w:p>
          <w:p w:rsidR="00DB71A8" w:rsidRPr="00044966" w:rsidRDefault="00DB71A8" w:rsidP="005F5DBD">
            <w:pPr>
              <w:pStyle w:val="ListParagraph"/>
              <w:tabs>
                <w:tab w:val="left" w:pos="0"/>
              </w:tabs>
              <w:ind w:left="810"/>
              <w:jc w:val="both"/>
              <w:rPr>
                <w:rFonts w:ascii="Times New Roman" w:hAnsi="Times New Roman" w:cs="Times New Roman"/>
                <w:i/>
                <w:iCs/>
                <w:lang w:val="sr-Cyrl-CS"/>
              </w:rPr>
            </w:pPr>
            <w:r w:rsidRPr="00044966">
              <w:rPr>
                <w:rFonts w:ascii="Times New Roman" w:eastAsia="TimesNewRomanPSMT" w:hAnsi="Times New Roman" w:cs="Times New Roman"/>
                <w:bCs/>
                <w:i/>
                <w:iCs/>
              </w:rPr>
              <w:t xml:space="preserve">Ако се за време трајања уговора промене рокови за извршење уговорне обавезе, важност </w:t>
            </w:r>
            <w:r w:rsidRPr="00044966">
              <w:rPr>
                <w:rFonts w:ascii="Times New Roman" w:eastAsia="TimesNewRomanPSMT" w:hAnsi="Times New Roman" w:cs="Times New Roman"/>
                <w:bCs/>
                <w:i/>
                <w:iCs/>
                <w:lang w:val="sr-Cyrl-CS"/>
              </w:rPr>
              <w:t>менице</w:t>
            </w:r>
            <w:r w:rsidRPr="00044966">
              <w:rPr>
                <w:rFonts w:ascii="Times New Roman" w:eastAsia="TimesNewRomanPSMT" w:hAnsi="Times New Roman" w:cs="Times New Roman"/>
                <w:bCs/>
                <w:i/>
                <w:iCs/>
              </w:rPr>
              <w:t xml:space="preserve"> за добро извршење посла мора да се продужи. </w:t>
            </w:r>
            <w:r w:rsidRPr="00044966">
              <w:rPr>
                <w:rFonts w:ascii="Times New Roman" w:hAnsi="Times New Roman" w:cs="Times New Roman"/>
                <w:i/>
                <w:iCs/>
              </w:rPr>
              <w:t xml:space="preserve">Наручилац ће уновчити </w:t>
            </w:r>
            <w:r w:rsidRPr="00044966">
              <w:rPr>
                <w:rFonts w:ascii="Times New Roman" w:hAnsi="Times New Roman" w:cs="Times New Roman"/>
                <w:i/>
                <w:iCs/>
                <w:lang w:val="sr-Cyrl-CS"/>
              </w:rPr>
              <w:t>финансиско средстбо обезбеђења</w:t>
            </w:r>
            <w:r w:rsidRPr="00044966">
              <w:rPr>
                <w:rFonts w:ascii="Times New Roman" w:hAnsi="Times New Roman" w:cs="Times New Roman"/>
                <w:i/>
                <w:iCs/>
              </w:rPr>
              <w:t xml:space="preserve"> за добро извршење посла у случају да</w:t>
            </w:r>
            <w:r w:rsidRPr="00044966">
              <w:rPr>
                <w:rFonts w:ascii="Times New Roman" w:hAnsi="Times New Roman" w:cs="Times New Roman"/>
                <w:i/>
                <w:iCs/>
                <w:lang w:val="sr-Cyrl-CS"/>
              </w:rPr>
              <w:t>:</w:t>
            </w:r>
          </w:p>
          <w:p w:rsidR="00DB71A8" w:rsidRPr="00044966" w:rsidRDefault="00DB71A8" w:rsidP="005F5DBD">
            <w:pPr>
              <w:pStyle w:val="ListParagraph"/>
              <w:tabs>
                <w:tab w:val="left" w:pos="0"/>
              </w:tabs>
              <w:ind w:left="810"/>
              <w:jc w:val="both"/>
              <w:rPr>
                <w:rFonts w:ascii="Times New Roman" w:hAnsi="Times New Roman" w:cs="Times New Roman"/>
                <w:i/>
                <w:iCs/>
                <w:lang w:val="sr-Cyrl-CS"/>
              </w:rPr>
            </w:pPr>
            <w:r w:rsidRPr="00044966">
              <w:rPr>
                <w:rFonts w:ascii="Times New Roman" w:eastAsia="TimesNewRomanPSMT" w:hAnsi="Times New Roman" w:cs="Times New Roman"/>
                <w:bCs/>
                <w:i/>
                <w:iCs/>
                <w:lang w:val="sr-Cyrl-CS"/>
              </w:rPr>
              <w:t>-</w:t>
            </w:r>
            <w:r w:rsidRPr="00044966">
              <w:rPr>
                <w:rFonts w:ascii="Times New Roman" w:hAnsi="Times New Roman" w:cs="Times New Roman"/>
                <w:i/>
                <w:iCs/>
              </w:rPr>
              <w:t xml:space="preserve"> понуђач не буде извршавао своје уговорне обавезе у роковима и на начин предвиђен уговором.</w:t>
            </w:r>
          </w:p>
          <w:p w:rsidR="00DB71A8" w:rsidRPr="00044966" w:rsidRDefault="00DB71A8" w:rsidP="005F5DBD">
            <w:pPr>
              <w:pStyle w:val="ListParagraph"/>
              <w:tabs>
                <w:tab w:val="left" w:pos="0"/>
              </w:tabs>
              <w:ind w:left="810"/>
              <w:jc w:val="both"/>
              <w:rPr>
                <w:rFonts w:ascii="Times New Roman" w:hAnsi="Times New Roman" w:cs="Times New Roman"/>
                <w:i/>
                <w:iCs/>
                <w:lang w:val="sr-Cyrl-CS"/>
              </w:rPr>
            </w:pPr>
          </w:p>
          <w:p w:rsidR="00DB71A8" w:rsidRPr="00044966" w:rsidRDefault="00DB71A8" w:rsidP="005F5DBD">
            <w:pPr>
              <w:pStyle w:val="ListParagraph"/>
              <w:tabs>
                <w:tab w:val="left" w:pos="0"/>
              </w:tabs>
              <w:ind w:left="810"/>
              <w:jc w:val="both"/>
              <w:rPr>
                <w:rFonts w:ascii="Times New Roman" w:hAnsi="Times New Roman" w:cs="Times New Roman"/>
                <w:b/>
                <w:i/>
                <w:iCs/>
              </w:rPr>
            </w:pPr>
            <w:r w:rsidRPr="00044966">
              <w:rPr>
                <w:rFonts w:ascii="Times New Roman" w:eastAsia="TimesNewRomanPSMT" w:hAnsi="Times New Roman" w:cs="Times New Roman"/>
                <w:bCs/>
                <w:i/>
                <w:iCs/>
                <w:lang w:val="sr-Cyrl-CS"/>
              </w:rPr>
              <w:t xml:space="preserve"> </w:t>
            </w:r>
          </w:p>
        </w:tc>
      </w:tr>
    </w:tbl>
    <w:p w:rsidR="00337C10" w:rsidRPr="005E2A67" w:rsidRDefault="00337C10" w:rsidP="00337C10">
      <w:pPr>
        <w:jc w:val="both"/>
        <w:rPr>
          <w:rFonts w:ascii="Times New Roman" w:eastAsia="TimesNewRomanPSMT" w:hAnsi="Times New Roman" w:cs="Times New Roman"/>
          <w:b/>
          <w:bCs/>
          <w:i/>
          <w:iCs/>
          <w:color w:val="000000"/>
          <w:u w:val="single"/>
          <w:lang w:val="sr-Latn-CS"/>
        </w:rPr>
      </w:pPr>
    </w:p>
    <w:p w:rsidR="00337C10" w:rsidRPr="005E2A67" w:rsidRDefault="00DB71A8" w:rsidP="00337C10">
      <w:pPr>
        <w:jc w:val="both"/>
        <w:rPr>
          <w:rFonts w:ascii="Times New Roman" w:hAnsi="Times New Roman" w:cs="Times New Roman"/>
          <w:color w:val="000000"/>
        </w:rPr>
      </w:pPr>
      <w:r w:rsidRPr="005E2A67">
        <w:rPr>
          <w:rFonts w:ascii="Times New Roman" w:hAnsi="Times New Roman" w:cs="Times New Roman"/>
          <w:b/>
          <w:bCs/>
          <w:i/>
          <w:color w:val="000000"/>
        </w:rPr>
        <w:t>1</w:t>
      </w:r>
      <w:r w:rsidRPr="005E2A67">
        <w:rPr>
          <w:rFonts w:ascii="Times New Roman" w:hAnsi="Times New Roman" w:cs="Times New Roman"/>
          <w:b/>
          <w:bCs/>
          <w:i/>
          <w:color w:val="000000"/>
          <w:lang w:val="sr-Cyrl-CS"/>
        </w:rPr>
        <w:t>3</w:t>
      </w:r>
      <w:r w:rsidR="00337C10" w:rsidRPr="005E2A67">
        <w:rPr>
          <w:rFonts w:ascii="Times New Roman" w:hAnsi="Times New Roman" w:cs="Times New Roman"/>
          <w:b/>
          <w:bCs/>
          <w:i/>
          <w:color w:val="000000"/>
        </w:rPr>
        <w:t xml:space="preserve">. ЗАШТИТА ПОВЕРЉИВОСТИ ПОДАТАКА КОЈЕ НАРУЧИЛАЦ СТАВЉА ПОНУЂАЧИМА НА РАСПОЛАГАЊЕ, УКЉУЧУЈУЋИ И ЊИХОВЕ ПОДИЗВОЂАЧЕ </w:t>
      </w:r>
    </w:p>
    <w:p w:rsidR="00337C10" w:rsidRPr="005E2A67" w:rsidRDefault="00337C10" w:rsidP="00337C10">
      <w:pPr>
        <w:spacing w:before="120" w:after="120"/>
        <w:jc w:val="both"/>
        <w:rPr>
          <w:rFonts w:ascii="Times New Roman" w:hAnsi="Times New Roman" w:cs="Times New Roman"/>
          <w:b/>
          <w:i/>
          <w:color w:val="000000"/>
        </w:rPr>
      </w:pPr>
      <w:r w:rsidRPr="005E2A67">
        <w:rPr>
          <w:rFonts w:ascii="Times New Roman" w:hAnsi="Times New Roman" w:cs="Times New Roman"/>
          <w:color w:val="000000"/>
        </w:rPr>
        <w:t>Предметна набавка не садржи поверљиве информације које наручилац ставља на располагање.</w:t>
      </w:r>
    </w:p>
    <w:p w:rsidR="00337C10" w:rsidRPr="005E2A67" w:rsidRDefault="00337C10" w:rsidP="00337C10">
      <w:pPr>
        <w:jc w:val="both"/>
        <w:rPr>
          <w:rFonts w:ascii="Times New Roman" w:hAnsi="Times New Roman" w:cs="Times New Roman"/>
          <w:color w:val="000000"/>
        </w:rPr>
      </w:pP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4</w:t>
      </w:r>
      <w:r w:rsidR="00337C10" w:rsidRPr="005E2A67">
        <w:rPr>
          <w:rFonts w:ascii="Times New Roman" w:hAnsi="Times New Roman" w:cs="Times New Roman"/>
          <w:b/>
          <w:bCs/>
          <w:color w:val="000000"/>
        </w:rPr>
        <w:t>. ДОДАТНЕ ИНФОРМАЦИЈЕ ИЛИ ПОЈАШЊЕЊА У ВЕЗИ СА ПРИПРЕМАЊЕМ ПОНУДЕ</w:t>
      </w:r>
    </w:p>
    <w:p w:rsidR="00337C10" w:rsidRPr="005E2A67" w:rsidRDefault="00337C10" w:rsidP="00337C10">
      <w:pPr>
        <w:jc w:val="both"/>
        <w:rPr>
          <w:rFonts w:ascii="Times New Roman" w:hAnsi="Times New Roman" w:cs="Times New Roman"/>
          <w:b/>
          <w:bCs/>
          <w:color w:val="000000"/>
        </w:rPr>
      </w:pP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Заинтересовано лице може, у писаном облику путем поште</w:t>
      </w:r>
      <w:r w:rsidRPr="005E2A67">
        <w:rPr>
          <w:rFonts w:ascii="Times New Roman" w:hAnsi="Times New Roman" w:cs="Times New Roman"/>
          <w:color w:val="000000"/>
          <w:lang w:val="sr-Cyrl-CS"/>
        </w:rPr>
        <w:t xml:space="preserve"> на адресу наручиоца: Дом здравља ''Др Верољуб Цакић'' Мајданпек, ул.Капетанска бр.30, 19250 Мајданпек</w:t>
      </w:r>
      <w:r w:rsidRPr="005E2A67">
        <w:rPr>
          <w:rFonts w:ascii="Times New Roman" w:hAnsi="Times New Roman" w:cs="Times New Roman"/>
          <w:color w:val="000000"/>
        </w:rPr>
        <w:t>, електронске поште</w:t>
      </w:r>
      <w:r w:rsidRPr="005E2A67">
        <w:rPr>
          <w:rFonts w:ascii="Times New Roman" w:hAnsi="Times New Roman" w:cs="Times New Roman"/>
          <w:color w:val="000000"/>
          <w:lang w:val="sr-Cyrl-CS"/>
        </w:rPr>
        <w:t xml:space="preserve"> на </w:t>
      </w:r>
      <w:r w:rsidRPr="005E2A67">
        <w:rPr>
          <w:rFonts w:ascii="Times New Roman" w:hAnsi="Times New Roman" w:cs="Times New Roman"/>
          <w:iCs/>
          <w:color w:val="000000"/>
        </w:rPr>
        <w:t>e</w:t>
      </w:r>
      <w:r w:rsidRPr="005E2A67">
        <w:rPr>
          <w:rFonts w:ascii="Times New Roman" w:hAnsi="Times New Roman" w:cs="Times New Roman"/>
          <w:iCs/>
          <w:color w:val="000000"/>
          <w:lang w:val="ru-RU"/>
        </w:rPr>
        <w:t>-</w:t>
      </w:r>
      <w:r w:rsidRPr="005E2A67">
        <w:rPr>
          <w:rFonts w:ascii="Times New Roman" w:hAnsi="Times New Roman" w:cs="Times New Roman"/>
          <w:iCs/>
          <w:color w:val="000000"/>
        </w:rPr>
        <w:t>mail</w:t>
      </w:r>
      <w:r w:rsidRPr="005E2A67">
        <w:rPr>
          <w:rFonts w:ascii="Times New Roman" w:hAnsi="Times New Roman" w:cs="Times New Roman"/>
          <w:color w:val="000000"/>
          <w:lang w:val="sr-Cyrl-CS"/>
        </w:rPr>
        <w:t xml:space="preserve"> </w:t>
      </w:r>
      <w:r w:rsidRPr="005E2A67">
        <w:rPr>
          <w:rFonts w:ascii="Times New Roman" w:hAnsi="Times New Roman" w:cs="Times New Roman"/>
          <w:b/>
          <w:color w:val="000000"/>
          <w:lang w:val="sr-Latn-CS"/>
        </w:rPr>
        <w:t>dzmpek@sezampro.</w:t>
      </w:r>
      <w:r w:rsidRPr="005E2A67">
        <w:rPr>
          <w:rFonts w:ascii="Times New Roman" w:hAnsi="Times New Roman" w:cs="Times New Roman"/>
          <w:b/>
          <w:color w:val="000000"/>
        </w:rPr>
        <w:t>rs</w:t>
      </w:r>
      <w:r w:rsidRPr="005E2A67">
        <w:rPr>
          <w:rFonts w:ascii="Times New Roman" w:hAnsi="Times New Roman" w:cs="Times New Roman"/>
          <w:color w:val="000000"/>
        </w:rPr>
        <w:t>,</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color w:val="00000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5E2A67">
        <w:rPr>
          <w:rFonts w:ascii="Times New Roman" w:eastAsia="TimesNewRomanPS-BoldMT" w:hAnsi="Times New Roman" w:cs="Times New Roman"/>
          <w:b/>
          <w:bCs/>
          <w:color w:val="000000"/>
        </w:rPr>
        <w:t xml:space="preserve"> ЈН</w:t>
      </w:r>
      <w:r w:rsidRPr="005E2A67">
        <w:rPr>
          <w:rFonts w:ascii="Times New Roman" w:eastAsia="TimesNewRomanPS-BoldMT" w:hAnsi="Times New Roman" w:cs="Times New Roman"/>
          <w:b/>
          <w:bCs/>
          <w:color w:val="000000"/>
          <w:lang w:val="sr-Cyrl-CS"/>
        </w:rPr>
        <w:t>МВ</w:t>
      </w:r>
      <w:r w:rsidRPr="005E2A67">
        <w:rPr>
          <w:rFonts w:ascii="Times New Roman" w:eastAsia="TimesNewRomanPS-BoldMT" w:hAnsi="Times New Roman" w:cs="Times New Roman"/>
          <w:b/>
          <w:bCs/>
          <w:color w:val="000000"/>
        </w:rPr>
        <w:t xml:space="preserve">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F20294">
        <w:rPr>
          <w:rFonts w:ascii="Times New Roman" w:hAnsi="Times New Roman" w:cs="Times New Roman"/>
          <w:b/>
          <w:color w:val="000000"/>
        </w:rPr>
        <w:t>2</w:t>
      </w:r>
      <w:r w:rsidR="002A6612">
        <w:rPr>
          <w:rFonts w:ascii="Times New Roman" w:hAnsi="Times New Roman" w:cs="Times New Roman"/>
          <w:b/>
          <w:color w:val="000000"/>
          <w:lang w:val="sr-Cyrl-CS"/>
        </w:rPr>
        <w:t>-1.1.7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Pr="005E2A67">
        <w:rPr>
          <w:rFonts w:ascii="Times New Roman" w:eastAsia="TimesNewRomanPS-BoldMT" w:hAnsi="Times New Roman" w:cs="Times New Roman"/>
          <w:b/>
          <w:bCs/>
          <w:color w:val="000000"/>
        </w:rPr>
        <w:t>.</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По истеку рока предвиђеног за подношење понуда н</w:t>
      </w:r>
      <w:r w:rsidRPr="005E2A67">
        <w:rPr>
          <w:rFonts w:ascii="Times New Roman" w:hAnsi="Times New Roman" w:cs="Times New Roman"/>
          <w:color w:val="000000"/>
          <w:lang w:val="sr-Cyrl-CS"/>
        </w:rPr>
        <w:t>а</w:t>
      </w:r>
      <w:r w:rsidRPr="005E2A67">
        <w:rPr>
          <w:rFonts w:ascii="Times New Roman" w:hAnsi="Times New Roman" w:cs="Times New Roman"/>
          <w:color w:val="000000"/>
        </w:rPr>
        <w:t xml:space="preserve">ручилац не може да мења нити да допуњује конкурсну документацију. </w:t>
      </w:r>
    </w:p>
    <w:p w:rsidR="00337C10" w:rsidRPr="005E2A67" w:rsidRDefault="00337C10" w:rsidP="00337C10">
      <w:pPr>
        <w:jc w:val="both"/>
        <w:rPr>
          <w:rFonts w:ascii="Times New Roman" w:hAnsi="Times New Roman" w:cs="Times New Roman"/>
          <w:bCs/>
          <w:color w:val="000000"/>
        </w:rPr>
      </w:pPr>
      <w:r w:rsidRPr="005E2A67">
        <w:rPr>
          <w:rFonts w:ascii="Times New Roman" w:hAnsi="Times New Roman" w:cs="Times New Roman"/>
          <w:color w:val="000000"/>
        </w:rPr>
        <w:t xml:space="preserve">Тражење додатних информација или појашњења у вези са припремањем понуде телефоном није дозвољено.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Cs/>
          <w:color w:val="000000"/>
        </w:rPr>
        <w:t>Комуникација у поступку јавне набавке врши се искључиво на начин одређен чланом 20. Закона.</w:t>
      </w:r>
    </w:p>
    <w:p w:rsidR="00337C10" w:rsidRPr="005E2A67" w:rsidRDefault="00337C10" w:rsidP="00337C10">
      <w:pPr>
        <w:jc w:val="both"/>
        <w:rPr>
          <w:rFonts w:ascii="Times New Roman" w:hAnsi="Times New Roman" w:cs="Times New Roman"/>
          <w:color w:val="000000"/>
        </w:rPr>
      </w:pP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5</w:t>
      </w:r>
      <w:r w:rsidR="00337C10" w:rsidRPr="005E2A67">
        <w:rPr>
          <w:rFonts w:ascii="Times New Roman" w:hAnsi="Times New Roman" w:cs="Times New Roman"/>
          <w:b/>
          <w:bCs/>
          <w:color w:val="000000"/>
        </w:rPr>
        <w:t xml:space="preserve">. ДОДАТНА ОБЈАШЊЕЊА ОД ПОНУЂАЧА ПОСЛЕ ОТВАРАЊА ПОНУДА И КОНТРОЛА КОД ПОНУЂАЧА ОДНОСНО ЊЕГОВОГ ПОДИЗВОЂАЧА </w:t>
      </w:r>
    </w:p>
    <w:p w:rsidR="00337C10" w:rsidRPr="005E2A67" w:rsidRDefault="00337C10" w:rsidP="00337C10">
      <w:pPr>
        <w:jc w:val="both"/>
        <w:rPr>
          <w:rFonts w:ascii="Times New Roman" w:hAnsi="Times New Roman" w:cs="Times New Roman"/>
          <w:b/>
          <w:bCs/>
          <w:color w:val="000000"/>
        </w:rPr>
      </w:pP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hAnsi="Times New Roman" w:cs="Times New Roman"/>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5E2A67" w:rsidRDefault="00337C10" w:rsidP="00337C10">
      <w:pPr>
        <w:tabs>
          <w:tab w:val="left" w:pos="-135"/>
          <w:tab w:val="left" w:pos="0"/>
          <w:tab w:val="left" w:pos="120"/>
        </w:tabs>
        <w:jc w:val="both"/>
        <w:rPr>
          <w:rFonts w:ascii="Times New Roman" w:hAnsi="Times New Roman" w:cs="Times New Roman"/>
          <w:color w:val="000000"/>
        </w:rPr>
      </w:pPr>
      <w:r w:rsidRPr="005E2A67">
        <w:rPr>
          <w:rFonts w:ascii="Times New Roman" w:eastAsia="TimesNewRomanPSMT" w:hAnsi="Times New Roman" w:cs="Times New Roman"/>
          <w:bCs/>
          <w:color w:val="000000"/>
        </w:rPr>
        <w:t>Уколико наручилац оцени да су потребна додатна објашњења или је потребно извршити</w:t>
      </w:r>
      <w:r w:rsidRPr="005E2A67">
        <w:rPr>
          <w:rFonts w:ascii="Times New Roman" w:hAnsi="Times New Roman" w:cs="Times New Roman"/>
          <w:color w:val="000000"/>
        </w:rPr>
        <w:t xml:space="preserve"> контролу (увид) код понуђача, односно његовог подизвођача</w:t>
      </w:r>
      <w:r w:rsidRPr="005E2A67">
        <w:rPr>
          <w:rFonts w:ascii="Times New Roman" w:eastAsia="TimesNewRomanPSMT" w:hAnsi="Times New Roman" w:cs="Times New Roman"/>
          <w:bCs/>
          <w:color w:val="00000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7C10" w:rsidRPr="005E2A67" w:rsidRDefault="00337C10" w:rsidP="00337C10">
      <w:pPr>
        <w:tabs>
          <w:tab w:val="left" w:pos="-135"/>
          <w:tab w:val="left" w:pos="0"/>
          <w:tab w:val="left" w:pos="120"/>
        </w:tabs>
        <w:jc w:val="both"/>
        <w:rPr>
          <w:rFonts w:ascii="Times New Roman" w:hAnsi="Times New Roman" w:cs="Times New Roman"/>
          <w:color w:val="000000"/>
        </w:rPr>
      </w:pPr>
      <w:r w:rsidRPr="005E2A67">
        <w:rPr>
          <w:rFonts w:ascii="Times New Roman" w:hAnsi="Times New Roman" w:cs="Times New Roman"/>
          <w:color w:val="00000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5E2A67" w:rsidRDefault="00337C10" w:rsidP="00337C10">
      <w:pPr>
        <w:tabs>
          <w:tab w:val="left" w:pos="-135"/>
          <w:tab w:val="left" w:pos="0"/>
          <w:tab w:val="left" w:pos="120"/>
        </w:tabs>
        <w:jc w:val="both"/>
        <w:rPr>
          <w:rFonts w:ascii="Times New Roman" w:hAnsi="Times New Roman" w:cs="Times New Roman"/>
          <w:color w:val="000000"/>
        </w:rPr>
      </w:pPr>
      <w:r w:rsidRPr="005E2A67">
        <w:rPr>
          <w:rFonts w:ascii="Times New Roman" w:hAnsi="Times New Roman" w:cs="Times New Roman"/>
          <w:color w:val="000000"/>
        </w:rPr>
        <w:t>У случају разлике између јединичне и укупне цене, меродавна је јединична цена.</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Ако се понуђач не сагласи са исправком рачунских грешака, наручил</w:t>
      </w:r>
      <w:r w:rsidRPr="005E2A67">
        <w:rPr>
          <w:rFonts w:ascii="Times New Roman" w:hAnsi="Times New Roman" w:cs="Times New Roman"/>
          <w:color w:val="000000"/>
          <w:lang w:val="sr-Cyrl-CS"/>
        </w:rPr>
        <w:t>а</w:t>
      </w:r>
      <w:r w:rsidRPr="005E2A67">
        <w:rPr>
          <w:rFonts w:ascii="Times New Roman" w:hAnsi="Times New Roman" w:cs="Times New Roman"/>
          <w:color w:val="000000"/>
        </w:rPr>
        <w:t xml:space="preserve">ц ће његову понуду одбити као неприхватљиву. </w:t>
      </w:r>
    </w:p>
    <w:p w:rsidR="00337C10" w:rsidRPr="005E2A67" w:rsidRDefault="00337C10" w:rsidP="00337C10">
      <w:pPr>
        <w:jc w:val="both"/>
        <w:rPr>
          <w:rFonts w:ascii="Times New Roman" w:hAnsi="Times New Roman" w:cs="Times New Roman"/>
          <w:b/>
          <w:bCs/>
          <w:color w:val="000000"/>
        </w:rPr>
      </w:pPr>
    </w:p>
    <w:p w:rsidR="00337C10" w:rsidRPr="00983535" w:rsidRDefault="00DB71A8" w:rsidP="00337C10">
      <w:pPr>
        <w:jc w:val="both"/>
        <w:rPr>
          <w:rFonts w:ascii="Times New Roman" w:hAnsi="Times New Roman" w:cs="Times New Roman"/>
          <w:color w:val="000000"/>
          <w:lang w:val="sr-Cyrl-CS"/>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6</w:t>
      </w:r>
      <w:r w:rsidR="00337C10" w:rsidRPr="005E2A67">
        <w:rPr>
          <w:rFonts w:ascii="Times New Roman" w:hAnsi="Times New Roman" w:cs="Times New Roman"/>
          <w:b/>
          <w:bCs/>
          <w:color w:val="000000"/>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983535"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color w:val="000000"/>
        </w:rPr>
        <w:t xml:space="preserve">Избор најповољније понуде ће се извршити применом критеријума </w:t>
      </w:r>
      <w:r w:rsidRPr="005E2A67">
        <w:rPr>
          <w:rFonts w:ascii="Times New Roman" w:hAnsi="Times New Roman" w:cs="Times New Roman"/>
          <w:b/>
          <w:bCs/>
          <w:color w:val="000000"/>
        </w:rPr>
        <w:t xml:space="preserve">„Најнижа понуђена цена“. </w:t>
      </w:r>
      <w:r w:rsidRPr="005E2A67">
        <w:rPr>
          <w:rFonts w:ascii="Times New Roman" w:hAnsi="Times New Roman" w:cs="Times New Roman"/>
          <w:b/>
          <w:bCs/>
          <w:color w:val="000000"/>
          <w:lang w:val="sr-Cyrl-CS"/>
        </w:rPr>
        <w:t xml:space="preserve"> </w:t>
      </w: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7</w:t>
      </w:r>
      <w:r w:rsidR="00337C10" w:rsidRPr="005E2A67">
        <w:rPr>
          <w:rFonts w:ascii="Times New Roman" w:hAnsi="Times New Roman" w:cs="Times New Roman"/>
          <w:b/>
          <w:bCs/>
          <w:color w:val="000000"/>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8D2AE2" w:rsidRDefault="00DB71A8" w:rsidP="00337C10">
      <w:pPr>
        <w:jc w:val="both"/>
        <w:rPr>
          <w:rFonts w:ascii="Times New Roman" w:hAnsi="Times New Roman" w:cs="Times New Roman"/>
          <w:iCs/>
          <w:lang w:val="sr-Latn-CS"/>
        </w:rPr>
      </w:pPr>
      <w:r w:rsidRPr="008D2AE2">
        <w:rPr>
          <w:rFonts w:ascii="Times New Roman" w:hAnsi="Times New Roman" w:cs="Times New Roman"/>
          <w:b/>
          <w:iCs/>
        </w:rPr>
        <w:t>Уколико две или више понуда имају исту најнижу понуђену цену, као најповољнија биће изабрана понуда он</w:t>
      </w:r>
      <w:r w:rsidR="005E2A67" w:rsidRPr="008D2AE2">
        <w:rPr>
          <w:rFonts w:ascii="Times New Roman" w:hAnsi="Times New Roman" w:cs="Times New Roman"/>
          <w:b/>
          <w:iCs/>
        </w:rPr>
        <w:t xml:space="preserve">ог понуђача који је понудио </w:t>
      </w:r>
      <w:r w:rsidR="005E2A67" w:rsidRPr="008D2AE2">
        <w:rPr>
          <w:rFonts w:ascii="Times New Roman" w:hAnsi="Times New Roman" w:cs="Times New Roman"/>
          <w:b/>
          <w:iCs/>
          <w:lang w:val="sr-Cyrl-CS"/>
        </w:rPr>
        <w:t>краћи рок испоруке</w:t>
      </w:r>
      <w:r w:rsidRPr="008D2AE2">
        <w:rPr>
          <w:rFonts w:ascii="Times New Roman" w:hAnsi="Times New Roman" w:cs="Times New Roman"/>
          <w:b/>
          <w:iCs/>
        </w:rPr>
        <w:t>. У случају истог понуђеног рока</w:t>
      </w:r>
      <w:r w:rsidR="005E2A67" w:rsidRPr="008D2AE2">
        <w:rPr>
          <w:rFonts w:ascii="Times New Roman" w:hAnsi="Times New Roman" w:cs="Times New Roman"/>
          <w:b/>
          <w:iCs/>
          <w:lang w:val="sr-Cyrl-CS"/>
        </w:rPr>
        <w:t xml:space="preserve"> испоруке</w:t>
      </w:r>
      <w:r w:rsidRPr="008D2AE2">
        <w:rPr>
          <w:rFonts w:ascii="Times New Roman" w:hAnsi="Times New Roman" w:cs="Times New Roman"/>
          <w:b/>
          <w:iCs/>
        </w:rPr>
        <w:t xml:space="preserve">, као најповољнија биће изабрана понуда оног понуђача који је понудио </w:t>
      </w:r>
      <w:r w:rsidR="005E2A67" w:rsidRPr="008D2AE2">
        <w:rPr>
          <w:rFonts w:ascii="Times New Roman" w:hAnsi="Times New Roman" w:cs="Times New Roman"/>
          <w:b/>
          <w:iCs/>
          <w:lang w:val="sr-Cyrl-CS"/>
        </w:rPr>
        <w:t>дужи</w:t>
      </w:r>
      <w:r w:rsidR="005E2A67" w:rsidRPr="008D2AE2">
        <w:rPr>
          <w:rFonts w:ascii="Times New Roman" w:hAnsi="Times New Roman" w:cs="Times New Roman"/>
          <w:b/>
          <w:iCs/>
        </w:rPr>
        <w:t xml:space="preserve"> рок </w:t>
      </w:r>
      <w:r w:rsidR="005E2A67" w:rsidRPr="008D2AE2">
        <w:rPr>
          <w:rFonts w:ascii="Times New Roman" w:hAnsi="Times New Roman" w:cs="Times New Roman"/>
          <w:b/>
          <w:iCs/>
          <w:lang w:val="sr-Cyrl-CS"/>
        </w:rPr>
        <w:t>важења понуде</w:t>
      </w:r>
      <w:r w:rsidRPr="008D2AE2">
        <w:rPr>
          <w:rFonts w:ascii="Times New Roman" w:hAnsi="Times New Roman" w:cs="Times New Roman"/>
          <w:b/>
          <w:iCs/>
        </w:rPr>
        <w:t xml:space="preserve">. </w:t>
      </w:r>
      <w:r w:rsidRPr="008D2AE2">
        <w:rPr>
          <w:rFonts w:ascii="Times New Roman" w:hAnsi="Times New Roman" w:cs="Times New Roman"/>
          <w:b/>
          <w:iCs/>
          <w:lang w:val="sr-Cyrl-CS"/>
        </w:rPr>
        <w:t>У случају истог понуђеног рока испоруке</w:t>
      </w:r>
      <w:r w:rsidR="005E2A67" w:rsidRPr="008D2AE2">
        <w:rPr>
          <w:rFonts w:ascii="Times New Roman" w:hAnsi="Times New Roman" w:cs="Times New Roman"/>
          <w:b/>
          <w:iCs/>
          <w:lang w:val="sr-Cyrl-CS"/>
        </w:rPr>
        <w:t xml:space="preserve"> и рока важења понуде</w:t>
      </w:r>
      <w:r w:rsidRPr="008D2AE2">
        <w:rPr>
          <w:rFonts w:ascii="Times New Roman" w:hAnsi="Times New Roman" w:cs="Times New Roman"/>
          <w:b/>
          <w:iCs/>
          <w:lang w:val="sr-Cyrl-CS"/>
        </w:rPr>
        <w:t xml:space="preserve"> најповољнија понуда ће се изабрати жребањем од стране чланова комисије</w:t>
      </w:r>
      <w:r w:rsidRPr="008D2AE2">
        <w:rPr>
          <w:rFonts w:ascii="Times New Roman" w:hAnsi="Times New Roman" w:cs="Times New Roman"/>
          <w:iCs/>
          <w:lang w:val="sr-Cyrl-CS"/>
        </w:rPr>
        <w:t xml:space="preserve">. </w:t>
      </w: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8</w:t>
      </w:r>
      <w:r w:rsidR="00337C10" w:rsidRPr="005E2A67">
        <w:rPr>
          <w:rFonts w:ascii="Times New Roman" w:hAnsi="Times New Roman" w:cs="Times New Roman"/>
          <w:b/>
          <w:bCs/>
          <w:color w:val="000000"/>
        </w:rPr>
        <w:t xml:space="preserve">. ПОШТОВАЊЕ ОБАВЕЗА КОЈЕ ПРОИЗИЛАЗЕ ИЗ ВАЖЕЋИХ ПРОПИСА </w:t>
      </w:r>
    </w:p>
    <w:p w:rsidR="00337C10" w:rsidRPr="005E2A67" w:rsidRDefault="00337C10" w:rsidP="005F5DBD">
      <w:pPr>
        <w:jc w:val="both"/>
        <w:rPr>
          <w:rFonts w:ascii="Times New Roman" w:hAnsi="Times New Roman" w:cs="Times New Roman"/>
          <w:b/>
          <w:color w:val="000000"/>
        </w:rPr>
      </w:pPr>
      <w:r w:rsidRPr="005E2A67">
        <w:rPr>
          <w:rFonts w:ascii="Times New Roman" w:hAnsi="Times New Roman" w:cs="Times New Roman"/>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5E2A67">
        <w:rPr>
          <w:rFonts w:ascii="Times New Roman" w:hAnsi="Times New Roman" w:cs="Times New Roman"/>
          <w:b/>
          <w:color w:val="000000"/>
        </w:rPr>
        <w:t>Образац изјаве из поглавља XII)</w:t>
      </w:r>
      <w:r w:rsidRPr="005E2A67">
        <w:rPr>
          <w:rFonts w:ascii="Times New Roman" w:hAnsi="Times New Roman" w:cs="Times New Roman"/>
          <w:b/>
          <w:color w:val="000000"/>
          <w:lang w:val="sr-Cyrl-CS"/>
        </w:rPr>
        <w:t>.</w:t>
      </w:r>
      <w:r w:rsidRPr="005E2A67">
        <w:rPr>
          <w:rFonts w:ascii="Times New Roman" w:hAnsi="Times New Roman" w:cs="Times New Roman"/>
          <w:b/>
          <w:color w:val="000000"/>
        </w:rPr>
        <w:tab/>
      </w:r>
    </w:p>
    <w:p w:rsidR="00337C10" w:rsidRPr="005E2A67" w:rsidRDefault="00DB71A8" w:rsidP="00337C10">
      <w:pPr>
        <w:jc w:val="both"/>
        <w:rPr>
          <w:rFonts w:ascii="Times New Roman" w:hAnsi="Times New Roman" w:cs="Times New Roman"/>
          <w:b/>
          <w:color w:val="000000"/>
        </w:rPr>
      </w:pPr>
      <w:r w:rsidRPr="005E2A67">
        <w:rPr>
          <w:rFonts w:ascii="Times New Roman" w:hAnsi="Times New Roman" w:cs="Times New Roman"/>
          <w:b/>
          <w:color w:val="000000"/>
        </w:rPr>
        <w:t>1</w:t>
      </w:r>
      <w:r w:rsidRPr="005E2A67">
        <w:rPr>
          <w:rFonts w:ascii="Times New Roman" w:hAnsi="Times New Roman" w:cs="Times New Roman"/>
          <w:b/>
          <w:color w:val="000000"/>
          <w:lang w:val="sr-Cyrl-CS"/>
        </w:rPr>
        <w:t>9</w:t>
      </w:r>
      <w:r w:rsidR="00337C10" w:rsidRPr="005E2A67">
        <w:rPr>
          <w:rFonts w:ascii="Times New Roman" w:hAnsi="Times New Roman" w:cs="Times New Roman"/>
          <w:b/>
          <w:color w:val="000000"/>
        </w:rPr>
        <w:t>. КОРИШЋЕЊЕ ПАТЕНТА И ОДГОВОРНОСТ ЗА ПОВРЕДУ ЗАШТИЋЕНИХ ПРАВА ИНТЕЛЕКТУАЛНЕ СВОЈИНЕ ТРЕЋИХ ЛИЦА</w:t>
      </w:r>
    </w:p>
    <w:p w:rsidR="00337C10" w:rsidRPr="005E2A67" w:rsidRDefault="00337C10" w:rsidP="00337C10">
      <w:pPr>
        <w:jc w:val="both"/>
        <w:rPr>
          <w:rFonts w:ascii="Times New Roman" w:hAnsi="Times New Roman" w:cs="Times New Roman"/>
          <w:b/>
          <w:color w:val="000000"/>
        </w:rPr>
      </w:pPr>
      <w:r w:rsidRPr="005E2A67">
        <w:rPr>
          <w:rFonts w:ascii="Times New Roman" w:eastAsia="TimesNewRomanPSMT" w:hAnsi="Times New Roman" w:cs="Times New Roman"/>
          <w:bCs/>
          <w:iCs/>
          <w:color w:val="000000"/>
        </w:rPr>
        <w:t>Накнаду за коришћење патената, као и одговорност за повреду заштићених права интелектуалне својине трећих лица сноси понуђач.</w:t>
      </w: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lang w:val="sr-Cyrl-CS"/>
        </w:rPr>
        <w:t>20</w:t>
      </w:r>
      <w:r w:rsidR="00337C10" w:rsidRPr="005E2A67">
        <w:rPr>
          <w:rFonts w:ascii="Times New Roman" w:hAnsi="Times New Roman" w:cs="Times New Roman"/>
          <w:b/>
          <w:bCs/>
          <w:color w:val="000000"/>
        </w:rPr>
        <w:t xml:space="preserve">. НАЧИН И РОК ЗА ПОДНОШЕЊЕ ЗАХТЕВА ЗА ЗАШТИТУ ПРАВА ПОНУЂАЧА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lang w:val="sr-Cyrl-CS"/>
        </w:rPr>
        <w:t xml:space="preserve">Захтев за заштиту права може да поднесе понуђач, односно свако заинтересовано лице </w:t>
      </w:r>
      <w:r w:rsidRPr="005E2A67">
        <w:rPr>
          <w:rFonts w:ascii="Times New Roman" w:hAnsi="Times New Roman" w:cs="Times New Roman"/>
          <w:color w:val="000000"/>
        </w:rPr>
        <w:t>који има интерес за доделу уговора.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Захтев за заштиту права подноси се наручиоцу, а копија се истовремено доставља Републичкој комисији.</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5E2A67">
        <w:rPr>
          <w:rFonts w:ascii="Times New Roman" w:hAnsi="Times New Roman" w:cs="Times New Roman"/>
          <w:color w:val="000000"/>
        </w:rPr>
        <w:t>O</w:t>
      </w:r>
      <w:r w:rsidRPr="005E2A67">
        <w:rPr>
          <w:rFonts w:ascii="Times New Roman" w:hAnsi="Times New Roman" w:cs="Times New Roman"/>
          <w:color w:val="000000"/>
          <w:lang w:val="sr-Cyrl-CS"/>
        </w:rPr>
        <w:t>длуке.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lang w:val="sr-Cyrl-CS"/>
        </w:rPr>
        <w:lastRenderedPageBreak/>
        <w:t xml:space="preserve">Захтев за заштиту права се доставља непосредно, електронском поштом на </w:t>
      </w:r>
      <w:r w:rsidRPr="005E2A67">
        <w:rPr>
          <w:rFonts w:ascii="Times New Roman" w:hAnsi="Times New Roman" w:cs="Times New Roman"/>
          <w:color w:val="000000"/>
        </w:rPr>
        <w:t>e</w:t>
      </w:r>
      <w:r w:rsidRPr="005E2A67">
        <w:rPr>
          <w:rFonts w:ascii="Times New Roman" w:hAnsi="Times New Roman" w:cs="Times New Roman"/>
          <w:color w:val="000000"/>
          <w:lang w:val="sr-Cyrl-CS"/>
        </w:rPr>
        <w:t>-</w:t>
      </w:r>
      <w:r w:rsidRPr="005E2A67">
        <w:rPr>
          <w:rFonts w:ascii="Times New Roman" w:hAnsi="Times New Roman" w:cs="Times New Roman"/>
          <w:color w:val="000000"/>
        </w:rPr>
        <w:t>mail</w:t>
      </w:r>
      <w:r w:rsidRPr="005E2A67">
        <w:rPr>
          <w:rFonts w:ascii="Times New Roman" w:hAnsi="Times New Roman" w:cs="Times New Roman"/>
          <w:color w:val="000000"/>
          <w:lang w:val="sr-Cyrl-CS"/>
        </w:rPr>
        <w:t xml:space="preserve">: </w:t>
      </w:r>
      <w:hyperlink r:id="rId8" w:history="1">
        <w:r w:rsidRPr="005E2A67">
          <w:rPr>
            <w:rFonts w:ascii="Times New Roman" w:hAnsi="Times New Roman" w:cs="Times New Roman"/>
            <w:b/>
            <w:color w:val="000000"/>
            <w:lang w:val="sr-Latn-CS"/>
          </w:rPr>
          <w:t xml:space="preserve"> dzmpek@sezampro.</w:t>
        </w:r>
        <w:r w:rsidRPr="005E2A67">
          <w:rPr>
            <w:rFonts w:ascii="Times New Roman" w:hAnsi="Times New Roman" w:cs="Times New Roman"/>
            <w:b/>
            <w:color w:val="000000"/>
          </w:rPr>
          <w:t>rs</w:t>
        </w:r>
        <w:r w:rsidRPr="005E2A67">
          <w:rPr>
            <w:rFonts w:ascii="Times New Roman" w:hAnsi="Times New Roman" w:cs="Times New Roman"/>
            <w:color w:val="000000"/>
          </w:rPr>
          <w:t xml:space="preserve"> </w:t>
        </w:r>
      </w:hyperlink>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 xml:space="preserve"> факсом на број: 030/581-229 или препорученом пошиљком са повратницом.</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Cs/>
          <w:color w:val="000000"/>
          <w:lang w:val="sr-Cyrl-CS"/>
        </w:rPr>
        <w:t>Подносилац захтева је дужан да на рачун буџета Републике Србије уплати таксу у изн</w:t>
      </w:r>
      <w:r w:rsidRPr="005E2A67">
        <w:rPr>
          <w:rFonts w:ascii="Times New Roman" w:hAnsi="Times New Roman" w:cs="Times New Roman"/>
          <w:bCs/>
          <w:color w:val="000000"/>
        </w:rPr>
        <w:t>o</w:t>
      </w:r>
      <w:r w:rsidRPr="005E2A67">
        <w:rPr>
          <w:rFonts w:ascii="Times New Roman" w:hAnsi="Times New Roman" w:cs="Times New Roman"/>
          <w:bCs/>
          <w:color w:val="000000"/>
          <w:lang w:val="sr-Cyrl-CS"/>
        </w:rPr>
        <w:t xml:space="preserve">су од </w:t>
      </w:r>
      <w:r w:rsidRPr="005E2A67">
        <w:rPr>
          <w:rFonts w:ascii="Times New Roman" w:hAnsi="Times New Roman" w:cs="Times New Roman"/>
          <w:bCs/>
          <w:color w:val="000000"/>
        </w:rPr>
        <w:t>6</w:t>
      </w:r>
      <w:r w:rsidRPr="005E2A67">
        <w:rPr>
          <w:rFonts w:ascii="Times New Roman" w:hAnsi="Times New Roman" w:cs="Times New Roman"/>
          <w:bCs/>
          <w:color w:val="000000"/>
          <w:lang w:val="sr-Cyrl-CS"/>
        </w:rPr>
        <w:t>0.000,00 динара уколико оспорава одређену радњу, на следећи начин:</w:t>
      </w:r>
    </w:p>
    <w:p w:rsidR="00337C10" w:rsidRPr="005E2A67"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сврха плаћања: такса за захтев за заштиту права, назив наручиоца, број или ознака  јавне набавке</w:t>
      </w:r>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 xml:space="preserve">поводом које се подноси захтев за заштиту права; </w:t>
      </w:r>
    </w:p>
    <w:p w:rsidR="00337C10" w:rsidRPr="005E2A67" w:rsidRDefault="00337C10" w:rsidP="00337C10">
      <w:pPr>
        <w:widowControl w:val="0"/>
        <w:autoSpaceDE w:val="0"/>
        <w:autoSpaceDN w:val="0"/>
        <w:adjustRightInd w:val="0"/>
        <w:spacing w:line="2" w:lineRule="exact"/>
        <w:rPr>
          <w:rFonts w:ascii="Times New Roman" w:hAnsi="Times New Roman" w:cs="Times New Roman"/>
          <w:color w:val="000000"/>
          <w:lang w:val="sr-Cyrl-CS"/>
        </w:rPr>
      </w:pP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корисник (прималац): Буџет Републике Србије;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шифра плаћања: 153 или 253;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број жиро рачуна: 840-30678845-06;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број модела 97;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позив на број: подаци о броју или ознаци јавне набавке </w:t>
      </w:r>
      <w:r w:rsidRPr="005E2A67">
        <w:rPr>
          <w:rFonts w:ascii="Times New Roman" w:hAnsi="Times New Roman" w:cs="Times New Roman"/>
          <w:color w:val="000000"/>
          <w:lang w:val="sr-Cyrl-CS"/>
        </w:rPr>
        <w:t xml:space="preserve"> </w:t>
      </w:r>
      <w:r w:rsidRPr="005E2A67">
        <w:rPr>
          <w:rFonts w:ascii="Times New Roman" w:hAnsi="Times New Roman" w:cs="Times New Roman"/>
          <w:color w:val="000000"/>
        </w:rPr>
        <w:t>поводом које се подноси захтев за заштиту права.</w:t>
      </w:r>
    </w:p>
    <w:p w:rsidR="00337C10" w:rsidRPr="005E2A67" w:rsidRDefault="00337C10" w:rsidP="00F93633">
      <w:pPr>
        <w:ind w:firstLine="708"/>
        <w:jc w:val="both"/>
        <w:rPr>
          <w:rFonts w:ascii="Times New Roman" w:hAnsi="Times New Roman" w:cs="Times New Roman"/>
          <w:color w:val="000000"/>
          <w:lang w:val="sr-Cyrl-CS"/>
        </w:rPr>
      </w:pPr>
      <w:r w:rsidRPr="005E2A67">
        <w:rPr>
          <w:rFonts w:ascii="Times New Roman" w:hAnsi="Times New Roman" w:cs="Times New Roman"/>
          <w:b/>
          <w:bCs/>
          <w:color w:val="000000"/>
          <w:lang w:val="sr-Cyrl-CS"/>
        </w:rPr>
        <w:t>Поступак заштите</w:t>
      </w:r>
      <w:r w:rsidRPr="005E2A67">
        <w:rPr>
          <w:rFonts w:ascii="Times New Roman" w:hAnsi="Times New Roman" w:cs="Times New Roman"/>
          <w:bCs/>
          <w:color w:val="000000"/>
          <w:lang w:val="sr-Cyrl-CS"/>
        </w:rPr>
        <w:t xml:space="preserve"> права понуђача регулисан је одредбама чл. 138. - 167. Закона.</w:t>
      </w:r>
    </w:p>
    <w:p w:rsidR="00337C10" w:rsidRPr="005E2A67" w:rsidRDefault="00DB71A8" w:rsidP="00F93633">
      <w:pPr>
        <w:jc w:val="both"/>
        <w:rPr>
          <w:rFonts w:ascii="Times New Roman" w:hAnsi="Times New Roman" w:cs="Times New Roman"/>
          <w:b/>
          <w:color w:val="000000"/>
          <w:lang w:val="sr-Cyrl-CS"/>
        </w:rPr>
      </w:pPr>
      <w:r w:rsidRPr="005E2A67">
        <w:rPr>
          <w:rFonts w:ascii="Times New Roman" w:hAnsi="Times New Roman" w:cs="Times New Roman"/>
          <w:b/>
          <w:color w:val="000000"/>
        </w:rPr>
        <w:t>2</w:t>
      </w:r>
      <w:r w:rsidRPr="005E2A67">
        <w:rPr>
          <w:rFonts w:ascii="Times New Roman" w:hAnsi="Times New Roman" w:cs="Times New Roman"/>
          <w:b/>
          <w:color w:val="000000"/>
          <w:lang w:val="sr-Cyrl-CS"/>
        </w:rPr>
        <w:t>1</w:t>
      </w:r>
      <w:r w:rsidR="00337C10" w:rsidRPr="005E2A67">
        <w:rPr>
          <w:rFonts w:ascii="Times New Roman" w:hAnsi="Times New Roman" w:cs="Times New Roman"/>
          <w:b/>
          <w:color w:val="000000"/>
        </w:rPr>
        <w:t>. РОК У КОЈЕМ ЋЕ УГОВОР БИТИ ЗАКЉУЧЕН</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 xml:space="preserve">Уговор о јавној набавци ће бити закључен са понуђачем којем је додељен уговор </w:t>
      </w:r>
      <w:r w:rsidRPr="005E2A67">
        <w:rPr>
          <w:rFonts w:ascii="Times New Roman" w:hAnsi="Times New Roman" w:cs="Times New Roman"/>
          <w:color w:val="000000"/>
          <w:lang w:val="sr-Cyrl-CS"/>
        </w:rPr>
        <w:t xml:space="preserve">по </w:t>
      </w:r>
      <w:r w:rsidRPr="005E2A67">
        <w:rPr>
          <w:rFonts w:ascii="Times New Roman" w:hAnsi="Times New Roman" w:cs="Times New Roman"/>
          <w:color w:val="000000"/>
        </w:rPr>
        <w:t xml:space="preserve"> протек</w:t>
      </w:r>
      <w:r w:rsidRPr="005E2A67">
        <w:rPr>
          <w:rFonts w:ascii="Times New Roman" w:hAnsi="Times New Roman" w:cs="Times New Roman"/>
          <w:color w:val="000000"/>
          <w:lang w:val="sr-Cyrl-CS"/>
        </w:rPr>
        <w:t>у</w:t>
      </w:r>
      <w:r w:rsidRPr="005E2A67">
        <w:rPr>
          <w:rFonts w:ascii="Times New Roman" w:hAnsi="Times New Roman" w:cs="Times New Roman"/>
          <w:color w:val="000000"/>
        </w:rPr>
        <w:t xml:space="preserve"> рока</w:t>
      </w:r>
      <w:r w:rsidRPr="005E2A67">
        <w:rPr>
          <w:rFonts w:ascii="Times New Roman" w:hAnsi="Times New Roman" w:cs="Times New Roman"/>
          <w:color w:val="000000"/>
          <w:lang w:val="sr-Cyrl-CS"/>
        </w:rPr>
        <w:t xml:space="preserve"> од 5 дана од дана протека рока</w:t>
      </w:r>
      <w:r w:rsidRPr="005E2A67">
        <w:rPr>
          <w:rFonts w:ascii="Times New Roman" w:hAnsi="Times New Roman" w:cs="Times New Roman"/>
          <w:color w:val="000000"/>
        </w:rPr>
        <w:t xml:space="preserve"> за подношење захт</w:t>
      </w:r>
      <w:r w:rsidRPr="005E2A67">
        <w:rPr>
          <w:rFonts w:ascii="Times New Roman" w:hAnsi="Times New Roman" w:cs="Times New Roman"/>
          <w:color w:val="000000"/>
          <w:lang w:val="sr-Cyrl-CS"/>
        </w:rPr>
        <w:t>е</w:t>
      </w:r>
      <w:r w:rsidRPr="005E2A67">
        <w:rPr>
          <w:rFonts w:ascii="Times New Roman" w:hAnsi="Times New Roman" w:cs="Times New Roman"/>
          <w:color w:val="000000"/>
        </w:rPr>
        <w:t xml:space="preserve">ва за заштиту права из члана 149. Закона. </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78502D" w:rsidRPr="008D342B" w:rsidRDefault="00337C10" w:rsidP="00337C10">
      <w:pPr>
        <w:jc w:val="both"/>
        <w:rPr>
          <w:rFonts w:ascii="Times New Roman" w:hAnsi="Times New Roman" w:cs="Times New Roman"/>
        </w:rPr>
      </w:pPr>
      <w:r w:rsidRPr="007376ED">
        <w:rPr>
          <w:rFonts w:ascii="Times New Roman" w:hAnsi="Times New Roman" w:cs="Times New Roman"/>
        </w:rPr>
        <w:t>2</w:t>
      </w:r>
      <w:r w:rsidR="00DB71A8" w:rsidRPr="007376ED">
        <w:rPr>
          <w:rFonts w:ascii="Times New Roman" w:hAnsi="Times New Roman" w:cs="Times New Roman"/>
          <w:lang w:val="sr-Cyrl-CS"/>
        </w:rPr>
        <w:t>2</w:t>
      </w:r>
      <w:r w:rsidRPr="007376ED">
        <w:rPr>
          <w:rFonts w:ascii="Times New Roman" w:hAnsi="Times New Roman" w:cs="Times New Roman"/>
        </w:rPr>
        <w:t xml:space="preserve">. Конкурсна документација је нумерисана и има </w:t>
      </w:r>
      <w:r w:rsidR="00CA5914">
        <w:rPr>
          <w:rFonts w:ascii="Times New Roman" w:hAnsi="Times New Roman" w:cs="Times New Roman"/>
        </w:rPr>
        <w:t>4</w:t>
      </w:r>
      <w:r w:rsidR="008B2AFF">
        <w:rPr>
          <w:rFonts w:ascii="Times New Roman" w:hAnsi="Times New Roman" w:cs="Times New Roman"/>
        </w:rPr>
        <w:t>1</w:t>
      </w:r>
      <w:r w:rsidRPr="007376ED">
        <w:rPr>
          <w:rFonts w:ascii="Times New Roman" w:hAnsi="Times New Roman" w:cs="Times New Roman"/>
        </w:rPr>
        <w:t xml:space="preserve"> страна</w:t>
      </w:r>
    </w:p>
    <w:p w:rsidR="0078502D" w:rsidRDefault="0078502D" w:rsidP="00337C10">
      <w:pPr>
        <w:jc w:val="both"/>
        <w:rPr>
          <w:rFonts w:ascii="Times New Roman" w:hAnsi="Times New Roman" w:cs="Times New Roman"/>
          <w:color w:val="FF0000"/>
          <w:lang w:val="sr-Latn-CS"/>
        </w:rPr>
      </w:pPr>
    </w:p>
    <w:p w:rsidR="00CA5914" w:rsidRDefault="00CA5914" w:rsidP="00337C10">
      <w:pPr>
        <w:jc w:val="both"/>
        <w:rPr>
          <w:rFonts w:ascii="Times New Roman" w:hAnsi="Times New Roman" w:cs="Times New Roman"/>
          <w:color w:val="FF0000"/>
          <w:lang w:val="sr-Latn-CS"/>
        </w:rPr>
      </w:pPr>
    </w:p>
    <w:p w:rsidR="00CA5914" w:rsidRDefault="00CA5914" w:rsidP="00337C10">
      <w:pPr>
        <w:jc w:val="both"/>
        <w:rPr>
          <w:rFonts w:ascii="Times New Roman" w:hAnsi="Times New Roman" w:cs="Times New Roman"/>
          <w:color w:val="FF0000"/>
          <w:lang w:val="sr-Latn-CS"/>
        </w:rPr>
      </w:pPr>
    </w:p>
    <w:p w:rsidR="00CA5914" w:rsidRDefault="00CA5914" w:rsidP="00337C10">
      <w:pPr>
        <w:jc w:val="both"/>
        <w:rPr>
          <w:rFonts w:ascii="Times New Roman" w:hAnsi="Times New Roman" w:cs="Times New Roman"/>
          <w:color w:val="FF0000"/>
          <w:lang w:val="sr-Latn-CS"/>
        </w:rPr>
      </w:pPr>
    </w:p>
    <w:p w:rsidR="00CA5914" w:rsidRDefault="00CA5914" w:rsidP="00337C10">
      <w:pPr>
        <w:jc w:val="both"/>
        <w:rPr>
          <w:rFonts w:ascii="Times New Roman" w:hAnsi="Times New Roman" w:cs="Times New Roman"/>
          <w:color w:val="FF0000"/>
          <w:lang w:val="sr-Latn-CS"/>
        </w:rPr>
      </w:pPr>
    </w:p>
    <w:p w:rsidR="00CA5914" w:rsidRPr="0078502D" w:rsidRDefault="00CA5914" w:rsidP="00337C10">
      <w:pPr>
        <w:jc w:val="both"/>
        <w:rPr>
          <w:rFonts w:ascii="Times New Roman" w:hAnsi="Times New Roman" w:cs="Times New Roman"/>
          <w:color w:val="FF0000"/>
          <w:lang w:val="sr-Latn-CS"/>
        </w:rPr>
      </w:pPr>
    </w:p>
    <w:p w:rsidR="00983535" w:rsidRPr="00044966" w:rsidRDefault="00983535" w:rsidP="00337C10">
      <w:pPr>
        <w:jc w:val="both"/>
        <w:rPr>
          <w:rFonts w:ascii="Times New Roman" w:hAnsi="Times New Roman" w:cs="Times New Roman"/>
          <w:color w:val="FF0000"/>
          <w:lang w:val="sr-Cyrl-CS"/>
        </w:rPr>
      </w:pPr>
    </w:p>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lastRenderedPageBreak/>
        <w:t>VII ОБРАЗАЦ ПОНУДЕ</w:t>
      </w:r>
    </w:p>
    <w:p w:rsidR="00337C10" w:rsidRPr="005E2A67" w:rsidRDefault="00337C10" w:rsidP="00337C10">
      <w:pPr>
        <w:rPr>
          <w:rFonts w:ascii="Times New Roman" w:hAnsi="Times New Roman" w:cs="Times New Roman"/>
          <w:b/>
          <w:bCs/>
          <w:i/>
          <w:iCs/>
          <w:color w:val="000000"/>
        </w:rPr>
      </w:pPr>
    </w:p>
    <w:p w:rsidR="00337C10" w:rsidRPr="005E2A67" w:rsidRDefault="00337C10" w:rsidP="002A6612">
      <w:pPr>
        <w:jc w:val="both"/>
        <w:rPr>
          <w:rFonts w:ascii="Times New Roman" w:hAnsi="Times New Roman" w:cs="Times New Roman"/>
          <w:i/>
          <w:iCs/>
          <w:color w:val="000000"/>
        </w:rPr>
      </w:pPr>
      <w:r w:rsidRPr="005E2A67">
        <w:rPr>
          <w:rFonts w:ascii="Times New Roman" w:hAnsi="Times New Roman" w:cs="Times New Roman"/>
          <w:iCs/>
          <w:color w:val="000000"/>
        </w:rPr>
        <w:t>Понуда бр ________________ од __________________ за јавну набавку:</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i/>
          <w:color w:val="000000"/>
        </w:rPr>
        <w:t xml:space="preserve">–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355BA5">
        <w:rPr>
          <w:rFonts w:ascii="Times New Roman" w:hAnsi="Times New Roman" w:cs="Times New Roman"/>
          <w:b/>
          <w:lang w:val="sr-Cyrl-CS"/>
        </w:rPr>
        <w:t xml:space="preserve">ЛАБОРАТОРИЈСКИ </w:t>
      </w:r>
      <w:r w:rsidR="00983535">
        <w:rPr>
          <w:rFonts w:ascii="Times New Roman" w:hAnsi="Times New Roman" w:cs="Times New Roman"/>
          <w:b/>
          <w:lang w:val="sr-Cyrl-CS"/>
        </w:rPr>
        <w:t xml:space="preserve">МАТЕРИЈАЛ </w:t>
      </w:r>
      <w:r w:rsidR="002A6612">
        <w:rPr>
          <w:rFonts w:ascii="Times New Roman" w:hAnsi="Times New Roman" w:cs="Times New Roman"/>
          <w:b/>
          <w:color w:val="000000"/>
          <w:lang w:val="sr-Cyrl-CS"/>
        </w:rPr>
        <w:t xml:space="preserve">ЈНМВ </w:t>
      </w:r>
      <w:r w:rsidR="00983535" w:rsidRPr="006745CB">
        <w:rPr>
          <w:rFonts w:ascii="Times New Roman" w:hAnsi="Times New Roman" w:cs="Times New Roman"/>
          <w:b/>
          <w:color w:val="000000"/>
          <w:lang w:val="ru-RU"/>
        </w:rPr>
        <w:t xml:space="preserve">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EE0DEB">
        <w:rPr>
          <w:rFonts w:ascii="Times New Roman" w:hAnsi="Times New Roman" w:cs="Times New Roman"/>
          <w:b/>
          <w:color w:val="000000"/>
        </w:rPr>
        <w:t>2</w:t>
      </w:r>
      <w:r w:rsidR="002A6612">
        <w:rPr>
          <w:rFonts w:ascii="Times New Roman" w:hAnsi="Times New Roman" w:cs="Times New Roman"/>
          <w:b/>
          <w:color w:val="000000"/>
          <w:lang w:val="sr-Cyrl-CS"/>
        </w:rPr>
        <w:t>-1.1.7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Pr="005E2A67">
        <w:rPr>
          <w:rFonts w:ascii="Times New Roman" w:hAnsi="Times New Roman" w:cs="Times New Roman"/>
          <w:b/>
          <w:bCs/>
          <w:i/>
          <w:iCs/>
          <w:color w:val="000000"/>
        </w:rPr>
        <w:t>)ОПШТИ ПОДАЦИ О ПОНУЂАЧУ</w:t>
      </w:r>
    </w:p>
    <w:tbl>
      <w:tblPr>
        <w:tblW w:w="0" w:type="auto"/>
        <w:tblInd w:w="-15" w:type="dxa"/>
        <w:tblLayout w:type="fixed"/>
        <w:tblLook w:val="0000"/>
      </w:tblPr>
      <w:tblGrid>
        <w:gridCol w:w="4621"/>
        <w:gridCol w:w="4650"/>
      </w:tblGrid>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Назив понуђача:</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Адреса понуђача:</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Матични број понуђача:</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t>Порески идентификациони број понуђача (ПИБ):</w:t>
            </w:r>
          </w:p>
          <w:p w:rsidR="00337C10" w:rsidRPr="005E2A67"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lang w:val="ru-RU"/>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Име особе за контакт:</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t>Електронска адреса понуђача (</w:t>
            </w:r>
            <w:r w:rsidRPr="005E2A67">
              <w:rPr>
                <w:rFonts w:ascii="Times New Roman" w:hAnsi="Times New Roman" w:cs="Times New Roman"/>
                <w:i/>
                <w:iCs/>
                <w:color w:val="000000"/>
              </w:rPr>
              <w:t>e</w:t>
            </w:r>
            <w:r w:rsidRPr="005E2A67">
              <w:rPr>
                <w:rFonts w:ascii="Times New Roman" w:hAnsi="Times New Roman" w:cs="Times New Roman"/>
                <w:i/>
                <w:iCs/>
                <w:color w:val="000000"/>
                <w:lang w:val="ru-RU"/>
              </w:rPr>
              <w:t>-</w:t>
            </w:r>
            <w:r w:rsidRPr="005E2A67">
              <w:rPr>
                <w:rFonts w:ascii="Times New Roman" w:hAnsi="Times New Roman" w:cs="Times New Roman"/>
                <w:i/>
                <w:iCs/>
                <w:color w:val="000000"/>
              </w:rPr>
              <w:t>mail</w:t>
            </w:r>
            <w:r w:rsidRPr="005E2A67">
              <w:rPr>
                <w:rFonts w:ascii="Times New Roman" w:hAnsi="Times New Roman" w:cs="Times New Roman"/>
                <w:i/>
                <w:iCs/>
                <w:color w:val="000000"/>
                <w:lang w:val="ru-RU"/>
              </w:rPr>
              <w:t>):</w:t>
            </w:r>
          </w:p>
          <w:p w:rsidR="00337C10" w:rsidRPr="005E2A67"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lang w:val="ru-RU"/>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Телефон:</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Телефакс:</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t>Број рачуна понуђача и назив банке:</w:t>
            </w:r>
          </w:p>
          <w:p w:rsidR="00337C10" w:rsidRPr="005E2A67"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lang w:val="ru-RU"/>
              </w:rPr>
            </w:pPr>
          </w:p>
          <w:p w:rsidR="00337C10" w:rsidRPr="005E2A67" w:rsidRDefault="00337C10" w:rsidP="00076DC3">
            <w:pPr>
              <w:rPr>
                <w:rFonts w:ascii="Times New Roman" w:hAnsi="Times New Roman" w:cs="Times New Roman"/>
                <w:b/>
                <w:bCs/>
                <w:i/>
                <w:iCs/>
                <w:color w:val="000000"/>
                <w:lang w:val="ru-RU"/>
              </w:rPr>
            </w:pPr>
          </w:p>
          <w:p w:rsidR="00337C10" w:rsidRPr="005E2A67" w:rsidRDefault="00337C10" w:rsidP="00076DC3">
            <w:pPr>
              <w:rPr>
                <w:rFonts w:ascii="Times New Roman" w:hAnsi="Times New Roman" w:cs="Times New Roman"/>
                <w:b/>
                <w:bCs/>
                <w:i/>
                <w:iCs/>
                <w:color w:val="000000"/>
                <w:lang w:val="ru-RU"/>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lastRenderedPageBreak/>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ind w:firstLine="708"/>
              <w:rPr>
                <w:rFonts w:ascii="Times New Roman" w:hAnsi="Times New Roman" w:cs="Times New Roman"/>
                <w:b/>
                <w:bCs/>
                <w:i/>
                <w:iCs/>
                <w:color w:val="000000"/>
                <w:lang w:val="ru-RU"/>
              </w:rPr>
            </w:pPr>
          </w:p>
          <w:p w:rsidR="00337C10" w:rsidRPr="005E2A67" w:rsidRDefault="00337C10" w:rsidP="00076DC3">
            <w:pPr>
              <w:ind w:firstLine="708"/>
              <w:rPr>
                <w:rFonts w:ascii="Times New Roman" w:hAnsi="Times New Roman" w:cs="Times New Roman"/>
                <w:b/>
                <w:bCs/>
                <w:i/>
                <w:iCs/>
                <w:color w:val="000000"/>
                <w:lang w:val="ru-RU"/>
              </w:rPr>
            </w:pPr>
          </w:p>
          <w:p w:rsidR="00337C10" w:rsidRPr="005E2A67" w:rsidRDefault="00337C10" w:rsidP="00076DC3">
            <w:pPr>
              <w:ind w:firstLine="708"/>
              <w:rPr>
                <w:rFonts w:ascii="Times New Roman" w:hAnsi="Times New Roman" w:cs="Times New Roman"/>
                <w:b/>
                <w:bCs/>
                <w:i/>
                <w:iCs/>
                <w:color w:val="000000"/>
                <w:lang w:val="ru-RU"/>
              </w:rPr>
            </w:pPr>
          </w:p>
        </w:tc>
      </w:tr>
    </w:tbl>
    <w:p w:rsidR="00337C10" w:rsidRPr="005E2A67" w:rsidRDefault="00337C10" w:rsidP="00337C10">
      <w:pPr>
        <w:rPr>
          <w:rFonts w:ascii="Times New Roman" w:hAnsi="Times New Roman" w:cs="Times New Roman"/>
          <w:color w:val="000000"/>
          <w:lang w:val="sr-Cyrl-CS"/>
        </w:rPr>
      </w:pPr>
    </w:p>
    <w:p w:rsidR="00337C10" w:rsidRPr="005E2A67" w:rsidRDefault="00337C10" w:rsidP="00337C10">
      <w:pPr>
        <w:rPr>
          <w:rFonts w:ascii="Times New Roman" w:hAnsi="Times New Roman" w:cs="Times New Roman"/>
          <w:color w:val="000000"/>
        </w:rPr>
      </w:pPr>
      <w:r w:rsidRPr="005E2A67">
        <w:rPr>
          <w:rFonts w:ascii="Times New Roman" w:eastAsia="TimesNewRomanPSMT" w:hAnsi="Times New Roman" w:cs="Times New Roman"/>
          <w:b/>
          <w:bCs/>
          <w:i/>
          <w:iCs/>
          <w:color w:val="000000"/>
        </w:rPr>
        <w:t xml:space="preserve">2) ПОНУДУ ПОДНОСИ: </w:t>
      </w:r>
    </w:p>
    <w:tbl>
      <w:tblPr>
        <w:tblW w:w="0" w:type="auto"/>
        <w:tblInd w:w="-15" w:type="dxa"/>
        <w:tblLayout w:type="fixed"/>
        <w:tblLook w:val="0000"/>
      </w:tblPr>
      <w:tblGrid>
        <w:gridCol w:w="9272"/>
      </w:tblGrid>
      <w:tr w:rsidR="00337C10" w:rsidRPr="005E2A67"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hAnsi="Times New Roman" w:cs="Times New Roman"/>
                <w:color w:val="000000"/>
              </w:rPr>
            </w:pPr>
          </w:p>
          <w:p w:rsidR="00337C10" w:rsidRPr="005E2A67" w:rsidRDefault="00337C10" w:rsidP="00076DC3">
            <w:pPr>
              <w:jc w:val="center"/>
              <w:rPr>
                <w:rFonts w:ascii="Times New Roman" w:eastAsia="TimesNewRomanPSMT" w:hAnsi="Times New Roman" w:cs="Times New Roman"/>
                <w:b/>
                <w:bCs/>
                <w:color w:val="000000"/>
              </w:rPr>
            </w:pPr>
            <w:r w:rsidRPr="005E2A67">
              <w:rPr>
                <w:rFonts w:ascii="Times New Roman" w:eastAsia="TimesNewRomanPSMT" w:hAnsi="Times New Roman" w:cs="Times New Roman"/>
                <w:b/>
                <w:bCs/>
                <w:color w:val="000000"/>
              </w:rPr>
              <w:t xml:space="preserve">А) САМОСТАЛНО </w:t>
            </w:r>
          </w:p>
        </w:tc>
      </w:tr>
      <w:tr w:rsidR="00337C10" w:rsidRPr="005E2A67"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b/>
                <w:bCs/>
                <w:color w:val="000000"/>
              </w:rPr>
            </w:pPr>
          </w:p>
          <w:p w:rsidR="00337C10" w:rsidRPr="005E2A67" w:rsidRDefault="00337C10" w:rsidP="00076DC3">
            <w:pPr>
              <w:jc w:val="center"/>
              <w:rPr>
                <w:rFonts w:ascii="Times New Roman" w:eastAsia="TimesNewRomanPSMT" w:hAnsi="Times New Roman" w:cs="Times New Roman"/>
                <w:b/>
                <w:bCs/>
                <w:color w:val="000000"/>
              </w:rPr>
            </w:pPr>
            <w:r w:rsidRPr="005E2A67">
              <w:rPr>
                <w:rFonts w:ascii="Times New Roman" w:eastAsia="TimesNewRomanPSMT" w:hAnsi="Times New Roman" w:cs="Times New Roman"/>
                <w:b/>
                <w:bCs/>
                <w:color w:val="000000"/>
              </w:rPr>
              <w:t>Б) СА ПОДИЗВОЂАЧЕМ</w:t>
            </w:r>
          </w:p>
        </w:tc>
      </w:tr>
      <w:tr w:rsidR="00337C10" w:rsidRPr="005E2A67"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b/>
                <w:bCs/>
                <w:color w:val="000000"/>
              </w:rPr>
            </w:pPr>
          </w:p>
          <w:p w:rsidR="00337C10" w:rsidRPr="005E2A67" w:rsidRDefault="00337C10" w:rsidP="00076DC3">
            <w:pPr>
              <w:jc w:val="center"/>
              <w:rPr>
                <w:rFonts w:ascii="Times New Roman" w:hAnsi="Times New Roman" w:cs="Times New Roman"/>
                <w:b/>
                <w:i/>
                <w:iCs/>
                <w:color w:val="000000"/>
                <w:lang w:val="ru-RU"/>
              </w:rPr>
            </w:pPr>
            <w:r w:rsidRPr="005E2A67">
              <w:rPr>
                <w:rFonts w:ascii="Times New Roman" w:eastAsia="TimesNewRomanPSMT" w:hAnsi="Times New Roman" w:cs="Times New Roman"/>
                <w:b/>
                <w:bCs/>
                <w:color w:val="000000"/>
              </w:rPr>
              <w:t>В) КАО ЗАЈЕДНИЧКУ ПОНУДУ</w:t>
            </w:r>
          </w:p>
        </w:tc>
      </w:tr>
    </w:tbl>
    <w:p w:rsidR="00337C10" w:rsidRPr="005E2A67" w:rsidRDefault="00337C10" w:rsidP="00337C10">
      <w:pPr>
        <w:jc w:val="both"/>
        <w:rPr>
          <w:rFonts w:ascii="Times New Roman" w:hAnsi="Times New Roman" w:cs="Times New Roman"/>
          <w:i/>
          <w:iCs/>
          <w:color w:val="000000"/>
          <w:lang w:val="ru-RU"/>
        </w:rPr>
      </w:pPr>
      <w:r w:rsidRPr="005E2A67">
        <w:rPr>
          <w:rFonts w:ascii="Times New Roman" w:hAnsi="Times New Roman" w:cs="Times New Roman"/>
          <w:b/>
          <w:i/>
          <w:iCs/>
          <w:color w:val="000000"/>
          <w:lang w:val="ru-RU"/>
        </w:rPr>
        <w:t>Напомена:</w:t>
      </w:r>
      <w:r w:rsidRPr="005E2A67">
        <w:rPr>
          <w:rFonts w:ascii="Times New Roman" w:hAnsi="Times New Roman" w:cs="Times New Roman"/>
          <w:i/>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5E2A67" w:rsidRDefault="00337C10" w:rsidP="00337C10">
      <w:pPr>
        <w:jc w:val="both"/>
        <w:rPr>
          <w:rFonts w:ascii="Times New Roman" w:eastAsia="TimesNewRomanPSMT" w:hAnsi="Times New Roman" w:cs="Times New Roman"/>
          <w:bCs/>
          <w:color w:val="000000"/>
          <w:lang w:val="sr-Cyrl-CS"/>
        </w:rPr>
      </w:pPr>
    </w:p>
    <w:p w:rsidR="00337C10" w:rsidRPr="005E2A67" w:rsidRDefault="00337C10" w:rsidP="00337C10">
      <w:pPr>
        <w:jc w:val="both"/>
        <w:rPr>
          <w:rFonts w:ascii="Times New Roman" w:eastAsia="TimesNewRomanPSMT" w:hAnsi="Times New Roman" w:cs="Times New Roman"/>
          <w:b/>
          <w:bCs/>
          <w:i/>
          <w:color w:val="000000"/>
        </w:rPr>
      </w:pPr>
      <w:r w:rsidRPr="005E2A67">
        <w:rPr>
          <w:rFonts w:ascii="Times New Roman" w:eastAsia="TimesNewRomanPSMT" w:hAnsi="Times New Roman" w:cs="Times New Roman"/>
          <w:b/>
          <w:bCs/>
          <w:i/>
          <w:color w:val="000000"/>
          <w:lang w:val="sr-Cyrl-CS"/>
        </w:rPr>
        <w:t xml:space="preserve">3) </w:t>
      </w:r>
      <w:r w:rsidRPr="005E2A67">
        <w:rPr>
          <w:rFonts w:ascii="Times New Roman" w:eastAsia="TimesNewRomanPSMT" w:hAnsi="Times New Roman" w:cs="Times New Roman"/>
          <w:b/>
          <w:bCs/>
          <w:i/>
          <w:color w:val="000000"/>
        </w:rPr>
        <w:t xml:space="preserve">ПОДАЦИ О ПОДИЗВОЂАЧУ </w:t>
      </w:r>
    </w:p>
    <w:p w:rsidR="00337C10" w:rsidRPr="005E2A67" w:rsidRDefault="00337C10" w:rsidP="00337C10">
      <w:pPr>
        <w:jc w:val="both"/>
        <w:rPr>
          <w:rFonts w:ascii="Times New Roman" w:hAnsi="Times New Roman" w:cs="Times New Roman"/>
          <w:color w:val="000000"/>
        </w:rPr>
      </w:pPr>
      <w:r w:rsidRPr="005E2A67">
        <w:rPr>
          <w:rFonts w:ascii="Times New Roman" w:eastAsia="TimesNewRomanPSMT" w:hAnsi="Times New Roman" w:cs="Times New Roman"/>
          <w:b/>
          <w:bCs/>
          <w:i/>
          <w:color w:val="000000"/>
        </w:rPr>
        <w:tab/>
      </w:r>
    </w:p>
    <w:tbl>
      <w:tblPr>
        <w:tblW w:w="0" w:type="auto"/>
        <w:tblInd w:w="-15" w:type="dxa"/>
        <w:tblLayout w:type="fixed"/>
        <w:tblLook w:val="0000"/>
      </w:tblPr>
      <w:tblGrid>
        <w:gridCol w:w="465"/>
        <w:gridCol w:w="4219"/>
        <w:gridCol w:w="4588"/>
      </w:tblGrid>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rPr>
            </w:pPr>
          </w:p>
          <w:p w:rsidR="00337C10" w:rsidRPr="005E2A67" w:rsidRDefault="00337C10" w:rsidP="00076DC3">
            <w:pPr>
              <w:jc w:val="both"/>
              <w:rPr>
                <w:rFonts w:ascii="Times New Roman" w:eastAsia="TimesNewRomanPSMT" w:hAnsi="Times New Roman" w:cs="Times New Roman"/>
                <w:bCs/>
                <w:i/>
                <w:color w:val="000000"/>
              </w:rPr>
            </w:pPr>
            <w:r w:rsidRPr="005E2A67">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lastRenderedPageBreak/>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rPr>
            </w:pPr>
            <w:r w:rsidRPr="005E2A67">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bl>
    <w:p w:rsidR="00337C10" w:rsidRPr="005E2A67" w:rsidRDefault="00337C10" w:rsidP="00337C10">
      <w:pPr>
        <w:jc w:val="both"/>
        <w:rPr>
          <w:rFonts w:ascii="Times New Roman" w:hAnsi="Times New Roman" w:cs="Times New Roman"/>
          <w:bCs/>
          <w:iCs/>
          <w:color w:val="000000"/>
          <w:lang w:val="ru-RU"/>
        </w:rPr>
      </w:pPr>
    </w:p>
    <w:p w:rsidR="00337C10" w:rsidRPr="005E2A67" w:rsidRDefault="00337C10" w:rsidP="00337C10">
      <w:pPr>
        <w:jc w:val="both"/>
        <w:rPr>
          <w:rFonts w:ascii="Times New Roman" w:hAnsi="Times New Roman" w:cs="Times New Roman"/>
          <w:i/>
          <w:iCs/>
          <w:color w:val="000000"/>
          <w:lang w:val="ru-RU"/>
        </w:rPr>
      </w:pPr>
      <w:r w:rsidRPr="005E2A67">
        <w:rPr>
          <w:rFonts w:ascii="Times New Roman" w:hAnsi="Times New Roman" w:cs="Times New Roman"/>
          <w:b/>
          <w:bCs/>
          <w:i/>
          <w:iCs/>
          <w:color w:val="000000"/>
          <w:u w:val="single"/>
          <w:lang w:val="ru-RU"/>
        </w:rPr>
        <w:t>Напомена:</w:t>
      </w:r>
      <w:r w:rsidRPr="005E2A67">
        <w:rPr>
          <w:rFonts w:ascii="Times New Roman" w:hAnsi="Times New Roman" w:cs="Times New Roman"/>
          <w:b/>
          <w:bCs/>
          <w:i/>
          <w:iCs/>
          <w:color w:val="000000"/>
          <w:lang w:val="ru-RU"/>
        </w:rPr>
        <w:t xml:space="preserve"> </w:t>
      </w:r>
    </w:p>
    <w:p w:rsidR="00337C10" w:rsidRPr="003D5A14" w:rsidRDefault="00337C10" w:rsidP="00337C10">
      <w:pPr>
        <w:jc w:val="both"/>
        <w:rPr>
          <w:rFonts w:ascii="Times New Roman" w:eastAsia="TimesNewRomanPSMT" w:hAnsi="Times New Roman" w:cs="Times New Roman"/>
          <w:b/>
          <w:bCs/>
          <w:color w:val="000000"/>
        </w:rPr>
      </w:pPr>
      <w:r w:rsidRPr="005E2A67">
        <w:rPr>
          <w:rFonts w:ascii="Times New Roman" w:hAnsi="Times New Roman" w:cs="Times New Roman"/>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5E2A67" w:rsidRDefault="00337C10" w:rsidP="00337C10">
      <w:pPr>
        <w:jc w:val="both"/>
        <w:rPr>
          <w:rFonts w:ascii="Times New Roman" w:eastAsia="TimesNewRomanPSMT" w:hAnsi="Times New Roman" w:cs="Times New Roman"/>
          <w:b/>
          <w:bCs/>
          <w:i/>
          <w:color w:val="000000"/>
          <w:lang w:val="ru-RU"/>
        </w:rPr>
      </w:pPr>
      <w:r w:rsidRPr="005E2A67">
        <w:rPr>
          <w:rFonts w:ascii="Times New Roman" w:eastAsia="TimesNewRomanPSMT" w:hAnsi="Times New Roman" w:cs="Times New Roman"/>
          <w:b/>
          <w:bCs/>
          <w:i/>
          <w:color w:val="000000"/>
          <w:lang w:val="sr-Cyrl-CS"/>
        </w:rPr>
        <w:t xml:space="preserve">4) </w:t>
      </w:r>
      <w:r w:rsidRPr="005E2A67">
        <w:rPr>
          <w:rFonts w:ascii="Times New Roman" w:eastAsia="TimesNewRomanPSMT" w:hAnsi="Times New Roman" w:cs="Times New Roman"/>
          <w:b/>
          <w:bCs/>
          <w:i/>
          <w:color w:val="000000"/>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rPr>
            </w:pPr>
          </w:p>
          <w:p w:rsidR="00337C10" w:rsidRPr="005E2A67" w:rsidRDefault="00337C10" w:rsidP="00076DC3">
            <w:pPr>
              <w:jc w:val="both"/>
              <w:rPr>
                <w:rFonts w:ascii="Times New Roman" w:eastAsia="TimesNewRomanPSMT" w:hAnsi="Times New Roman" w:cs="Times New Roman"/>
                <w:bCs/>
                <w:i/>
                <w:color w:val="000000"/>
                <w:lang w:val="ru-RU"/>
              </w:rPr>
            </w:pPr>
            <w:r w:rsidRPr="005E2A67">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lang w:val="ru-RU"/>
              </w:rPr>
            </w:pPr>
            <w:r w:rsidRPr="005E2A67">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lang w:val="ru-RU"/>
              </w:rPr>
            </w:pPr>
            <w:r w:rsidRPr="005E2A67">
              <w:rPr>
                <w:rFonts w:ascii="Times New Roman" w:eastAsia="TimesNewRomanPSMT" w:hAnsi="Times New Roman" w:cs="Times New Roman"/>
                <w:bCs/>
                <w:i/>
                <w:color w:val="000000"/>
              </w:rPr>
              <w:t>3)</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lastRenderedPageBreak/>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bl>
    <w:p w:rsidR="00337C10" w:rsidRPr="005E2A67" w:rsidRDefault="00337C10" w:rsidP="00337C10">
      <w:pPr>
        <w:jc w:val="both"/>
        <w:rPr>
          <w:rFonts w:ascii="Times New Roman" w:hAnsi="Times New Roman" w:cs="Times New Roman"/>
          <w:b/>
          <w:bCs/>
          <w:i/>
          <w:iCs/>
          <w:color w:val="000000"/>
          <w:u w:val="single"/>
          <w:lang w:val="sr-Cyrl-CS"/>
        </w:rPr>
      </w:pPr>
    </w:p>
    <w:p w:rsidR="00337C10" w:rsidRPr="005E2A67" w:rsidRDefault="00337C10" w:rsidP="00337C10">
      <w:pPr>
        <w:jc w:val="both"/>
        <w:rPr>
          <w:rFonts w:ascii="Times New Roman" w:hAnsi="Times New Roman" w:cs="Times New Roman"/>
          <w:i/>
          <w:iCs/>
          <w:color w:val="000000"/>
          <w:lang w:val="ru-RU"/>
        </w:rPr>
      </w:pPr>
      <w:r w:rsidRPr="005E2A67">
        <w:rPr>
          <w:rFonts w:ascii="Times New Roman" w:hAnsi="Times New Roman" w:cs="Times New Roman"/>
          <w:b/>
          <w:bCs/>
          <w:i/>
          <w:iCs/>
          <w:color w:val="000000"/>
          <w:u w:val="single"/>
        </w:rPr>
        <w:t>Напомена:</w:t>
      </w:r>
      <w:r w:rsidRPr="005E2A67">
        <w:rPr>
          <w:rFonts w:ascii="Times New Roman" w:hAnsi="Times New Roman" w:cs="Times New Roman"/>
          <w:b/>
          <w:bCs/>
          <w:i/>
          <w:iCs/>
          <w:color w:val="000000"/>
        </w:rPr>
        <w:t xml:space="preserve"> </w:t>
      </w:r>
    </w:p>
    <w:p w:rsidR="00337C10" w:rsidRPr="005E2A67" w:rsidRDefault="00337C10" w:rsidP="00337C10">
      <w:pPr>
        <w:jc w:val="both"/>
        <w:rPr>
          <w:rFonts w:ascii="Times New Roman" w:hAnsi="Times New Roman" w:cs="Times New Roman"/>
          <w:b/>
          <w:bCs/>
          <w:i/>
          <w:iCs/>
          <w:color w:val="000000"/>
        </w:rPr>
      </w:pPr>
      <w:r w:rsidRPr="005E2A67">
        <w:rPr>
          <w:rFonts w:ascii="Times New Roman" w:hAnsi="Times New Roman" w:cs="Times New Roman"/>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7C10" w:rsidRPr="005E2A67" w:rsidRDefault="00337C10" w:rsidP="00337C10">
      <w:pPr>
        <w:jc w:val="both"/>
        <w:rPr>
          <w:rFonts w:ascii="Times New Roman" w:hAnsi="Times New Roman" w:cs="Times New Roman"/>
          <w:b/>
          <w:bCs/>
          <w:i/>
          <w:iCs/>
          <w:color w:val="000000"/>
          <w:lang w:val="sr-Cyrl-CS"/>
        </w:rPr>
      </w:pPr>
    </w:p>
    <w:p w:rsidR="00337C10" w:rsidRPr="005E2A67" w:rsidRDefault="00337C10" w:rsidP="00F93633">
      <w:pPr>
        <w:jc w:val="both"/>
        <w:rPr>
          <w:rFonts w:ascii="Times New Roman" w:eastAsia="TimesNewRomanPSMT" w:hAnsi="Times New Roman" w:cs="Times New Roman"/>
          <w:b/>
          <w:bCs/>
          <w:color w:val="000000"/>
          <w:lang w:val="sr-Cyrl-CS"/>
        </w:rPr>
      </w:pPr>
      <w:r w:rsidRPr="005E2A67">
        <w:rPr>
          <w:rFonts w:ascii="Times New Roman" w:eastAsia="TimesNewRomanPSMT" w:hAnsi="Times New Roman" w:cs="Times New Roman"/>
          <w:b/>
          <w:bCs/>
          <w:color w:val="000000"/>
          <w:lang w:val="sr-Cyrl-CS"/>
        </w:rPr>
        <w:t xml:space="preserve">5) </w:t>
      </w:r>
      <w:r w:rsidRPr="005E2A67">
        <w:rPr>
          <w:rFonts w:ascii="Times New Roman" w:eastAsia="TimesNewRomanPSMT" w:hAnsi="Times New Roman" w:cs="Times New Roman"/>
          <w:b/>
          <w:bCs/>
          <w:color w:val="000000"/>
        </w:rPr>
        <w:t>ОПИС ПРЕДМЕТА НАБАВКЕ</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i/>
          <w:color w:val="000000"/>
        </w:rPr>
        <w:t xml:space="preserve">–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355BA5">
        <w:rPr>
          <w:rFonts w:ascii="Times New Roman" w:hAnsi="Times New Roman" w:cs="Times New Roman"/>
          <w:b/>
          <w:lang w:val="sr-Cyrl-CS"/>
        </w:rPr>
        <w:t>ЛАБОРАТОРИЈКИ</w:t>
      </w:r>
      <w:r w:rsidR="00983535">
        <w:rPr>
          <w:rFonts w:ascii="Times New Roman" w:hAnsi="Times New Roman" w:cs="Times New Roman"/>
          <w:b/>
          <w:lang w:val="sr-Cyrl-CS"/>
        </w:rPr>
        <w:t xml:space="preserve">  МАТЕРИЈАЛ </w:t>
      </w:r>
      <w:r w:rsidR="00983535" w:rsidRPr="006745CB">
        <w:rPr>
          <w:rFonts w:ascii="Times New Roman" w:hAnsi="Times New Roman" w:cs="Times New Roman"/>
          <w:b/>
          <w:color w:val="000000"/>
          <w:lang w:val="sr-Cyrl-CS"/>
        </w:rPr>
        <w:t>ЈНМВ број:</w:t>
      </w:r>
      <w:r w:rsidR="00983535" w:rsidRPr="006745CB">
        <w:rPr>
          <w:rFonts w:ascii="Times New Roman" w:hAnsi="Times New Roman" w:cs="Times New Roman"/>
          <w:b/>
          <w:color w:val="000000"/>
          <w:lang w:val="ru-RU"/>
        </w:rPr>
        <w:t xml:space="preserve"> </w:t>
      </w:r>
      <w:r w:rsidR="00811B5A">
        <w:rPr>
          <w:rFonts w:ascii="Times New Roman" w:hAnsi="Times New Roman" w:cs="Times New Roman"/>
          <w:b/>
          <w:color w:val="000000"/>
        </w:rPr>
        <w:t>2</w:t>
      </w:r>
      <w:r w:rsidR="00DA3DE3">
        <w:rPr>
          <w:rFonts w:ascii="Times New Roman" w:hAnsi="Times New Roman" w:cs="Times New Roman"/>
          <w:b/>
          <w:color w:val="000000"/>
          <w:lang w:val="sr-Cyrl-CS"/>
        </w:rPr>
        <w:t>-1.1.7/2018</w:t>
      </w:r>
      <w:r w:rsidRPr="005E2A67">
        <w:rPr>
          <w:rFonts w:ascii="Times New Roman" w:eastAsia="TimesNewRomanPSMT" w:hAnsi="Times New Roman" w:cs="Times New Roman"/>
          <w:b/>
          <w:bCs/>
          <w:color w:val="000000"/>
          <w:lang w:val="sr-Cyrl-CS"/>
        </w:rPr>
        <w:t xml:space="preserve"> </w:t>
      </w:r>
    </w:p>
    <w:tbl>
      <w:tblPr>
        <w:tblW w:w="0" w:type="auto"/>
        <w:tblInd w:w="108" w:type="dxa"/>
        <w:tblLayout w:type="fixed"/>
        <w:tblLook w:val="0000"/>
      </w:tblPr>
      <w:tblGrid>
        <w:gridCol w:w="3969"/>
        <w:gridCol w:w="4111"/>
      </w:tblGrid>
      <w:tr w:rsidR="00337C10" w:rsidRPr="005E2A67" w:rsidTr="00076DC3">
        <w:trPr>
          <w:trHeight w:val="652"/>
        </w:trPr>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color w:val="FF0000"/>
                <w:lang w:val="ru-RU"/>
              </w:rPr>
            </w:pPr>
            <w:r w:rsidRPr="005E2A67">
              <w:rPr>
                <w:rFonts w:ascii="Times New Roman" w:eastAsia="TimesNewRomanPSMT" w:hAnsi="Times New Roman" w:cs="Times New Roman"/>
                <w:bCs/>
                <w:lang w:val="ru-RU"/>
              </w:rPr>
              <w:t xml:space="preserve">Укупна цена без ПДВ-а </w:t>
            </w:r>
          </w:p>
          <w:p w:rsidR="00337C10" w:rsidRPr="005E2A67" w:rsidRDefault="00337C10" w:rsidP="00076DC3">
            <w:pPr>
              <w:jc w:val="both"/>
              <w:rPr>
                <w:rFonts w:ascii="Times New Roman" w:eastAsia="TimesNewRomanPSMT" w:hAnsi="Times New Roman" w:cs="Times New Roman"/>
                <w:bCs/>
                <w:color w:val="FF0000"/>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color w:val="FF0000"/>
                <w:lang w:val="ru-RU"/>
              </w:rPr>
            </w:pPr>
          </w:p>
          <w:p w:rsidR="00337C10" w:rsidRPr="005E2A67" w:rsidRDefault="00337C10" w:rsidP="00076DC3">
            <w:pPr>
              <w:jc w:val="both"/>
              <w:rPr>
                <w:rFonts w:ascii="Times New Roman" w:eastAsia="TimesNewRomanPSMT" w:hAnsi="Times New Roman" w:cs="Times New Roman"/>
                <w:bCs/>
                <w:color w:val="FF0000"/>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Укупна цена са ПДВ-ом</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color w:val="FF0000"/>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Рок и начин плаћања</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Рок важења понуде</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Рок испоруке</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rPr>
            </w:pPr>
            <w:r w:rsidRPr="005E2A67">
              <w:rPr>
                <w:rFonts w:ascii="Times New Roman" w:eastAsia="TimesNewRomanPSMT" w:hAnsi="Times New Roman" w:cs="Times New Roman"/>
                <w:bCs/>
                <w:lang w:val="ru-RU"/>
              </w:rPr>
              <w:t xml:space="preserve">Гарантни </w:t>
            </w:r>
            <w:r w:rsidRPr="005E2A67">
              <w:rPr>
                <w:rFonts w:ascii="Times New Roman" w:eastAsia="TimesNewRomanPSMT" w:hAnsi="Times New Roman" w:cs="Times New Roman"/>
                <w:bCs/>
              </w:rPr>
              <w:t>период</w:t>
            </w:r>
          </w:p>
          <w:p w:rsidR="00337C10" w:rsidRPr="005E2A67"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sr-Cyrl-CS"/>
              </w:rPr>
            </w:pPr>
          </w:p>
          <w:p w:rsidR="00337C10" w:rsidRPr="005E2A67" w:rsidRDefault="00337C10" w:rsidP="00076DC3">
            <w:pPr>
              <w:jc w:val="both"/>
              <w:rPr>
                <w:rFonts w:ascii="Times New Roman" w:eastAsia="TimesNewRomanPSMT" w:hAnsi="Times New Roman" w:cs="Times New Roman"/>
                <w:bCs/>
              </w:rPr>
            </w:pPr>
            <w:r w:rsidRPr="005E2A67">
              <w:rPr>
                <w:rFonts w:ascii="Times New Roman" w:eastAsia="TimesNewRomanPSMT" w:hAnsi="Times New Roman" w:cs="Times New Roman"/>
                <w:bCs/>
              </w:rPr>
              <w:t>Место и начин испоруке</w:t>
            </w:r>
          </w:p>
          <w:p w:rsidR="00337C10" w:rsidRPr="005E2A67"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rPr>
            </w:pPr>
          </w:p>
        </w:tc>
      </w:tr>
    </w:tbl>
    <w:p w:rsidR="00337C10" w:rsidRPr="005E2A67" w:rsidRDefault="00337C10" w:rsidP="00337C10">
      <w:pPr>
        <w:ind w:left="720" w:firstLine="720"/>
        <w:jc w:val="both"/>
        <w:rPr>
          <w:rFonts w:ascii="Times New Roman" w:eastAsia="TimesNewRomanPSMT" w:hAnsi="Times New Roman" w:cs="Times New Roman"/>
          <w:bCs/>
          <w:color w:val="000000"/>
        </w:rPr>
      </w:pPr>
    </w:p>
    <w:p w:rsidR="00337C10" w:rsidRPr="005E2A67" w:rsidRDefault="00337C10" w:rsidP="00337C10">
      <w:pPr>
        <w:ind w:left="720" w:firstLine="720"/>
        <w:jc w:val="both"/>
        <w:rPr>
          <w:rFonts w:ascii="Times New Roman" w:eastAsia="TimesNewRomanPSMT" w:hAnsi="Times New Roman" w:cs="Times New Roman"/>
          <w:bCs/>
          <w:color w:val="000000"/>
        </w:rPr>
      </w:pPr>
    </w:p>
    <w:p w:rsidR="00337C10" w:rsidRPr="005E2A67" w:rsidRDefault="00337C10" w:rsidP="00337C10">
      <w:pPr>
        <w:ind w:left="720" w:firstLine="720"/>
        <w:jc w:val="both"/>
        <w:rPr>
          <w:rFonts w:ascii="Times New Roman" w:eastAsia="TimesNewRomanPSMT" w:hAnsi="Times New Roman" w:cs="Times New Roman"/>
          <w:bCs/>
          <w:color w:val="000000"/>
        </w:rPr>
      </w:pPr>
    </w:p>
    <w:p w:rsidR="00337C10" w:rsidRPr="005E2A67" w:rsidRDefault="00337C10" w:rsidP="00337C10">
      <w:pPr>
        <w:ind w:left="720" w:firstLine="720"/>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 xml:space="preserve">Датум </w:t>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t xml:space="preserve">         </w:t>
      </w:r>
      <w:r w:rsidRPr="005E2A67">
        <w:rPr>
          <w:rFonts w:ascii="Times New Roman" w:eastAsia="TimesNewRomanPSMT" w:hAnsi="Times New Roman" w:cs="Times New Roman"/>
          <w:bCs/>
          <w:color w:val="000000"/>
          <w:lang w:val="sr-Cyrl-CS"/>
        </w:rPr>
        <w:t xml:space="preserve">                   </w:t>
      </w:r>
      <w:r w:rsidRPr="005E2A67">
        <w:rPr>
          <w:rFonts w:ascii="Times New Roman" w:eastAsia="TimesNewRomanPSMT" w:hAnsi="Times New Roman" w:cs="Times New Roman"/>
          <w:bCs/>
          <w:color w:val="000000"/>
        </w:rPr>
        <w:t xml:space="preserve">     Понуђач</w:t>
      </w:r>
    </w:p>
    <w:p w:rsidR="00337C10" w:rsidRPr="005E2A67" w:rsidRDefault="00337C10" w:rsidP="00337C10">
      <w:pPr>
        <w:ind w:left="2880" w:firstLine="720"/>
        <w:jc w:val="both"/>
        <w:rPr>
          <w:rFonts w:ascii="Times New Roman" w:eastAsia="TimesNewRomanPS-BoldMT" w:hAnsi="Times New Roman" w:cs="Times New Roman"/>
          <w:b/>
          <w:bCs/>
          <w:i/>
          <w:iCs/>
          <w:color w:val="000000"/>
        </w:rPr>
      </w:pP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Cs/>
          <w:color w:val="000000"/>
          <w:lang w:val="sr-Cyrl-CS"/>
        </w:rPr>
        <w:t xml:space="preserve">            </w:t>
      </w:r>
      <w:r w:rsidRPr="005E2A67">
        <w:rPr>
          <w:rFonts w:ascii="Times New Roman" w:eastAsia="TimesNewRomanPSMT" w:hAnsi="Times New Roman" w:cs="Times New Roman"/>
          <w:bCs/>
          <w:color w:val="000000"/>
        </w:rPr>
        <w:t xml:space="preserve">М. П. </w:t>
      </w:r>
    </w:p>
    <w:p w:rsidR="00337C10" w:rsidRPr="005E2A67" w:rsidRDefault="00337C10" w:rsidP="00337C10">
      <w:pPr>
        <w:jc w:val="both"/>
        <w:rPr>
          <w:rFonts w:ascii="Times New Roman" w:eastAsia="TimesNewRomanPS-BoldMT" w:hAnsi="Times New Roman" w:cs="Times New Roman"/>
          <w:b/>
          <w:bCs/>
          <w:i/>
          <w:iCs/>
          <w:color w:val="000000"/>
        </w:rPr>
      </w:pPr>
      <w:r w:rsidRPr="005E2A67">
        <w:rPr>
          <w:rFonts w:ascii="Times New Roman" w:eastAsia="TimesNewRomanPS-BoldMT" w:hAnsi="Times New Roman" w:cs="Times New Roman"/>
          <w:b/>
          <w:bCs/>
          <w:i/>
          <w:iCs/>
          <w:color w:val="000000"/>
        </w:rPr>
        <w:t>_____________________________</w:t>
      </w:r>
      <w:r w:rsidRPr="005E2A67">
        <w:rPr>
          <w:rFonts w:ascii="Times New Roman" w:eastAsia="TimesNewRomanPS-BoldMT" w:hAnsi="Times New Roman" w:cs="Times New Roman"/>
          <w:b/>
          <w:bCs/>
          <w:i/>
          <w:iCs/>
          <w:color w:val="000000"/>
        </w:rPr>
        <w:tab/>
      </w:r>
      <w:r w:rsidRPr="005E2A67">
        <w:rPr>
          <w:rFonts w:ascii="Times New Roman" w:eastAsia="TimesNewRomanPS-BoldMT" w:hAnsi="Times New Roman" w:cs="Times New Roman"/>
          <w:b/>
          <w:bCs/>
          <w:i/>
          <w:iCs/>
          <w:color w:val="000000"/>
        </w:rPr>
        <w:tab/>
      </w:r>
      <w:r w:rsidRPr="005E2A67">
        <w:rPr>
          <w:rFonts w:ascii="Times New Roman" w:eastAsia="TimesNewRomanPS-BoldMT" w:hAnsi="Times New Roman" w:cs="Times New Roman"/>
          <w:b/>
          <w:bCs/>
          <w:i/>
          <w:iCs/>
          <w:color w:val="000000"/>
        </w:rPr>
        <w:tab/>
      </w:r>
      <w:r w:rsidRPr="005E2A67">
        <w:rPr>
          <w:rFonts w:ascii="Times New Roman" w:eastAsia="TimesNewRomanPS-BoldMT" w:hAnsi="Times New Roman" w:cs="Times New Roman"/>
          <w:b/>
          <w:bCs/>
          <w:i/>
          <w:iCs/>
          <w:color w:val="000000"/>
          <w:lang w:val="sr-Cyrl-CS"/>
        </w:rPr>
        <w:t xml:space="preserve">        </w:t>
      </w:r>
      <w:r w:rsidRPr="005E2A67">
        <w:rPr>
          <w:rFonts w:ascii="Times New Roman" w:eastAsia="TimesNewRomanPS-BoldMT" w:hAnsi="Times New Roman" w:cs="Times New Roman"/>
          <w:b/>
          <w:bCs/>
          <w:i/>
          <w:iCs/>
          <w:color w:val="000000"/>
        </w:rPr>
        <w:t>________________________________</w:t>
      </w:r>
    </w:p>
    <w:p w:rsidR="00337C10" w:rsidRPr="005E2A67" w:rsidRDefault="00337C10" w:rsidP="00337C10">
      <w:pPr>
        <w:jc w:val="both"/>
        <w:rPr>
          <w:rFonts w:ascii="Times New Roman" w:eastAsia="TimesNewRomanPS-BoldMT" w:hAnsi="Times New Roman" w:cs="Times New Roman"/>
          <w:b/>
          <w:bCs/>
          <w:i/>
          <w:iCs/>
          <w:color w:val="000000"/>
        </w:rPr>
      </w:pPr>
    </w:p>
    <w:p w:rsidR="00337C10" w:rsidRPr="005E2A67" w:rsidRDefault="00337C10" w:rsidP="00337C10">
      <w:pPr>
        <w:jc w:val="both"/>
        <w:rPr>
          <w:rFonts w:ascii="Times New Roman" w:eastAsia="TimesNewRomanPS-BoldMT" w:hAnsi="Times New Roman" w:cs="Times New Roman"/>
          <w:b/>
          <w:bCs/>
          <w:i/>
          <w:iCs/>
          <w:color w:val="000000"/>
        </w:rPr>
      </w:pPr>
    </w:p>
    <w:p w:rsidR="00337C10" w:rsidRPr="005E2A67" w:rsidRDefault="00337C10" w:rsidP="00337C10">
      <w:pPr>
        <w:jc w:val="both"/>
        <w:rPr>
          <w:rFonts w:ascii="Times New Roman" w:eastAsia="TimesNewRomanPS-BoldMT" w:hAnsi="Times New Roman" w:cs="Times New Roman"/>
          <w:b/>
          <w:bCs/>
          <w:i/>
          <w:iCs/>
          <w:color w:val="000000"/>
        </w:rPr>
      </w:pPr>
    </w:p>
    <w:p w:rsidR="00337C10" w:rsidRPr="005E2A67" w:rsidRDefault="00337C10" w:rsidP="00337C10">
      <w:pPr>
        <w:rPr>
          <w:rFonts w:ascii="Times New Roman" w:hAnsi="Times New Roman" w:cs="Times New Roman"/>
          <w:b/>
          <w:bCs/>
          <w:i/>
          <w:iCs/>
          <w:color w:val="000000"/>
          <w:u w:val="single"/>
          <w:lang w:val="sr-Cyrl-CS"/>
        </w:rPr>
      </w:pPr>
    </w:p>
    <w:p w:rsidR="00337C10" w:rsidRPr="005E2A67" w:rsidRDefault="00337C10"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F452E2" w:rsidRDefault="00F452E2" w:rsidP="00337C10">
      <w:pPr>
        <w:rPr>
          <w:rFonts w:ascii="Times New Roman" w:hAnsi="Times New Roman" w:cs="Times New Roman"/>
          <w:b/>
          <w:bCs/>
          <w:i/>
          <w:iCs/>
          <w:color w:val="000000"/>
          <w:u w:val="single"/>
          <w:lang w:val="sr-Cyrl-CS"/>
        </w:rPr>
      </w:pPr>
    </w:p>
    <w:p w:rsidR="00DD1471" w:rsidRPr="005E2A67" w:rsidRDefault="00DD1471"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F452E2" w:rsidRDefault="00F452E2" w:rsidP="00337C10">
      <w:pPr>
        <w:rPr>
          <w:rFonts w:ascii="Times New Roman" w:hAnsi="Times New Roman" w:cs="Times New Roman"/>
          <w:b/>
          <w:bCs/>
          <w:i/>
          <w:iCs/>
          <w:color w:val="000000"/>
          <w:u w:val="single"/>
          <w:lang w:val="sr-Cyrl-CS"/>
        </w:rPr>
      </w:pPr>
    </w:p>
    <w:p w:rsidR="007376ED" w:rsidRDefault="007376ED" w:rsidP="00337C10">
      <w:pPr>
        <w:rPr>
          <w:rFonts w:ascii="Times New Roman" w:hAnsi="Times New Roman" w:cs="Times New Roman"/>
          <w:b/>
          <w:bCs/>
          <w:i/>
          <w:iCs/>
          <w:color w:val="000000"/>
          <w:u w:val="single"/>
          <w:lang w:val="sr-Cyrl-CS"/>
        </w:rPr>
      </w:pPr>
    </w:p>
    <w:p w:rsidR="007376ED" w:rsidRDefault="007376ED" w:rsidP="00337C10">
      <w:pPr>
        <w:rPr>
          <w:rFonts w:ascii="Times New Roman" w:hAnsi="Times New Roman" w:cs="Times New Roman"/>
          <w:b/>
          <w:bCs/>
          <w:i/>
          <w:iCs/>
          <w:color w:val="000000"/>
          <w:u w:val="single"/>
          <w:lang w:val="sr-Cyrl-CS"/>
        </w:rPr>
      </w:pPr>
    </w:p>
    <w:p w:rsidR="007376ED" w:rsidRPr="005E2A67" w:rsidRDefault="007376ED" w:rsidP="00337C10">
      <w:pPr>
        <w:rPr>
          <w:rFonts w:ascii="Times New Roman" w:hAnsi="Times New Roman" w:cs="Times New Roman"/>
          <w:b/>
          <w:bCs/>
          <w:i/>
          <w:iCs/>
          <w:color w:val="000000"/>
          <w:u w:val="single"/>
          <w:lang w:val="sr-Cyrl-CS"/>
        </w:rPr>
      </w:pPr>
    </w:p>
    <w:p w:rsidR="00337C10" w:rsidRDefault="00337C10" w:rsidP="00337C10">
      <w:pPr>
        <w:rPr>
          <w:rFonts w:ascii="Times New Roman" w:hAnsi="Times New Roman" w:cs="Times New Roman"/>
          <w:b/>
          <w:bCs/>
          <w:i/>
          <w:iCs/>
          <w:color w:val="000000"/>
        </w:rPr>
      </w:pPr>
    </w:p>
    <w:p w:rsidR="00CA5914" w:rsidRPr="00CA5914" w:rsidRDefault="00CA5914" w:rsidP="00337C10">
      <w:pPr>
        <w:rPr>
          <w:rFonts w:ascii="Times New Roman" w:hAnsi="Times New Roman" w:cs="Times New Roman"/>
          <w:b/>
          <w:bCs/>
          <w:i/>
          <w:iCs/>
          <w:color w:val="000000"/>
        </w:rPr>
      </w:pPr>
    </w:p>
    <w:p w:rsidR="00DA3DE3" w:rsidRPr="005E2A67" w:rsidRDefault="00DA3DE3" w:rsidP="00337C10">
      <w:pPr>
        <w:rPr>
          <w:rFonts w:ascii="Times New Roman" w:hAnsi="Times New Roman" w:cs="Times New Roman"/>
          <w:b/>
          <w:bCs/>
          <w:i/>
          <w:iCs/>
          <w:color w:val="000000"/>
          <w:lang w:val="sr-Cyrl-CS"/>
        </w:rPr>
      </w:pPr>
    </w:p>
    <w:p w:rsidR="00337C10" w:rsidRPr="00076475" w:rsidRDefault="00337C10" w:rsidP="00337C10">
      <w:pPr>
        <w:shd w:val="clear" w:color="auto" w:fill="C6D9F1"/>
        <w:jc w:val="center"/>
        <w:rPr>
          <w:rFonts w:ascii="Times New Roman" w:hAnsi="Times New Roman" w:cs="Times New Roman"/>
          <w:b/>
          <w:bCs/>
          <w:iCs/>
          <w:color w:val="000000"/>
        </w:rPr>
      </w:pPr>
      <w:r w:rsidRPr="00076475">
        <w:rPr>
          <w:rFonts w:ascii="Times New Roman" w:hAnsi="Times New Roman" w:cs="Times New Roman"/>
          <w:b/>
          <w:bCs/>
          <w:iCs/>
          <w:color w:val="000000"/>
        </w:rPr>
        <w:lastRenderedPageBreak/>
        <w:t>VIII ОБРАЗАЦ СТРУКТУРЕ ПОНУЂЕНЕ ЦЕНЕ СА УПУТСТВОМ КАКО ДА СЕ ПОПУНИ</w:t>
      </w:r>
      <w:bookmarkStart w:id="0" w:name="str_38"/>
      <w:bookmarkEnd w:id="0"/>
    </w:p>
    <w:p w:rsidR="00794019" w:rsidRPr="005E2A67" w:rsidRDefault="00794019" w:rsidP="0079401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794019" w:rsidRPr="005E2A67" w:rsidRDefault="00794019" w:rsidP="0079401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794019" w:rsidRDefault="00794019" w:rsidP="00794019">
      <w:pPr>
        <w:jc w:val="both"/>
        <w:rPr>
          <w:rFonts w:ascii="Times New Roman" w:hAnsi="Times New Roman" w:cs="Times New Roman"/>
          <w:iCs/>
          <w:sz w:val="24"/>
          <w:szCs w:val="24"/>
        </w:rPr>
      </w:pPr>
      <w:r w:rsidRPr="005E2A67">
        <w:rPr>
          <w:rFonts w:ascii="Times New Roman" w:hAnsi="Times New Roman" w:cs="Times New Roman"/>
          <w:iCs/>
          <w:sz w:val="24"/>
          <w:szCs w:val="24"/>
          <w:lang w:val="sr-Cyrl-CS"/>
        </w:rPr>
        <w:t>ПИБ:.........................................................</w:t>
      </w:r>
    </w:p>
    <w:p w:rsidR="00581541" w:rsidRPr="00581541" w:rsidRDefault="00581541" w:rsidP="00794019">
      <w:pPr>
        <w:jc w:val="both"/>
        <w:rPr>
          <w:rFonts w:ascii="Times New Roman" w:hAnsi="Times New Roman" w:cs="Times New Roman"/>
          <w:iCs/>
          <w:sz w:val="24"/>
          <w:szCs w:val="24"/>
        </w:rPr>
      </w:pPr>
      <w:r w:rsidRPr="001C372B">
        <w:rPr>
          <w:b/>
        </w:rPr>
        <w:t xml:space="preserve">PARTIJA 1 </w:t>
      </w:r>
      <w:r>
        <w:rPr>
          <w:b/>
        </w:rPr>
        <w:t xml:space="preserve">- </w:t>
      </w:r>
      <w:r w:rsidRPr="001C372B">
        <w:rPr>
          <w:b/>
        </w:rPr>
        <w:t>REAGENSI ZA BIOHEMIJU</w:t>
      </w:r>
      <w:r>
        <w:rPr>
          <w:b/>
        </w:rPr>
        <w:t xml:space="preserve"> ZA ANALAJZER A25</w:t>
      </w:r>
    </w:p>
    <w:tbl>
      <w:tblPr>
        <w:tblW w:w="9796" w:type="dxa"/>
        <w:tblInd w:w="93" w:type="dxa"/>
        <w:tblLayout w:type="fixed"/>
        <w:tblLook w:val="04A0"/>
      </w:tblPr>
      <w:tblGrid>
        <w:gridCol w:w="830"/>
        <w:gridCol w:w="2162"/>
        <w:gridCol w:w="992"/>
        <w:gridCol w:w="993"/>
        <w:gridCol w:w="992"/>
        <w:gridCol w:w="992"/>
        <w:gridCol w:w="1276"/>
        <w:gridCol w:w="1559"/>
      </w:tblGrid>
      <w:tr w:rsidR="00794019" w:rsidRPr="005E2A67" w:rsidTr="00355BA5">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794019" w:rsidRPr="008D2AE2"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sidR="008D2AE2">
              <w:rPr>
                <w:rFonts w:ascii="Times New Roman" w:eastAsia="Times New Roman" w:hAnsi="Times New Roman" w:cs="Times New Roman"/>
                <w:color w:val="000000"/>
                <w:sz w:val="24"/>
                <w:szCs w:val="24"/>
                <w:lang w:val="sr-Cyrl-CS"/>
              </w:rPr>
              <w:t xml:space="preserve"> </w:t>
            </w:r>
            <w:r w:rsidR="008D2AE2">
              <w:rPr>
                <w:rFonts w:ascii="Times New Roman" w:eastAsia="Times New Roman" w:hAnsi="Times New Roman" w:cs="Times New Roman"/>
                <w:color w:val="000000"/>
                <w:sz w:val="24"/>
                <w:szCs w:val="24"/>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794019" w:rsidRPr="005E2A67" w:rsidRDefault="00794019" w:rsidP="00355BA5">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 xml:space="preserve">Ukupna cena </w:t>
            </w:r>
            <w:r w:rsidR="00355BA5">
              <w:rPr>
                <w:rFonts w:ascii="Times New Roman" w:eastAsia="Times New Roman" w:hAnsi="Times New Roman" w:cs="Times New Roman"/>
                <w:color w:val="000000"/>
                <w:sz w:val="24"/>
                <w:szCs w:val="24"/>
                <w:lang w:val="sr-Cyrl-CS"/>
              </w:rPr>
              <w:t>без</w:t>
            </w:r>
            <w:r w:rsidRPr="005E2A67">
              <w:rPr>
                <w:rFonts w:ascii="Times New Roman" w:eastAsia="Times New Roman" w:hAnsi="Times New Roman" w:cs="Times New Roman"/>
                <w:color w:val="000000"/>
                <w:sz w:val="24"/>
                <w:szCs w:val="24"/>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794019" w:rsidRPr="005E2A67" w:rsidTr="00355BA5">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162" w:type="dxa"/>
            <w:tcBorders>
              <w:top w:val="nil"/>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992" w:type="dxa"/>
            <w:tcBorders>
              <w:top w:val="nil"/>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993" w:type="dxa"/>
            <w:tcBorders>
              <w:top w:val="nil"/>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992" w:type="dxa"/>
            <w:tcBorders>
              <w:top w:val="nil"/>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992" w:type="dxa"/>
            <w:tcBorders>
              <w:top w:val="nil"/>
              <w:left w:val="nil"/>
              <w:bottom w:val="single" w:sz="4" w:space="0" w:color="auto"/>
              <w:right w:val="nil"/>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702"/>
        <w:gridCol w:w="2275"/>
        <w:gridCol w:w="992"/>
        <w:gridCol w:w="993"/>
        <w:gridCol w:w="992"/>
        <w:gridCol w:w="992"/>
        <w:gridCol w:w="1276"/>
        <w:gridCol w:w="1559"/>
      </w:tblGrid>
      <w:tr w:rsidR="00BE4072" w:rsidTr="00355BA5">
        <w:trPr>
          <w:trHeight w:val="226"/>
        </w:trPr>
        <w:tc>
          <w:tcPr>
            <w:tcW w:w="702" w:type="dxa"/>
          </w:tcPr>
          <w:p w:rsidR="00BE4072" w:rsidRPr="003C5817" w:rsidRDefault="00BE4072" w:rsidP="00D015F3">
            <w:pPr>
              <w:ind w:left="-142"/>
              <w:jc w:val="center"/>
            </w:pPr>
            <w:r w:rsidRPr="003C5817">
              <w:t>1</w:t>
            </w:r>
          </w:p>
        </w:tc>
        <w:tc>
          <w:tcPr>
            <w:tcW w:w="2275" w:type="dxa"/>
          </w:tcPr>
          <w:p w:rsidR="00BE4072" w:rsidRPr="003C5817" w:rsidRDefault="00BE4072" w:rsidP="00D015F3">
            <w:r w:rsidRPr="003C5817">
              <w:t>AST/GOT</w:t>
            </w:r>
          </w:p>
        </w:tc>
        <w:tc>
          <w:tcPr>
            <w:tcW w:w="992" w:type="dxa"/>
          </w:tcPr>
          <w:p w:rsidR="00BE4072" w:rsidRPr="003C5817" w:rsidRDefault="00BE4072" w:rsidP="00D015F3">
            <w:pPr>
              <w:jc w:val="center"/>
            </w:pPr>
            <w:r w:rsidRPr="003C5817">
              <w:t>ml</w:t>
            </w:r>
          </w:p>
        </w:tc>
        <w:tc>
          <w:tcPr>
            <w:tcW w:w="993" w:type="dxa"/>
          </w:tcPr>
          <w:p w:rsidR="00BE4072" w:rsidRPr="00B7159C" w:rsidRDefault="00BE4072" w:rsidP="00D015F3">
            <w:pPr>
              <w:jc w:val="right"/>
            </w:pPr>
            <w:r>
              <w:t>500</w:t>
            </w:r>
          </w:p>
        </w:tc>
        <w:tc>
          <w:tcPr>
            <w:tcW w:w="992" w:type="dxa"/>
          </w:tcPr>
          <w:p w:rsidR="00BE4072" w:rsidRDefault="00BE4072" w:rsidP="00C945FC">
            <w:pPr>
              <w:jc w:val="right"/>
            </w:pPr>
          </w:p>
        </w:tc>
        <w:tc>
          <w:tcPr>
            <w:tcW w:w="992" w:type="dxa"/>
          </w:tcPr>
          <w:p w:rsidR="00BE4072" w:rsidRDefault="00BE4072" w:rsidP="00C945FC">
            <w:pPr>
              <w:jc w:val="right"/>
            </w:pPr>
          </w:p>
        </w:tc>
        <w:tc>
          <w:tcPr>
            <w:tcW w:w="1276" w:type="dxa"/>
          </w:tcPr>
          <w:p w:rsidR="00BE4072" w:rsidRDefault="00BE4072" w:rsidP="00C945FC">
            <w:pPr>
              <w:jc w:val="right"/>
            </w:pPr>
          </w:p>
        </w:tc>
        <w:tc>
          <w:tcPr>
            <w:tcW w:w="1559" w:type="dxa"/>
          </w:tcPr>
          <w:p w:rsidR="00BE4072" w:rsidRDefault="00BE4072" w:rsidP="00C945FC">
            <w:pPr>
              <w:jc w:val="right"/>
            </w:pPr>
          </w:p>
        </w:tc>
      </w:tr>
      <w:tr w:rsidR="00BE4072" w:rsidTr="00355BA5">
        <w:trPr>
          <w:trHeight w:val="240"/>
        </w:trPr>
        <w:tc>
          <w:tcPr>
            <w:tcW w:w="702" w:type="dxa"/>
          </w:tcPr>
          <w:p w:rsidR="00BE4072" w:rsidRPr="003C5817" w:rsidRDefault="00BE4072" w:rsidP="00D015F3">
            <w:pPr>
              <w:ind w:left="-142"/>
              <w:jc w:val="center"/>
            </w:pPr>
            <w:r w:rsidRPr="003C5817">
              <w:t>2</w:t>
            </w:r>
          </w:p>
        </w:tc>
        <w:tc>
          <w:tcPr>
            <w:tcW w:w="2275" w:type="dxa"/>
          </w:tcPr>
          <w:p w:rsidR="00BE4072" w:rsidRPr="003C5817" w:rsidRDefault="00BE4072" w:rsidP="00D015F3">
            <w:r w:rsidRPr="003C5817">
              <w:t>ALT/GOT</w:t>
            </w:r>
          </w:p>
        </w:tc>
        <w:tc>
          <w:tcPr>
            <w:tcW w:w="992" w:type="dxa"/>
          </w:tcPr>
          <w:p w:rsidR="00BE4072" w:rsidRPr="003C5817" w:rsidRDefault="00BE4072" w:rsidP="00D015F3">
            <w:pPr>
              <w:jc w:val="center"/>
            </w:pPr>
            <w:r w:rsidRPr="003C5817">
              <w:t>ml</w:t>
            </w:r>
          </w:p>
        </w:tc>
        <w:tc>
          <w:tcPr>
            <w:tcW w:w="993" w:type="dxa"/>
          </w:tcPr>
          <w:p w:rsidR="00BE4072" w:rsidRPr="00B7159C" w:rsidRDefault="00BE4072" w:rsidP="00D015F3">
            <w:pPr>
              <w:jc w:val="right"/>
            </w:pPr>
            <w:r>
              <w:t>500</w:t>
            </w:r>
          </w:p>
        </w:tc>
        <w:tc>
          <w:tcPr>
            <w:tcW w:w="992" w:type="dxa"/>
          </w:tcPr>
          <w:p w:rsidR="00BE4072" w:rsidRDefault="00BE4072" w:rsidP="00C945FC">
            <w:pPr>
              <w:jc w:val="right"/>
            </w:pPr>
          </w:p>
        </w:tc>
        <w:tc>
          <w:tcPr>
            <w:tcW w:w="992" w:type="dxa"/>
          </w:tcPr>
          <w:p w:rsidR="00BE4072" w:rsidRDefault="00BE4072" w:rsidP="00C945FC">
            <w:pPr>
              <w:jc w:val="right"/>
            </w:pPr>
          </w:p>
        </w:tc>
        <w:tc>
          <w:tcPr>
            <w:tcW w:w="1276" w:type="dxa"/>
          </w:tcPr>
          <w:p w:rsidR="00BE4072" w:rsidRDefault="00BE4072" w:rsidP="00C945FC">
            <w:pPr>
              <w:jc w:val="right"/>
            </w:pPr>
          </w:p>
        </w:tc>
        <w:tc>
          <w:tcPr>
            <w:tcW w:w="1559" w:type="dxa"/>
          </w:tcPr>
          <w:p w:rsidR="00BE4072" w:rsidRDefault="00BE4072" w:rsidP="00C945FC">
            <w:pPr>
              <w:jc w:val="right"/>
            </w:pPr>
          </w:p>
        </w:tc>
      </w:tr>
      <w:tr w:rsidR="00BE4072" w:rsidTr="00355BA5">
        <w:trPr>
          <w:trHeight w:val="226"/>
        </w:trPr>
        <w:tc>
          <w:tcPr>
            <w:tcW w:w="702" w:type="dxa"/>
          </w:tcPr>
          <w:p w:rsidR="00BE4072" w:rsidRPr="003C5817" w:rsidRDefault="00BE4072" w:rsidP="00D015F3">
            <w:pPr>
              <w:ind w:left="-142"/>
              <w:jc w:val="center"/>
            </w:pPr>
            <w:r w:rsidRPr="003C5817">
              <w:t>3</w:t>
            </w:r>
          </w:p>
        </w:tc>
        <w:tc>
          <w:tcPr>
            <w:tcW w:w="2275" w:type="dxa"/>
          </w:tcPr>
          <w:p w:rsidR="00BE4072" w:rsidRPr="003C5817" w:rsidRDefault="00BE4072" w:rsidP="00D015F3">
            <w:r w:rsidRPr="003C5817">
              <w:t>ALKALNA FOSFATAZA</w:t>
            </w:r>
          </w:p>
        </w:tc>
        <w:tc>
          <w:tcPr>
            <w:tcW w:w="992" w:type="dxa"/>
          </w:tcPr>
          <w:p w:rsidR="00BE4072" w:rsidRPr="003C5817" w:rsidRDefault="00BE4072" w:rsidP="00D015F3">
            <w:pPr>
              <w:jc w:val="center"/>
            </w:pPr>
            <w:r w:rsidRPr="003C5817">
              <w:t>ml</w:t>
            </w:r>
          </w:p>
        </w:tc>
        <w:tc>
          <w:tcPr>
            <w:tcW w:w="993" w:type="dxa"/>
          </w:tcPr>
          <w:p w:rsidR="00BE4072" w:rsidRPr="00B7159C" w:rsidRDefault="00BE4072" w:rsidP="00D015F3">
            <w:pPr>
              <w:jc w:val="right"/>
            </w:pPr>
            <w:r>
              <w:t>200</w:t>
            </w:r>
          </w:p>
        </w:tc>
        <w:tc>
          <w:tcPr>
            <w:tcW w:w="992" w:type="dxa"/>
          </w:tcPr>
          <w:p w:rsidR="00BE4072" w:rsidRDefault="00BE4072" w:rsidP="00C945FC">
            <w:pPr>
              <w:jc w:val="right"/>
            </w:pPr>
          </w:p>
        </w:tc>
        <w:tc>
          <w:tcPr>
            <w:tcW w:w="992" w:type="dxa"/>
          </w:tcPr>
          <w:p w:rsidR="00BE4072" w:rsidRDefault="00BE4072" w:rsidP="00C945FC">
            <w:pPr>
              <w:jc w:val="right"/>
            </w:pPr>
          </w:p>
        </w:tc>
        <w:tc>
          <w:tcPr>
            <w:tcW w:w="1276" w:type="dxa"/>
          </w:tcPr>
          <w:p w:rsidR="00BE4072" w:rsidRDefault="00BE4072" w:rsidP="00C945FC">
            <w:pPr>
              <w:jc w:val="right"/>
            </w:pPr>
          </w:p>
        </w:tc>
        <w:tc>
          <w:tcPr>
            <w:tcW w:w="1559" w:type="dxa"/>
          </w:tcPr>
          <w:p w:rsidR="00BE4072" w:rsidRDefault="00BE4072" w:rsidP="00C945FC">
            <w:pPr>
              <w:jc w:val="right"/>
            </w:pPr>
          </w:p>
        </w:tc>
      </w:tr>
      <w:tr w:rsidR="00BE4072" w:rsidTr="00355BA5">
        <w:trPr>
          <w:trHeight w:val="240"/>
        </w:trPr>
        <w:tc>
          <w:tcPr>
            <w:tcW w:w="702" w:type="dxa"/>
          </w:tcPr>
          <w:p w:rsidR="00BE4072" w:rsidRPr="003C5817" w:rsidRDefault="00BE4072" w:rsidP="00D015F3">
            <w:pPr>
              <w:ind w:left="-142"/>
              <w:jc w:val="center"/>
            </w:pPr>
            <w:r w:rsidRPr="003C5817">
              <w:t>4</w:t>
            </w:r>
          </w:p>
        </w:tc>
        <w:tc>
          <w:tcPr>
            <w:tcW w:w="2275" w:type="dxa"/>
          </w:tcPr>
          <w:p w:rsidR="00BE4072" w:rsidRPr="003C5817" w:rsidRDefault="00BE4072" w:rsidP="00D015F3">
            <w:r w:rsidRPr="003C5817">
              <w:t>CHOLESTEROL</w:t>
            </w:r>
          </w:p>
        </w:tc>
        <w:tc>
          <w:tcPr>
            <w:tcW w:w="992" w:type="dxa"/>
          </w:tcPr>
          <w:p w:rsidR="00BE4072" w:rsidRPr="003C5817" w:rsidRDefault="00BE4072" w:rsidP="00D015F3">
            <w:pPr>
              <w:jc w:val="center"/>
            </w:pPr>
            <w:r w:rsidRPr="003C5817">
              <w:t>ml</w:t>
            </w:r>
          </w:p>
        </w:tc>
        <w:tc>
          <w:tcPr>
            <w:tcW w:w="993" w:type="dxa"/>
          </w:tcPr>
          <w:p w:rsidR="00BE4072" w:rsidRPr="00B7159C" w:rsidRDefault="00BE4072" w:rsidP="00D015F3">
            <w:pPr>
              <w:jc w:val="right"/>
            </w:pPr>
            <w:r>
              <w:t>1000</w:t>
            </w:r>
          </w:p>
        </w:tc>
        <w:tc>
          <w:tcPr>
            <w:tcW w:w="992" w:type="dxa"/>
          </w:tcPr>
          <w:p w:rsidR="00BE4072" w:rsidRDefault="00BE4072" w:rsidP="00C945FC">
            <w:pPr>
              <w:jc w:val="right"/>
            </w:pPr>
          </w:p>
        </w:tc>
        <w:tc>
          <w:tcPr>
            <w:tcW w:w="992" w:type="dxa"/>
          </w:tcPr>
          <w:p w:rsidR="00BE4072" w:rsidRDefault="00BE4072" w:rsidP="00C945FC">
            <w:pPr>
              <w:jc w:val="right"/>
            </w:pPr>
          </w:p>
        </w:tc>
        <w:tc>
          <w:tcPr>
            <w:tcW w:w="1276" w:type="dxa"/>
          </w:tcPr>
          <w:p w:rsidR="00BE4072" w:rsidRDefault="00BE4072" w:rsidP="00C945FC">
            <w:pPr>
              <w:jc w:val="right"/>
            </w:pPr>
          </w:p>
        </w:tc>
        <w:tc>
          <w:tcPr>
            <w:tcW w:w="1559" w:type="dxa"/>
          </w:tcPr>
          <w:p w:rsidR="00BE4072" w:rsidRDefault="00BE4072" w:rsidP="00C945FC">
            <w:pPr>
              <w:jc w:val="right"/>
            </w:pPr>
          </w:p>
        </w:tc>
      </w:tr>
      <w:tr w:rsidR="00BE4072" w:rsidTr="00355BA5">
        <w:trPr>
          <w:trHeight w:val="226"/>
        </w:trPr>
        <w:tc>
          <w:tcPr>
            <w:tcW w:w="702" w:type="dxa"/>
          </w:tcPr>
          <w:p w:rsidR="00BE4072" w:rsidRPr="003C5817" w:rsidRDefault="00BE4072" w:rsidP="00D015F3">
            <w:pPr>
              <w:ind w:left="-142"/>
              <w:jc w:val="center"/>
            </w:pPr>
            <w:r w:rsidRPr="003C5817">
              <w:t>5</w:t>
            </w:r>
          </w:p>
        </w:tc>
        <w:tc>
          <w:tcPr>
            <w:tcW w:w="2275" w:type="dxa"/>
          </w:tcPr>
          <w:p w:rsidR="00BE4072" w:rsidRPr="003C5817" w:rsidRDefault="00BE4072" w:rsidP="00D015F3">
            <w:r w:rsidRPr="003C5817">
              <w:t>CREATININE</w:t>
            </w:r>
          </w:p>
        </w:tc>
        <w:tc>
          <w:tcPr>
            <w:tcW w:w="992" w:type="dxa"/>
          </w:tcPr>
          <w:p w:rsidR="00BE4072" w:rsidRPr="003C5817" w:rsidRDefault="00BE4072" w:rsidP="00D015F3">
            <w:pPr>
              <w:jc w:val="center"/>
            </w:pPr>
            <w:r w:rsidRPr="003C5817">
              <w:t>ml</w:t>
            </w:r>
          </w:p>
        </w:tc>
        <w:tc>
          <w:tcPr>
            <w:tcW w:w="993" w:type="dxa"/>
          </w:tcPr>
          <w:p w:rsidR="00BE4072" w:rsidRPr="00B7159C" w:rsidRDefault="00BE4072" w:rsidP="00D015F3">
            <w:pPr>
              <w:jc w:val="right"/>
            </w:pPr>
            <w:r>
              <w:t>800</w:t>
            </w:r>
          </w:p>
        </w:tc>
        <w:tc>
          <w:tcPr>
            <w:tcW w:w="992" w:type="dxa"/>
          </w:tcPr>
          <w:p w:rsidR="00BE4072" w:rsidRDefault="00BE4072" w:rsidP="00C945FC">
            <w:pPr>
              <w:jc w:val="right"/>
            </w:pPr>
          </w:p>
        </w:tc>
        <w:tc>
          <w:tcPr>
            <w:tcW w:w="992" w:type="dxa"/>
          </w:tcPr>
          <w:p w:rsidR="00BE4072" w:rsidRDefault="00BE4072" w:rsidP="00C945FC">
            <w:pPr>
              <w:jc w:val="right"/>
            </w:pPr>
          </w:p>
        </w:tc>
        <w:tc>
          <w:tcPr>
            <w:tcW w:w="1276" w:type="dxa"/>
          </w:tcPr>
          <w:p w:rsidR="00BE4072" w:rsidRDefault="00BE4072" w:rsidP="00C945FC">
            <w:pPr>
              <w:jc w:val="right"/>
            </w:pPr>
          </w:p>
        </w:tc>
        <w:tc>
          <w:tcPr>
            <w:tcW w:w="1559" w:type="dxa"/>
          </w:tcPr>
          <w:p w:rsidR="00BE4072" w:rsidRDefault="00BE4072" w:rsidP="00C945FC">
            <w:pPr>
              <w:jc w:val="right"/>
            </w:pPr>
          </w:p>
        </w:tc>
      </w:tr>
      <w:tr w:rsidR="00BE4072" w:rsidTr="00355BA5">
        <w:trPr>
          <w:trHeight w:val="240"/>
        </w:trPr>
        <w:tc>
          <w:tcPr>
            <w:tcW w:w="702" w:type="dxa"/>
          </w:tcPr>
          <w:p w:rsidR="00BE4072" w:rsidRPr="003C5817" w:rsidRDefault="00BE4072" w:rsidP="00D015F3">
            <w:pPr>
              <w:ind w:left="-142"/>
              <w:jc w:val="center"/>
            </w:pPr>
            <w:r w:rsidRPr="003C5817">
              <w:t>6</w:t>
            </w:r>
          </w:p>
        </w:tc>
        <w:tc>
          <w:tcPr>
            <w:tcW w:w="2275" w:type="dxa"/>
          </w:tcPr>
          <w:p w:rsidR="00BE4072" w:rsidRPr="003C5817" w:rsidRDefault="00BE4072" w:rsidP="00D015F3">
            <w:r w:rsidRPr="003C5817">
              <w:t>DIR. BILIRUBIN (DIAZOSULF)</w:t>
            </w:r>
          </w:p>
        </w:tc>
        <w:tc>
          <w:tcPr>
            <w:tcW w:w="992" w:type="dxa"/>
          </w:tcPr>
          <w:p w:rsidR="00BE4072" w:rsidRPr="003C5817" w:rsidRDefault="00BE4072" w:rsidP="00D015F3">
            <w:pPr>
              <w:jc w:val="center"/>
            </w:pPr>
            <w:r w:rsidRPr="003C5817">
              <w:t>ml</w:t>
            </w:r>
          </w:p>
        </w:tc>
        <w:tc>
          <w:tcPr>
            <w:tcW w:w="993" w:type="dxa"/>
          </w:tcPr>
          <w:p w:rsidR="00BE4072" w:rsidRPr="00B7159C" w:rsidRDefault="00BE4072" w:rsidP="00D015F3">
            <w:pPr>
              <w:jc w:val="right"/>
            </w:pPr>
            <w:r>
              <w:t>200</w:t>
            </w:r>
          </w:p>
        </w:tc>
        <w:tc>
          <w:tcPr>
            <w:tcW w:w="992" w:type="dxa"/>
          </w:tcPr>
          <w:p w:rsidR="00BE4072" w:rsidRDefault="00BE4072" w:rsidP="00C945FC">
            <w:pPr>
              <w:jc w:val="right"/>
            </w:pPr>
          </w:p>
        </w:tc>
        <w:tc>
          <w:tcPr>
            <w:tcW w:w="992" w:type="dxa"/>
          </w:tcPr>
          <w:p w:rsidR="00BE4072" w:rsidRDefault="00BE4072" w:rsidP="00C945FC">
            <w:pPr>
              <w:jc w:val="right"/>
            </w:pPr>
          </w:p>
        </w:tc>
        <w:tc>
          <w:tcPr>
            <w:tcW w:w="1276" w:type="dxa"/>
          </w:tcPr>
          <w:p w:rsidR="00BE4072" w:rsidRDefault="00BE4072" w:rsidP="00C945FC">
            <w:pPr>
              <w:jc w:val="right"/>
            </w:pPr>
          </w:p>
        </w:tc>
        <w:tc>
          <w:tcPr>
            <w:tcW w:w="1559" w:type="dxa"/>
          </w:tcPr>
          <w:p w:rsidR="00BE4072" w:rsidRDefault="00BE4072" w:rsidP="00C945FC">
            <w:pPr>
              <w:jc w:val="right"/>
            </w:pPr>
          </w:p>
        </w:tc>
      </w:tr>
      <w:tr w:rsidR="00BE4072" w:rsidTr="00355BA5">
        <w:trPr>
          <w:trHeight w:val="240"/>
        </w:trPr>
        <w:tc>
          <w:tcPr>
            <w:tcW w:w="702" w:type="dxa"/>
          </w:tcPr>
          <w:p w:rsidR="00BE4072" w:rsidRPr="003C5817" w:rsidRDefault="00BE4072" w:rsidP="00D015F3">
            <w:pPr>
              <w:ind w:left="-142"/>
              <w:jc w:val="center"/>
            </w:pPr>
            <w:r w:rsidRPr="003C5817">
              <w:t>7</w:t>
            </w:r>
          </w:p>
        </w:tc>
        <w:tc>
          <w:tcPr>
            <w:tcW w:w="2275" w:type="dxa"/>
          </w:tcPr>
          <w:p w:rsidR="00BE4072" w:rsidRPr="003C5817" w:rsidRDefault="00BE4072" w:rsidP="00D015F3">
            <w:r w:rsidRPr="003C5817">
              <w:t>GLUCOSE</w:t>
            </w:r>
          </w:p>
        </w:tc>
        <w:tc>
          <w:tcPr>
            <w:tcW w:w="992" w:type="dxa"/>
          </w:tcPr>
          <w:p w:rsidR="00BE4072" w:rsidRPr="003C5817" w:rsidRDefault="00BE4072" w:rsidP="00D015F3">
            <w:pPr>
              <w:jc w:val="center"/>
            </w:pPr>
            <w:r w:rsidRPr="003C5817">
              <w:t>ml</w:t>
            </w:r>
          </w:p>
        </w:tc>
        <w:tc>
          <w:tcPr>
            <w:tcW w:w="993" w:type="dxa"/>
          </w:tcPr>
          <w:p w:rsidR="00BE4072" w:rsidRPr="00B7159C" w:rsidRDefault="00BE4072" w:rsidP="00D015F3">
            <w:pPr>
              <w:jc w:val="right"/>
            </w:pPr>
            <w:r>
              <w:t>1000</w:t>
            </w:r>
          </w:p>
        </w:tc>
        <w:tc>
          <w:tcPr>
            <w:tcW w:w="992" w:type="dxa"/>
          </w:tcPr>
          <w:p w:rsidR="00BE4072" w:rsidRDefault="00BE4072" w:rsidP="00C945FC">
            <w:pPr>
              <w:jc w:val="right"/>
            </w:pPr>
          </w:p>
        </w:tc>
        <w:tc>
          <w:tcPr>
            <w:tcW w:w="992" w:type="dxa"/>
          </w:tcPr>
          <w:p w:rsidR="00BE4072" w:rsidRDefault="00BE4072" w:rsidP="00C945FC">
            <w:pPr>
              <w:jc w:val="right"/>
            </w:pPr>
          </w:p>
        </w:tc>
        <w:tc>
          <w:tcPr>
            <w:tcW w:w="1276" w:type="dxa"/>
          </w:tcPr>
          <w:p w:rsidR="00BE4072" w:rsidRDefault="00BE4072" w:rsidP="00C945FC">
            <w:pPr>
              <w:jc w:val="right"/>
            </w:pPr>
          </w:p>
        </w:tc>
        <w:tc>
          <w:tcPr>
            <w:tcW w:w="1559" w:type="dxa"/>
          </w:tcPr>
          <w:p w:rsidR="00BE4072" w:rsidRDefault="00BE4072" w:rsidP="00C945FC">
            <w:pPr>
              <w:jc w:val="right"/>
            </w:pPr>
          </w:p>
        </w:tc>
      </w:tr>
      <w:tr w:rsidR="00BE4072" w:rsidTr="00355BA5">
        <w:trPr>
          <w:trHeight w:val="226"/>
        </w:trPr>
        <w:tc>
          <w:tcPr>
            <w:tcW w:w="702" w:type="dxa"/>
          </w:tcPr>
          <w:p w:rsidR="00BE4072" w:rsidRPr="003C5817" w:rsidRDefault="00BE4072" w:rsidP="00D015F3">
            <w:pPr>
              <w:ind w:left="-142"/>
              <w:jc w:val="center"/>
            </w:pPr>
            <w:r w:rsidRPr="003C5817">
              <w:t>8</w:t>
            </w:r>
          </w:p>
        </w:tc>
        <w:tc>
          <w:tcPr>
            <w:tcW w:w="2275" w:type="dxa"/>
          </w:tcPr>
          <w:p w:rsidR="00BE4072" w:rsidRPr="003C5817" w:rsidRDefault="00BE4072" w:rsidP="00D015F3">
            <w:r w:rsidRPr="003C5817">
              <w:t>GGT</w:t>
            </w:r>
          </w:p>
        </w:tc>
        <w:tc>
          <w:tcPr>
            <w:tcW w:w="992" w:type="dxa"/>
          </w:tcPr>
          <w:p w:rsidR="00BE4072" w:rsidRPr="003C5817" w:rsidRDefault="00BE4072" w:rsidP="00D015F3">
            <w:pPr>
              <w:jc w:val="center"/>
            </w:pPr>
            <w:r w:rsidRPr="003C5817">
              <w:t>ml</w:t>
            </w:r>
          </w:p>
        </w:tc>
        <w:tc>
          <w:tcPr>
            <w:tcW w:w="993" w:type="dxa"/>
          </w:tcPr>
          <w:p w:rsidR="00BE4072" w:rsidRPr="00B7159C" w:rsidRDefault="00BE4072" w:rsidP="00D015F3">
            <w:pPr>
              <w:jc w:val="right"/>
            </w:pPr>
            <w:r>
              <w:t>200</w:t>
            </w:r>
          </w:p>
        </w:tc>
        <w:tc>
          <w:tcPr>
            <w:tcW w:w="992" w:type="dxa"/>
          </w:tcPr>
          <w:p w:rsidR="00BE4072" w:rsidRDefault="00BE4072" w:rsidP="00C945FC">
            <w:pPr>
              <w:jc w:val="right"/>
            </w:pPr>
          </w:p>
        </w:tc>
        <w:tc>
          <w:tcPr>
            <w:tcW w:w="992" w:type="dxa"/>
          </w:tcPr>
          <w:p w:rsidR="00BE4072" w:rsidRDefault="00BE4072" w:rsidP="00C945FC">
            <w:pPr>
              <w:jc w:val="right"/>
            </w:pPr>
          </w:p>
        </w:tc>
        <w:tc>
          <w:tcPr>
            <w:tcW w:w="1276" w:type="dxa"/>
          </w:tcPr>
          <w:p w:rsidR="00BE4072" w:rsidRDefault="00BE4072" w:rsidP="00C945FC">
            <w:pPr>
              <w:jc w:val="right"/>
            </w:pPr>
          </w:p>
        </w:tc>
        <w:tc>
          <w:tcPr>
            <w:tcW w:w="1559" w:type="dxa"/>
          </w:tcPr>
          <w:p w:rsidR="00BE4072" w:rsidRDefault="00BE4072" w:rsidP="00C945FC">
            <w:pPr>
              <w:jc w:val="right"/>
            </w:pPr>
          </w:p>
        </w:tc>
      </w:tr>
      <w:tr w:rsidR="00BE4072" w:rsidTr="00355BA5">
        <w:trPr>
          <w:trHeight w:val="240"/>
        </w:trPr>
        <w:tc>
          <w:tcPr>
            <w:tcW w:w="702" w:type="dxa"/>
          </w:tcPr>
          <w:p w:rsidR="00BE4072" w:rsidRPr="003C5817" w:rsidRDefault="00BE4072" w:rsidP="00D015F3">
            <w:pPr>
              <w:ind w:left="-142"/>
              <w:jc w:val="center"/>
            </w:pPr>
            <w:r w:rsidRPr="003C5817">
              <w:t>9</w:t>
            </w:r>
          </w:p>
        </w:tc>
        <w:tc>
          <w:tcPr>
            <w:tcW w:w="2275" w:type="dxa"/>
          </w:tcPr>
          <w:p w:rsidR="00BE4072" w:rsidRPr="003C5817" w:rsidRDefault="00BE4072" w:rsidP="00D015F3">
            <w:r w:rsidRPr="003C5817">
              <w:t>IRON (chromazugol)</w:t>
            </w:r>
          </w:p>
        </w:tc>
        <w:tc>
          <w:tcPr>
            <w:tcW w:w="992" w:type="dxa"/>
          </w:tcPr>
          <w:p w:rsidR="00BE4072" w:rsidRPr="003C5817" w:rsidRDefault="00BE4072" w:rsidP="00D015F3">
            <w:pPr>
              <w:jc w:val="center"/>
            </w:pPr>
            <w:r w:rsidRPr="003C5817">
              <w:t>ml</w:t>
            </w:r>
          </w:p>
        </w:tc>
        <w:tc>
          <w:tcPr>
            <w:tcW w:w="993" w:type="dxa"/>
          </w:tcPr>
          <w:p w:rsidR="00BE4072" w:rsidRPr="00B7159C" w:rsidRDefault="00BE4072" w:rsidP="00D015F3">
            <w:pPr>
              <w:jc w:val="right"/>
            </w:pPr>
            <w:r>
              <w:t>200</w:t>
            </w:r>
          </w:p>
        </w:tc>
        <w:tc>
          <w:tcPr>
            <w:tcW w:w="992" w:type="dxa"/>
          </w:tcPr>
          <w:p w:rsidR="00BE4072" w:rsidRDefault="00BE4072" w:rsidP="00C945FC">
            <w:pPr>
              <w:jc w:val="right"/>
            </w:pPr>
          </w:p>
        </w:tc>
        <w:tc>
          <w:tcPr>
            <w:tcW w:w="992" w:type="dxa"/>
          </w:tcPr>
          <w:p w:rsidR="00BE4072" w:rsidRDefault="00BE4072" w:rsidP="00C945FC">
            <w:pPr>
              <w:jc w:val="right"/>
            </w:pPr>
          </w:p>
        </w:tc>
        <w:tc>
          <w:tcPr>
            <w:tcW w:w="1276" w:type="dxa"/>
          </w:tcPr>
          <w:p w:rsidR="00BE4072" w:rsidRDefault="00BE4072" w:rsidP="00C945FC">
            <w:pPr>
              <w:jc w:val="right"/>
            </w:pPr>
          </w:p>
        </w:tc>
        <w:tc>
          <w:tcPr>
            <w:tcW w:w="1559" w:type="dxa"/>
          </w:tcPr>
          <w:p w:rsidR="00BE4072" w:rsidRDefault="00BE4072" w:rsidP="00C945FC">
            <w:pPr>
              <w:jc w:val="right"/>
            </w:pPr>
          </w:p>
        </w:tc>
      </w:tr>
      <w:tr w:rsidR="00BE4072" w:rsidTr="00355BA5">
        <w:trPr>
          <w:trHeight w:val="466"/>
        </w:trPr>
        <w:tc>
          <w:tcPr>
            <w:tcW w:w="702" w:type="dxa"/>
          </w:tcPr>
          <w:p w:rsidR="00BE4072" w:rsidRPr="003C5817" w:rsidRDefault="00BE4072" w:rsidP="00D015F3">
            <w:pPr>
              <w:ind w:left="-142"/>
              <w:jc w:val="center"/>
            </w:pPr>
            <w:r w:rsidRPr="003C5817">
              <w:t>10</w:t>
            </w:r>
          </w:p>
        </w:tc>
        <w:tc>
          <w:tcPr>
            <w:tcW w:w="2275" w:type="dxa"/>
          </w:tcPr>
          <w:p w:rsidR="00BE4072" w:rsidRPr="003C5817" w:rsidRDefault="00BE4072" w:rsidP="00D015F3">
            <w:r w:rsidRPr="003C5817">
              <w:t>LDH  IFCC</w:t>
            </w:r>
          </w:p>
        </w:tc>
        <w:tc>
          <w:tcPr>
            <w:tcW w:w="992" w:type="dxa"/>
          </w:tcPr>
          <w:p w:rsidR="00BE4072" w:rsidRPr="003C5817" w:rsidRDefault="00BE4072" w:rsidP="00D015F3">
            <w:pPr>
              <w:jc w:val="center"/>
            </w:pPr>
            <w:r w:rsidRPr="003C5817">
              <w:t>ml</w:t>
            </w:r>
          </w:p>
        </w:tc>
        <w:tc>
          <w:tcPr>
            <w:tcW w:w="993" w:type="dxa"/>
          </w:tcPr>
          <w:p w:rsidR="00BE4072" w:rsidRPr="00B7159C" w:rsidRDefault="00BE4072" w:rsidP="00D015F3">
            <w:pPr>
              <w:jc w:val="right"/>
            </w:pPr>
            <w:r>
              <w:t>200</w:t>
            </w:r>
          </w:p>
        </w:tc>
        <w:tc>
          <w:tcPr>
            <w:tcW w:w="992" w:type="dxa"/>
          </w:tcPr>
          <w:p w:rsidR="00BE4072" w:rsidRDefault="00BE4072" w:rsidP="00C945FC">
            <w:pPr>
              <w:jc w:val="right"/>
            </w:pPr>
          </w:p>
        </w:tc>
        <w:tc>
          <w:tcPr>
            <w:tcW w:w="992" w:type="dxa"/>
          </w:tcPr>
          <w:p w:rsidR="00BE4072" w:rsidRDefault="00BE4072" w:rsidP="00C945FC">
            <w:pPr>
              <w:jc w:val="right"/>
            </w:pPr>
          </w:p>
        </w:tc>
        <w:tc>
          <w:tcPr>
            <w:tcW w:w="1276" w:type="dxa"/>
          </w:tcPr>
          <w:p w:rsidR="00BE4072" w:rsidRDefault="00BE4072" w:rsidP="00C945FC">
            <w:pPr>
              <w:jc w:val="right"/>
            </w:pPr>
          </w:p>
        </w:tc>
        <w:tc>
          <w:tcPr>
            <w:tcW w:w="1559" w:type="dxa"/>
          </w:tcPr>
          <w:p w:rsidR="00BE4072" w:rsidRDefault="00BE4072" w:rsidP="00C945FC">
            <w:pPr>
              <w:jc w:val="right"/>
            </w:pPr>
          </w:p>
        </w:tc>
      </w:tr>
      <w:tr w:rsidR="00BE4072" w:rsidTr="00355BA5">
        <w:trPr>
          <w:trHeight w:val="240"/>
        </w:trPr>
        <w:tc>
          <w:tcPr>
            <w:tcW w:w="702" w:type="dxa"/>
          </w:tcPr>
          <w:p w:rsidR="00BE4072" w:rsidRPr="003C5817" w:rsidRDefault="00BE4072" w:rsidP="00D015F3">
            <w:pPr>
              <w:ind w:left="-142"/>
              <w:jc w:val="center"/>
            </w:pPr>
            <w:r w:rsidRPr="003C5817">
              <w:t>11</w:t>
            </w:r>
          </w:p>
        </w:tc>
        <w:tc>
          <w:tcPr>
            <w:tcW w:w="2275" w:type="dxa"/>
          </w:tcPr>
          <w:p w:rsidR="00BE4072" w:rsidRPr="003C5817" w:rsidRDefault="00BE4072" w:rsidP="00D015F3">
            <w:r w:rsidRPr="003C5817">
              <w:t>TOT. BILIRUBIN (DIAZOSULF)</w:t>
            </w:r>
          </w:p>
        </w:tc>
        <w:tc>
          <w:tcPr>
            <w:tcW w:w="992" w:type="dxa"/>
          </w:tcPr>
          <w:p w:rsidR="00BE4072" w:rsidRPr="003C5817" w:rsidRDefault="00BE4072" w:rsidP="00D015F3">
            <w:pPr>
              <w:jc w:val="center"/>
            </w:pPr>
            <w:r w:rsidRPr="003C5817">
              <w:t>ml</w:t>
            </w:r>
          </w:p>
        </w:tc>
        <w:tc>
          <w:tcPr>
            <w:tcW w:w="993" w:type="dxa"/>
          </w:tcPr>
          <w:p w:rsidR="00BE4072" w:rsidRPr="00B7159C" w:rsidRDefault="00BE4072" w:rsidP="00D015F3">
            <w:pPr>
              <w:jc w:val="right"/>
            </w:pPr>
            <w:r>
              <w:t>400</w:t>
            </w:r>
          </w:p>
        </w:tc>
        <w:tc>
          <w:tcPr>
            <w:tcW w:w="992" w:type="dxa"/>
          </w:tcPr>
          <w:p w:rsidR="00BE4072" w:rsidRDefault="00BE4072" w:rsidP="00C945FC">
            <w:pPr>
              <w:jc w:val="right"/>
            </w:pPr>
          </w:p>
        </w:tc>
        <w:tc>
          <w:tcPr>
            <w:tcW w:w="992" w:type="dxa"/>
          </w:tcPr>
          <w:p w:rsidR="00BE4072" w:rsidRDefault="00BE4072" w:rsidP="00C945FC">
            <w:pPr>
              <w:jc w:val="right"/>
            </w:pPr>
          </w:p>
        </w:tc>
        <w:tc>
          <w:tcPr>
            <w:tcW w:w="1276" w:type="dxa"/>
          </w:tcPr>
          <w:p w:rsidR="00BE4072" w:rsidRDefault="00BE4072" w:rsidP="00C945FC">
            <w:pPr>
              <w:jc w:val="right"/>
            </w:pPr>
          </w:p>
        </w:tc>
        <w:tc>
          <w:tcPr>
            <w:tcW w:w="1559" w:type="dxa"/>
          </w:tcPr>
          <w:p w:rsidR="00BE4072" w:rsidRDefault="00BE4072" w:rsidP="00C945FC">
            <w:pPr>
              <w:jc w:val="right"/>
            </w:pPr>
          </w:p>
        </w:tc>
      </w:tr>
      <w:tr w:rsidR="00BE4072" w:rsidTr="00355BA5">
        <w:trPr>
          <w:trHeight w:val="226"/>
        </w:trPr>
        <w:tc>
          <w:tcPr>
            <w:tcW w:w="702" w:type="dxa"/>
          </w:tcPr>
          <w:p w:rsidR="00BE4072" w:rsidRPr="003C5817" w:rsidRDefault="00BE4072" w:rsidP="00D015F3">
            <w:pPr>
              <w:ind w:left="-142"/>
              <w:jc w:val="center"/>
            </w:pPr>
            <w:r w:rsidRPr="003C5817">
              <w:t>12</w:t>
            </w:r>
          </w:p>
        </w:tc>
        <w:tc>
          <w:tcPr>
            <w:tcW w:w="2275" w:type="dxa"/>
          </w:tcPr>
          <w:p w:rsidR="00BE4072" w:rsidRPr="003C5817" w:rsidRDefault="00BE4072" w:rsidP="00D015F3">
            <w:r w:rsidRPr="003C5817">
              <w:t>TRIGLYCERIDES</w:t>
            </w:r>
          </w:p>
        </w:tc>
        <w:tc>
          <w:tcPr>
            <w:tcW w:w="992" w:type="dxa"/>
          </w:tcPr>
          <w:p w:rsidR="00BE4072" w:rsidRPr="003C5817" w:rsidRDefault="00BE4072" w:rsidP="00D015F3">
            <w:pPr>
              <w:jc w:val="center"/>
            </w:pPr>
            <w:r w:rsidRPr="003C5817">
              <w:t>ml</w:t>
            </w:r>
          </w:p>
        </w:tc>
        <w:tc>
          <w:tcPr>
            <w:tcW w:w="993" w:type="dxa"/>
          </w:tcPr>
          <w:p w:rsidR="00BE4072" w:rsidRPr="00B7159C" w:rsidRDefault="00BE4072" w:rsidP="00D015F3">
            <w:pPr>
              <w:jc w:val="right"/>
            </w:pPr>
            <w:r>
              <w:t>500</w:t>
            </w:r>
          </w:p>
        </w:tc>
        <w:tc>
          <w:tcPr>
            <w:tcW w:w="992" w:type="dxa"/>
          </w:tcPr>
          <w:p w:rsidR="00BE4072" w:rsidRDefault="00BE4072" w:rsidP="00C945FC">
            <w:pPr>
              <w:jc w:val="right"/>
            </w:pPr>
          </w:p>
        </w:tc>
        <w:tc>
          <w:tcPr>
            <w:tcW w:w="992" w:type="dxa"/>
          </w:tcPr>
          <w:p w:rsidR="00BE4072" w:rsidRDefault="00BE4072" w:rsidP="00C945FC">
            <w:pPr>
              <w:jc w:val="right"/>
            </w:pPr>
          </w:p>
        </w:tc>
        <w:tc>
          <w:tcPr>
            <w:tcW w:w="1276" w:type="dxa"/>
          </w:tcPr>
          <w:p w:rsidR="00BE4072" w:rsidRDefault="00BE4072" w:rsidP="00C945FC">
            <w:pPr>
              <w:jc w:val="right"/>
            </w:pPr>
          </w:p>
        </w:tc>
        <w:tc>
          <w:tcPr>
            <w:tcW w:w="1559" w:type="dxa"/>
          </w:tcPr>
          <w:p w:rsidR="00BE4072" w:rsidRDefault="00BE4072" w:rsidP="00C945FC">
            <w:pPr>
              <w:jc w:val="right"/>
            </w:pPr>
          </w:p>
        </w:tc>
      </w:tr>
      <w:tr w:rsidR="00BE4072" w:rsidTr="00355BA5">
        <w:trPr>
          <w:trHeight w:val="240"/>
        </w:trPr>
        <w:tc>
          <w:tcPr>
            <w:tcW w:w="702" w:type="dxa"/>
          </w:tcPr>
          <w:p w:rsidR="00BE4072" w:rsidRPr="003C5817" w:rsidRDefault="00BE4072" w:rsidP="00D015F3">
            <w:pPr>
              <w:ind w:left="-142"/>
              <w:jc w:val="center"/>
            </w:pPr>
            <w:r w:rsidRPr="003C5817">
              <w:t>13</w:t>
            </w:r>
          </w:p>
        </w:tc>
        <w:tc>
          <w:tcPr>
            <w:tcW w:w="2275" w:type="dxa"/>
          </w:tcPr>
          <w:p w:rsidR="00BE4072" w:rsidRPr="003C5817" w:rsidRDefault="00BE4072" w:rsidP="00D015F3">
            <w:r w:rsidRPr="003C5817">
              <w:t>UREA UV</w:t>
            </w:r>
          </w:p>
        </w:tc>
        <w:tc>
          <w:tcPr>
            <w:tcW w:w="992" w:type="dxa"/>
          </w:tcPr>
          <w:p w:rsidR="00BE4072" w:rsidRPr="003C5817" w:rsidRDefault="00BE4072" w:rsidP="00D015F3">
            <w:pPr>
              <w:jc w:val="center"/>
            </w:pPr>
            <w:r w:rsidRPr="003C5817">
              <w:t>ml</w:t>
            </w:r>
          </w:p>
        </w:tc>
        <w:tc>
          <w:tcPr>
            <w:tcW w:w="993" w:type="dxa"/>
          </w:tcPr>
          <w:p w:rsidR="00BE4072" w:rsidRPr="00B7159C" w:rsidRDefault="00BE4072" w:rsidP="00D015F3">
            <w:pPr>
              <w:jc w:val="right"/>
            </w:pPr>
            <w:r>
              <w:t>1000</w:t>
            </w:r>
          </w:p>
        </w:tc>
        <w:tc>
          <w:tcPr>
            <w:tcW w:w="992" w:type="dxa"/>
          </w:tcPr>
          <w:p w:rsidR="00BE4072" w:rsidRDefault="00BE4072" w:rsidP="00C945FC">
            <w:pPr>
              <w:jc w:val="right"/>
            </w:pPr>
          </w:p>
        </w:tc>
        <w:tc>
          <w:tcPr>
            <w:tcW w:w="992" w:type="dxa"/>
          </w:tcPr>
          <w:p w:rsidR="00BE4072" w:rsidRDefault="00BE4072" w:rsidP="00C945FC">
            <w:pPr>
              <w:jc w:val="right"/>
            </w:pPr>
          </w:p>
        </w:tc>
        <w:tc>
          <w:tcPr>
            <w:tcW w:w="1276" w:type="dxa"/>
          </w:tcPr>
          <w:p w:rsidR="00BE4072" w:rsidRDefault="00BE4072" w:rsidP="00C945FC">
            <w:pPr>
              <w:jc w:val="right"/>
            </w:pPr>
          </w:p>
        </w:tc>
        <w:tc>
          <w:tcPr>
            <w:tcW w:w="1559" w:type="dxa"/>
          </w:tcPr>
          <w:p w:rsidR="00BE4072" w:rsidRDefault="00BE4072" w:rsidP="00C945FC">
            <w:pPr>
              <w:jc w:val="right"/>
            </w:pPr>
          </w:p>
        </w:tc>
      </w:tr>
      <w:tr w:rsidR="00BE4072" w:rsidTr="00355BA5">
        <w:trPr>
          <w:trHeight w:val="226"/>
        </w:trPr>
        <w:tc>
          <w:tcPr>
            <w:tcW w:w="702" w:type="dxa"/>
          </w:tcPr>
          <w:p w:rsidR="00BE4072" w:rsidRPr="003C5817" w:rsidRDefault="00BE4072" w:rsidP="00D015F3">
            <w:pPr>
              <w:ind w:left="-142"/>
              <w:jc w:val="center"/>
            </w:pPr>
            <w:r w:rsidRPr="003C5817">
              <w:t>14</w:t>
            </w:r>
          </w:p>
        </w:tc>
        <w:tc>
          <w:tcPr>
            <w:tcW w:w="2275" w:type="dxa"/>
          </w:tcPr>
          <w:p w:rsidR="00BE4072" w:rsidRPr="003C5817" w:rsidRDefault="00BE4072" w:rsidP="00D015F3">
            <w:r w:rsidRPr="003C5817">
              <w:t xml:space="preserve">CRP REAGENS </w:t>
            </w:r>
          </w:p>
        </w:tc>
        <w:tc>
          <w:tcPr>
            <w:tcW w:w="992" w:type="dxa"/>
          </w:tcPr>
          <w:p w:rsidR="00BE4072" w:rsidRPr="003C5817" w:rsidRDefault="00BE4072" w:rsidP="00D015F3">
            <w:pPr>
              <w:jc w:val="center"/>
            </w:pPr>
            <w:r w:rsidRPr="003C5817">
              <w:t>ml</w:t>
            </w:r>
          </w:p>
        </w:tc>
        <w:tc>
          <w:tcPr>
            <w:tcW w:w="993" w:type="dxa"/>
          </w:tcPr>
          <w:p w:rsidR="00BE4072" w:rsidRPr="00B7159C" w:rsidRDefault="00BE4072" w:rsidP="00D015F3">
            <w:pPr>
              <w:jc w:val="right"/>
            </w:pPr>
            <w:r>
              <w:t>400</w:t>
            </w:r>
          </w:p>
        </w:tc>
        <w:tc>
          <w:tcPr>
            <w:tcW w:w="992" w:type="dxa"/>
          </w:tcPr>
          <w:p w:rsidR="00BE4072" w:rsidRDefault="00BE4072" w:rsidP="00C945FC">
            <w:pPr>
              <w:jc w:val="right"/>
            </w:pPr>
          </w:p>
        </w:tc>
        <w:tc>
          <w:tcPr>
            <w:tcW w:w="992" w:type="dxa"/>
          </w:tcPr>
          <w:p w:rsidR="00BE4072" w:rsidRDefault="00BE4072" w:rsidP="00C945FC">
            <w:pPr>
              <w:jc w:val="right"/>
            </w:pPr>
          </w:p>
        </w:tc>
        <w:tc>
          <w:tcPr>
            <w:tcW w:w="1276" w:type="dxa"/>
          </w:tcPr>
          <w:p w:rsidR="00BE4072" w:rsidRDefault="00BE4072" w:rsidP="00C945FC">
            <w:pPr>
              <w:jc w:val="right"/>
            </w:pPr>
          </w:p>
        </w:tc>
        <w:tc>
          <w:tcPr>
            <w:tcW w:w="1559" w:type="dxa"/>
          </w:tcPr>
          <w:p w:rsidR="00BE4072" w:rsidRDefault="00BE4072" w:rsidP="00C945FC">
            <w:pPr>
              <w:jc w:val="right"/>
            </w:pPr>
          </w:p>
        </w:tc>
      </w:tr>
    </w:tbl>
    <w:tbl>
      <w:tblPr>
        <w:tblW w:w="9796" w:type="dxa"/>
        <w:tblInd w:w="93" w:type="dxa"/>
        <w:tblLook w:val="04A0"/>
      </w:tblPr>
      <w:tblGrid>
        <w:gridCol w:w="6961"/>
        <w:gridCol w:w="1276"/>
        <w:gridCol w:w="1559"/>
      </w:tblGrid>
      <w:tr w:rsidR="00794019" w:rsidRPr="005E2A67" w:rsidTr="00355BA5">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794019" w:rsidRPr="005E2A67" w:rsidRDefault="00794019" w:rsidP="005E2A67">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794019" w:rsidRPr="005E2A67" w:rsidRDefault="00794019" w:rsidP="005E2A67">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1559" w:type="dxa"/>
            <w:tcBorders>
              <w:top w:val="nil"/>
              <w:left w:val="nil"/>
              <w:bottom w:val="single" w:sz="8" w:space="0" w:color="auto"/>
              <w:right w:val="single" w:sz="8" w:space="0" w:color="auto"/>
            </w:tcBorders>
            <w:shd w:val="clear" w:color="auto" w:fill="auto"/>
            <w:noWrap/>
            <w:vAlign w:val="bottom"/>
            <w:hideMark/>
          </w:tcPr>
          <w:p w:rsidR="00794019" w:rsidRPr="005E2A67" w:rsidRDefault="00794019" w:rsidP="005E2A67">
            <w:pPr>
              <w:spacing w:after="0" w:line="240" w:lineRule="auto"/>
              <w:jc w:val="right"/>
              <w:rPr>
                <w:rFonts w:ascii="Times New Roman" w:eastAsia="Times New Roman" w:hAnsi="Times New Roman" w:cs="Times New Roman"/>
                <w:color w:val="000000"/>
                <w:sz w:val="24"/>
                <w:szCs w:val="24"/>
              </w:rPr>
            </w:pPr>
          </w:p>
        </w:tc>
      </w:tr>
    </w:tbl>
    <w:p w:rsidR="00A95BA6" w:rsidRDefault="00A95BA6" w:rsidP="00DD1471">
      <w:pPr>
        <w:pStyle w:val="Footer"/>
        <w:rPr>
          <w:lang w:val="sr-Cyrl-CS"/>
        </w:rPr>
      </w:pPr>
    </w:p>
    <w:p w:rsidR="00DD1471" w:rsidRDefault="00DD1471" w:rsidP="00DD1471">
      <w:pPr>
        <w:pStyle w:val="Footer"/>
        <w:rPr>
          <w:lang w:val="sr-Cyrl-CS"/>
        </w:rPr>
      </w:pPr>
      <w:r>
        <w:rPr>
          <w:lang w:val="sr-Cyrl-CS"/>
        </w:rPr>
        <w:t>Контролни серуми и калибратори треба да садрже вредности за тражене биохемијске методе</w:t>
      </w:r>
      <w:r>
        <w:rPr>
          <w:lang w:val="sr-Latn-CS"/>
        </w:rPr>
        <w:t xml:space="preserve">. </w:t>
      </w:r>
      <w:r>
        <w:rPr>
          <w:lang w:val="sr-Cyrl-CS"/>
        </w:rPr>
        <w:t xml:space="preserve"> Доставити апликације за биохемијски аналајзер А25. Сви реагенси морају бити у течном стању (сем калибратора и контрола).</w:t>
      </w:r>
    </w:p>
    <w:p w:rsidR="00794019" w:rsidRPr="005E2A67" w:rsidRDefault="00794019" w:rsidP="00794019">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794019" w:rsidRPr="005E2A67"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794019" w:rsidRPr="005E2A67"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794019" w:rsidRPr="005E2A67"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794019" w:rsidRPr="005E2A67"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w:t>
      </w:r>
      <w:r w:rsidRPr="005E2A67">
        <w:rPr>
          <w:rFonts w:ascii="Times New Roman" w:hAnsi="Times New Roman" w:cs="Times New Roman"/>
          <w:bCs/>
          <w:iCs/>
        </w:rPr>
        <w:lastRenderedPageBreak/>
        <w:t xml:space="preserve">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794019" w:rsidRPr="005E2A67" w:rsidRDefault="00794019" w:rsidP="00794019">
      <w:pPr>
        <w:pStyle w:val="ListParagraph"/>
        <w:tabs>
          <w:tab w:val="left" w:pos="90"/>
        </w:tabs>
        <w:jc w:val="both"/>
        <w:rPr>
          <w:rFonts w:ascii="Times New Roman" w:hAnsi="Times New Roman" w:cs="Times New Roman"/>
        </w:rPr>
      </w:pPr>
    </w:p>
    <w:p w:rsidR="00355BA5" w:rsidRPr="00355BA5" w:rsidRDefault="00355BA5" w:rsidP="00355BA5">
      <w:pPr>
        <w:ind w:firstLine="360"/>
        <w:rPr>
          <w:rFonts w:ascii="Times New Roman" w:hAnsi="Times New Roman" w:cs="Times New Roman"/>
          <w:iCs/>
          <w:sz w:val="20"/>
          <w:szCs w:val="20"/>
          <w:lang w:val="sr-Cyrl-CS"/>
        </w:rPr>
      </w:pPr>
      <w:r w:rsidRPr="00355BA5">
        <w:rPr>
          <w:rFonts w:ascii="Times New Roman" w:hAnsi="Times New Roman" w:cs="Times New Roman"/>
          <w:iCs/>
          <w:sz w:val="20"/>
          <w:szCs w:val="20"/>
          <w:lang w:val="sr-Latn-CS"/>
        </w:rPr>
        <w:t>-</w:t>
      </w:r>
      <w:r w:rsidRPr="00355BA5">
        <w:rPr>
          <w:rFonts w:ascii="Times New Roman" w:hAnsi="Times New Roman" w:cs="Times New Roman"/>
          <w:iCs/>
          <w:sz w:val="20"/>
          <w:szCs w:val="20"/>
          <w:lang w:val="sr-Cyrl-CS"/>
        </w:rPr>
        <w:t>Рок испоруке____________  (не дужи од 48 сати) дана</w:t>
      </w:r>
      <w:r w:rsidRPr="00355BA5">
        <w:rPr>
          <w:rFonts w:ascii="Times New Roman" w:eastAsia="TimesNewRoman" w:hAnsi="Times New Roman" w:cs="Times New Roman"/>
          <w:sz w:val="20"/>
          <w:szCs w:val="20"/>
          <w:lang w:val="ru-RU"/>
        </w:rPr>
        <w:t xml:space="preserve"> од дана достављања наруџбенице</w:t>
      </w:r>
    </w:p>
    <w:p w:rsidR="005E2A67" w:rsidRPr="005E2A67" w:rsidRDefault="005E2A67" w:rsidP="005E2A67">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5E2A67" w:rsidRPr="005E2A67" w:rsidRDefault="005E2A67" w:rsidP="005E2A67">
      <w:pPr>
        <w:pStyle w:val="NoSpacing"/>
        <w:jc w:val="both"/>
        <w:rPr>
          <w:rFonts w:ascii="Times New Roman" w:hAnsi="Times New Roman"/>
          <w:lang w:val="sr-Cyrl-CS"/>
        </w:rPr>
      </w:pPr>
    </w:p>
    <w:p w:rsidR="00C945FC" w:rsidRPr="005E2A67" w:rsidRDefault="00C945FC" w:rsidP="00C945FC">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794019" w:rsidRPr="005E2A67" w:rsidRDefault="00794019" w:rsidP="0079401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794019" w:rsidRPr="005E2A67" w:rsidTr="005E2A67">
        <w:tc>
          <w:tcPr>
            <w:tcW w:w="3080" w:type="dxa"/>
            <w:vAlign w:val="center"/>
            <w:hideMark/>
          </w:tcPr>
          <w:p w:rsidR="00794019" w:rsidRPr="005E2A67" w:rsidRDefault="00794019" w:rsidP="005E2A67">
            <w:pPr>
              <w:pStyle w:val="BodyText2"/>
              <w:spacing w:line="100" w:lineRule="atLeast"/>
              <w:jc w:val="center"/>
            </w:pPr>
            <w:r w:rsidRPr="005E2A67">
              <w:t>Датум:</w:t>
            </w:r>
          </w:p>
        </w:tc>
        <w:tc>
          <w:tcPr>
            <w:tcW w:w="3068" w:type="dxa"/>
            <w:vAlign w:val="center"/>
            <w:hideMark/>
          </w:tcPr>
          <w:p w:rsidR="00794019" w:rsidRPr="005E2A67" w:rsidRDefault="00794019" w:rsidP="005E2A67">
            <w:pPr>
              <w:pStyle w:val="BodyText2"/>
              <w:spacing w:line="100" w:lineRule="atLeast"/>
              <w:jc w:val="center"/>
            </w:pPr>
            <w:r w:rsidRPr="005E2A67">
              <w:t>М.П.</w:t>
            </w:r>
          </w:p>
        </w:tc>
        <w:tc>
          <w:tcPr>
            <w:tcW w:w="3094" w:type="dxa"/>
            <w:vAlign w:val="center"/>
            <w:hideMark/>
          </w:tcPr>
          <w:p w:rsidR="00794019" w:rsidRPr="005E2A67" w:rsidRDefault="00794019" w:rsidP="005E2A67">
            <w:pPr>
              <w:pStyle w:val="BodyText2"/>
              <w:spacing w:line="100" w:lineRule="atLeast"/>
              <w:jc w:val="center"/>
            </w:pPr>
            <w:r w:rsidRPr="005E2A67">
              <w:t>Потпис понуђача</w:t>
            </w:r>
          </w:p>
        </w:tc>
      </w:tr>
    </w:tbl>
    <w:p w:rsidR="00DD1471" w:rsidRDefault="00DD1471" w:rsidP="00794019">
      <w:pPr>
        <w:jc w:val="both"/>
        <w:rPr>
          <w:rFonts w:ascii="Times New Roman" w:hAnsi="Times New Roman" w:cs="Times New Roman"/>
          <w:b/>
          <w:bCs/>
          <w:i/>
          <w:iCs/>
          <w:sz w:val="18"/>
          <w:szCs w:val="18"/>
          <w:u w:val="single"/>
          <w:lang w:val="sr-Cyrl-CS"/>
        </w:rPr>
      </w:pPr>
    </w:p>
    <w:p w:rsidR="00794019" w:rsidRPr="008D2AE2" w:rsidRDefault="00794019" w:rsidP="00794019">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794019" w:rsidRPr="008D2AE2" w:rsidRDefault="00794019" w:rsidP="00794019">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376ED" w:rsidRPr="003D5A14" w:rsidRDefault="00794019"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Default="008D2AE2" w:rsidP="008D2AE2">
      <w:pPr>
        <w:jc w:val="both"/>
        <w:rPr>
          <w:rFonts w:ascii="Times New Roman" w:hAnsi="Times New Roman" w:cs="Times New Roman"/>
          <w:iCs/>
          <w:sz w:val="24"/>
          <w:szCs w:val="24"/>
        </w:rPr>
      </w:pPr>
      <w:r w:rsidRPr="005E2A67">
        <w:rPr>
          <w:rFonts w:ascii="Times New Roman" w:hAnsi="Times New Roman" w:cs="Times New Roman"/>
          <w:iCs/>
          <w:sz w:val="24"/>
          <w:szCs w:val="24"/>
          <w:lang w:val="sr-Cyrl-CS"/>
        </w:rPr>
        <w:t>ПИБ:.........................................................</w:t>
      </w:r>
    </w:p>
    <w:p w:rsidR="00581541" w:rsidRPr="00581541" w:rsidRDefault="00581541" w:rsidP="00581541">
      <w:pPr>
        <w:pStyle w:val="Header"/>
        <w:rPr>
          <w:b/>
        </w:rPr>
      </w:pPr>
      <w:r>
        <w:rPr>
          <w:b/>
        </w:rPr>
        <w:t>PARTIJA 2</w:t>
      </w:r>
      <w:r w:rsidRPr="001C372B">
        <w:rPr>
          <w:b/>
        </w:rPr>
        <w:t xml:space="preserve"> REAGENSI ZA </w:t>
      </w:r>
      <w:r>
        <w:rPr>
          <w:b/>
        </w:rPr>
        <w:t>HEMATOLOGIJU</w:t>
      </w:r>
    </w:p>
    <w:tbl>
      <w:tblPr>
        <w:tblW w:w="9654" w:type="dxa"/>
        <w:tblInd w:w="93" w:type="dxa"/>
        <w:tblLayout w:type="fixed"/>
        <w:tblLook w:val="04A0"/>
      </w:tblPr>
      <w:tblGrid>
        <w:gridCol w:w="830"/>
        <w:gridCol w:w="2162"/>
        <w:gridCol w:w="1134"/>
        <w:gridCol w:w="973"/>
        <w:gridCol w:w="1153"/>
        <w:gridCol w:w="993"/>
        <w:gridCol w:w="1257"/>
        <w:gridCol w:w="1152"/>
      </w:tblGrid>
      <w:tr w:rsidR="008D2AE2" w:rsidRPr="005E2A67" w:rsidTr="00A95BA6">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97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5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993"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1257"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A95BA6">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 xml:space="preserve">Ukupna cena </w:t>
            </w:r>
            <w:r w:rsidR="00A95BA6">
              <w:rPr>
                <w:rFonts w:ascii="Times New Roman" w:eastAsia="Times New Roman" w:hAnsi="Times New Roman" w:cs="Times New Roman"/>
                <w:color w:val="000000"/>
                <w:sz w:val="24"/>
                <w:szCs w:val="24"/>
              </w:rPr>
              <w:t>bez</w:t>
            </w:r>
            <w:r w:rsidRPr="005E2A67">
              <w:rPr>
                <w:rFonts w:ascii="Times New Roman" w:eastAsia="Times New Roman" w:hAnsi="Times New Roman" w:cs="Times New Roman"/>
                <w:color w:val="000000"/>
                <w:sz w:val="24"/>
                <w:szCs w:val="24"/>
              </w:rPr>
              <w:t xml:space="preserve"> PDV-a</w:t>
            </w:r>
          </w:p>
        </w:tc>
        <w:tc>
          <w:tcPr>
            <w:tcW w:w="1152"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A95BA6">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162"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97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5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993"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1257"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1152"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bl>
    <w:tbl>
      <w:tblPr>
        <w:tblStyle w:val="TableGrid"/>
        <w:tblW w:w="9639" w:type="dxa"/>
        <w:tblInd w:w="108" w:type="dxa"/>
        <w:tblLayout w:type="fixed"/>
        <w:tblLook w:val="04A0"/>
      </w:tblPr>
      <w:tblGrid>
        <w:gridCol w:w="816"/>
        <w:gridCol w:w="2161"/>
        <w:gridCol w:w="1134"/>
        <w:gridCol w:w="992"/>
        <w:gridCol w:w="1134"/>
        <w:gridCol w:w="993"/>
        <w:gridCol w:w="1134"/>
        <w:gridCol w:w="1275"/>
      </w:tblGrid>
      <w:tr w:rsidR="0052702B" w:rsidTr="00A95BA6">
        <w:tc>
          <w:tcPr>
            <w:tcW w:w="816" w:type="dxa"/>
          </w:tcPr>
          <w:p w:rsidR="0052702B" w:rsidRPr="00994EC5" w:rsidRDefault="0052702B" w:rsidP="00D015F3">
            <w:pPr>
              <w:ind w:left="-142"/>
              <w:jc w:val="center"/>
            </w:pPr>
            <w:r w:rsidRPr="00994EC5">
              <w:t>1</w:t>
            </w:r>
          </w:p>
        </w:tc>
        <w:tc>
          <w:tcPr>
            <w:tcW w:w="2161" w:type="dxa"/>
          </w:tcPr>
          <w:p w:rsidR="0052702B" w:rsidRPr="00994EC5" w:rsidRDefault="0052702B" w:rsidP="00D015F3">
            <w:r w:rsidRPr="00994EC5">
              <w:t>DIASTR-D (lizer)</w:t>
            </w:r>
          </w:p>
        </w:tc>
        <w:tc>
          <w:tcPr>
            <w:tcW w:w="1134" w:type="dxa"/>
          </w:tcPr>
          <w:p w:rsidR="0052702B" w:rsidRPr="00994EC5" w:rsidRDefault="0052702B" w:rsidP="00D015F3">
            <w:pPr>
              <w:jc w:val="center"/>
            </w:pPr>
            <w:r w:rsidRPr="00994EC5">
              <w:t>Lit</w:t>
            </w:r>
          </w:p>
        </w:tc>
        <w:tc>
          <w:tcPr>
            <w:tcW w:w="992" w:type="dxa"/>
          </w:tcPr>
          <w:p w:rsidR="0052702B" w:rsidRPr="00994EC5" w:rsidRDefault="0052702B" w:rsidP="00D015F3">
            <w:pPr>
              <w:jc w:val="right"/>
            </w:pPr>
            <w:r w:rsidRPr="00994EC5">
              <w:t>0,5</w:t>
            </w:r>
          </w:p>
        </w:tc>
        <w:tc>
          <w:tcPr>
            <w:tcW w:w="1134" w:type="dxa"/>
          </w:tcPr>
          <w:p w:rsidR="0052702B" w:rsidRDefault="0052702B" w:rsidP="00C945FC">
            <w:pPr>
              <w:jc w:val="right"/>
            </w:pPr>
          </w:p>
        </w:tc>
        <w:tc>
          <w:tcPr>
            <w:tcW w:w="993" w:type="dxa"/>
          </w:tcPr>
          <w:p w:rsidR="0052702B" w:rsidRDefault="0052702B" w:rsidP="00C945FC">
            <w:pPr>
              <w:jc w:val="right"/>
            </w:pPr>
          </w:p>
        </w:tc>
        <w:tc>
          <w:tcPr>
            <w:tcW w:w="1134" w:type="dxa"/>
          </w:tcPr>
          <w:p w:rsidR="0052702B" w:rsidRDefault="0052702B" w:rsidP="00C945FC">
            <w:pPr>
              <w:jc w:val="right"/>
            </w:pPr>
          </w:p>
        </w:tc>
        <w:tc>
          <w:tcPr>
            <w:tcW w:w="1275" w:type="dxa"/>
          </w:tcPr>
          <w:p w:rsidR="0052702B" w:rsidRDefault="0052702B" w:rsidP="00C945FC">
            <w:pPr>
              <w:jc w:val="right"/>
            </w:pPr>
          </w:p>
        </w:tc>
      </w:tr>
      <w:tr w:rsidR="0052702B" w:rsidTr="00A95BA6">
        <w:tc>
          <w:tcPr>
            <w:tcW w:w="816" w:type="dxa"/>
          </w:tcPr>
          <w:p w:rsidR="0052702B" w:rsidRPr="00994EC5" w:rsidRDefault="0052702B" w:rsidP="00D015F3">
            <w:pPr>
              <w:ind w:left="-142"/>
              <w:jc w:val="center"/>
            </w:pPr>
            <w:r w:rsidRPr="00994EC5">
              <w:t>2</w:t>
            </w:r>
          </w:p>
        </w:tc>
        <w:tc>
          <w:tcPr>
            <w:tcW w:w="2161" w:type="dxa"/>
          </w:tcPr>
          <w:p w:rsidR="0052702B" w:rsidRPr="00994EC5" w:rsidRDefault="0052702B" w:rsidP="00D015F3">
            <w:r w:rsidRPr="00994EC5">
              <w:t>DIATON-D</w:t>
            </w:r>
          </w:p>
        </w:tc>
        <w:tc>
          <w:tcPr>
            <w:tcW w:w="1134" w:type="dxa"/>
          </w:tcPr>
          <w:p w:rsidR="0052702B" w:rsidRPr="00994EC5" w:rsidRDefault="0052702B" w:rsidP="00D015F3">
            <w:pPr>
              <w:jc w:val="center"/>
            </w:pPr>
            <w:r w:rsidRPr="00994EC5">
              <w:t>Lit</w:t>
            </w:r>
          </w:p>
        </w:tc>
        <w:tc>
          <w:tcPr>
            <w:tcW w:w="992" w:type="dxa"/>
          </w:tcPr>
          <w:p w:rsidR="0052702B" w:rsidRPr="00994EC5" w:rsidRDefault="0052702B" w:rsidP="00D015F3">
            <w:pPr>
              <w:jc w:val="right"/>
            </w:pPr>
            <w:r w:rsidRPr="00994EC5">
              <w:t>60</w:t>
            </w:r>
          </w:p>
        </w:tc>
        <w:tc>
          <w:tcPr>
            <w:tcW w:w="1134" w:type="dxa"/>
          </w:tcPr>
          <w:p w:rsidR="0052702B" w:rsidRDefault="0052702B" w:rsidP="00C945FC">
            <w:pPr>
              <w:jc w:val="right"/>
            </w:pPr>
          </w:p>
        </w:tc>
        <w:tc>
          <w:tcPr>
            <w:tcW w:w="993" w:type="dxa"/>
          </w:tcPr>
          <w:p w:rsidR="0052702B" w:rsidRDefault="0052702B" w:rsidP="00C945FC">
            <w:pPr>
              <w:jc w:val="right"/>
            </w:pPr>
          </w:p>
        </w:tc>
        <w:tc>
          <w:tcPr>
            <w:tcW w:w="1134" w:type="dxa"/>
          </w:tcPr>
          <w:p w:rsidR="0052702B" w:rsidRDefault="0052702B" w:rsidP="00C945FC">
            <w:pPr>
              <w:jc w:val="right"/>
            </w:pPr>
          </w:p>
        </w:tc>
        <w:tc>
          <w:tcPr>
            <w:tcW w:w="1275" w:type="dxa"/>
          </w:tcPr>
          <w:p w:rsidR="0052702B" w:rsidRDefault="0052702B" w:rsidP="00C945FC">
            <w:pPr>
              <w:jc w:val="right"/>
            </w:pPr>
          </w:p>
        </w:tc>
      </w:tr>
      <w:tr w:rsidR="0052702B" w:rsidTr="00A95BA6">
        <w:tc>
          <w:tcPr>
            <w:tcW w:w="816" w:type="dxa"/>
          </w:tcPr>
          <w:p w:rsidR="0052702B" w:rsidRPr="00994EC5" w:rsidRDefault="0052702B" w:rsidP="00D015F3">
            <w:pPr>
              <w:ind w:left="-142"/>
              <w:jc w:val="center"/>
            </w:pPr>
            <w:r w:rsidRPr="00994EC5">
              <w:t>3</w:t>
            </w:r>
          </w:p>
        </w:tc>
        <w:tc>
          <w:tcPr>
            <w:tcW w:w="2161" w:type="dxa"/>
          </w:tcPr>
          <w:p w:rsidR="0052702B" w:rsidRPr="00994EC5" w:rsidRDefault="0052702B" w:rsidP="00D015F3">
            <w:r w:rsidRPr="00994EC5">
              <w:t xml:space="preserve">DIATON-SYS </w:t>
            </w:r>
          </w:p>
        </w:tc>
        <w:tc>
          <w:tcPr>
            <w:tcW w:w="1134" w:type="dxa"/>
          </w:tcPr>
          <w:p w:rsidR="0052702B" w:rsidRPr="00994EC5" w:rsidRDefault="0052702B" w:rsidP="00D015F3">
            <w:pPr>
              <w:jc w:val="center"/>
            </w:pPr>
            <w:r w:rsidRPr="00994EC5">
              <w:t>Lit</w:t>
            </w:r>
          </w:p>
        </w:tc>
        <w:tc>
          <w:tcPr>
            <w:tcW w:w="992" w:type="dxa"/>
          </w:tcPr>
          <w:p w:rsidR="0052702B" w:rsidRPr="00994EC5" w:rsidRDefault="0052702B" w:rsidP="00D015F3">
            <w:pPr>
              <w:jc w:val="right"/>
            </w:pPr>
            <w:r w:rsidRPr="00994EC5">
              <w:t>20</w:t>
            </w:r>
          </w:p>
        </w:tc>
        <w:tc>
          <w:tcPr>
            <w:tcW w:w="1134" w:type="dxa"/>
          </w:tcPr>
          <w:p w:rsidR="0052702B" w:rsidRDefault="0052702B" w:rsidP="00C945FC">
            <w:pPr>
              <w:jc w:val="right"/>
            </w:pPr>
          </w:p>
        </w:tc>
        <w:tc>
          <w:tcPr>
            <w:tcW w:w="993" w:type="dxa"/>
          </w:tcPr>
          <w:p w:rsidR="0052702B" w:rsidRDefault="0052702B" w:rsidP="00C945FC">
            <w:pPr>
              <w:jc w:val="right"/>
            </w:pPr>
          </w:p>
        </w:tc>
        <w:tc>
          <w:tcPr>
            <w:tcW w:w="1134" w:type="dxa"/>
          </w:tcPr>
          <w:p w:rsidR="0052702B" w:rsidRDefault="0052702B" w:rsidP="00C945FC">
            <w:pPr>
              <w:jc w:val="right"/>
            </w:pPr>
          </w:p>
        </w:tc>
        <w:tc>
          <w:tcPr>
            <w:tcW w:w="1275" w:type="dxa"/>
          </w:tcPr>
          <w:p w:rsidR="0052702B" w:rsidRDefault="0052702B" w:rsidP="00C945FC">
            <w:pPr>
              <w:jc w:val="right"/>
            </w:pPr>
          </w:p>
        </w:tc>
      </w:tr>
      <w:tr w:rsidR="0052702B" w:rsidTr="00A95BA6">
        <w:tc>
          <w:tcPr>
            <w:tcW w:w="816" w:type="dxa"/>
          </w:tcPr>
          <w:p w:rsidR="0052702B" w:rsidRPr="00994EC5" w:rsidRDefault="0052702B" w:rsidP="00D015F3">
            <w:pPr>
              <w:ind w:left="-142"/>
              <w:jc w:val="center"/>
            </w:pPr>
            <w:r w:rsidRPr="00994EC5">
              <w:t>4</w:t>
            </w:r>
          </w:p>
        </w:tc>
        <w:tc>
          <w:tcPr>
            <w:tcW w:w="2161" w:type="dxa"/>
          </w:tcPr>
          <w:p w:rsidR="0052702B" w:rsidRPr="00994EC5" w:rsidRDefault="0052702B" w:rsidP="00D015F3">
            <w:r w:rsidRPr="00994EC5">
              <w:t>DIASTR-SYS (lizer)</w:t>
            </w:r>
          </w:p>
        </w:tc>
        <w:tc>
          <w:tcPr>
            <w:tcW w:w="1134" w:type="dxa"/>
          </w:tcPr>
          <w:p w:rsidR="0052702B" w:rsidRPr="00994EC5" w:rsidRDefault="0052702B" w:rsidP="00D015F3">
            <w:pPr>
              <w:jc w:val="center"/>
            </w:pPr>
            <w:r w:rsidRPr="00994EC5">
              <w:t>Lit</w:t>
            </w:r>
          </w:p>
        </w:tc>
        <w:tc>
          <w:tcPr>
            <w:tcW w:w="992" w:type="dxa"/>
          </w:tcPr>
          <w:p w:rsidR="0052702B" w:rsidRPr="00994EC5" w:rsidRDefault="0052702B" w:rsidP="00D015F3">
            <w:pPr>
              <w:jc w:val="right"/>
            </w:pPr>
            <w:r w:rsidRPr="00994EC5">
              <w:t>0,5</w:t>
            </w:r>
          </w:p>
        </w:tc>
        <w:tc>
          <w:tcPr>
            <w:tcW w:w="1134" w:type="dxa"/>
          </w:tcPr>
          <w:p w:rsidR="0052702B" w:rsidRDefault="0052702B" w:rsidP="00C945FC">
            <w:pPr>
              <w:jc w:val="right"/>
            </w:pPr>
          </w:p>
        </w:tc>
        <w:tc>
          <w:tcPr>
            <w:tcW w:w="993" w:type="dxa"/>
          </w:tcPr>
          <w:p w:rsidR="0052702B" w:rsidRDefault="0052702B" w:rsidP="00C945FC">
            <w:pPr>
              <w:jc w:val="right"/>
            </w:pPr>
          </w:p>
        </w:tc>
        <w:tc>
          <w:tcPr>
            <w:tcW w:w="1134" w:type="dxa"/>
          </w:tcPr>
          <w:p w:rsidR="0052702B" w:rsidRDefault="0052702B" w:rsidP="00C945FC">
            <w:pPr>
              <w:jc w:val="right"/>
            </w:pPr>
          </w:p>
        </w:tc>
        <w:tc>
          <w:tcPr>
            <w:tcW w:w="1275" w:type="dxa"/>
          </w:tcPr>
          <w:p w:rsidR="0052702B" w:rsidRDefault="0052702B" w:rsidP="00C945FC">
            <w:pPr>
              <w:jc w:val="right"/>
            </w:pPr>
          </w:p>
        </w:tc>
      </w:tr>
    </w:tbl>
    <w:tbl>
      <w:tblPr>
        <w:tblW w:w="9654" w:type="dxa"/>
        <w:tblInd w:w="93" w:type="dxa"/>
        <w:tblLook w:val="04A0"/>
      </w:tblPr>
      <w:tblGrid>
        <w:gridCol w:w="7245"/>
        <w:gridCol w:w="1134"/>
        <w:gridCol w:w="1275"/>
      </w:tblGrid>
      <w:tr w:rsidR="008D2AE2" w:rsidRPr="005E2A67" w:rsidTr="00A95BA6">
        <w:trPr>
          <w:trHeight w:val="330"/>
        </w:trPr>
        <w:tc>
          <w:tcPr>
            <w:tcW w:w="7245" w:type="dxa"/>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1275"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FC1B39" w:rsidRPr="00FC1B39" w:rsidRDefault="00FC1B39" w:rsidP="008D2AE2">
      <w:pPr>
        <w:jc w:val="both"/>
        <w:rPr>
          <w:rFonts w:ascii="Times New Roman" w:hAnsi="Times New Roman" w:cs="Times New Roman"/>
          <w:bCs/>
          <w:iCs/>
          <w:sz w:val="24"/>
          <w:szCs w:val="24"/>
          <w:lang w:val="sr-Cyrl-CS"/>
        </w:rPr>
      </w:pPr>
      <w:r>
        <w:rPr>
          <w:rFonts w:ascii="Times New Roman" w:hAnsi="Times New Roman" w:cs="Times New Roman"/>
          <w:bCs/>
          <w:iCs/>
          <w:sz w:val="24"/>
          <w:szCs w:val="24"/>
          <w:lang w:val="sr-Cyrl-CS"/>
        </w:rPr>
        <w:t xml:space="preserve">Неопходно је да </w:t>
      </w:r>
      <w:r w:rsidR="00691EE6">
        <w:rPr>
          <w:rFonts w:ascii="Times New Roman" w:hAnsi="Times New Roman" w:cs="Times New Roman"/>
          <w:bCs/>
          <w:iCs/>
          <w:sz w:val="24"/>
          <w:szCs w:val="24"/>
        </w:rPr>
        <w:t>све ставке у оквиру ове партије</w:t>
      </w:r>
      <w:r>
        <w:rPr>
          <w:rFonts w:ascii="Times New Roman" w:hAnsi="Times New Roman" w:cs="Times New Roman"/>
          <w:bCs/>
          <w:iCs/>
          <w:sz w:val="24"/>
          <w:szCs w:val="24"/>
          <w:lang w:val="sr-Cyrl-CS"/>
        </w:rPr>
        <w:t xml:space="preserve"> буду од истог произвођача ради добијања поузданих резултата.</w:t>
      </w: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w:t>
      </w:r>
      <w:r w:rsidRPr="005E2A67">
        <w:rPr>
          <w:rFonts w:ascii="Times New Roman" w:hAnsi="Times New Roman" w:cs="Times New Roman"/>
          <w:bCs/>
          <w:iCs/>
        </w:rPr>
        <w:lastRenderedPageBreak/>
        <w:t xml:space="preserve">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95019" w:rsidRDefault="008D2AE2" w:rsidP="00595019">
      <w:pPr>
        <w:tabs>
          <w:tab w:val="left" w:pos="90"/>
        </w:tabs>
        <w:jc w:val="both"/>
        <w:rPr>
          <w:rFonts w:ascii="Times New Roman" w:hAnsi="Times New Roman" w:cs="Times New Roman"/>
          <w:lang w:val="sr-Cyrl-CS"/>
        </w:rPr>
      </w:pPr>
    </w:p>
    <w:p w:rsidR="00C945FC" w:rsidRPr="00355BA5" w:rsidRDefault="00C945FC" w:rsidP="00C945FC">
      <w:pPr>
        <w:ind w:firstLine="360"/>
        <w:rPr>
          <w:rFonts w:ascii="Times New Roman" w:hAnsi="Times New Roman" w:cs="Times New Roman"/>
          <w:iCs/>
          <w:sz w:val="20"/>
          <w:szCs w:val="20"/>
          <w:lang w:val="sr-Cyrl-CS"/>
        </w:rPr>
      </w:pPr>
      <w:r w:rsidRPr="00355BA5">
        <w:rPr>
          <w:rFonts w:ascii="Times New Roman" w:hAnsi="Times New Roman" w:cs="Times New Roman"/>
          <w:iCs/>
          <w:sz w:val="20"/>
          <w:szCs w:val="20"/>
          <w:lang w:val="sr-Latn-CS"/>
        </w:rPr>
        <w:t>-</w:t>
      </w:r>
      <w:r w:rsidRPr="00355BA5">
        <w:rPr>
          <w:rFonts w:ascii="Times New Roman" w:hAnsi="Times New Roman" w:cs="Times New Roman"/>
          <w:iCs/>
          <w:sz w:val="20"/>
          <w:szCs w:val="20"/>
          <w:lang w:val="sr-Cyrl-CS"/>
        </w:rPr>
        <w:t xml:space="preserve">Рок испоруке____________  (не дужи од 48 сати) </w:t>
      </w:r>
      <w:r w:rsidRPr="00355BA5">
        <w:rPr>
          <w:rFonts w:ascii="Times New Roman" w:eastAsia="TimesNewRoman" w:hAnsi="Times New Roman" w:cs="Times New Roman"/>
          <w:sz w:val="20"/>
          <w:szCs w:val="20"/>
          <w:lang w:val="ru-RU"/>
        </w:rPr>
        <w:t>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C945FC" w:rsidRPr="005E2A67" w:rsidRDefault="00C945FC" w:rsidP="00C945FC">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Default="008D2AE2" w:rsidP="008D2AE2">
      <w:pPr>
        <w:jc w:val="both"/>
        <w:rPr>
          <w:rFonts w:ascii="Times New Roman" w:hAnsi="Times New Roman" w:cs="Times New Roman"/>
          <w:iCs/>
          <w:sz w:val="24"/>
          <w:szCs w:val="24"/>
        </w:rPr>
      </w:pPr>
      <w:r w:rsidRPr="005E2A67">
        <w:rPr>
          <w:rFonts w:ascii="Times New Roman" w:hAnsi="Times New Roman" w:cs="Times New Roman"/>
          <w:iCs/>
          <w:sz w:val="24"/>
          <w:szCs w:val="24"/>
          <w:lang w:val="sr-Cyrl-CS"/>
        </w:rPr>
        <w:t>ПИБ:.........................................................</w:t>
      </w:r>
    </w:p>
    <w:p w:rsidR="00623521" w:rsidRPr="00623521" w:rsidRDefault="00623521" w:rsidP="00623521">
      <w:pPr>
        <w:pStyle w:val="Header"/>
        <w:rPr>
          <w:b/>
        </w:rPr>
      </w:pPr>
      <w:r>
        <w:rPr>
          <w:b/>
        </w:rPr>
        <w:t xml:space="preserve">PARTIJA </w:t>
      </w:r>
      <w:r w:rsidR="00880B41">
        <w:rPr>
          <w:b/>
        </w:rPr>
        <w:t xml:space="preserve">3 </w:t>
      </w:r>
      <w:r w:rsidRPr="001C372B">
        <w:rPr>
          <w:b/>
        </w:rPr>
        <w:t xml:space="preserve"> REAGENSI ZA </w:t>
      </w:r>
      <w:r>
        <w:rPr>
          <w:b/>
        </w:rPr>
        <w:t>KOAGULACIJU ZA DIATIMER-2</w:t>
      </w:r>
    </w:p>
    <w:tbl>
      <w:tblPr>
        <w:tblW w:w="9654" w:type="dxa"/>
        <w:tblInd w:w="93" w:type="dxa"/>
        <w:tblLayout w:type="fixed"/>
        <w:tblLook w:val="04A0"/>
      </w:tblPr>
      <w:tblGrid>
        <w:gridCol w:w="830"/>
        <w:gridCol w:w="2162"/>
        <w:gridCol w:w="1003"/>
        <w:gridCol w:w="982"/>
        <w:gridCol w:w="1134"/>
        <w:gridCol w:w="1134"/>
        <w:gridCol w:w="1257"/>
        <w:gridCol w:w="1152"/>
      </w:tblGrid>
      <w:tr w:rsidR="008D2AE2" w:rsidRPr="005E2A67" w:rsidTr="0062352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982"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1257"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1152"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62352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162"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982"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1257"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1152"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bl>
    <w:tbl>
      <w:tblPr>
        <w:tblStyle w:val="TableGrid"/>
        <w:tblW w:w="9622" w:type="dxa"/>
        <w:tblInd w:w="108" w:type="dxa"/>
        <w:tblLayout w:type="fixed"/>
        <w:tblLook w:val="04A0"/>
      </w:tblPr>
      <w:tblGrid>
        <w:gridCol w:w="816"/>
        <w:gridCol w:w="2161"/>
        <w:gridCol w:w="992"/>
        <w:gridCol w:w="993"/>
        <w:gridCol w:w="1134"/>
        <w:gridCol w:w="1134"/>
        <w:gridCol w:w="1275"/>
        <w:gridCol w:w="1117"/>
      </w:tblGrid>
      <w:tr w:rsidR="00EF51DA" w:rsidTr="00623521">
        <w:tc>
          <w:tcPr>
            <w:tcW w:w="816" w:type="dxa"/>
          </w:tcPr>
          <w:p w:rsidR="00EF51DA" w:rsidRPr="00CC0DB2" w:rsidRDefault="00EF51DA" w:rsidP="00D015F3">
            <w:pPr>
              <w:ind w:left="-142"/>
              <w:jc w:val="center"/>
            </w:pPr>
            <w:r>
              <w:t>1</w:t>
            </w:r>
          </w:p>
        </w:tc>
        <w:tc>
          <w:tcPr>
            <w:tcW w:w="2161" w:type="dxa"/>
          </w:tcPr>
          <w:p w:rsidR="00EF51DA" w:rsidRDefault="00EF51DA" w:rsidP="00D015F3">
            <w:r>
              <w:t>FIBRINOGEN 12X5</w:t>
            </w:r>
          </w:p>
        </w:tc>
        <w:tc>
          <w:tcPr>
            <w:tcW w:w="992" w:type="dxa"/>
          </w:tcPr>
          <w:p w:rsidR="00EF51DA" w:rsidRDefault="00EF51DA" w:rsidP="00D015F3">
            <w:pPr>
              <w:jc w:val="center"/>
            </w:pPr>
            <w:r w:rsidRPr="00682B8B">
              <w:t>ml</w:t>
            </w:r>
          </w:p>
        </w:tc>
        <w:tc>
          <w:tcPr>
            <w:tcW w:w="993" w:type="dxa"/>
          </w:tcPr>
          <w:p w:rsidR="00EF51DA" w:rsidRDefault="00EF51DA" w:rsidP="00D015F3">
            <w:pPr>
              <w:jc w:val="right"/>
            </w:pPr>
            <w:r>
              <w:t>60</w:t>
            </w:r>
          </w:p>
        </w:tc>
        <w:tc>
          <w:tcPr>
            <w:tcW w:w="1134" w:type="dxa"/>
          </w:tcPr>
          <w:p w:rsidR="00EF51DA" w:rsidRDefault="00EF51DA" w:rsidP="00C945FC">
            <w:pPr>
              <w:jc w:val="right"/>
            </w:pPr>
          </w:p>
        </w:tc>
        <w:tc>
          <w:tcPr>
            <w:tcW w:w="1134" w:type="dxa"/>
          </w:tcPr>
          <w:p w:rsidR="00EF51DA" w:rsidRDefault="00EF51DA" w:rsidP="00C945FC">
            <w:pPr>
              <w:jc w:val="right"/>
            </w:pPr>
          </w:p>
        </w:tc>
        <w:tc>
          <w:tcPr>
            <w:tcW w:w="1275" w:type="dxa"/>
          </w:tcPr>
          <w:p w:rsidR="00EF51DA" w:rsidRDefault="00EF51DA" w:rsidP="00C945FC">
            <w:pPr>
              <w:jc w:val="right"/>
            </w:pPr>
          </w:p>
        </w:tc>
        <w:tc>
          <w:tcPr>
            <w:tcW w:w="1117" w:type="dxa"/>
          </w:tcPr>
          <w:p w:rsidR="00EF51DA" w:rsidRDefault="00EF51DA" w:rsidP="00C945FC">
            <w:pPr>
              <w:jc w:val="right"/>
            </w:pPr>
          </w:p>
        </w:tc>
      </w:tr>
      <w:tr w:rsidR="00EF51DA" w:rsidTr="00623521">
        <w:tc>
          <w:tcPr>
            <w:tcW w:w="816" w:type="dxa"/>
          </w:tcPr>
          <w:p w:rsidR="00EF51DA" w:rsidRPr="00CC0DB2" w:rsidRDefault="00EF51DA" w:rsidP="00D015F3">
            <w:pPr>
              <w:ind w:left="-142"/>
              <w:jc w:val="center"/>
            </w:pPr>
            <w:r>
              <w:t>2</w:t>
            </w:r>
          </w:p>
        </w:tc>
        <w:tc>
          <w:tcPr>
            <w:tcW w:w="2161" w:type="dxa"/>
          </w:tcPr>
          <w:p w:rsidR="00EF51DA" w:rsidRDefault="00EF51DA" w:rsidP="00D015F3">
            <w:r>
              <w:t>DIA-IMIDAZOL</w:t>
            </w:r>
          </w:p>
        </w:tc>
        <w:tc>
          <w:tcPr>
            <w:tcW w:w="992" w:type="dxa"/>
          </w:tcPr>
          <w:p w:rsidR="00EF51DA" w:rsidRDefault="00EF51DA" w:rsidP="00D015F3">
            <w:pPr>
              <w:jc w:val="center"/>
            </w:pPr>
            <w:r>
              <w:t>ml</w:t>
            </w:r>
          </w:p>
        </w:tc>
        <w:tc>
          <w:tcPr>
            <w:tcW w:w="993" w:type="dxa"/>
          </w:tcPr>
          <w:p w:rsidR="00EF51DA" w:rsidRDefault="00EF51DA" w:rsidP="00D015F3">
            <w:pPr>
              <w:jc w:val="right"/>
            </w:pPr>
            <w:r>
              <w:t>180</w:t>
            </w:r>
          </w:p>
        </w:tc>
        <w:tc>
          <w:tcPr>
            <w:tcW w:w="1134" w:type="dxa"/>
          </w:tcPr>
          <w:p w:rsidR="00EF51DA" w:rsidRDefault="00EF51DA" w:rsidP="00C945FC">
            <w:pPr>
              <w:jc w:val="right"/>
            </w:pPr>
          </w:p>
        </w:tc>
        <w:tc>
          <w:tcPr>
            <w:tcW w:w="1134" w:type="dxa"/>
          </w:tcPr>
          <w:p w:rsidR="00EF51DA" w:rsidRDefault="00EF51DA" w:rsidP="00C945FC">
            <w:pPr>
              <w:jc w:val="right"/>
            </w:pPr>
          </w:p>
        </w:tc>
        <w:tc>
          <w:tcPr>
            <w:tcW w:w="1275" w:type="dxa"/>
          </w:tcPr>
          <w:p w:rsidR="00EF51DA" w:rsidRDefault="00EF51DA" w:rsidP="00C945FC">
            <w:pPr>
              <w:jc w:val="right"/>
            </w:pPr>
          </w:p>
        </w:tc>
        <w:tc>
          <w:tcPr>
            <w:tcW w:w="1117" w:type="dxa"/>
          </w:tcPr>
          <w:p w:rsidR="00EF51DA" w:rsidRDefault="00EF51DA" w:rsidP="00C945FC">
            <w:pPr>
              <w:jc w:val="right"/>
            </w:pPr>
          </w:p>
        </w:tc>
      </w:tr>
      <w:tr w:rsidR="00EF51DA" w:rsidTr="00623521">
        <w:tc>
          <w:tcPr>
            <w:tcW w:w="816" w:type="dxa"/>
          </w:tcPr>
          <w:p w:rsidR="00EF51DA" w:rsidRPr="00CC0DB2" w:rsidRDefault="00EF51DA" w:rsidP="00D015F3">
            <w:pPr>
              <w:ind w:left="-142"/>
              <w:jc w:val="center"/>
            </w:pPr>
            <w:r>
              <w:t>3</w:t>
            </w:r>
          </w:p>
        </w:tc>
        <w:tc>
          <w:tcPr>
            <w:tcW w:w="2161" w:type="dxa"/>
          </w:tcPr>
          <w:p w:rsidR="00EF51DA" w:rsidRDefault="00EF51DA" w:rsidP="00D015F3">
            <w:r>
              <w:t>KIVETE ZA KOAGULOMETAR</w:t>
            </w:r>
          </w:p>
        </w:tc>
        <w:tc>
          <w:tcPr>
            <w:tcW w:w="992" w:type="dxa"/>
          </w:tcPr>
          <w:p w:rsidR="00EF51DA" w:rsidRPr="00AE24E9" w:rsidRDefault="00EF51DA" w:rsidP="00D015F3">
            <w:pPr>
              <w:jc w:val="center"/>
              <w:rPr>
                <w:lang w:val="sr-Cyrl-CS"/>
              </w:rPr>
            </w:pPr>
            <w:r>
              <w:rPr>
                <w:lang w:val="sr-Cyrl-CS"/>
              </w:rPr>
              <w:t>ком</w:t>
            </w:r>
          </w:p>
        </w:tc>
        <w:tc>
          <w:tcPr>
            <w:tcW w:w="993" w:type="dxa"/>
          </w:tcPr>
          <w:p w:rsidR="00EF51DA" w:rsidRDefault="00EF51DA" w:rsidP="00D015F3">
            <w:pPr>
              <w:jc w:val="right"/>
            </w:pPr>
            <w:r>
              <w:t>1000</w:t>
            </w:r>
          </w:p>
        </w:tc>
        <w:tc>
          <w:tcPr>
            <w:tcW w:w="1134" w:type="dxa"/>
          </w:tcPr>
          <w:p w:rsidR="00EF51DA" w:rsidRDefault="00EF51DA" w:rsidP="00C945FC">
            <w:pPr>
              <w:jc w:val="right"/>
            </w:pPr>
          </w:p>
        </w:tc>
        <w:tc>
          <w:tcPr>
            <w:tcW w:w="1134" w:type="dxa"/>
          </w:tcPr>
          <w:p w:rsidR="00EF51DA" w:rsidRDefault="00EF51DA" w:rsidP="00C945FC">
            <w:pPr>
              <w:jc w:val="right"/>
            </w:pPr>
          </w:p>
        </w:tc>
        <w:tc>
          <w:tcPr>
            <w:tcW w:w="1275" w:type="dxa"/>
          </w:tcPr>
          <w:p w:rsidR="00EF51DA" w:rsidRDefault="00EF51DA" w:rsidP="00C945FC">
            <w:pPr>
              <w:jc w:val="right"/>
            </w:pPr>
          </w:p>
        </w:tc>
        <w:tc>
          <w:tcPr>
            <w:tcW w:w="1117" w:type="dxa"/>
          </w:tcPr>
          <w:p w:rsidR="00EF51DA" w:rsidRDefault="00EF51DA" w:rsidP="00C945FC">
            <w:pPr>
              <w:jc w:val="right"/>
            </w:pPr>
          </w:p>
        </w:tc>
      </w:tr>
    </w:tbl>
    <w:tbl>
      <w:tblPr>
        <w:tblW w:w="9654" w:type="dxa"/>
        <w:tblInd w:w="93" w:type="dxa"/>
        <w:tblLook w:val="04A0"/>
      </w:tblPr>
      <w:tblGrid>
        <w:gridCol w:w="7245"/>
        <w:gridCol w:w="1257"/>
        <w:gridCol w:w="1152"/>
      </w:tblGrid>
      <w:tr w:rsidR="008D2AE2" w:rsidRPr="005E2A67" w:rsidTr="00623521">
        <w:trPr>
          <w:trHeight w:val="330"/>
        </w:trPr>
        <w:tc>
          <w:tcPr>
            <w:tcW w:w="7245" w:type="dxa"/>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1257"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1152"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lastRenderedPageBreak/>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C945FC" w:rsidRPr="00355BA5" w:rsidRDefault="00C945FC" w:rsidP="00C945FC">
      <w:pPr>
        <w:ind w:firstLine="360"/>
        <w:rPr>
          <w:rFonts w:ascii="Times New Roman" w:hAnsi="Times New Roman" w:cs="Times New Roman"/>
          <w:iCs/>
          <w:sz w:val="20"/>
          <w:szCs w:val="20"/>
          <w:lang w:val="sr-Cyrl-CS"/>
        </w:rPr>
      </w:pPr>
      <w:r w:rsidRPr="00355BA5">
        <w:rPr>
          <w:rFonts w:ascii="Times New Roman" w:hAnsi="Times New Roman" w:cs="Times New Roman"/>
          <w:iCs/>
          <w:sz w:val="20"/>
          <w:szCs w:val="20"/>
          <w:lang w:val="sr-Latn-CS"/>
        </w:rPr>
        <w:t>-</w:t>
      </w:r>
      <w:r w:rsidRPr="00355BA5">
        <w:rPr>
          <w:rFonts w:ascii="Times New Roman" w:hAnsi="Times New Roman" w:cs="Times New Roman"/>
          <w:iCs/>
          <w:sz w:val="20"/>
          <w:szCs w:val="20"/>
          <w:lang w:val="sr-Cyrl-CS"/>
        </w:rPr>
        <w:t xml:space="preserve">Рок испоруке____________  (не дужи од 48 сати) </w:t>
      </w:r>
      <w:r w:rsidRPr="00355BA5">
        <w:rPr>
          <w:rFonts w:ascii="Times New Roman" w:eastAsia="TimesNewRoman" w:hAnsi="Times New Roman" w:cs="Times New Roman"/>
          <w:sz w:val="20"/>
          <w:szCs w:val="20"/>
          <w:lang w:val="ru-RU"/>
        </w:rPr>
        <w:t>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C945FC" w:rsidRPr="005E2A67" w:rsidRDefault="00C945FC" w:rsidP="00C945FC">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Default="008D2AE2" w:rsidP="008D2AE2">
      <w:pPr>
        <w:jc w:val="both"/>
        <w:rPr>
          <w:rFonts w:ascii="Times New Roman" w:hAnsi="Times New Roman" w:cs="Times New Roman"/>
          <w:iCs/>
          <w:sz w:val="24"/>
          <w:szCs w:val="24"/>
        </w:rPr>
      </w:pPr>
      <w:r w:rsidRPr="005E2A67">
        <w:rPr>
          <w:rFonts w:ascii="Times New Roman" w:hAnsi="Times New Roman" w:cs="Times New Roman"/>
          <w:iCs/>
          <w:sz w:val="24"/>
          <w:szCs w:val="24"/>
          <w:lang w:val="sr-Cyrl-CS"/>
        </w:rPr>
        <w:t>ПИБ:.........................................................</w:t>
      </w:r>
    </w:p>
    <w:p w:rsidR="00581541" w:rsidRPr="00581541" w:rsidRDefault="00581541" w:rsidP="00581541">
      <w:pPr>
        <w:pStyle w:val="Header"/>
        <w:rPr>
          <w:b/>
        </w:rPr>
      </w:pPr>
      <w:r>
        <w:rPr>
          <w:b/>
        </w:rPr>
        <w:t xml:space="preserve">PARTIJA </w:t>
      </w:r>
      <w:r w:rsidR="00880B41">
        <w:rPr>
          <w:b/>
        </w:rPr>
        <w:t>4</w:t>
      </w:r>
      <w:r>
        <w:rPr>
          <w:b/>
        </w:rPr>
        <w:t xml:space="preserve"> –TRAČICE NA OKULTNO KRVARENJE</w:t>
      </w:r>
    </w:p>
    <w:tbl>
      <w:tblPr>
        <w:tblW w:w="9486" w:type="dxa"/>
        <w:tblInd w:w="93" w:type="dxa"/>
        <w:tblLook w:val="04A0"/>
      </w:tblPr>
      <w:tblGrid>
        <w:gridCol w:w="830"/>
        <w:gridCol w:w="2223"/>
        <w:gridCol w:w="940"/>
        <w:gridCol w:w="63"/>
        <w:gridCol w:w="1043"/>
        <w:gridCol w:w="1170"/>
        <w:gridCol w:w="1257"/>
        <w:gridCol w:w="976"/>
        <w:gridCol w:w="984"/>
      </w:tblGrid>
      <w:tr w:rsidR="008D2AE2" w:rsidRPr="005E2A67" w:rsidTr="0058154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70"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58154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 xml:space="preserve">Ukupna cena </w:t>
            </w:r>
            <w:r w:rsidR="00581541">
              <w:rPr>
                <w:rFonts w:ascii="Times New Roman" w:eastAsia="Times New Roman" w:hAnsi="Times New Roman" w:cs="Times New Roman"/>
                <w:color w:val="000000"/>
                <w:sz w:val="24"/>
                <w:szCs w:val="24"/>
              </w:rPr>
              <w:t>bez</w:t>
            </w:r>
            <w:r w:rsidRPr="005E2A67">
              <w:rPr>
                <w:rFonts w:ascii="Times New Roman" w:eastAsia="Times New Roman" w:hAnsi="Times New Roman" w:cs="Times New Roman"/>
                <w:color w:val="000000"/>
                <w:sz w:val="24"/>
                <w:szCs w:val="24"/>
              </w:rPr>
              <w:t xml:space="preserve">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58154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70"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581541" w:rsidRPr="005E2A67" w:rsidTr="00581541">
        <w:trPr>
          <w:trHeight w:val="975"/>
        </w:trPr>
        <w:tc>
          <w:tcPr>
            <w:tcW w:w="830" w:type="dxa"/>
            <w:tcBorders>
              <w:top w:val="nil"/>
              <w:left w:val="single" w:sz="8" w:space="0" w:color="auto"/>
              <w:bottom w:val="single" w:sz="4" w:space="0" w:color="auto"/>
              <w:right w:val="single" w:sz="4" w:space="0" w:color="auto"/>
            </w:tcBorders>
            <w:shd w:val="clear" w:color="auto" w:fill="auto"/>
            <w:hideMark/>
          </w:tcPr>
          <w:p w:rsidR="00581541" w:rsidRDefault="00581541" w:rsidP="00C945FC">
            <w:pPr>
              <w:ind w:left="-142"/>
              <w:jc w:val="center"/>
            </w:pPr>
            <w:r>
              <w:t>1</w:t>
            </w:r>
          </w:p>
        </w:tc>
        <w:tc>
          <w:tcPr>
            <w:tcW w:w="2223" w:type="dxa"/>
            <w:tcBorders>
              <w:top w:val="nil"/>
              <w:left w:val="nil"/>
              <w:bottom w:val="single" w:sz="4" w:space="0" w:color="auto"/>
              <w:right w:val="single" w:sz="4" w:space="0" w:color="auto"/>
            </w:tcBorders>
            <w:shd w:val="clear" w:color="auto" w:fill="auto"/>
            <w:hideMark/>
          </w:tcPr>
          <w:p w:rsidR="00581541" w:rsidRPr="00993FE9" w:rsidRDefault="00581541" w:rsidP="00C945FC">
            <w:r w:rsidRPr="00993FE9">
              <w:t>TRAČICE NA OKULTNO KRVARENJE</w:t>
            </w:r>
          </w:p>
        </w:tc>
        <w:tc>
          <w:tcPr>
            <w:tcW w:w="940" w:type="dxa"/>
            <w:tcBorders>
              <w:top w:val="nil"/>
              <w:left w:val="nil"/>
              <w:bottom w:val="single" w:sz="4" w:space="0" w:color="auto"/>
              <w:right w:val="single" w:sz="4" w:space="0" w:color="auto"/>
            </w:tcBorders>
            <w:shd w:val="clear" w:color="auto" w:fill="auto"/>
            <w:hideMark/>
          </w:tcPr>
          <w:p w:rsidR="00581541" w:rsidRDefault="00581541" w:rsidP="00C945FC">
            <w:pPr>
              <w:jc w:val="center"/>
            </w:pPr>
            <w:r>
              <w:t>KOM</w:t>
            </w:r>
          </w:p>
        </w:tc>
        <w:tc>
          <w:tcPr>
            <w:tcW w:w="1106" w:type="dxa"/>
            <w:gridSpan w:val="2"/>
            <w:tcBorders>
              <w:top w:val="nil"/>
              <w:left w:val="nil"/>
              <w:bottom w:val="single" w:sz="4" w:space="0" w:color="auto"/>
              <w:right w:val="single" w:sz="4" w:space="0" w:color="auto"/>
            </w:tcBorders>
            <w:shd w:val="clear" w:color="auto" w:fill="auto"/>
            <w:hideMark/>
          </w:tcPr>
          <w:p w:rsidR="00581541" w:rsidRPr="0038767B" w:rsidRDefault="0038767B" w:rsidP="00C945FC">
            <w:pPr>
              <w:jc w:val="right"/>
            </w:pPr>
            <w:r>
              <w:t>30</w:t>
            </w:r>
          </w:p>
        </w:tc>
        <w:tc>
          <w:tcPr>
            <w:tcW w:w="1170" w:type="dxa"/>
            <w:tcBorders>
              <w:top w:val="nil"/>
              <w:left w:val="nil"/>
              <w:bottom w:val="single" w:sz="4" w:space="0" w:color="auto"/>
              <w:right w:val="single" w:sz="4" w:space="0" w:color="auto"/>
            </w:tcBorders>
            <w:shd w:val="clear" w:color="auto" w:fill="auto"/>
            <w:hideMark/>
          </w:tcPr>
          <w:p w:rsidR="00581541" w:rsidRDefault="00581541" w:rsidP="00C945FC">
            <w:pPr>
              <w:jc w:val="right"/>
            </w:pPr>
          </w:p>
        </w:tc>
        <w:tc>
          <w:tcPr>
            <w:tcW w:w="1257" w:type="dxa"/>
            <w:tcBorders>
              <w:top w:val="nil"/>
              <w:left w:val="nil"/>
              <w:bottom w:val="single" w:sz="4" w:space="0" w:color="auto"/>
              <w:right w:val="single" w:sz="4" w:space="0" w:color="auto"/>
            </w:tcBorders>
            <w:shd w:val="clear" w:color="auto" w:fill="auto"/>
            <w:noWrap/>
            <w:hideMark/>
          </w:tcPr>
          <w:p w:rsidR="00581541" w:rsidRDefault="00581541" w:rsidP="00C945FC">
            <w:pPr>
              <w:jc w:val="right"/>
            </w:pPr>
          </w:p>
        </w:tc>
        <w:tc>
          <w:tcPr>
            <w:tcW w:w="976" w:type="dxa"/>
            <w:tcBorders>
              <w:top w:val="nil"/>
              <w:left w:val="nil"/>
              <w:bottom w:val="single" w:sz="4" w:space="0" w:color="auto"/>
              <w:right w:val="single" w:sz="4" w:space="0" w:color="auto"/>
            </w:tcBorders>
            <w:shd w:val="clear" w:color="auto" w:fill="auto"/>
            <w:noWrap/>
            <w:hideMark/>
          </w:tcPr>
          <w:p w:rsidR="00581541" w:rsidRDefault="00581541" w:rsidP="00C945FC">
            <w:pPr>
              <w:jc w:val="right"/>
            </w:pPr>
          </w:p>
        </w:tc>
        <w:tc>
          <w:tcPr>
            <w:tcW w:w="984" w:type="dxa"/>
            <w:tcBorders>
              <w:top w:val="nil"/>
              <w:left w:val="nil"/>
              <w:bottom w:val="single" w:sz="4" w:space="0" w:color="auto"/>
              <w:right w:val="single" w:sz="8" w:space="0" w:color="auto"/>
            </w:tcBorders>
            <w:shd w:val="clear" w:color="auto" w:fill="auto"/>
            <w:noWrap/>
            <w:hideMark/>
          </w:tcPr>
          <w:p w:rsidR="00581541" w:rsidRDefault="00581541" w:rsidP="00C945FC">
            <w:pPr>
              <w:jc w:val="right"/>
            </w:pPr>
          </w:p>
        </w:tc>
      </w:tr>
      <w:tr w:rsidR="008D2AE2" w:rsidRPr="005E2A67" w:rsidTr="009423F9">
        <w:trPr>
          <w:trHeight w:val="330"/>
        </w:trPr>
        <w:tc>
          <w:tcPr>
            <w:tcW w:w="7526" w:type="dxa"/>
            <w:gridSpan w:val="7"/>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lastRenderedPageBreak/>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C945FC" w:rsidRPr="00355BA5" w:rsidRDefault="00C945FC" w:rsidP="00C945FC">
      <w:pPr>
        <w:ind w:firstLine="360"/>
        <w:rPr>
          <w:rFonts w:ascii="Times New Roman" w:hAnsi="Times New Roman" w:cs="Times New Roman"/>
          <w:iCs/>
          <w:sz w:val="20"/>
          <w:szCs w:val="20"/>
          <w:lang w:val="sr-Cyrl-CS"/>
        </w:rPr>
      </w:pPr>
      <w:r w:rsidRPr="00355BA5">
        <w:rPr>
          <w:rFonts w:ascii="Times New Roman" w:hAnsi="Times New Roman" w:cs="Times New Roman"/>
          <w:iCs/>
          <w:sz w:val="20"/>
          <w:szCs w:val="20"/>
          <w:lang w:val="sr-Latn-CS"/>
        </w:rPr>
        <w:t>-</w:t>
      </w:r>
      <w:r w:rsidRPr="00355BA5">
        <w:rPr>
          <w:rFonts w:ascii="Times New Roman" w:hAnsi="Times New Roman" w:cs="Times New Roman"/>
          <w:iCs/>
          <w:sz w:val="20"/>
          <w:szCs w:val="20"/>
          <w:lang w:val="sr-Cyrl-CS"/>
        </w:rPr>
        <w:t xml:space="preserve">Рок испоруке____________  (не дужи од 48 сати) </w:t>
      </w:r>
      <w:r w:rsidRPr="00355BA5">
        <w:rPr>
          <w:rFonts w:ascii="Times New Roman" w:eastAsia="TimesNewRoman" w:hAnsi="Times New Roman" w:cs="Times New Roman"/>
          <w:sz w:val="20"/>
          <w:szCs w:val="20"/>
          <w:lang w:val="ru-RU"/>
        </w:rPr>
        <w:t>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C945FC" w:rsidRPr="005E2A67" w:rsidRDefault="00C945FC" w:rsidP="00C945FC">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C7A2E" w:rsidRPr="004C7A2E"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Default="008D2AE2" w:rsidP="008D2AE2">
      <w:pPr>
        <w:jc w:val="both"/>
        <w:rPr>
          <w:rFonts w:ascii="Times New Roman" w:hAnsi="Times New Roman" w:cs="Times New Roman"/>
          <w:iCs/>
          <w:sz w:val="24"/>
          <w:szCs w:val="24"/>
          <w:lang w:val="sr-Latn-CS"/>
        </w:rPr>
      </w:pPr>
      <w:r w:rsidRPr="005E2A67">
        <w:rPr>
          <w:rFonts w:ascii="Times New Roman" w:hAnsi="Times New Roman" w:cs="Times New Roman"/>
          <w:iCs/>
          <w:sz w:val="24"/>
          <w:szCs w:val="24"/>
          <w:lang w:val="sr-Cyrl-CS"/>
        </w:rPr>
        <w:t>ПИБ:.........................................................</w:t>
      </w:r>
    </w:p>
    <w:p w:rsidR="00C945FC" w:rsidRPr="00C945FC" w:rsidRDefault="00954FCB" w:rsidP="00C945FC">
      <w:pPr>
        <w:pStyle w:val="Header"/>
        <w:rPr>
          <w:b/>
        </w:rPr>
      </w:pPr>
      <w:r>
        <w:rPr>
          <w:b/>
        </w:rPr>
        <w:t>PARTIJA 5</w:t>
      </w:r>
      <w:r w:rsidR="00C945FC">
        <w:rPr>
          <w:b/>
        </w:rPr>
        <w:t xml:space="preserve"> - VAKUM EPRUVETE</w:t>
      </w:r>
    </w:p>
    <w:tbl>
      <w:tblPr>
        <w:tblW w:w="9642" w:type="dxa"/>
        <w:tblInd w:w="93" w:type="dxa"/>
        <w:tblLook w:val="04A0"/>
      </w:tblPr>
      <w:tblGrid>
        <w:gridCol w:w="830"/>
        <w:gridCol w:w="2426"/>
        <w:gridCol w:w="1003"/>
        <w:gridCol w:w="1043"/>
        <w:gridCol w:w="1123"/>
        <w:gridCol w:w="1257"/>
        <w:gridCol w:w="976"/>
        <w:gridCol w:w="984"/>
      </w:tblGrid>
      <w:tr w:rsidR="008D2AE2" w:rsidRPr="005E2A67" w:rsidTr="00306258">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C945FC">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 xml:space="preserve">Jedinična cena </w:t>
            </w:r>
            <w:r w:rsidR="00C945FC">
              <w:rPr>
                <w:rFonts w:ascii="Times New Roman" w:eastAsia="Times New Roman" w:hAnsi="Times New Roman" w:cs="Times New Roman"/>
                <w:color w:val="000000"/>
                <w:sz w:val="24"/>
                <w:szCs w:val="24"/>
              </w:rPr>
              <w:t>bez</w:t>
            </w:r>
            <w:r w:rsidRPr="005E2A67">
              <w:rPr>
                <w:rFonts w:ascii="Times New Roman" w:eastAsia="Times New Roman" w:hAnsi="Times New Roman" w:cs="Times New Roman"/>
                <w:color w:val="000000"/>
                <w:sz w:val="24"/>
                <w:szCs w:val="24"/>
              </w:rPr>
              <w:t>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C945FC">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 xml:space="preserve">Ukupna cena </w:t>
            </w:r>
            <w:r w:rsidR="00C945FC">
              <w:rPr>
                <w:rFonts w:ascii="Times New Roman" w:eastAsia="Times New Roman" w:hAnsi="Times New Roman" w:cs="Times New Roman"/>
                <w:color w:val="000000"/>
                <w:sz w:val="24"/>
                <w:szCs w:val="24"/>
              </w:rPr>
              <w:t>bez</w:t>
            </w:r>
            <w:r w:rsidRPr="005E2A67">
              <w:rPr>
                <w:rFonts w:ascii="Times New Roman" w:eastAsia="Times New Roman" w:hAnsi="Times New Roman" w:cs="Times New Roman"/>
                <w:color w:val="000000"/>
                <w:sz w:val="24"/>
                <w:szCs w:val="24"/>
              </w:rPr>
              <w:t xml:space="preserve">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306258">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bl>
    <w:tbl>
      <w:tblPr>
        <w:tblStyle w:val="TableGrid"/>
        <w:tblW w:w="9622" w:type="dxa"/>
        <w:tblInd w:w="108" w:type="dxa"/>
        <w:tblLayout w:type="fixed"/>
        <w:tblLook w:val="04A0"/>
      </w:tblPr>
      <w:tblGrid>
        <w:gridCol w:w="816"/>
        <w:gridCol w:w="2445"/>
        <w:gridCol w:w="992"/>
        <w:gridCol w:w="992"/>
        <w:gridCol w:w="1134"/>
        <w:gridCol w:w="1276"/>
        <w:gridCol w:w="992"/>
        <w:gridCol w:w="975"/>
      </w:tblGrid>
      <w:tr w:rsidR="00E56AD7" w:rsidTr="00E14387">
        <w:tc>
          <w:tcPr>
            <w:tcW w:w="816" w:type="dxa"/>
          </w:tcPr>
          <w:p w:rsidR="00E56AD7" w:rsidRDefault="00E56AD7" w:rsidP="00A531D8">
            <w:pPr>
              <w:ind w:left="-142"/>
              <w:jc w:val="center"/>
            </w:pPr>
            <w:r>
              <w:t>1</w:t>
            </w:r>
          </w:p>
        </w:tc>
        <w:tc>
          <w:tcPr>
            <w:tcW w:w="2445" w:type="dxa"/>
          </w:tcPr>
          <w:p w:rsidR="00E56AD7" w:rsidRDefault="00E56AD7" w:rsidP="00A531D8">
            <w:r>
              <w:t>EDTA KAPILARE 0,5 ul</w:t>
            </w:r>
          </w:p>
          <w:p w:rsidR="00E56AD7" w:rsidRDefault="00E56AD7" w:rsidP="00A531D8">
            <w:r>
              <w:t>(sa inkorporiranim levkom)</w:t>
            </w:r>
          </w:p>
        </w:tc>
        <w:tc>
          <w:tcPr>
            <w:tcW w:w="992" w:type="dxa"/>
          </w:tcPr>
          <w:p w:rsidR="00E56AD7" w:rsidRDefault="00E56AD7" w:rsidP="00A531D8">
            <w:pPr>
              <w:jc w:val="center"/>
            </w:pPr>
            <w:r>
              <w:t>KOM</w:t>
            </w:r>
          </w:p>
        </w:tc>
        <w:tc>
          <w:tcPr>
            <w:tcW w:w="992" w:type="dxa"/>
          </w:tcPr>
          <w:p w:rsidR="00E56AD7" w:rsidRDefault="00E56AD7" w:rsidP="00A531D8">
            <w:pPr>
              <w:jc w:val="right"/>
            </w:pPr>
            <w:r>
              <w:t>100</w:t>
            </w:r>
          </w:p>
        </w:tc>
        <w:tc>
          <w:tcPr>
            <w:tcW w:w="1134" w:type="dxa"/>
          </w:tcPr>
          <w:p w:rsidR="00E56AD7" w:rsidRDefault="00E56AD7" w:rsidP="00C945FC">
            <w:pPr>
              <w:jc w:val="right"/>
            </w:pPr>
          </w:p>
        </w:tc>
        <w:tc>
          <w:tcPr>
            <w:tcW w:w="1276" w:type="dxa"/>
          </w:tcPr>
          <w:p w:rsidR="00E56AD7" w:rsidRDefault="00E56AD7" w:rsidP="00C945FC">
            <w:pPr>
              <w:jc w:val="right"/>
            </w:pPr>
          </w:p>
        </w:tc>
        <w:tc>
          <w:tcPr>
            <w:tcW w:w="992" w:type="dxa"/>
          </w:tcPr>
          <w:p w:rsidR="00E56AD7" w:rsidRDefault="00E56AD7" w:rsidP="00C945FC">
            <w:pPr>
              <w:jc w:val="right"/>
            </w:pPr>
          </w:p>
        </w:tc>
        <w:tc>
          <w:tcPr>
            <w:tcW w:w="975" w:type="dxa"/>
          </w:tcPr>
          <w:p w:rsidR="00E56AD7" w:rsidRDefault="00E56AD7" w:rsidP="00C945FC">
            <w:pPr>
              <w:jc w:val="right"/>
            </w:pPr>
          </w:p>
        </w:tc>
      </w:tr>
      <w:tr w:rsidR="00E56AD7" w:rsidTr="00E14387">
        <w:tc>
          <w:tcPr>
            <w:tcW w:w="816" w:type="dxa"/>
          </w:tcPr>
          <w:p w:rsidR="00E56AD7" w:rsidRDefault="00E56AD7" w:rsidP="00A531D8">
            <w:pPr>
              <w:ind w:left="-142"/>
              <w:jc w:val="center"/>
            </w:pPr>
            <w:r>
              <w:t>2</w:t>
            </w:r>
          </w:p>
        </w:tc>
        <w:tc>
          <w:tcPr>
            <w:tcW w:w="2445" w:type="dxa"/>
          </w:tcPr>
          <w:p w:rsidR="00E56AD7" w:rsidRDefault="00E56AD7" w:rsidP="00A531D8">
            <w:r>
              <w:t>IGLA 21 G</w:t>
            </w:r>
          </w:p>
        </w:tc>
        <w:tc>
          <w:tcPr>
            <w:tcW w:w="992" w:type="dxa"/>
          </w:tcPr>
          <w:p w:rsidR="00E56AD7" w:rsidRDefault="00E56AD7" w:rsidP="00A531D8">
            <w:pPr>
              <w:jc w:val="center"/>
            </w:pPr>
            <w:r>
              <w:t>KOM</w:t>
            </w:r>
          </w:p>
        </w:tc>
        <w:tc>
          <w:tcPr>
            <w:tcW w:w="992" w:type="dxa"/>
          </w:tcPr>
          <w:p w:rsidR="00E56AD7" w:rsidRDefault="00E56AD7" w:rsidP="00A531D8">
            <w:pPr>
              <w:jc w:val="right"/>
            </w:pPr>
            <w:r>
              <w:t>1000</w:t>
            </w:r>
          </w:p>
        </w:tc>
        <w:tc>
          <w:tcPr>
            <w:tcW w:w="1134" w:type="dxa"/>
          </w:tcPr>
          <w:p w:rsidR="00E56AD7" w:rsidRDefault="00E56AD7" w:rsidP="00C945FC">
            <w:pPr>
              <w:jc w:val="right"/>
            </w:pPr>
          </w:p>
        </w:tc>
        <w:tc>
          <w:tcPr>
            <w:tcW w:w="1276" w:type="dxa"/>
          </w:tcPr>
          <w:p w:rsidR="00E56AD7" w:rsidRDefault="00E56AD7" w:rsidP="00C945FC">
            <w:pPr>
              <w:jc w:val="right"/>
            </w:pPr>
          </w:p>
        </w:tc>
        <w:tc>
          <w:tcPr>
            <w:tcW w:w="992" w:type="dxa"/>
          </w:tcPr>
          <w:p w:rsidR="00E56AD7" w:rsidRDefault="00E56AD7" w:rsidP="00C945FC">
            <w:pPr>
              <w:jc w:val="right"/>
            </w:pPr>
          </w:p>
        </w:tc>
        <w:tc>
          <w:tcPr>
            <w:tcW w:w="975" w:type="dxa"/>
          </w:tcPr>
          <w:p w:rsidR="00E56AD7" w:rsidRDefault="00E56AD7" w:rsidP="00C945FC">
            <w:pPr>
              <w:jc w:val="right"/>
            </w:pPr>
          </w:p>
        </w:tc>
      </w:tr>
      <w:tr w:rsidR="00E56AD7" w:rsidTr="00E14387">
        <w:tc>
          <w:tcPr>
            <w:tcW w:w="816" w:type="dxa"/>
          </w:tcPr>
          <w:p w:rsidR="00E56AD7" w:rsidRDefault="00E56AD7" w:rsidP="00A531D8">
            <w:pPr>
              <w:ind w:left="-142"/>
              <w:jc w:val="center"/>
            </w:pPr>
            <w:r>
              <w:t>3</w:t>
            </w:r>
          </w:p>
        </w:tc>
        <w:tc>
          <w:tcPr>
            <w:tcW w:w="2445" w:type="dxa"/>
          </w:tcPr>
          <w:p w:rsidR="00E56AD7" w:rsidRDefault="00E56AD7" w:rsidP="00A531D8">
            <w:r>
              <w:t>VAKUM KRVNE SLIKE (K2) EDTA 3ml</w:t>
            </w:r>
          </w:p>
        </w:tc>
        <w:tc>
          <w:tcPr>
            <w:tcW w:w="992" w:type="dxa"/>
          </w:tcPr>
          <w:p w:rsidR="00E56AD7" w:rsidRDefault="00E56AD7" w:rsidP="00A531D8">
            <w:pPr>
              <w:jc w:val="center"/>
            </w:pPr>
            <w:r>
              <w:t>KOM</w:t>
            </w:r>
          </w:p>
        </w:tc>
        <w:tc>
          <w:tcPr>
            <w:tcW w:w="992" w:type="dxa"/>
          </w:tcPr>
          <w:p w:rsidR="00E56AD7" w:rsidRDefault="00E56AD7" w:rsidP="00A531D8">
            <w:pPr>
              <w:jc w:val="right"/>
            </w:pPr>
            <w:r>
              <w:t>1000</w:t>
            </w:r>
          </w:p>
        </w:tc>
        <w:tc>
          <w:tcPr>
            <w:tcW w:w="1134" w:type="dxa"/>
          </w:tcPr>
          <w:p w:rsidR="00E56AD7" w:rsidRDefault="00E56AD7" w:rsidP="00C945FC">
            <w:pPr>
              <w:jc w:val="right"/>
            </w:pPr>
          </w:p>
        </w:tc>
        <w:tc>
          <w:tcPr>
            <w:tcW w:w="1276" w:type="dxa"/>
          </w:tcPr>
          <w:p w:rsidR="00E56AD7" w:rsidRDefault="00E56AD7" w:rsidP="00C945FC">
            <w:pPr>
              <w:jc w:val="right"/>
            </w:pPr>
          </w:p>
        </w:tc>
        <w:tc>
          <w:tcPr>
            <w:tcW w:w="992" w:type="dxa"/>
          </w:tcPr>
          <w:p w:rsidR="00E56AD7" w:rsidRDefault="00E56AD7" w:rsidP="00C945FC">
            <w:pPr>
              <w:jc w:val="right"/>
            </w:pPr>
          </w:p>
        </w:tc>
        <w:tc>
          <w:tcPr>
            <w:tcW w:w="975" w:type="dxa"/>
          </w:tcPr>
          <w:p w:rsidR="00E56AD7" w:rsidRDefault="00E56AD7" w:rsidP="00C945FC">
            <w:pPr>
              <w:jc w:val="right"/>
            </w:pPr>
          </w:p>
        </w:tc>
      </w:tr>
      <w:tr w:rsidR="00E56AD7" w:rsidTr="00E14387">
        <w:tc>
          <w:tcPr>
            <w:tcW w:w="816" w:type="dxa"/>
          </w:tcPr>
          <w:p w:rsidR="00E56AD7" w:rsidRDefault="00E56AD7" w:rsidP="00A531D8">
            <w:pPr>
              <w:ind w:left="-142"/>
              <w:jc w:val="center"/>
            </w:pPr>
            <w:r>
              <w:t>4</w:t>
            </w:r>
          </w:p>
        </w:tc>
        <w:tc>
          <w:tcPr>
            <w:tcW w:w="2445" w:type="dxa"/>
          </w:tcPr>
          <w:p w:rsidR="00E56AD7" w:rsidRDefault="00E56AD7" w:rsidP="00A531D8">
            <w:r>
              <w:t>SODIUM CITRAT 3,6 ml</w:t>
            </w:r>
          </w:p>
        </w:tc>
        <w:tc>
          <w:tcPr>
            <w:tcW w:w="992" w:type="dxa"/>
          </w:tcPr>
          <w:p w:rsidR="00E56AD7" w:rsidRDefault="00E56AD7" w:rsidP="00A531D8">
            <w:pPr>
              <w:jc w:val="center"/>
            </w:pPr>
            <w:r>
              <w:t>KOM</w:t>
            </w:r>
          </w:p>
        </w:tc>
        <w:tc>
          <w:tcPr>
            <w:tcW w:w="992" w:type="dxa"/>
          </w:tcPr>
          <w:p w:rsidR="00E56AD7" w:rsidRDefault="00E56AD7" w:rsidP="00A531D8">
            <w:pPr>
              <w:jc w:val="right"/>
            </w:pPr>
            <w:r>
              <w:t>500</w:t>
            </w:r>
          </w:p>
        </w:tc>
        <w:tc>
          <w:tcPr>
            <w:tcW w:w="1134" w:type="dxa"/>
          </w:tcPr>
          <w:p w:rsidR="00E56AD7" w:rsidRDefault="00E56AD7" w:rsidP="00C945FC">
            <w:pPr>
              <w:jc w:val="right"/>
            </w:pPr>
          </w:p>
        </w:tc>
        <w:tc>
          <w:tcPr>
            <w:tcW w:w="1276" w:type="dxa"/>
          </w:tcPr>
          <w:p w:rsidR="00E56AD7" w:rsidRDefault="00E56AD7" w:rsidP="00C945FC">
            <w:pPr>
              <w:jc w:val="right"/>
            </w:pPr>
          </w:p>
        </w:tc>
        <w:tc>
          <w:tcPr>
            <w:tcW w:w="992" w:type="dxa"/>
          </w:tcPr>
          <w:p w:rsidR="00E56AD7" w:rsidRDefault="00E56AD7" w:rsidP="00C945FC">
            <w:pPr>
              <w:jc w:val="right"/>
            </w:pPr>
          </w:p>
        </w:tc>
        <w:tc>
          <w:tcPr>
            <w:tcW w:w="975" w:type="dxa"/>
          </w:tcPr>
          <w:p w:rsidR="00E56AD7" w:rsidRDefault="00E56AD7" w:rsidP="00C945FC">
            <w:pPr>
              <w:jc w:val="right"/>
            </w:pPr>
          </w:p>
        </w:tc>
      </w:tr>
      <w:tr w:rsidR="00E56AD7" w:rsidTr="00E14387">
        <w:tc>
          <w:tcPr>
            <w:tcW w:w="816" w:type="dxa"/>
          </w:tcPr>
          <w:p w:rsidR="00E56AD7" w:rsidRDefault="00E56AD7" w:rsidP="00A531D8">
            <w:pPr>
              <w:ind w:left="-142"/>
              <w:jc w:val="center"/>
            </w:pPr>
            <w:r>
              <w:t>5</w:t>
            </w:r>
          </w:p>
        </w:tc>
        <w:tc>
          <w:tcPr>
            <w:tcW w:w="2445" w:type="dxa"/>
          </w:tcPr>
          <w:p w:rsidR="00E56AD7" w:rsidRDefault="00E56AD7" w:rsidP="00A531D8">
            <w:r>
              <w:t>VAKUTEJNE ZA KRV- 9 ml</w:t>
            </w:r>
          </w:p>
          <w:p w:rsidR="00E56AD7" w:rsidRDefault="00E56AD7" w:rsidP="00A531D8">
            <w:r>
              <w:t>(CLOTAKTIVATOR)</w:t>
            </w:r>
          </w:p>
        </w:tc>
        <w:tc>
          <w:tcPr>
            <w:tcW w:w="992" w:type="dxa"/>
          </w:tcPr>
          <w:p w:rsidR="00E56AD7" w:rsidRDefault="00E56AD7" w:rsidP="00A531D8">
            <w:pPr>
              <w:jc w:val="center"/>
            </w:pPr>
            <w:r>
              <w:t>KOM</w:t>
            </w:r>
          </w:p>
        </w:tc>
        <w:tc>
          <w:tcPr>
            <w:tcW w:w="992" w:type="dxa"/>
          </w:tcPr>
          <w:p w:rsidR="00E56AD7" w:rsidRDefault="00E56AD7" w:rsidP="00A531D8">
            <w:pPr>
              <w:jc w:val="right"/>
            </w:pPr>
            <w:r>
              <w:t>500</w:t>
            </w:r>
          </w:p>
        </w:tc>
        <w:tc>
          <w:tcPr>
            <w:tcW w:w="1134" w:type="dxa"/>
          </w:tcPr>
          <w:p w:rsidR="00E56AD7" w:rsidRDefault="00E56AD7" w:rsidP="00C945FC">
            <w:pPr>
              <w:jc w:val="right"/>
            </w:pPr>
          </w:p>
        </w:tc>
        <w:tc>
          <w:tcPr>
            <w:tcW w:w="1276" w:type="dxa"/>
          </w:tcPr>
          <w:p w:rsidR="00E56AD7" w:rsidRDefault="00E56AD7" w:rsidP="00C945FC">
            <w:pPr>
              <w:jc w:val="right"/>
            </w:pPr>
          </w:p>
        </w:tc>
        <w:tc>
          <w:tcPr>
            <w:tcW w:w="992" w:type="dxa"/>
          </w:tcPr>
          <w:p w:rsidR="00E56AD7" w:rsidRDefault="00E56AD7" w:rsidP="00C945FC">
            <w:pPr>
              <w:jc w:val="right"/>
            </w:pPr>
          </w:p>
        </w:tc>
        <w:tc>
          <w:tcPr>
            <w:tcW w:w="975" w:type="dxa"/>
          </w:tcPr>
          <w:p w:rsidR="00E56AD7" w:rsidRDefault="00E56AD7" w:rsidP="00C945FC">
            <w:pPr>
              <w:jc w:val="right"/>
            </w:pPr>
          </w:p>
        </w:tc>
      </w:tr>
      <w:tr w:rsidR="00E56AD7" w:rsidTr="00E14387">
        <w:tc>
          <w:tcPr>
            <w:tcW w:w="816" w:type="dxa"/>
          </w:tcPr>
          <w:p w:rsidR="00E56AD7" w:rsidRDefault="00E56AD7" w:rsidP="00A531D8">
            <w:pPr>
              <w:ind w:left="-142"/>
              <w:jc w:val="center"/>
            </w:pPr>
            <w:r>
              <w:t>6</w:t>
            </w:r>
          </w:p>
        </w:tc>
        <w:tc>
          <w:tcPr>
            <w:tcW w:w="2445" w:type="dxa"/>
          </w:tcPr>
          <w:p w:rsidR="00E56AD7" w:rsidRDefault="00E56AD7" w:rsidP="00A531D8">
            <w:r>
              <w:t>VAK ZA ESR 1,6(3,2% Na citrat)-sa očitavanjem na pola sata (staklena)</w:t>
            </w:r>
          </w:p>
        </w:tc>
        <w:tc>
          <w:tcPr>
            <w:tcW w:w="992" w:type="dxa"/>
          </w:tcPr>
          <w:p w:rsidR="00E56AD7" w:rsidRDefault="00E56AD7" w:rsidP="00A531D8">
            <w:pPr>
              <w:jc w:val="center"/>
            </w:pPr>
            <w:r>
              <w:t>KOM</w:t>
            </w:r>
          </w:p>
        </w:tc>
        <w:tc>
          <w:tcPr>
            <w:tcW w:w="992" w:type="dxa"/>
          </w:tcPr>
          <w:p w:rsidR="00E56AD7" w:rsidRDefault="00E56AD7" w:rsidP="00A531D8">
            <w:pPr>
              <w:jc w:val="center"/>
            </w:pPr>
            <w:r>
              <w:t>1000</w:t>
            </w:r>
          </w:p>
        </w:tc>
        <w:tc>
          <w:tcPr>
            <w:tcW w:w="1134" w:type="dxa"/>
          </w:tcPr>
          <w:p w:rsidR="00E56AD7" w:rsidRDefault="00E56AD7" w:rsidP="00C945FC">
            <w:pPr>
              <w:jc w:val="right"/>
            </w:pPr>
          </w:p>
        </w:tc>
        <w:tc>
          <w:tcPr>
            <w:tcW w:w="1276" w:type="dxa"/>
          </w:tcPr>
          <w:p w:rsidR="00E56AD7" w:rsidRDefault="00E56AD7" w:rsidP="00C945FC">
            <w:pPr>
              <w:jc w:val="right"/>
            </w:pPr>
          </w:p>
        </w:tc>
        <w:tc>
          <w:tcPr>
            <w:tcW w:w="992" w:type="dxa"/>
          </w:tcPr>
          <w:p w:rsidR="00E56AD7" w:rsidRDefault="00E56AD7" w:rsidP="00C945FC">
            <w:pPr>
              <w:jc w:val="right"/>
            </w:pPr>
          </w:p>
        </w:tc>
        <w:tc>
          <w:tcPr>
            <w:tcW w:w="975" w:type="dxa"/>
          </w:tcPr>
          <w:p w:rsidR="00E56AD7" w:rsidRDefault="00E56AD7" w:rsidP="00C945FC">
            <w:pPr>
              <w:jc w:val="right"/>
            </w:pPr>
          </w:p>
        </w:tc>
      </w:tr>
      <w:tr w:rsidR="00E56AD7" w:rsidTr="00E14387">
        <w:tc>
          <w:tcPr>
            <w:tcW w:w="816" w:type="dxa"/>
          </w:tcPr>
          <w:p w:rsidR="00E56AD7" w:rsidRDefault="00E56AD7" w:rsidP="00A531D8">
            <w:pPr>
              <w:ind w:left="-142"/>
              <w:jc w:val="center"/>
            </w:pPr>
            <w:r>
              <w:t>7</w:t>
            </w:r>
          </w:p>
        </w:tc>
        <w:tc>
          <w:tcPr>
            <w:tcW w:w="2445" w:type="dxa"/>
          </w:tcPr>
          <w:p w:rsidR="00E56AD7" w:rsidRDefault="00E56AD7" w:rsidP="00A531D8">
            <w:r>
              <w:t>HOLDER ZA IGLU</w:t>
            </w:r>
          </w:p>
        </w:tc>
        <w:tc>
          <w:tcPr>
            <w:tcW w:w="992" w:type="dxa"/>
          </w:tcPr>
          <w:p w:rsidR="00E56AD7" w:rsidRDefault="00E56AD7" w:rsidP="00A531D8">
            <w:pPr>
              <w:jc w:val="center"/>
            </w:pPr>
            <w:r>
              <w:t>KOM</w:t>
            </w:r>
          </w:p>
        </w:tc>
        <w:tc>
          <w:tcPr>
            <w:tcW w:w="992" w:type="dxa"/>
          </w:tcPr>
          <w:p w:rsidR="00E56AD7" w:rsidRDefault="00E56AD7" w:rsidP="00A531D8">
            <w:pPr>
              <w:jc w:val="right"/>
            </w:pPr>
            <w:r>
              <w:t>2</w:t>
            </w:r>
          </w:p>
        </w:tc>
        <w:tc>
          <w:tcPr>
            <w:tcW w:w="1134" w:type="dxa"/>
          </w:tcPr>
          <w:p w:rsidR="00E56AD7" w:rsidRDefault="00E56AD7" w:rsidP="00C945FC">
            <w:pPr>
              <w:jc w:val="right"/>
            </w:pPr>
          </w:p>
        </w:tc>
        <w:tc>
          <w:tcPr>
            <w:tcW w:w="1276" w:type="dxa"/>
          </w:tcPr>
          <w:p w:rsidR="00E56AD7" w:rsidRDefault="00E56AD7" w:rsidP="00C945FC">
            <w:pPr>
              <w:jc w:val="right"/>
            </w:pPr>
          </w:p>
        </w:tc>
        <w:tc>
          <w:tcPr>
            <w:tcW w:w="992" w:type="dxa"/>
          </w:tcPr>
          <w:p w:rsidR="00E56AD7" w:rsidRDefault="00E56AD7" w:rsidP="00C945FC">
            <w:pPr>
              <w:jc w:val="right"/>
            </w:pPr>
          </w:p>
        </w:tc>
        <w:tc>
          <w:tcPr>
            <w:tcW w:w="975" w:type="dxa"/>
          </w:tcPr>
          <w:p w:rsidR="00E56AD7" w:rsidRDefault="00E56AD7" w:rsidP="00C945FC">
            <w:pPr>
              <w:jc w:val="right"/>
            </w:pPr>
          </w:p>
        </w:tc>
      </w:tr>
      <w:tr w:rsidR="00E56AD7" w:rsidTr="00E14387">
        <w:tc>
          <w:tcPr>
            <w:tcW w:w="816" w:type="dxa"/>
          </w:tcPr>
          <w:p w:rsidR="00E56AD7" w:rsidRDefault="00E56AD7" w:rsidP="00A531D8">
            <w:pPr>
              <w:ind w:left="-142"/>
              <w:jc w:val="center"/>
            </w:pPr>
            <w:r>
              <w:lastRenderedPageBreak/>
              <w:t>8</w:t>
            </w:r>
          </w:p>
        </w:tc>
        <w:tc>
          <w:tcPr>
            <w:tcW w:w="2445" w:type="dxa"/>
          </w:tcPr>
          <w:p w:rsidR="00E56AD7" w:rsidRDefault="00E56AD7" w:rsidP="00A531D8">
            <w:r>
              <w:t>KONTAKT AKTIVIRAJUĆE LANCETE 21G (1,8 mm)</w:t>
            </w:r>
          </w:p>
        </w:tc>
        <w:tc>
          <w:tcPr>
            <w:tcW w:w="992" w:type="dxa"/>
          </w:tcPr>
          <w:p w:rsidR="00E56AD7" w:rsidRDefault="00E56AD7" w:rsidP="00A531D8">
            <w:pPr>
              <w:jc w:val="center"/>
            </w:pPr>
            <w:r>
              <w:t>KOM</w:t>
            </w:r>
          </w:p>
        </w:tc>
        <w:tc>
          <w:tcPr>
            <w:tcW w:w="992" w:type="dxa"/>
          </w:tcPr>
          <w:p w:rsidR="00E56AD7" w:rsidRDefault="00E56AD7" w:rsidP="00A531D8">
            <w:pPr>
              <w:jc w:val="right"/>
            </w:pPr>
            <w:r>
              <w:t>10</w:t>
            </w:r>
          </w:p>
        </w:tc>
        <w:tc>
          <w:tcPr>
            <w:tcW w:w="1134" w:type="dxa"/>
          </w:tcPr>
          <w:p w:rsidR="00E56AD7" w:rsidRDefault="00E56AD7" w:rsidP="00C945FC">
            <w:pPr>
              <w:jc w:val="right"/>
            </w:pPr>
          </w:p>
        </w:tc>
        <w:tc>
          <w:tcPr>
            <w:tcW w:w="1276" w:type="dxa"/>
          </w:tcPr>
          <w:p w:rsidR="00E56AD7" w:rsidRDefault="00E56AD7" w:rsidP="00C945FC">
            <w:pPr>
              <w:jc w:val="right"/>
            </w:pPr>
          </w:p>
        </w:tc>
        <w:tc>
          <w:tcPr>
            <w:tcW w:w="992" w:type="dxa"/>
          </w:tcPr>
          <w:p w:rsidR="00E56AD7" w:rsidRDefault="00E56AD7" w:rsidP="00C945FC">
            <w:pPr>
              <w:jc w:val="right"/>
            </w:pPr>
          </w:p>
        </w:tc>
        <w:tc>
          <w:tcPr>
            <w:tcW w:w="975" w:type="dxa"/>
          </w:tcPr>
          <w:p w:rsidR="00E56AD7" w:rsidRDefault="00E56AD7" w:rsidP="00C945FC">
            <w:pPr>
              <w:jc w:val="right"/>
            </w:pPr>
          </w:p>
        </w:tc>
      </w:tr>
      <w:tr w:rsidR="00E56AD7" w:rsidTr="00E14387">
        <w:tc>
          <w:tcPr>
            <w:tcW w:w="816" w:type="dxa"/>
          </w:tcPr>
          <w:p w:rsidR="00E56AD7" w:rsidRDefault="00E56AD7" w:rsidP="00A531D8">
            <w:pPr>
              <w:ind w:left="-142"/>
              <w:jc w:val="center"/>
            </w:pPr>
            <w:r>
              <w:t>9</w:t>
            </w:r>
          </w:p>
        </w:tc>
        <w:tc>
          <w:tcPr>
            <w:tcW w:w="2445" w:type="dxa"/>
          </w:tcPr>
          <w:p w:rsidR="00E56AD7" w:rsidRDefault="00E56AD7" w:rsidP="00A531D8">
            <w:r>
              <w:t>KONTAKT AKTIVIRAJUĆE LANCETE 21G (2,2 mm)</w:t>
            </w:r>
          </w:p>
        </w:tc>
        <w:tc>
          <w:tcPr>
            <w:tcW w:w="992" w:type="dxa"/>
          </w:tcPr>
          <w:p w:rsidR="00E56AD7" w:rsidRDefault="00E56AD7" w:rsidP="00A531D8">
            <w:pPr>
              <w:jc w:val="center"/>
            </w:pPr>
            <w:r>
              <w:t>KOM</w:t>
            </w:r>
          </w:p>
        </w:tc>
        <w:tc>
          <w:tcPr>
            <w:tcW w:w="992" w:type="dxa"/>
          </w:tcPr>
          <w:p w:rsidR="00E56AD7" w:rsidRDefault="00E56AD7" w:rsidP="00A531D8">
            <w:pPr>
              <w:jc w:val="right"/>
            </w:pPr>
            <w:r>
              <w:t>10</w:t>
            </w:r>
          </w:p>
        </w:tc>
        <w:tc>
          <w:tcPr>
            <w:tcW w:w="1134" w:type="dxa"/>
          </w:tcPr>
          <w:p w:rsidR="00E56AD7" w:rsidRDefault="00E56AD7" w:rsidP="00C945FC">
            <w:pPr>
              <w:jc w:val="right"/>
            </w:pPr>
          </w:p>
        </w:tc>
        <w:tc>
          <w:tcPr>
            <w:tcW w:w="1276" w:type="dxa"/>
          </w:tcPr>
          <w:p w:rsidR="00E56AD7" w:rsidRDefault="00E56AD7" w:rsidP="00C945FC">
            <w:pPr>
              <w:jc w:val="right"/>
            </w:pPr>
          </w:p>
        </w:tc>
        <w:tc>
          <w:tcPr>
            <w:tcW w:w="992" w:type="dxa"/>
          </w:tcPr>
          <w:p w:rsidR="00E56AD7" w:rsidRDefault="00E56AD7" w:rsidP="00C945FC">
            <w:pPr>
              <w:jc w:val="right"/>
            </w:pPr>
          </w:p>
        </w:tc>
        <w:tc>
          <w:tcPr>
            <w:tcW w:w="975" w:type="dxa"/>
          </w:tcPr>
          <w:p w:rsidR="00E56AD7" w:rsidRDefault="00E56AD7" w:rsidP="00C945FC">
            <w:pPr>
              <w:jc w:val="right"/>
            </w:pPr>
          </w:p>
        </w:tc>
      </w:tr>
      <w:tr w:rsidR="00E56AD7" w:rsidTr="00E14387">
        <w:tc>
          <w:tcPr>
            <w:tcW w:w="816" w:type="dxa"/>
          </w:tcPr>
          <w:p w:rsidR="00E56AD7" w:rsidRDefault="00E56AD7" w:rsidP="00A531D8">
            <w:pPr>
              <w:ind w:left="-142"/>
              <w:jc w:val="center"/>
            </w:pPr>
            <w:r>
              <w:t>10</w:t>
            </w:r>
          </w:p>
        </w:tc>
        <w:tc>
          <w:tcPr>
            <w:tcW w:w="2445" w:type="dxa"/>
          </w:tcPr>
          <w:p w:rsidR="00E56AD7" w:rsidRDefault="00E56AD7" w:rsidP="00A531D8">
            <w:r>
              <w:t>BABY SYSTEM 22G</w:t>
            </w:r>
          </w:p>
        </w:tc>
        <w:tc>
          <w:tcPr>
            <w:tcW w:w="992" w:type="dxa"/>
          </w:tcPr>
          <w:p w:rsidR="00E56AD7" w:rsidRDefault="00E56AD7" w:rsidP="00A531D8">
            <w:pPr>
              <w:jc w:val="center"/>
            </w:pPr>
            <w:r>
              <w:t>KOM</w:t>
            </w:r>
          </w:p>
        </w:tc>
        <w:tc>
          <w:tcPr>
            <w:tcW w:w="992" w:type="dxa"/>
          </w:tcPr>
          <w:p w:rsidR="00E56AD7" w:rsidRDefault="00E56AD7" w:rsidP="00A531D8">
            <w:pPr>
              <w:jc w:val="right"/>
            </w:pPr>
            <w:r>
              <w:t>10</w:t>
            </w:r>
          </w:p>
        </w:tc>
        <w:tc>
          <w:tcPr>
            <w:tcW w:w="1134" w:type="dxa"/>
          </w:tcPr>
          <w:p w:rsidR="00E56AD7" w:rsidRDefault="00E56AD7" w:rsidP="00C945FC">
            <w:pPr>
              <w:jc w:val="right"/>
            </w:pPr>
          </w:p>
        </w:tc>
        <w:tc>
          <w:tcPr>
            <w:tcW w:w="1276" w:type="dxa"/>
          </w:tcPr>
          <w:p w:rsidR="00E56AD7" w:rsidRDefault="00E56AD7" w:rsidP="00C945FC">
            <w:pPr>
              <w:jc w:val="right"/>
            </w:pPr>
          </w:p>
        </w:tc>
        <w:tc>
          <w:tcPr>
            <w:tcW w:w="992" w:type="dxa"/>
          </w:tcPr>
          <w:p w:rsidR="00E56AD7" w:rsidRDefault="00E56AD7" w:rsidP="00C945FC">
            <w:pPr>
              <w:jc w:val="right"/>
            </w:pPr>
          </w:p>
        </w:tc>
        <w:tc>
          <w:tcPr>
            <w:tcW w:w="975" w:type="dxa"/>
          </w:tcPr>
          <w:p w:rsidR="00E56AD7" w:rsidRDefault="00E56AD7" w:rsidP="00C945FC">
            <w:pPr>
              <w:jc w:val="right"/>
            </w:pPr>
          </w:p>
        </w:tc>
      </w:tr>
      <w:tr w:rsidR="00E56AD7" w:rsidTr="00E14387">
        <w:tc>
          <w:tcPr>
            <w:tcW w:w="816" w:type="dxa"/>
          </w:tcPr>
          <w:p w:rsidR="00E56AD7" w:rsidRDefault="00E56AD7" w:rsidP="00A531D8">
            <w:pPr>
              <w:ind w:left="-142"/>
              <w:jc w:val="center"/>
            </w:pPr>
            <w:r>
              <w:t>11</w:t>
            </w:r>
          </w:p>
        </w:tc>
        <w:tc>
          <w:tcPr>
            <w:tcW w:w="2445" w:type="dxa"/>
          </w:tcPr>
          <w:p w:rsidR="00E56AD7" w:rsidRDefault="00E56AD7" w:rsidP="00A531D8">
            <w:r>
              <w:t>VAKUTEJNE YA KRV 0,5 (GEL CLOT-AMBER YATAMNJEN)</w:t>
            </w:r>
          </w:p>
        </w:tc>
        <w:tc>
          <w:tcPr>
            <w:tcW w:w="992" w:type="dxa"/>
          </w:tcPr>
          <w:p w:rsidR="00E56AD7" w:rsidRDefault="00E56AD7" w:rsidP="00A531D8">
            <w:pPr>
              <w:jc w:val="center"/>
            </w:pPr>
            <w:r>
              <w:t>KOM</w:t>
            </w:r>
          </w:p>
        </w:tc>
        <w:tc>
          <w:tcPr>
            <w:tcW w:w="992" w:type="dxa"/>
          </w:tcPr>
          <w:p w:rsidR="00E56AD7" w:rsidRDefault="00E56AD7" w:rsidP="00A531D8">
            <w:pPr>
              <w:jc w:val="right"/>
            </w:pPr>
            <w:r>
              <w:t>10</w:t>
            </w:r>
          </w:p>
        </w:tc>
        <w:tc>
          <w:tcPr>
            <w:tcW w:w="1134" w:type="dxa"/>
          </w:tcPr>
          <w:p w:rsidR="00E56AD7" w:rsidRDefault="00E56AD7" w:rsidP="00C945FC">
            <w:pPr>
              <w:jc w:val="right"/>
            </w:pPr>
          </w:p>
        </w:tc>
        <w:tc>
          <w:tcPr>
            <w:tcW w:w="1276" w:type="dxa"/>
          </w:tcPr>
          <w:p w:rsidR="00E56AD7" w:rsidRDefault="00E56AD7" w:rsidP="00C945FC">
            <w:pPr>
              <w:jc w:val="right"/>
            </w:pPr>
          </w:p>
        </w:tc>
        <w:tc>
          <w:tcPr>
            <w:tcW w:w="992" w:type="dxa"/>
          </w:tcPr>
          <w:p w:rsidR="00E56AD7" w:rsidRDefault="00E56AD7" w:rsidP="00C945FC">
            <w:pPr>
              <w:jc w:val="right"/>
            </w:pPr>
          </w:p>
        </w:tc>
        <w:tc>
          <w:tcPr>
            <w:tcW w:w="975" w:type="dxa"/>
          </w:tcPr>
          <w:p w:rsidR="00E56AD7" w:rsidRDefault="00E56AD7" w:rsidP="00C945FC">
            <w:pPr>
              <w:jc w:val="right"/>
            </w:pPr>
          </w:p>
        </w:tc>
      </w:tr>
      <w:tr w:rsidR="00E56AD7" w:rsidTr="00E14387">
        <w:tc>
          <w:tcPr>
            <w:tcW w:w="816" w:type="dxa"/>
          </w:tcPr>
          <w:p w:rsidR="00E56AD7" w:rsidRDefault="00E56AD7" w:rsidP="00A531D8">
            <w:pPr>
              <w:ind w:left="-142"/>
              <w:jc w:val="center"/>
            </w:pPr>
            <w:r>
              <w:t>12</w:t>
            </w:r>
          </w:p>
        </w:tc>
        <w:tc>
          <w:tcPr>
            <w:tcW w:w="2445" w:type="dxa"/>
          </w:tcPr>
          <w:p w:rsidR="00E56AD7" w:rsidRDefault="00E56AD7" w:rsidP="00A531D8">
            <w:r>
              <w:t>VAKUTEJNE YA KRV 5 ml (CLOTOKTIVAOR)</w:t>
            </w:r>
          </w:p>
        </w:tc>
        <w:tc>
          <w:tcPr>
            <w:tcW w:w="992" w:type="dxa"/>
          </w:tcPr>
          <w:p w:rsidR="00E56AD7" w:rsidRDefault="00E56AD7" w:rsidP="00A531D8">
            <w:pPr>
              <w:jc w:val="center"/>
            </w:pPr>
            <w:r>
              <w:t>KOM</w:t>
            </w:r>
          </w:p>
        </w:tc>
        <w:tc>
          <w:tcPr>
            <w:tcW w:w="992" w:type="dxa"/>
          </w:tcPr>
          <w:p w:rsidR="00E56AD7" w:rsidRDefault="00E56AD7" w:rsidP="00A531D8">
            <w:pPr>
              <w:jc w:val="right"/>
            </w:pPr>
            <w:r>
              <w:t>500</w:t>
            </w:r>
          </w:p>
        </w:tc>
        <w:tc>
          <w:tcPr>
            <w:tcW w:w="1134" w:type="dxa"/>
          </w:tcPr>
          <w:p w:rsidR="00E56AD7" w:rsidRDefault="00E56AD7" w:rsidP="00C945FC">
            <w:pPr>
              <w:jc w:val="right"/>
            </w:pPr>
          </w:p>
        </w:tc>
        <w:tc>
          <w:tcPr>
            <w:tcW w:w="1276" w:type="dxa"/>
          </w:tcPr>
          <w:p w:rsidR="00E56AD7" w:rsidRDefault="00E56AD7" w:rsidP="00C945FC">
            <w:pPr>
              <w:jc w:val="right"/>
            </w:pPr>
          </w:p>
        </w:tc>
        <w:tc>
          <w:tcPr>
            <w:tcW w:w="992" w:type="dxa"/>
          </w:tcPr>
          <w:p w:rsidR="00E56AD7" w:rsidRDefault="00E56AD7" w:rsidP="00C945FC">
            <w:pPr>
              <w:jc w:val="right"/>
            </w:pPr>
          </w:p>
        </w:tc>
        <w:tc>
          <w:tcPr>
            <w:tcW w:w="975" w:type="dxa"/>
          </w:tcPr>
          <w:p w:rsidR="00E56AD7" w:rsidRDefault="00E56AD7" w:rsidP="00C945FC">
            <w:pPr>
              <w:jc w:val="right"/>
            </w:pPr>
          </w:p>
        </w:tc>
      </w:tr>
    </w:tbl>
    <w:tbl>
      <w:tblPr>
        <w:tblW w:w="9645" w:type="dxa"/>
        <w:tblInd w:w="93" w:type="dxa"/>
        <w:tblLook w:val="04A0"/>
      </w:tblPr>
      <w:tblGrid>
        <w:gridCol w:w="7682"/>
        <w:gridCol w:w="976"/>
        <w:gridCol w:w="987"/>
      </w:tblGrid>
      <w:tr w:rsidR="008D2AE2" w:rsidRPr="005E2A67" w:rsidTr="00E56AD7">
        <w:trPr>
          <w:trHeight w:val="330"/>
        </w:trPr>
        <w:tc>
          <w:tcPr>
            <w:tcW w:w="7682" w:type="dxa"/>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7"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C945FC" w:rsidRDefault="00C945FC" w:rsidP="00C945FC">
      <w:pPr>
        <w:jc w:val="both"/>
        <w:rPr>
          <w:rFonts w:ascii="Times New Roman" w:hAnsi="Times New Roman" w:cs="Times New Roman"/>
          <w:sz w:val="24"/>
          <w:szCs w:val="24"/>
          <w:lang w:val="sr-Cyrl-CS"/>
        </w:rPr>
      </w:pPr>
      <w:r>
        <w:rPr>
          <w:rFonts w:ascii="Times New Roman" w:hAnsi="Times New Roman" w:cs="Times New Roman"/>
          <w:sz w:val="24"/>
          <w:szCs w:val="24"/>
          <w:lang w:val="sr-Cyrl-CS"/>
        </w:rPr>
        <w:t>Све ставке у партији због компатибилности у раду морају бити од истог произвођача.</w:t>
      </w:r>
    </w:p>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C945FC" w:rsidRPr="00355BA5" w:rsidRDefault="00C945FC" w:rsidP="00C945FC">
      <w:pPr>
        <w:ind w:firstLine="360"/>
        <w:rPr>
          <w:rFonts w:ascii="Times New Roman" w:hAnsi="Times New Roman" w:cs="Times New Roman"/>
          <w:iCs/>
          <w:sz w:val="20"/>
          <w:szCs w:val="20"/>
          <w:lang w:val="sr-Cyrl-CS"/>
        </w:rPr>
      </w:pPr>
      <w:r w:rsidRPr="00355BA5">
        <w:rPr>
          <w:rFonts w:ascii="Times New Roman" w:hAnsi="Times New Roman" w:cs="Times New Roman"/>
          <w:iCs/>
          <w:sz w:val="20"/>
          <w:szCs w:val="20"/>
          <w:lang w:val="sr-Latn-CS"/>
        </w:rPr>
        <w:t>-</w:t>
      </w:r>
      <w:r w:rsidRPr="00355BA5">
        <w:rPr>
          <w:rFonts w:ascii="Times New Roman" w:hAnsi="Times New Roman" w:cs="Times New Roman"/>
          <w:iCs/>
          <w:sz w:val="20"/>
          <w:szCs w:val="20"/>
          <w:lang w:val="sr-Cyrl-CS"/>
        </w:rPr>
        <w:t xml:space="preserve">Рок испоруке____________  (не дужи од 48 сати) </w:t>
      </w:r>
      <w:r w:rsidRPr="00355BA5">
        <w:rPr>
          <w:rFonts w:ascii="Times New Roman" w:eastAsia="TimesNewRoman" w:hAnsi="Times New Roman" w:cs="Times New Roman"/>
          <w:sz w:val="20"/>
          <w:szCs w:val="20"/>
          <w:lang w:val="ru-RU"/>
        </w:rPr>
        <w:t>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DA3DE3" w:rsidRDefault="008D2AE2" w:rsidP="008D2AE2">
      <w:pPr>
        <w:jc w:val="both"/>
        <w:rPr>
          <w:rFonts w:ascii="Times New Roman" w:eastAsia="TimesNewRomanPS-BoldMT" w:hAnsi="Times New Roman" w:cs="Times New Roman"/>
          <w:b/>
          <w:bCs/>
          <w:i/>
          <w:iCs/>
          <w:sz w:val="24"/>
          <w:szCs w:val="24"/>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A7E59" w:rsidRPr="004C7A2E"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DA3DE3" w:rsidRPr="00DA3DE3" w:rsidRDefault="00DA3DE3" w:rsidP="008D2AE2">
      <w:pPr>
        <w:jc w:val="both"/>
        <w:rPr>
          <w:rFonts w:ascii="Times New Roman" w:hAnsi="Times New Roman" w:cs="Times New Roman"/>
          <w:i/>
          <w:iCs/>
          <w:sz w:val="18"/>
          <w:szCs w:val="18"/>
        </w:rPr>
      </w:pPr>
    </w:p>
    <w:p w:rsidR="00337C10" w:rsidRPr="005E2A67" w:rsidRDefault="00337C10" w:rsidP="00706DFA">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lastRenderedPageBreak/>
        <w:t>IX  МОДЕЛ УГОВОРА</w:t>
      </w:r>
    </w:p>
    <w:p w:rsidR="008C6CED" w:rsidRDefault="008C6CED" w:rsidP="008C6CED">
      <w:pPr>
        <w:jc w:val="center"/>
        <w:rPr>
          <w:b/>
          <w:bCs/>
          <w:i/>
          <w:iCs/>
          <w:lang w:val="sr-Cyrl-CS"/>
        </w:rPr>
      </w:pPr>
      <w:r>
        <w:rPr>
          <w:b/>
          <w:bCs/>
          <w:i/>
          <w:iCs/>
        </w:rPr>
        <w:t xml:space="preserve">УГОВОР О </w:t>
      </w:r>
      <w:r>
        <w:rPr>
          <w:b/>
          <w:bCs/>
          <w:i/>
          <w:iCs/>
          <w:lang w:val="sr-Cyrl-CS"/>
        </w:rPr>
        <w:t xml:space="preserve">НАБАВЦИ </w:t>
      </w:r>
      <w:r w:rsidR="00CA7E59">
        <w:rPr>
          <w:b/>
          <w:bCs/>
          <w:i/>
          <w:iCs/>
          <w:lang w:val="sr-Cyrl-CS"/>
        </w:rPr>
        <w:t>ЛАБОРАТОРИЈСКОГ</w:t>
      </w:r>
      <w:r>
        <w:rPr>
          <w:b/>
          <w:bCs/>
          <w:i/>
          <w:iCs/>
          <w:lang w:val="sr-Cyrl-CS"/>
        </w:rPr>
        <w:t xml:space="preserve"> ПОТРОШНОГ МАТЕРИЈАЛА </w:t>
      </w:r>
    </w:p>
    <w:p w:rsidR="008C6CED" w:rsidRDefault="008C6CED" w:rsidP="008C6CED">
      <w:pPr>
        <w:jc w:val="center"/>
        <w:rPr>
          <w:i/>
          <w:iCs/>
          <w:lang w:val="sr-Cyrl-CS"/>
        </w:rPr>
      </w:pPr>
      <w:r>
        <w:rPr>
          <w:b/>
          <w:bCs/>
          <w:i/>
          <w:iCs/>
          <w:lang w:val="sr-Cyrl-CS"/>
        </w:rPr>
        <w:t xml:space="preserve">(јавна набавка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CA7E59">
        <w:rPr>
          <w:rFonts w:ascii="Times New Roman" w:hAnsi="Times New Roman" w:cs="Times New Roman"/>
          <w:b/>
          <w:color w:val="000000"/>
          <w:lang w:val="sr-Cyrl-CS"/>
        </w:rPr>
        <w:t>2</w:t>
      </w:r>
      <w:r w:rsidR="002A6612">
        <w:rPr>
          <w:rFonts w:ascii="Times New Roman" w:hAnsi="Times New Roman" w:cs="Times New Roman"/>
          <w:b/>
          <w:color w:val="000000"/>
          <w:lang w:val="sr-Cyrl-CS"/>
        </w:rPr>
        <w:t>-1.1.7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Pr>
          <w:b/>
          <w:bCs/>
          <w:i/>
          <w:iCs/>
          <w:lang w:val="sr-Cyrl-CS"/>
        </w:rPr>
        <w:t>)</w:t>
      </w:r>
    </w:p>
    <w:p w:rsidR="008C6CED" w:rsidRDefault="008C6CED" w:rsidP="008C6CED">
      <w:pPr>
        <w:rPr>
          <w:i/>
          <w:iCs/>
        </w:rPr>
      </w:pPr>
      <w:r>
        <w:rPr>
          <w:b/>
          <w:i/>
          <w:iCs/>
        </w:rPr>
        <w:t>Закључен између:</w:t>
      </w:r>
    </w:p>
    <w:tbl>
      <w:tblPr>
        <w:tblW w:w="0" w:type="auto"/>
        <w:tblLook w:val="04A0"/>
      </w:tblPr>
      <w:tblGrid>
        <w:gridCol w:w="9242"/>
        <w:gridCol w:w="334"/>
      </w:tblGrid>
      <w:tr w:rsidR="008C6CED" w:rsidTr="00E972B1">
        <w:tc>
          <w:tcPr>
            <w:tcW w:w="9576" w:type="dxa"/>
            <w:gridSpan w:val="2"/>
            <w:hideMark/>
          </w:tcPr>
          <w:p w:rsidR="008C6CED" w:rsidRDefault="008C6CED" w:rsidP="00E972B1">
            <w:pPr>
              <w:widowControl w:val="0"/>
              <w:suppressAutoHyphens/>
              <w:spacing w:line="240" w:lineRule="auto"/>
              <w:rPr>
                <w:rFonts w:eastAsia="Arial Unicode MS"/>
                <w:kern w:val="2"/>
                <w:sz w:val="24"/>
                <w:szCs w:val="24"/>
                <w:lang w:val="sr-Cyrl-CS" w:eastAsia="ar-SA"/>
              </w:rPr>
            </w:pPr>
            <w:r>
              <w:rPr>
                <w:lang w:val="sr-Latn-CS"/>
              </w:rPr>
              <w:t>1.</w:t>
            </w:r>
            <w:r>
              <w:rPr>
                <w:lang w:val="sr-Cyrl-CS"/>
              </w:rPr>
              <w:t xml:space="preserve">Дом здравља ''Др Верољуб Цакић'', ул.Капетанска бр.30, Мајданпек, </w:t>
            </w:r>
          </w:p>
        </w:tc>
      </w:tr>
      <w:tr w:rsidR="008C6CED" w:rsidTr="00E972B1">
        <w:tc>
          <w:tcPr>
            <w:tcW w:w="9576" w:type="dxa"/>
            <w:gridSpan w:val="2"/>
            <w:hideMark/>
          </w:tcPr>
          <w:p w:rsidR="008C6CED" w:rsidRDefault="008C6CED" w:rsidP="00E972B1">
            <w:pPr>
              <w:widowControl w:val="0"/>
              <w:suppressAutoHyphens/>
              <w:spacing w:line="240" w:lineRule="auto"/>
              <w:rPr>
                <w:rFonts w:eastAsia="Arial Unicode MS"/>
                <w:kern w:val="2"/>
                <w:sz w:val="24"/>
                <w:szCs w:val="24"/>
                <w:lang w:val="sr-Cyrl-CS" w:eastAsia="ar-SA"/>
              </w:rPr>
            </w:pPr>
            <w:r>
              <w:t xml:space="preserve">Матични број: </w:t>
            </w:r>
            <w:r>
              <w:rPr>
                <w:lang w:val="sr-Cyrl-CS"/>
              </w:rPr>
              <w:t>17665537</w:t>
            </w:r>
          </w:p>
        </w:tc>
      </w:tr>
      <w:tr w:rsidR="008C6CED" w:rsidTr="00E972B1">
        <w:tc>
          <w:tcPr>
            <w:tcW w:w="9576" w:type="dxa"/>
            <w:gridSpan w:val="2"/>
            <w:hideMark/>
          </w:tcPr>
          <w:p w:rsidR="008C6CED" w:rsidRDefault="008C6CED" w:rsidP="00E972B1">
            <w:pPr>
              <w:widowControl w:val="0"/>
              <w:suppressAutoHyphens/>
              <w:spacing w:line="240" w:lineRule="auto"/>
              <w:rPr>
                <w:rFonts w:eastAsia="Arial Unicode MS"/>
                <w:kern w:val="2"/>
                <w:sz w:val="24"/>
                <w:szCs w:val="24"/>
                <w:lang w:val="sr-Cyrl-CS" w:eastAsia="ar-SA"/>
              </w:rPr>
            </w:pPr>
            <w:r>
              <w:t xml:space="preserve">ПИБ: </w:t>
            </w:r>
            <w:r>
              <w:rPr>
                <w:lang w:val="sr-Cyrl-CS"/>
              </w:rPr>
              <w:t>104730130</w:t>
            </w:r>
          </w:p>
        </w:tc>
      </w:tr>
      <w:tr w:rsidR="008C6CED" w:rsidTr="00E972B1">
        <w:tc>
          <w:tcPr>
            <w:tcW w:w="9576" w:type="dxa"/>
            <w:gridSpan w:val="2"/>
            <w:hideMark/>
          </w:tcPr>
          <w:p w:rsidR="008C6CED" w:rsidRPr="00EE7471" w:rsidRDefault="008C6CED" w:rsidP="00E972B1">
            <w:pPr>
              <w:rPr>
                <w:rFonts w:eastAsia="Arial Unicode MS"/>
                <w:iCs/>
                <w:kern w:val="2"/>
                <w:lang w:eastAsia="ar-SA"/>
              </w:rPr>
            </w:pPr>
            <w:r>
              <w:t xml:space="preserve">Број рачуна: </w:t>
            </w:r>
            <w:r>
              <w:rPr>
                <w:lang w:val="sr-Cyrl-CS"/>
              </w:rPr>
              <w:t>840-729661-47</w:t>
            </w:r>
            <w:r>
              <w:t xml:space="preserve"> који се води код Управе за трезор</w:t>
            </w:r>
            <w:r>
              <w:rPr>
                <w:lang w:val="sr-Cyrl-CS"/>
              </w:rPr>
              <w:t xml:space="preserve"> који заступа директор мр сци др Миљојко Нешовић, неуропсихијатар који заступа директор мр сци др Миљојко Нешовић, неуропсихијатар</w:t>
            </w:r>
            <w:r>
              <w:rPr>
                <w:iCs/>
              </w:rPr>
              <w:t>(у даљем тексту:</w:t>
            </w:r>
            <w:r>
              <w:rPr>
                <w:iCs/>
                <w:lang w:val="sr-Cyrl-CS"/>
              </w:rPr>
              <w:t xml:space="preserve"> наручилац</w:t>
            </w:r>
            <w:r>
              <w:rPr>
                <w:iCs/>
              </w:rPr>
              <w:t>)</w:t>
            </w:r>
          </w:p>
          <w:p w:rsidR="008C6CED" w:rsidRPr="001A49F7" w:rsidRDefault="008C6CED" w:rsidP="00E972B1">
            <w:pPr>
              <w:rPr>
                <w:rFonts w:eastAsia="Arial Unicode MS"/>
                <w:iCs/>
                <w:kern w:val="2"/>
                <w:lang w:eastAsia="ar-SA"/>
              </w:rPr>
            </w:pPr>
            <w:r>
              <w:rPr>
                <w:iCs/>
              </w:rPr>
              <w:t xml:space="preserve">2. </w:t>
            </w:r>
            <w:r w:rsidRPr="00471DED">
              <w:rPr>
                <w:b/>
                <w:iCs/>
                <w:lang w:val="sr-Cyrl-CS"/>
              </w:rPr>
              <w:t>''</w:t>
            </w:r>
            <w:r w:rsidR="00E972B1">
              <w:rPr>
                <w:rFonts w:ascii="Times New Roman" w:hAnsi="Times New Roman" w:cs="Times New Roman"/>
                <w:b/>
                <w:lang w:val="sr-Latn-CS"/>
              </w:rPr>
              <w:t>.................................</w:t>
            </w:r>
            <w:r w:rsidRPr="00471DED">
              <w:rPr>
                <w:rFonts w:ascii="Times New Roman" w:hAnsi="Times New Roman" w:cs="Times New Roman"/>
                <w:b/>
                <w:lang w:val="sr-Cyrl-CS"/>
              </w:rPr>
              <w:t>''</w:t>
            </w:r>
            <w:r>
              <w:rPr>
                <w:rFonts w:ascii="Times New Roman" w:hAnsi="Times New Roman" w:cs="Times New Roman"/>
                <w:lang w:val="sr-Cyrl-CS"/>
              </w:rPr>
              <w:t xml:space="preserve">, </w:t>
            </w:r>
            <w:r w:rsidR="00E972B1">
              <w:rPr>
                <w:rFonts w:ascii="Times New Roman" w:hAnsi="Times New Roman" w:cs="Times New Roman"/>
              </w:rPr>
              <w:t>………………………….</w:t>
            </w:r>
            <w:r>
              <w:rPr>
                <w:rFonts w:ascii="Times New Roman" w:hAnsi="Times New Roman" w:cs="Times New Roman"/>
                <w:lang w:val="sr-Cyrl-CS"/>
              </w:rPr>
              <w:t>,</w:t>
            </w:r>
            <w:r>
              <w:t xml:space="preserve"> </w:t>
            </w:r>
            <w:r>
              <w:rPr>
                <w:lang w:val="sr-Cyrl-CS"/>
              </w:rPr>
              <w:t xml:space="preserve"> </w:t>
            </w:r>
            <w:r>
              <w:t xml:space="preserve">Матични број: </w:t>
            </w:r>
            <w:r w:rsidR="00E972B1">
              <w:t>…………………</w:t>
            </w:r>
            <w:r>
              <w:t xml:space="preserve"> ПИБ: </w:t>
            </w:r>
            <w:r w:rsidR="00E972B1">
              <w:t>………………………..</w:t>
            </w:r>
            <w:r>
              <w:rPr>
                <w:lang w:val="sr-Cyrl-CS"/>
              </w:rPr>
              <w:t>,</w:t>
            </w:r>
            <w:r>
              <w:t xml:space="preserve"> Број рачуна: </w:t>
            </w:r>
            <w:r w:rsidR="00E972B1">
              <w:t>……………………………..,</w:t>
            </w:r>
            <w:r>
              <w:rPr>
                <w:lang w:val="sr-Cyrl-CS"/>
              </w:rPr>
              <w:t xml:space="preserve"> </w:t>
            </w:r>
            <w:r w:rsidR="00E972B1">
              <w:t>………………………………..</w:t>
            </w:r>
            <w:r>
              <w:t xml:space="preserve"> </w:t>
            </w:r>
            <w:r>
              <w:rPr>
                <w:lang w:val="sr-Cyrl-CS"/>
              </w:rPr>
              <w:t xml:space="preserve"> банка, које заступа директор </w:t>
            </w:r>
            <w:r w:rsidR="00E972B1">
              <w:t>………………………….</w:t>
            </w:r>
            <w:r>
              <w:rPr>
                <w:lang w:val="sr-Cyrl-CS"/>
              </w:rPr>
              <w:t xml:space="preserve"> </w:t>
            </w:r>
            <w:r>
              <w:rPr>
                <w:iCs/>
              </w:rPr>
              <w:t>(у даљем тексту:</w:t>
            </w:r>
            <w:r>
              <w:rPr>
                <w:iCs/>
                <w:lang w:val="sr-Cyrl-CS"/>
              </w:rPr>
              <w:t xml:space="preserve"> добављач</w:t>
            </w:r>
            <w:r>
              <w:rPr>
                <w:iCs/>
              </w:rPr>
              <w:t>)</w:t>
            </w:r>
          </w:p>
        </w:tc>
      </w:tr>
      <w:tr w:rsidR="008C6CED" w:rsidTr="00E972B1">
        <w:trPr>
          <w:gridAfter w:val="1"/>
          <w:wAfter w:w="334" w:type="dxa"/>
        </w:trPr>
        <w:tc>
          <w:tcPr>
            <w:tcW w:w="9242" w:type="dxa"/>
            <w:hideMark/>
          </w:tcPr>
          <w:p w:rsidR="008C6CED" w:rsidRDefault="008C6CED" w:rsidP="00E972B1">
            <w:pPr>
              <w:widowControl w:val="0"/>
              <w:suppressAutoHyphens/>
              <w:spacing w:line="240" w:lineRule="auto"/>
              <w:rPr>
                <w:rFonts w:eastAsia="Arial Unicode MS"/>
                <w:kern w:val="2"/>
                <w:sz w:val="24"/>
                <w:szCs w:val="24"/>
                <w:lang w:val="sr-Cyrl-CS" w:eastAsia="ar-SA"/>
              </w:rPr>
            </w:pPr>
          </w:p>
        </w:tc>
      </w:tr>
    </w:tbl>
    <w:p w:rsidR="008C6CED" w:rsidRDefault="008C6CED" w:rsidP="008C6CED">
      <w:pPr>
        <w:jc w:val="both"/>
        <w:rPr>
          <w:lang w:val="ru-RU"/>
        </w:rPr>
      </w:pPr>
      <w:r>
        <w:rPr>
          <w:lang w:val="ru-RU"/>
        </w:rPr>
        <w:t>Закљу</w:t>
      </w:r>
      <w:r>
        <w:rPr>
          <w:lang w:val="sl-SI"/>
        </w:rPr>
        <w:t xml:space="preserve">чили су дана </w:t>
      </w:r>
      <w:r w:rsidR="00E972B1">
        <w:t>…………………..</w:t>
      </w:r>
      <w:r>
        <w:rPr>
          <w:lang w:val="ru-RU"/>
        </w:rPr>
        <w:t>. године као уговорне стране сагласно констатују</w:t>
      </w:r>
    </w:p>
    <w:p w:rsidR="008C6CED" w:rsidRDefault="008C6CED" w:rsidP="008C6CED">
      <w:pPr>
        <w:autoSpaceDE w:val="0"/>
        <w:autoSpaceDN w:val="0"/>
        <w:adjustRightInd w:val="0"/>
        <w:jc w:val="both"/>
        <w:rPr>
          <w:rFonts w:eastAsia="ArialMT"/>
        </w:rPr>
      </w:pPr>
      <w:r>
        <w:rPr>
          <w:rFonts w:eastAsia="ArialMT"/>
        </w:rPr>
        <w:t xml:space="preserve">• Да је Наручилац, </w:t>
      </w:r>
      <w:r>
        <w:rPr>
          <w:rFonts w:eastAsia="ArialMT"/>
          <w:lang w:val="sr-Cyrl-CS"/>
        </w:rPr>
        <w:t>Дом здравља ''Др Верољуб Цакић''Мајданпек,ул.Капетанска бр. 30</w:t>
      </w:r>
      <w:r>
        <w:rPr>
          <w:rFonts w:eastAsia="ArialMT"/>
        </w:rPr>
        <w:t>, у складу са</w:t>
      </w:r>
    </w:p>
    <w:p w:rsidR="008C6CED" w:rsidRDefault="008C6CED" w:rsidP="008C6CED">
      <w:pPr>
        <w:autoSpaceDE w:val="0"/>
        <w:autoSpaceDN w:val="0"/>
        <w:adjustRightInd w:val="0"/>
        <w:jc w:val="both"/>
        <w:rPr>
          <w:rFonts w:eastAsia="ArialMT"/>
        </w:rPr>
      </w:pPr>
      <w:r>
        <w:rPr>
          <w:rFonts w:eastAsia="ArialMT"/>
        </w:rPr>
        <w:t>Законом о јавним набавкама (“Службени гласник РС” број 124/12</w:t>
      </w:r>
      <w:r>
        <w:rPr>
          <w:rFonts w:eastAsia="ArialMT"/>
          <w:lang w:val="sr-Cyrl-CS"/>
        </w:rPr>
        <w:t>, 14/15 и68/15</w:t>
      </w:r>
      <w:r>
        <w:rPr>
          <w:rFonts w:eastAsia="ArialMT"/>
        </w:rPr>
        <w:t xml:space="preserve">) а на основу Одлуке опокретању јавне набавке број </w:t>
      </w:r>
      <w:r w:rsidR="00D76B97">
        <w:rPr>
          <w:rFonts w:ascii="Times New Roman" w:hAnsi="Times New Roman" w:cs="Times New Roman"/>
          <w:bCs/>
        </w:rPr>
        <w:t>859</w:t>
      </w:r>
      <w:r>
        <w:rPr>
          <w:rFonts w:eastAsia="ArialMT"/>
          <w:lang w:val="sr-Cyrl-CS"/>
        </w:rPr>
        <w:t xml:space="preserve"> од </w:t>
      </w:r>
      <w:r w:rsidR="00D76B97">
        <w:rPr>
          <w:rFonts w:ascii="Times New Roman" w:hAnsi="Times New Roman" w:cs="Times New Roman"/>
          <w:bCs/>
        </w:rPr>
        <w:t>22.05.2018.</w:t>
      </w:r>
      <w:r>
        <w:rPr>
          <w:rFonts w:eastAsia="ArialMT"/>
          <w:lang w:val="sr-Cyrl-CS"/>
        </w:rPr>
        <w:t>.године,</w:t>
      </w:r>
      <w:r>
        <w:rPr>
          <w:rFonts w:eastAsia="ArialMT"/>
        </w:rPr>
        <w:t xml:space="preserve"> спровео отворени поступак јавне набавке ЈНВВ </w:t>
      </w:r>
      <w:r w:rsidR="00DE6D1A">
        <w:rPr>
          <w:b/>
          <w:bCs/>
          <w:iCs/>
        </w:rPr>
        <w:t>1</w:t>
      </w:r>
      <w:r>
        <w:rPr>
          <w:b/>
          <w:bCs/>
          <w:iCs/>
          <w:lang w:val="sr-Cyrl-CS"/>
        </w:rPr>
        <w:t>-1.1.</w:t>
      </w:r>
      <w:r w:rsidR="00DE6D1A">
        <w:rPr>
          <w:b/>
          <w:bCs/>
          <w:iCs/>
        </w:rPr>
        <w:t>8</w:t>
      </w:r>
      <w:r>
        <w:rPr>
          <w:b/>
          <w:bCs/>
          <w:iCs/>
          <w:lang w:val="sr-Cyrl-CS"/>
        </w:rPr>
        <w:t>/201</w:t>
      </w:r>
      <w:r w:rsidR="00E972B1">
        <w:rPr>
          <w:b/>
          <w:bCs/>
          <w:iCs/>
        </w:rPr>
        <w:t>7</w:t>
      </w:r>
      <w:r>
        <w:rPr>
          <w:iCs/>
          <w:lang w:val="sr-Cyrl-CS"/>
        </w:rPr>
        <w:t xml:space="preserve"> санитетско </w:t>
      </w:r>
      <w:r>
        <w:rPr>
          <w:b/>
          <w:bCs/>
        </w:rPr>
        <w:t xml:space="preserve">потрошног материјала </w:t>
      </w:r>
      <w:r>
        <w:rPr>
          <w:b/>
          <w:bCs/>
          <w:lang w:val="sr-Cyrl-CS"/>
        </w:rPr>
        <w:t xml:space="preserve">за </w:t>
      </w:r>
      <w:r>
        <w:rPr>
          <w:lang w:val="ru-RU"/>
        </w:rPr>
        <w:t>за</w:t>
      </w:r>
      <w:r>
        <w:rPr>
          <w:rFonts w:eastAsia="ArialMT"/>
        </w:rPr>
        <w:t xml:space="preserve">потребе   </w:t>
      </w:r>
      <w:r>
        <w:rPr>
          <w:rFonts w:eastAsia="ArialMT"/>
          <w:lang w:val="sr-Cyrl-CS"/>
        </w:rPr>
        <w:t xml:space="preserve">Дома здрављља ''Др Верољуб Цакић''  </w:t>
      </w:r>
    </w:p>
    <w:p w:rsidR="008C6CED" w:rsidRDefault="008C6CED" w:rsidP="008C6CED">
      <w:pPr>
        <w:autoSpaceDE w:val="0"/>
        <w:autoSpaceDN w:val="0"/>
        <w:adjustRightInd w:val="0"/>
        <w:jc w:val="both"/>
        <w:rPr>
          <w:rFonts w:eastAsia="ArialMT"/>
        </w:rPr>
      </w:pPr>
      <w:r>
        <w:rPr>
          <w:rFonts w:eastAsia="ArialMT"/>
        </w:rPr>
        <w:t>• Да је понуђач</w:t>
      </w:r>
      <w:r>
        <w:rPr>
          <w:rFonts w:eastAsia="ArialMT"/>
          <w:lang w:val="sr-Cyrl-CS"/>
        </w:rPr>
        <w:t xml:space="preserve"> </w:t>
      </w:r>
      <w:r w:rsidRPr="00471DED">
        <w:rPr>
          <w:b/>
          <w:iCs/>
          <w:lang w:val="sr-Cyrl-CS"/>
        </w:rPr>
        <w:t>'</w:t>
      </w:r>
      <w:r w:rsidR="00E972B1">
        <w:rPr>
          <w:b/>
          <w:iCs/>
        </w:rPr>
        <w:t>…………………….</w:t>
      </w:r>
      <w:r w:rsidRPr="00471DED">
        <w:rPr>
          <w:rFonts w:ascii="Times New Roman" w:hAnsi="Times New Roman" w:cs="Times New Roman"/>
          <w:b/>
          <w:lang w:val="sr-Cyrl-CS"/>
        </w:rPr>
        <w:t>''</w:t>
      </w:r>
      <w:r w:rsidRPr="00AF1A45">
        <w:rPr>
          <w:rFonts w:ascii="Times New Roman" w:hAnsi="Times New Roman" w:cs="Times New Roman"/>
          <w:lang w:val="sr-Cyrl-CS"/>
        </w:rPr>
        <w:t>,</w:t>
      </w:r>
      <w:r w:rsidRPr="008A2A90">
        <w:rPr>
          <w:rFonts w:eastAsia="ArialMT"/>
          <w:b/>
        </w:rPr>
        <w:t>,</w:t>
      </w:r>
      <w:r>
        <w:rPr>
          <w:rFonts w:eastAsia="ArialMT"/>
        </w:rPr>
        <w:t xml:space="preserve"> доставио понуду </w:t>
      </w:r>
      <w:r>
        <w:rPr>
          <w:rFonts w:ascii="Times New Roman" w:hAnsi="Times New Roman" w:cs="Times New Roman"/>
          <w:lang w:val="sr-Cyrl-CS"/>
        </w:rPr>
        <w:t>зведену</w:t>
      </w:r>
      <w:r w:rsidRPr="00AF1A45">
        <w:rPr>
          <w:rFonts w:ascii="Times New Roman" w:hAnsi="Times New Roman" w:cs="Times New Roman"/>
          <w:lang w:val="sr-Cyrl-CS"/>
        </w:rPr>
        <w:t xml:space="preserve"> </w:t>
      </w:r>
      <w:r w:rsidRPr="00855110">
        <w:rPr>
          <w:rFonts w:ascii="Times New Roman" w:hAnsi="Times New Roman" w:cs="Times New Roman"/>
          <w:b/>
          <w:lang w:val="sr-Cyrl-CS"/>
        </w:rPr>
        <w:t xml:space="preserve">под бројем </w:t>
      </w:r>
      <w:r w:rsidR="00E972B1">
        <w:rPr>
          <w:rFonts w:ascii="Times New Roman" w:hAnsi="Times New Roman" w:cs="Times New Roman"/>
          <w:b/>
        </w:rPr>
        <w:t>…………….</w:t>
      </w:r>
      <w:r w:rsidRPr="004C0493">
        <w:rPr>
          <w:rFonts w:ascii="Times New Roman" w:hAnsi="Times New Roman" w:cs="Times New Roman"/>
          <w:b/>
          <w:lang w:val="sr-Cyrl-CS"/>
        </w:rPr>
        <w:t xml:space="preserve"> дана </w:t>
      </w:r>
      <w:r w:rsidR="00E972B1">
        <w:rPr>
          <w:rFonts w:ascii="Times New Roman" w:hAnsi="Times New Roman" w:cs="Times New Roman"/>
          <w:b/>
        </w:rPr>
        <w:t>………………</w:t>
      </w:r>
      <w:r w:rsidRPr="004C0493">
        <w:rPr>
          <w:rFonts w:ascii="Times New Roman" w:hAnsi="Times New Roman" w:cs="Times New Roman"/>
          <w:b/>
          <w:lang w:val="sr-Cyrl-CS"/>
        </w:rPr>
        <w:t xml:space="preserve">.године у </w:t>
      </w:r>
      <w:r w:rsidR="00E972B1">
        <w:rPr>
          <w:rFonts w:ascii="Times New Roman" w:hAnsi="Times New Roman" w:cs="Times New Roman"/>
          <w:b/>
        </w:rPr>
        <w:t>……</w:t>
      </w:r>
      <w:r w:rsidRPr="004C0493">
        <w:rPr>
          <w:rFonts w:ascii="Times New Roman" w:hAnsi="Times New Roman" w:cs="Times New Roman"/>
          <w:b/>
          <w:lang w:val="sr-Cyrl-CS"/>
        </w:rPr>
        <w:t xml:space="preserve"> часова и </w:t>
      </w:r>
      <w:r w:rsidR="00E972B1">
        <w:rPr>
          <w:rFonts w:ascii="Times New Roman" w:hAnsi="Times New Roman" w:cs="Times New Roman"/>
          <w:b/>
        </w:rPr>
        <w:t>………..</w:t>
      </w:r>
      <w:r w:rsidRPr="004C0493">
        <w:rPr>
          <w:rFonts w:ascii="Times New Roman" w:hAnsi="Times New Roman" w:cs="Times New Roman"/>
          <w:b/>
          <w:lang w:val="sr-Cyrl-CS"/>
        </w:rPr>
        <w:t xml:space="preserve"> минута</w:t>
      </w:r>
      <w:r w:rsidRPr="00AF1A45">
        <w:rPr>
          <w:rFonts w:ascii="Times New Roman" w:hAnsi="Times New Roman" w:cs="Times New Roman"/>
          <w:lang w:val="sr-Cyrl-CS"/>
        </w:rPr>
        <w:t>,</w:t>
      </w:r>
      <w:r>
        <w:rPr>
          <w:rFonts w:eastAsia="ArialMT"/>
        </w:rPr>
        <w:t>која је саставни део овог уговора;</w:t>
      </w:r>
    </w:p>
    <w:p w:rsidR="008C6CED" w:rsidRPr="001A49F7" w:rsidRDefault="008C6CED" w:rsidP="001A49F7">
      <w:pPr>
        <w:autoSpaceDE w:val="0"/>
        <w:autoSpaceDN w:val="0"/>
        <w:adjustRightInd w:val="0"/>
        <w:jc w:val="both"/>
        <w:rPr>
          <w:rFonts w:eastAsia="ArialMT"/>
        </w:rPr>
      </w:pPr>
      <w:r>
        <w:rPr>
          <w:rFonts w:eastAsia="ArialMT"/>
        </w:rPr>
        <w:t xml:space="preserve">• Да је Наручилац, </w:t>
      </w:r>
      <w:r>
        <w:rPr>
          <w:rFonts w:eastAsia="ArialMT"/>
          <w:lang w:val="sr-Cyrl-CS"/>
        </w:rPr>
        <w:t>Дом здравља ''Др Верољуб Цакић'' Мајданпек</w:t>
      </w:r>
      <w:r>
        <w:rPr>
          <w:rFonts w:eastAsia="ArialMT"/>
        </w:rPr>
        <w:t xml:space="preserve">, донео Одлуку ододели уговора број </w:t>
      </w:r>
      <w:r w:rsidR="00E972B1">
        <w:rPr>
          <w:rFonts w:eastAsia="ArialMT"/>
        </w:rPr>
        <w:t>………..</w:t>
      </w:r>
      <w:r>
        <w:rPr>
          <w:rFonts w:eastAsia="ArialMT"/>
          <w:lang w:val="sr-Cyrl-CS"/>
        </w:rPr>
        <w:t xml:space="preserve">од </w:t>
      </w:r>
      <w:r w:rsidR="00E972B1">
        <w:rPr>
          <w:rFonts w:eastAsia="ArialMT"/>
        </w:rPr>
        <w:t>…………………………</w:t>
      </w:r>
      <w:r>
        <w:rPr>
          <w:rFonts w:eastAsia="ArialMT"/>
          <w:lang w:val="sr-Cyrl-CS"/>
        </w:rPr>
        <w:t>.године</w:t>
      </w:r>
      <w:r>
        <w:rPr>
          <w:rFonts w:eastAsia="ArialMT"/>
        </w:rPr>
        <w:t xml:space="preserve">, којом је као најповољнија понуда проглашенапонуда понуђача </w:t>
      </w:r>
      <w:r w:rsidR="00E972B1">
        <w:rPr>
          <w:b/>
          <w:iCs/>
        </w:rPr>
        <w:t>…………………………………</w:t>
      </w:r>
      <w:r w:rsidRPr="00AF1A45">
        <w:rPr>
          <w:rFonts w:ascii="Times New Roman" w:hAnsi="Times New Roman" w:cs="Times New Roman"/>
          <w:lang w:val="sr-Cyrl-CS"/>
        </w:rPr>
        <w:t>,</w:t>
      </w:r>
      <w:r w:rsidRPr="008A2A90">
        <w:rPr>
          <w:rFonts w:eastAsia="ArialMT"/>
          <w:b/>
        </w:rPr>
        <w:t>,</w:t>
      </w:r>
      <w:r>
        <w:rPr>
          <w:rFonts w:eastAsia="ArialMT"/>
        </w:rPr>
        <w:t xml:space="preserve"> са којим се приступило закључењу уговора.</w:t>
      </w:r>
    </w:p>
    <w:p w:rsidR="008C6CED" w:rsidRDefault="008C6CED" w:rsidP="001A49F7">
      <w:pPr>
        <w:jc w:val="center"/>
        <w:rPr>
          <w:b/>
          <w:bCs/>
          <w:lang w:val="sl-SI"/>
        </w:rPr>
      </w:pPr>
      <w:r>
        <w:rPr>
          <w:b/>
          <w:bCs/>
          <w:lang w:val="sl-SI"/>
        </w:rPr>
        <w:t>Члан 1.</w:t>
      </w:r>
    </w:p>
    <w:p w:rsidR="008C6CED" w:rsidRDefault="008C6CED" w:rsidP="008C6CED">
      <w:pPr>
        <w:jc w:val="both"/>
        <w:rPr>
          <w:b/>
          <w:bCs/>
          <w:lang w:val="ru-RU"/>
        </w:rPr>
      </w:pPr>
      <w:r>
        <w:rPr>
          <w:b/>
          <w:bCs/>
          <w:lang w:val="sl-SI"/>
        </w:rPr>
        <w:t>ПРЕДМЕТ УГОВОРА</w:t>
      </w:r>
      <w:r>
        <w:rPr>
          <w:b/>
          <w:bCs/>
          <w:lang w:val="ru-RU"/>
        </w:rPr>
        <w:t>:</w:t>
      </w:r>
    </w:p>
    <w:p w:rsidR="008C6CED" w:rsidRDefault="008C6CED" w:rsidP="008C6CED">
      <w:pPr>
        <w:autoSpaceDE w:val="0"/>
        <w:autoSpaceDN w:val="0"/>
        <w:adjustRightInd w:val="0"/>
        <w:jc w:val="both"/>
        <w:outlineLvl w:val="0"/>
        <w:rPr>
          <w:lang w:val="sl-SI"/>
        </w:rPr>
      </w:pPr>
      <w:r>
        <w:rPr>
          <w:lang w:val="ru-RU"/>
        </w:rPr>
        <w:t xml:space="preserve">Предмет Уговора је куповина санитетско </w:t>
      </w:r>
      <w:r>
        <w:rPr>
          <w:b/>
          <w:bCs/>
        </w:rPr>
        <w:t xml:space="preserve">потрошног материјала </w:t>
      </w:r>
      <w:r>
        <w:rPr>
          <w:b/>
          <w:lang w:val="sr-Latn-CS"/>
        </w:rPr>
        <w:t xml:space="preserve">потребе </w:t>
      </w:r>
      <w:r>
        <w:rPr>
          <w:b/>
          <w:bCs/>
          <w:lang w:val="sr-Cyrl-CS"/>
        </w:rPr>
        <w:t xml:space="preserve">Дома здравља Мајданпек за </w:t>
      </w:r>
      <w:r>
        <w:rPr>
          <w:b/>
          <w:lang w:val="sr-Cyrl-CS"/>
        </w:rPr>
        <w:t xml:space="preserve"> партију/е </w:t>
      </w:r>
      <w:r w:rsidR="00E972B1">
        <w:rPr>
          <w:b/>
        </w:rPr>
        <w:t>………………………………………………….</w:t>
      </w:r>
      <w:r>
        <w:rPr>
          <w:lang w:val="ru-RU"/>
        </w:rPr>
        <w:t xml:space="preserve">у свему према достављеној понуди продавца </w:t>
      </w:r>
      <w:r w:rsidRPr="00855110">
        <w:rPr>
          <w:rFonts w:ascii="Times New Roman" w:hAnsi="Times New Roman" w:cs="Times New Roman"/>
          <w:b/>
          <w:lang w:val="sr-Cyrl-CS"/>
        </w:rPr>
        <w:t xml:space="preserve">под бројем </w:t>
      </w:r>
      <w:r w:rsidR="00E972B1">
        <w:rPr>
          <w:rFonts w:ascii="Times New Roman" w:hAnsi="Times New Roman" w:cs="Times New Roman"/>
          <w:b/>
        </w:rPr>
        <w:t>………………</w:t>
      </w:r>
      <w:r w:rsidRPr="004C0493">
        <w:rPr>
          <w:rFonts w:ascii="Times New Roman" w:hAnsi="Times New Roman" w:cs="Times New Roman"/>
          <w:b/>
          <w:lang w:val="sr-Cyrl-CS"/>
        </w:rPr>
        <w:t xml:space="preserve"> дана </w:t>
      </w:r>
      <w:r w:rsidR="00E972B1">
        <w:rPr>
          <w:rFonts w:ascii="Times New Roman" w:hAnsi="Times New Roman" w:cs="Times New Roman"/>
          <w:b/>
        </w:rPr>
        <w:t>………………….</w:t>
      </w:r>
      <w:r w:rsidRPr="004C0493">
        <w:rPr>
          <w:rFonts w:ascii="Times New Roman" w:hAnsi="Times New Roman" w:cs="Times New Roman"/>
          <w:b/>
          <w:lang w:val="sr-Cyrl-CS"/>
        </w:rPr>
        <w:t xml:space="preserve">.године у </w:t>
      </w:r>
      <w:r w:rsidR="00E972B1">
        <w:rPr>
          <w:rFonts w:ascii="Times New Roman" w:hAnsi="Times New Roman" w:cs="Times New Roman"/>
          <w:b/>
        </w:rPr>
        <w:t>……………</w:t>
      </w:r>
      <w:r w:rsidRPr="004C0493">
        <w:rPr>
          <w:rFonts w:ascii="Times New Roman" w:hAnsi="Times New Roman" w:cs="Times New Roman"/>
          <w:b/>
          <w:lang w:val="sr-Cyrl-CS"/>
        </w:rPr>
        <w:t xml:space="preserve"> часова и </w:t>
      </w:r>
      <w:r w:rsidR="00E972B1">
        <w:rPr>
          <w:rFonts w:ascii="Times New Roman" w:hAnsi="Times New Roman" w:cs="Times New Roman"/>
          <w:b/>
        </w:rPr>
        <w:t>………………………..</w:t>
      </w:r>
      <w:r w:rsidRPr="004C0493">
        <w:rPr>
          <w:rFonts w:ascii="Times New Roman" w:hAnsi="Times New Roman" w:cs="Times New Roman"/>
          <w:b/>
          <w:lang w:val="sr-Cyrl-CS"/>
        </w:rPr>
        <w:t xml:space="preserve"> минута </w:t>
      </w:r>
      <w:r>
        <w:rPr>
          <w:lang w:val="ru-RU"/>
        </w:rPr>
        <w:t xml:space="preserve">по </w:t>
      </w:r>
      <w:r>
        <w:t>Позиву</w:t>
      </w:r>
      <w:r>
        <w:rPr>
          <w:lang w:val="ru-RU"/>
        </w:rPr>
        <w:t xml:space="preserve"> за ЈНВВ </w:t>
      </w:r>
      <w:r w:rsidR="00D76B97">
        <w:t>2</w:t>
      </w:r>
      <w:r w:rsidR="00983535">
        <w:rPr>
          <w:lang w:val="sr-Latn-CS"/>
        </w:rPr>
        <w:t>-1.1.</w:t>
      </w:r>
      <w:r w:rsidR="00D76B97">
        <w:t>7</w:t>
      </w:r>
      <w:r w:rsidR="00E972B1">
        <w:rPr>
          <w:lang w:val="sr-Latn-CS"/>
        </w:rPr>
        <w:t>/</w:t>
      </w:r>
      <w:r w:rsidR="00D76B97">
        <w:rPr>
          <w:lang w:val="sr-Latn-CS"/>
        </w:rPr>
        <w:t>1</w:t>
      </w:r>
      <w:r w:rsidR="00D76B97">
        <w:t>8</w:t>
      </w:r>
      <w:r>
        <w:rPr>
          <w:lang w:val="ru-RU"/>
        </w:rPr>
        <w:t xml:space="preserve"> објављеном </w:t>
      </w:r>
      <w:r>
        <w:rPr>
          <w:lang w:val="sr-Cyrl-CS"/>
        </w:rPr>
        <w:t>на Порталу и интернет страници наручиоца бр</w:t>
      </w:r>
      <w:r w:rsidR="00E972B1">
        <w:rPr>
          <w:lang w:val="sr-Cyrl-CS"/>
        </w:rPr>
        <w:t>…</w:t>
      </w:r>
      <w:r w:rsidR="00E972B1">
        <w:t>………………..</w:t>
      </w:r>
      <w:r>
        <w:rPr>
          <w:lang w:val="sr-Cyrl-CS"/>
        </w:rPr>
        <w:t xml:space="preserve">од </w:t>
      </w:r>
      <w:r w:rsidR="00E972B1">
        <w:t>………………..</w:t>
      </w:r>
      <w:r>
        <w:rPr>
          <w:lang w:val="sr-Cyrl-CS"/>
        </w:rPr>
        <w:t>.</w:t>
      </w:r>
      <w:r>
        <w:rPr>
          <w:lang w:val="ru-RU"/>
        </w:rPr>
        <w:t>год.</w:t>
      </w:r>
    </w:p>
    <w:p w:rsidR="008C6CED" w:rsidRPr="00FF0EF6" w:rsidRDefault="008C6CED" w:rsidP="008C6CED">
      <w:pPr>
        <w:autoSpaceDE w:val="0"/>
        <w:autoSpaceDN w:val="0"/>
        <w:adjustRightInd w:val="0"/>
        <w:jc w:val="both"/>
        <w:outlineLvl w:val="0"/>
        <w:rPr>
          <w:lang w:val="sl-SI"/>
        </w:rPr>
      </w:pPr>
      <w:r>
        <w:rPr>
          <w:lang w:val="ru-RU"/>
        </w:rPr>
        <w:t xml:space="preserve">Саставни део овог Уговора је понуда Продавца </w:t>
      </w:r>
      <w:r w:rsidRPr="00855110">
        <w:rPr>
          <w:rFonts w:ascii="Times New Roman" w:hAnsi="Times New Roman" w:cs="Times New Roman"/>
          <w:b/>
          <w:lang w:val="sr-Cyrl-CS"/>
        </w:rPr>
        <w:t xml:space="preserve">под бројем </w:t>
      </w:r>
      <w:r w:rsidR="00E972B1">
        <w:rPr>
          <w:rFonts w:ascii="Times New Roman" w:hAnsi="Times New Roman" w:cs="Times New Roman"/>
          <w:b/>
        </w:rPr>
        <w:t>……………..</w:t>
      </w:r>
      <w:r w:rsidRPr="004C0493">
        <w:rPr>
          <w:rFonts w:ascii="Times New Roman" w:hAnsi="Times New Roman" w:cs="Times New Roman"/>
          <w:b/>
          <w:lang w:val="sr-Cyrl-CS"/>
        </w:rPr>
        <w:t xml:space="preserve"> дана </w:t>
      </w:r>
      <w:r w:rsidR="00E972B1">
        <w:rPr>
          <w:rFonts w:ascii="Times New Roman" w:hAnsi="Times New Roman" w:cs="Times New Roman"/>
          <w:b/>
        </w:rPr>
        <w:t>……………</w:t>
      </w:r>
      <w:r w:rsidRPr="004C0493">
        <w:rPr>
          <w:rFonts w:ascii="Times New Roman" w:hAnsi="Times New Roman" w:cs="Times New Roman"/>
          <w:b/>
          <w:lang w:val="sr-Cyrl-CS"/>
        </w:rPr>
        <w:t xml:space="preserve">.године у </w:t>
      </w:r>
      <w:r w:rsidR="00E972B1">
        <w:rPr>
          <w:rFonts w:ascii="Times New Roman" w:hAnsi="Times New Roman" w:cs="Times New Roman"/>
          <w:b/>
        </w:rPr>
        <w:t>……</w:t>
      </w:r>
      <w:r w:rsidRPr="004C0493">
        <w:rPr>
          <w:rFonts w:ascii="Times New Roman" w:hAnsi="Times New Roman" w:cs="Times New Roman"/>
          <w:b/>
          <w:lang w:val="sr-Cyrl-CS"/>
        </w:rPr>
        <w:t xml:space="preserve"> часова и </w:t>
      </w:r>
      <w:r w:rsidR="00E972B1">
        <w:rPr>
          <w:rFonts w:ascii="Times New Roman" w:hAnsi="Times New Roman" w:cs="Times New Roman"/>
          <w:b/>
        </w:rPr>
        <w:t>………..</w:t>
      </w:r>
      <w:r w:rsidRPr="004C0493">
        <w:rPr>
          <w:rFonts w:ascii="Times New Roman" w:hAnsi="Times New Roman" w:cs="Times New Roman"/>
          <w:b/>
          <w:lang w:val="sr-Cyrl-CS"/>
        </w:rPr>
        <w:t xml:space="preserve"> минута</w:t>
      </w:r>
      <w:r w:rsidRPr="00AF1A45">
        <w:rPr>
          <w:rFonts w:ascii="Times New Roman" w:hAnsi="Times New Roman" w:cs="Times New Roman"/>
          <w:lang w:val="sr-Cyrl-CS"/>
        </w:rPr>
        <w:t xml:space="preserve">  </w:t>
      </w:r>
      <w:r w:rsidR="00E972B1">
        <w:rPr>
          <w:lang w:val="ru-RU"/>
        </w:rPr>
        <w:t>достављена по  Позиву за ЈН</w:t>
      </w:r>
      <w:r w:rsidR="00E972B1">
        <w:t>M</w:t>
      </w:r>
      <w:r>
        <w:rPr>
          <w:lang w:val="ru-RU"/>
        </w:rPr>
        <w:t xml:space="preserve">В </w:t>
      </w:r>
      <w:r>
        <w:rPr>
          <w:lang w:val="sr-Cyrl-CS"/>
        </w:rPr>
        <w:t>бр</w:t>
      </w:r>
      <w:r w:rsidR="00E972B1">
        <w:rPr>
          <w:lang w:val="sr-Cyrl-CS"/>
        </w:rPr>
        <w:t>…</w:t>
      </w:r>
      <w:r w:rsidR="00E972B1">
        <w:t>…………</w:t>
      </w:r>
      <w:r>
        <w:rPr>
          <w:lang w:val="sr-Cyrl-CS"/>
        </w:rPr>
        <w:t xml:space="preserve"> од </w:t>
      </w:r>
      <w:r w:rsidR="00E972B1">
        <w:t>………………………</w:t>
      </w:r>
      <w:r>
        <w:rPr>
          <w:lang w:val="sr-Cyrl-CS"/>
        </w:rPr>
        <w:t>.</w:t>
      </w:r>
      <w:r>
        <w:rPr>
          <w:lang w:val="ru-RU"/>
        </w:rPr>
        <w:t>год.и прихваћена од стране стручне комисије Купца.</w:t>
      </w:r>
    </w:p>
    <w:p w:rsidR="008C6CED" w:rsidRDefault="008C6CED" w:rsidP="008C6CED">
      <w:pPr>
        <w:jc w:val="center"/>
        <w:rPr>
          <w:b/>
          <w:bCs/>
          <w:lang w:val="sl-SI"/>
        </w:rPr>
      </w:pPr>
      <w:r>
        <w:rPr>
          <w:b/>
          <w:bCs/>
          <w:lang w:val="sl-SI"/>
        </w:rPr>
        <w:lastRenderedPageBreak/>
        <w:t>Члан 2.</w:t>
      </w:r>
    </w:p>
    <w:p w:rsidR="008C6CED" w:rsidRDefault="008C6CED" w:rsidP="008C6CED">
      <w:pPr>
        <w:jc w:val="both"/>
        <w:rPr>
          <w:b/>
          <w:bCs/>
        </w:rPr>
      </w:pPr>
      <w:r>
        <w:rPr>
          <w:b/>
          <w:bCs/>
        </w:rPr>
        <w:t>Ц</w:t>
      </w:r>
      <w:r>
        <w:rPr>
          <w:b/>
          <w:bCs/>
          <w:lang w:val="sl-SI"/>
        </w:rPr>
        <w:t>ЕНА</w:t>
      </w:r>
      <w:r>
        <w:rPr>
          <w:b/>
          <w:bCs/>
          <w:lang w:val="ru-RU"/>
        </w:rPr>
        <w:t>:</w:t>
      </w:r>
    </w:p>
    <w:p w:rsidR="008C6CED" w:rsidRPr="002A6612" w:rsidRDefault="008C6CED" w:rsidP="008C6CED">
      <w:pPr>
        <w:pStyle w:val="Default"/>
        <w:jc w:val="both"/>
        <w:rPr>
          <w:rFonts w:ascii="Times New Roman" w:hAnsi="Times New Roman" w:cs="Times New Roman"/>
          <w:b/>
          <w:color w:val="auto"/>
          <w:sz w:val="23"/>
          <w:szCs w:val="23"/>
        </w:rPr>
      </w:pPr>
      <w:r w:rsidRPr="002A6612">
        <w:rPr>
          <w:rFonts w:ascii="Times New Roman" w:hAnsi="Times New Roman" w:cs="Times New Roman"/>
          <w:color w:val="auto"/>
          <w:sz w:val="23"/>
          <w:szCs w:val="23"/>
        </w:rPr>
        <w:t xml:space="preserve">Укупна цена добара по партијама за које се закључује уговор и </w:t>
      </w:r>
      <w:r w:rsidRPr="002A6612">
        <w:rPr>
          <w:rFonts w:ascii="Times New Roman" w:hAnsi="Times New Roman" w:cs="Times New Roman"/>
          <w:color w:val="auto"/>
          <w:lang w:val="ru-RU"/>
        </w:rPr>
        <w:t xml:space="preserve">која је дата у понуди Продавца </w:t>
      </w:r>
      <w:r w:rsidRPr="002A6612">
        <w:rPr>
          <w:rFonts w:ascii="Times New Roman" w:hAnsi="Times New Roman" w:cs="Times New Roman"/>
          <w:b/>
          <w:lang w:val="sr-Cyrl-CS"/>
        </w:rPr>
        <w:t xml:space="preserve">под бројем </w:t>
      </w:r>
      <w:r w:rsidR="00E972B1" w:rsidRPr="002A6612">
        <w:rPr>
          <w:rFonts w:ascii="Times New Roman" w:hAnsi="Times New Roman" w:cs="Times New Roman"/>
          <w:b/>
        </w:rPr>
        <w:t>…………..</w:t>
      </w:r>
      <w:r w:rsidRPr="002A6612">
        <w:rPr>
          <w:rFonts w:ascii="Times New Roman" w:hAnsi="Times New Roman" w:cs="Times New Roman"/>
          <w:b/>
          <w:lang w:val="sr-Cyrl-CS"/>
        </w:rPr>
        <w:t xml:space="preserve"> дана </w:t>
      </w:r>
      <w:r w:rsidR="00E972B1" w:rsidRPr="002A6612">
        <w:rPr>
          <w:rFonts w:ascii="Times New Roman" w:hAnsi="Times New Roman" w:cs="Times New Roman"/>
          <w:b/>
        </w:rPr>
        <w:t>……………..</w:t>
      </w:r>
      <w:r w:rsidRPr="002A6612">
        <w:rPr>
          <w:rFonts w:ascii="Times New Roman" w:hAnsi="Times New Roman" w:cs="Times New Roman"/>
          <w:b/>
          <w:lang w:val="sr-Cyrl-CS"/>
        </w:rPr>
        <w:t xml:space="preserve">.године у </w:t>
      </w:r>
      <w:r w:rsidR="00E972B1" w:rsidRPr="002A6612">
        <w:rPr>
          <w:rFonts w:ascii="Times New Roman" w:hAnsi="Times New Roman" w:cs="Times New Roman"/>
          <w:b/>
        </w:rPr>
        <w:t>…</w:t>
      </w:r>
      <w:r w:rsidRPr="002A6612">
        <w:rPr>
          <w:rFonts w:ascii="Times New Roman" w:hAnsi="Times New Roman" w:cs="Times New Roman"/>
          <w:b/>
          <w:lang w:val="sr-Cyrl-CS"/>
        </w:rPr>
        <w:t xml:space="preserve"> часова и </w:t>
      </w:r>
      <w:r w:rsidR="00E972B1" w:rsidRPr="002A6612">
        <w:rPr>
          <w:rFonts w:ascii="Times New Roman" w:hAnsi="Times New Roman" w:cs="Times New Roman"/>
          <w:b/>
        </w:rPr>
        <w:t>……..</w:t>
      </w:r>
      <w:r w:rsidRPr="002A6612">
        <w:rPr>
          <w:rFonts w:ascii="Times New Roman" w:hAnsi="Times New Roman" w:cs="Times New Roman"/>
          <w:b/>
          <w:lang w:val="sr-Cyrl-CS"/>
        </w:rPr>
        <w:t xml:space="preserve"> минута</w:t>
      </w:r>
      <w:r w:rsidRPr="002A6612">
        <w:rPr>
          <w:rFonts w:ascii="Times New Roman" w:hAnsi="Times New Roman" w:cs="Times New Roman"/>
          <w:lang w:val="sr-Cyrl-CS"/>
        </w:rPr>
        <w:t xml:space="preserve">,  </w:t>
      </w:r>
      <w:r w:rsidRPr="002A6612">
        <w:rPr>
          <w:rFonts w:ascii="Times New Roman" w:hAnsi="Times New Roman" w:cs="Times New Roman"/>
          <w:b/>
          <w:color w:val="auto"/>
          <w:sz w:val="23"/>
          <w:szCs w:val="23"/>
        </w:rPr>
        <w:t xml:space="preserve">износи </w:t>
      </w:r>
      <w:r w:rsidR="00E972B1" w:rsidRPr="002A6612">
        <w:rPr>
          <w:rFonts w:ascii="Times New Roman" w:hAnsi="Times New Roman" w:cs="Times New Roman"/>
          <w:b/>
          <w:color w:val="auto"/>
          <w:sz w:val="23"/>
          <w:szCs w:val="23"/>
        </w:rPr>
        <w:t>…………………</w:t>
      </w:r>
      <w:r w:rsidRPr="002A6612">
        <w:rPr>
          <w:rFonts w:ascii="Times New Roman" w:hAnsi="Times New Roman" w:cs="Times New Roman"/>
          <w:b/>
          <w:color w:val="auto"/>
          <w:sz w:val="23"/>
          <w:szCs w:val="23"/>
          <w:lang w:val="sr-Cyrl-CS"/>
        </w:rPr>
        <w:t xml:space="preserve"> </w:t>
      </w:r>
      <w:r w:rsidRPr="002A6612">
        <w:rPr>
          <w:rFonts w:ascii="Times New Roman" w:hAnsi="Times New Roman" w:cs="Times New Roman"/>
          <w:b/>
          <w:color w:val="auto"/>
          <w:sz w:val="23"/>
          <w:szCs w:val="23"/>
        </w:rPr>
        <w:t xml:space="preserve">динара без пдв-а, а </w:t>
      </w:r>
      <w:r w:rsidR="00E972B1" w:rsidRPr="002A6612">
        <w:rPr>
          <w:rFonts w:ascii="Times New Roman" w:hAnsi="Times New Roman" w:cs="Times New Roman"/>
          <w:b/>
          <w:color w:val="auto"/>
          <w:sz w:val="23"/>
          <w:szCs w:val="23"/>
        </w:rPr>
        <w:t>………………..</w:t>
      </w:r>
      <w:r w:rsidRPr="002A6612">
        <w:rPr>
          <w:rFonts w:ascii="Times New Roman" w:hAnsi="Times New Roman" w:cs="Times New Roman"/>
          <w:b/>
          <w:color w:val="auto"/>
          <w:sz w:val="23"/>
          <w:szCs w:val="23"/>
          <w:lang w:val="sr-Cyrl-CS"/>
        </w:rPr>
        <w:t xml:space="preserve"> </w:t>
      </w:r>
      <w:r w:rsidRPr="002A6612">
        <w:rPr>
          <w:rFonts w:ascii="Times New Roman" w:hAnsi="Times New Roman" w:cs="Times New Roman"/>
          <w:b/>
          <w:color w:val="auto"/>
          <w:sz w:val="23"/>
          <w:szCs w:val="23"/>
        </w:rPr>
        <w:t xml:space="preserve">динара са пдв-ом. </w:t>
      </w:r>
    </w:p>
    <w:p w:rsidR="008C6CED" w:rsidRPr="002A6612" w:rsidRDefault="008C6CED" w:rsidP="008C6CED">
      <w:pPr>
        <w:pStyle w:val="Default"/>
        <w:jc w:val="both"/>
        <w:rPr>
          <w:rFonts w:ascii="Times New Roman" w:hAnsi="Times New Roman" w:cs="Times New Roman"/>
          <w:color w:val="auto"/>
          <w:sz w:val="23"/>
          <w:szCs w:val="23"/>
        </w:rPr>
      </w:pPr>
      <w:r w:rsidRPr="002A6612">
        <w:rPr>
          <w:rFonts w:ascii="Times New Roman" w:hAnsi="Times New Roman" w:cs="Times New Roman"/>
          <w:color w:val="auto"/>
          <w:sz w:val="23"/>
          <w:szCs w:val="23"/>
        </w:rPr>
        <w:t xml:space="preserve">Цена подразумева F-co </w:t>
      </w:r>
      <w:r w:rsidRPr="002A6612">
        <w:rPr>
          <w:rFonts w:ascii="Times New Roman" w:hAnsi="Times New Roman" w:cs="Times New Roman"/>
          <w:color w:val="auto"/>
          <w:sz w:val="23"/>
          <w:szCs w:val="23"/>
          <w:lang w:val="sr-Cyrl-CS"/>
        </w:rPr>
        <w:t>Дом здравља ''Др Верољуб Цакић'' Мајданпек</w:t>
      </w:r>
      <w:r w:rsidRPr="002A6612">
        <w:rPr>
          <w:rFonts w:ascii="Times New Roman" w:hAnsi="Times New Roman" w:cs="Times New Roman"/>
          <w:color w:val="auto"/>
          <w:sz w:val="23"/>
          <w:szCs w:val="23"/>
        </w:rPr>
        <w:t xml:space="preserve">. </w:t>
      </w:r>
    </w:p>
    <w:p w:rsidR="008C6CED" w:rsidRPr="002A6612" w:rsidRDefault="008C6CED" w:rsidP="008C6CED">
      <w:pPr>
        <w:jc w:val="both"/>
        <w:rPr>
          <w:rFonts w:ascii="Times New Roman" w:hAnsi="Times New Roman" w:cs="Times New Roman"/>
          <w:sz w:val="21"/>
          <w:szCs w:val="21"/>
        </w:rPr>
      </w:pPr>
      <w:r w:rsidRPr="002A6612">
        <w:rPr>
          <w:rFonts w:ascii="Times New Roman" w:hAnsi="Times New Roman" w:cs="Times New Roman"/>
          <w:sz w:val="23"/>
          <w:szCs w:val="23"/>
        </w:rPr>
        <w:t xml:space="preserve">Уговорне цене </w:t>
      </w:r>
      <w:r w:rsidRPr="002A6612">
        <w:rPr>
          <w:rFonts w:ascii="Times New Roman" w:hAnsi="Times New Roman" w:cs="Times New Roman"/>
          <w:sz w:val="21"/>
          <w:szCs w:val="21"/>
        </w:rPr>
        <w:t xml:space="preserve">из члана 2.овог уговора </w:t>
      </w:r>
      <w:r w:rsidRPr="002A6612">
        <w:rPr>
          <w:rFonts w:ascii="Times New Roman" w:hAnsi="Times New Roman" w:cs="Times New Roman"/>
          <w:sz w:val="23"/>
          <w:szCs w:val="23"/>
        </w:rPr>
        <w:t>су фиксне, а у</w:t>
      </w:r>
      <w:r w:rsidRPr="002A6612">
        <w:rPr>
          <w:rFonts w:ascii="Times New Roman" w:hAnsi="Times New Roman" w:cs="Times New Roman"/>
          <w:sz w:val="21"/>
          <w:szCs w:val="21"/>
        </w:rPr>
        <w:t>говарачи су сагласни да ће се примењивати за све време важности уговора осим у случајевима у којима дође до измена цене на основу одлуке надлежног државног органа како у смислу снижења, тако и у смислу повећања цена.</w:t>
      </w:r>
    </w:p>
    <w:p w:rsidR="008C6CED" w:rsidRDefault="008C6CED" w:rsidP="008C6CED">
      <w:pPr>
        <w:jc w:val="center"/>
        <w:rPr>
          <w:b/>
          <w:bCs/>
          <w:lang w:val="sl-SI"/>
        </w:rPr>
      </w:pPr>
      <w:r>
        <w:rPr>
          <w:b/>
          <w:bCs/>
          <w:lang w:val="sl-SI"/>
        </w:rPr>
        <w:t>Члан 3.</w:t>
      </w:r>
    </w:p>
    <w:p w:rsidR="008C6CED" w:rsidRDefault="008C6CED" w:rsidP="008C6CED">
      <w:pPr>
        <w:jc w:val="both"/>
        <w:rPr>
          <w:lang w:val="ru-RU"/>
        </w:rPr>
      </w:pPr>
      <w:r>
        <w:rPr>
          <w:b/>
          <w:bCs/>
          <w:lang w:val="sl-SI"/>
        </w:rPr>
        <w:t>РОК И НАЧИН ПЛАЋАЊА</w:t>
      </w:r>
      <w:r>
        <w:rPr>
          <w:b/>
          <w:bCs/>
          <w:lang w:val="ru-RU"/>
        </w:rPr>
        <w:t>:</w:t>
      </w:r>
    </w:p>
    <w:p w:rsidR="008C6CED" w:rsidRDefault="008C6CED" w:rsidP="008C6CED">
      <w:pPr>
        <w:jc w:val="both"/>
      </w:pPr>
      <w:r>
        <w:rPr>
          <w:lang w:val="sl-SI"/>
        </w:rPr>
        <w:t>Купац се об</w:t>
      </w:r>
      <w:r>
        <w:rPr>
          <w:lang w:val="ru-RU"/>
        </w:rPr>
        <w:t xml:space="preserve">авезује </w:t>
      </w:r>
      <w:r>
        <w:rPr>
          <w:lang w:val="sl-SI"/>
        </w:rPr>
        <w:t xml:space="preserve">да плаћање по овом Уговору изврши према </w:t>
      </w:r>
      <w:r>
        <w:rPr>
          <w:lang w:val="sr-Cyrl-CS"/>
        </w:rPr>
        <w:t>захтевима садржаним у Упутству понуђачима како да сачине понуду</w:t>
      </w:r>
      <w:r>
        <w:rPr>
          <w:lang w:val="sl-SI"/>
        </w:rPr>
        <w:t>, кој</w:t>
      </w:r>
      <w:r>
        <w:rPr>
          <w:lang w:val="sr-Cyrl-CS"/>
        </w:rPr>
        <w:t xml:space="preserve">екао </w:t>
      </w:r>
      <w:r>
        <w:rPr>
          <w:lang w:val="sl-SI"/>
        </w:rPr>
        <w:t xml:space="preserve">саставни део </w:t>
      </w:r>
      <w:r>
        <w:rPr>
          <w:lang w:val="sr-Cyrl-CS"/>
        </w:rPr>
        <w:t>Конкурсне документације</w:t>
      </w:r>
      <w:r>
        <w:t xml:space="preserve"> садржи да ће се плаћање вршити вирмански, одложено</w:t>
      </w:r>
      <w:r w:rsidR="00E972B1">
        <w:t xml:space="preserve"> </w:t>
      </w:r>
      <w:r w:rsidR="00E972B1">
        <w:rPr>
          <w:lang w:val="sr-Cyrl-CS"/>
        </w:rPr>
        <w:t xml:space="preserve"> у року од 60 дана, а </w:t>
      </w:r>
      <w:r>
        <w:rPr>
          <w:lang w:val="sr-Cyrl-CS"/>
        </w:rPr>
        <w:t xml:space="preserve"> </w:t>
      </w:r>
      <w:r>
        <w:t>на основу испостављених фактура.</w:t>
      </w:r>
    </w:p>
    <w:p w:rsidR="008C6CED" w:rsidRDefault="008C6CED" w:rsidP="008C6CED">
      <w:pPr>
        <w:jc w:val="both"/>
      </w:pPr>
      <w:r>
        <w:t>Обавезе које доспевају у наредној буџетској години биће реализоване највише до износа средстава каја ће за ту намену бити одобрена у тој буџетској години (Уредба о критеријумима за</w:t>
      </w:r>
      <w:r>
        <w:rPr>
          <w:lang w:val="sr-Cyrl-CS"/>
        </w:rPr>
        <w:t xml:space="preserve"> </w:t>
      </w:r>
      <w:r>
        <w:t>утврђивање</w:t>
      </w:r>
      <w:r>
        <w:rPr>
          <w:lang w:val="sr-Cyrl-CS"/>
        </w:rPr>
        <w:t xml:space="preserve"> </w:t>
      </w:r>
      <w:r>
        <w:t>природе</w:t>
      </w:r>
      <w:r>
        <w:rPr>
          <w:lang w:val="sr-Cyrl-CS"/>
        </w:rPr>
        <w:t xml:space="preserve"> </w:t>
      </w:r>
      <w:r>
        <w:t>расхода</w:t>
      </w:r>
      <w:r>
        <w:rPr>
          <w:lang w:val="sr-Cyrl-CS"/>
        </w:rPr>
        <w:t xml:space="preserve"> </w:t>
      </w:r>
      <w:r>
        <w:t>и</w:t>
      </w:r>
      <w:r>
        <w:rPr>
          <w:lang w:val="sr-Cyrl-CS"/>
        </w:rPr>
        <w:t xml:space="preserve"> </w:t>
      </w:r>
      <w:r>
        <w:t>условима</w:t>
      </w:r>
      <w:r>
        <w:rPr>
          <w:lang w:val="sr-Cyrl-CS"/>
        </w:rPr>
        <w:t xml:space="preserve"> </w:t>
      </w:r>
      <w:r>
        <w:t>и</w:t>
      </w:r>
      <w:r>
        <w:rPr>
          <w:lang w:val="sr-Cyrl-CS"/>
        </w:rPr>
        <w:t xml:space="preserve"> </w:t>
      </w:r>
      <w:r>
        <w:t>начин</w:t>
      </w:r>
      <w:r>
        <w:rPr>
          <w:lang w:val="sr-Cyrl-CS"/>
        </w:rPr>
        <w:t xml:space="preserve"> </w:t>
      </w:r>
      <w:r>
        <w:t>уприбављања</w:t>
      </w:r>
      <w:r>
        <w:rPr>
          <w:lang w:val="sr-Cyrl-CS"/>
        </w:rPr>
        <w:t xml:space="preserve"> </w:t>
      </w:r>
      <w:r>
        <w:t>сагласности закључивање</w:t>
      </w:r>
      <w:r>
        <w:rPr>
          <w:lang w:val="sr-Cyrl-CS"/>
        </w:rPr>
        <w:t xml:space="preserve"> </w:t>
      </w:r>
      <w:r>
        <w:t>одређених</w:t>
      </w:r>
      <w:r>
        <w:rPr>
          <w:lang w:val="sr-Cyrl-CS"/>
        </w:rPr>
        <w:t xml:space="preserve"> </w:t>
      </w:r>
      <w:r>
        <w:t>уговора који</w:t>
      </w:r>
      <w:r>
        <w:rPr>
          <w:lang w:val="sr-Cyrl-CS"/>
        </w:rPr>
        <w:t xml:space="preserve"> </w:t>
      </w:r>
      <w:r>
        <w:t>због</w:t>
      </w:r>
      <w:r>
        <w:rPr>
          <w:lang w:val="sr-Cyrl-CS"/>
        </w:rPr>
        <w:t xml:space="preserve"> </w:t>
      </w:r>
      <w:r>
        <w:t>расхода</w:t>
      </w:r>
      <w:r>
        <w:rPr>
          <w:lang w:val="sr-Cyrl-CS"/>
        </w:rPr>
        <w:t xml:space="preserve"> </w:t>
      </w:r>
      <w:r>
        <w:t>захтевај</w:t>
      </w:r>
      <w:r>
        <w:rPr>
          <w:lang w:val="sr-Cyrl-CS"/>
        </w:rPr>
        <w:t xml:space="preserve"> </w:t>
      </w:r>
      <w:r>
        <w:t>уплаћање</w:t>
      </w:r>
      <w:r>
        <w:rPr>
          <w:lang w:val="sr-Cyrl-CS"/>
        </w:rPr>
        <w:t xml:space="preserve"> </w:t>
      </w:r>
      <w:r>
        <w:t>увише</w:t>
      </w:r>
      <w:r>
        <w:rPr>
          <w:lang w:val="sr-Cyrl-CS"/>
        </w:rPr>
        <w:t xml:space="preserve"> </w:t>
      </w:r>
      <w:r>
        <w:t>година</w:t>
      </w:r>
      <w:r>
        <w:rPr>
          <w:lang w:val="sr-Cyrl-CS"/>
        </w:rPr>
        <w:t>(</w:t>
      </w:r>
      <w:r>
        <w:t>„Сл. гласникРС“ бр. 21 од</w:t>
      </w:r>
      <w:r>
        <w:rPr>
          <w:lang w:val="sr-Cyrl-CS"/>
        </w:rPr>
        <w:t xml:space="preserve"> </w:t>
      </w:r>
      <w:r>
        <w:t>22.02.2014.год.)</w:t>
      </w:r>
    </w:p>
    <w:p w:rsidR="008C6CED" w:rsidRDefault="008C6CED" w:rsidP="008C6CED">
      <w:pPr>
        <w:jc w:val="center"/>
        <w:rPr>
          <w:b/>
          <w:bCs/>
          <w:lang w:val="sl-SI"/>
        </w:rPr>
      </w:pPr>
      <w:r>
        <w:rPr>
          <w:b/>
          <w:bCs/>
          <w:lang w:val="sl-SI"/>
        </w:rPr>
        <w:t>Члан 4.</w:t>
      </w:r>
    </w:p>
    <w:p w:rsidR="008C6CED" w:rsidRDefault="008C6CED" w:rsidP="008C6CED">
      <w:pPr>
        <w:rPr>
          <w:lang w:val="ru-RU"/>
        </w:rPr>
      </w:pPr>
      <w:r>
        <w:rPr>
          <w:b/>
          <w:bCs/>
          <w:lang w:val="sl-SI"/>
        </w:rPr>
        <w:t>РОК ИСПОРУКЕ</w:t>
      </w:r>
      <w:r>
        <w:rPr>
          <w:b/>
          <w:bCs/>
          <w:lang w:val="ru-RU"/>
        </w:rPr>
        <w:t>:</w:t>
      </w:r>
    </w:p>
    <w:p w:rsidR="008C6CED" w:rsidRDefault="008C6CED" w:rsidP="008C6CED">
      <w:pPr>
        <w:jc w:val="both"/>
        <w:rPr>
          <w:lang w:val="ru-RU"/>
        </w:rPr>
      </w:pPr>
      <w:r>
        <w:rPr>
          <w:lang w:val="ru-RU"/>
        </w:rPr>
        <w:t xml:space="preserve">Роба која је предмет овог Уговора </w:t>
      </w:r>
      <w:r>
        <w:rPr>
          <w:lang w:val="sl-SI"/>
        </w:rPr>
        <w:t>испоручиваће се на паритету Ф</w:t>
      </w:r>
      <w:r>
        <w:rPr>
          <w:lang w:val="ru-RU"/>
        </w:rPr>
        <w:t xml:space="preserve">-цо магацин </w:t>
      </w:r>
      <w:r>
        <w:rPr>
          <w:lang w:val="sl-SI"/>
        </w:rPr>
        <w:t>Купца</w:t>
      </w:r>
      <w:r>
        <w:rPr>
          <w:lang w:val="ru-RU"/>
        </w:rPr>
        <w:t>.</w:t>
      </w:r>
    </w:p>
    <w:p w:rsidR="008C6CED" w:rsidRDefault="008C6CED" w:rsidP="008C6CED">
      <w:pPr>
        <w:jc w:val="both"/>
        <w:rPr>
          <w:lang w:val="sl-SI"/>
        </w:rPr>
      </w:pPr>
      <w:r>
        <w:rPr>
          <w:lang w:val="ru-RU"/>
        </w:rPr>
        <w:t xml:space="preserve">Продавац се обавезује да </w:t>
      </w:r>
      <w:r>
        <w:rPr>
          <w:lang w:val="sl-SI"/>
        </w:rPr>
        <w:t xml:space="preserve">ће целокупну уговорену количину испоручити Купцу у периоду од дванаест месеци од дана потписивања овог Уговора. </w:t>
      </w:r>
    </w:p>
    <w:p w:rsidR="008C6CED" w:rsidRDefault="008C6CED" w:rsidP="008C6CED">
      <w:pPr>
        <w:spacing w:line="240" w:lineRule="auto"/>
        <w:jc w:val="both"/>
        <w:rPr>
          <w:rFonts w:eastAsia="Times New Roman"/>
          <w:sz w:val="26"/>
          <w:szCs w:val="26"/>
          <w:lang w:val="sr-Cyrl-CS"/>
        </w:rPr>
      </w:pPr>
      <w:r>
        <w:rPr>
          <w:lang w:val="sl-SI"/>
        </w:rPr>
        <w:t xml:space="preserve">Роба ће се испоручивати </w:t>
      </w:r>
      <w:r>
        <w:rPr>
          <w:lang w:val="sr-Cyrl-CS"/>
        </w:rPr>
        <w:t xml:space="preserve">сукцесивно </w:t>
      </w:r>
      <w:r>
        <w:rPr>
          <w:lang w:val="sl-SI"/>
        </w:rPr>
        <w:t>према писменој поруџбеници Купца, а према условима испоруке из понуде П</w:t>
      </w:r>
      <w:r>
        <w:rPr>
          <w:lang w:val="ru-RU"/>
        </w:rPr>
        <w:t>родавца</w:t>
      </w:r>
      <w:r>
        <w:rPr>
          <w:lang w:val="sl-SI"/>
        </w:rPr>
        <w:t>. Продужење рока испоруке толерисаће се само у случају више силе.</w:t>
      </w:r>
      <w:r>
        <w:rPr>
          <w:rFonts w:eastAsia="Times New Roman"/>
          <w:sz w:val="26"/>
          <w:szCs w:val="26"/>
          <w:lang w:val="sl-SI"/>
        </w:rPr>
        <w:t xml:space="preserve"> </w:t>
      </w:r>
    </w:p>
    <w:p w:rsidR="008C6CED" w:rsidRDefault="008C6CED" w:rsidP="008C6CED">
      <w:pPr>
        <w:spacing w:line="240" w:lineRule="auto"/>
        <w:jc w:val="both"/>
        <w:rPr>
          <w:rFonts w:eastAsia="Times New Roman"/>
          <w:sz w:val="26"/>
          <w:szCs w:val="26"/>
        </w:rPr>
      </w:pPr>
      <w:r>
        <w:rPr>
          <w:rFonts w:eastAsia="Times New Roman"/>
          <w:sz w:val="26"/>
          <w:szCs w:val="26"/>
        </w:rPr>
        <w:t xml:space="preserve">Утрошком уговорене </w:t>
      </w:r>
      <w:r>
        <w:rPr>
          <w:rFonts w:eastAsia="Times New Roman"/>
          <w:sz w:val="26"/>
          <w:szCs w:val="26"/>
          <w:lang w:val="sr-Cyrl-CS"/>
        </w:rPr>
        <w:t>количине</w:t>
      </w:r>
      <w:r>
        <w:rPr>
          <w:rFonts w:eastAsia="Times New Roman"/>
          <w:sz w:val="26"/>
          <w:szCs w:val="26"/>
        </w:rPr>
        <w:t xml:space="preserve"> пре истека рока </w:t>
      </w:r>
      <w:r>
        <w:rPr>
          <w:rFonts w:eastAsia="Times New Roman"/>
          <w:sz w:val="26"/>
          <w:szCs w:val="26"/>
          <w:lang w:val="sr-Cyrl-CS"/>
        </w:rPr>
        <w:t>од годину дана</w:t>
      </w:r>
      <w:r>
        <w:rPr>
          <w:rFonts w:eastAsia="Times New Roman"/>
          <w:sz w:val="26"/>
          <w:szCs w:val="26"/>
        </w:rPr>
        <w:t>,овај Уговор престаје да важи.</w:t>
      </w:r>
    </w:p>
    <w:p w:rsidR="008C6CED" w:rsidRDefault="008C6CED" w:rsidP="008C6CED">
      <w:pPr>
        <w:spacing w:line="240" w:lineRule="auto"/>
        <w:jc w:val="both"/>
        <w:rPr>
          <w:rFonts w:eastAsia="Times New Roman"/>
        </w:rPr>
      </w:pPr>
      <w:r>
        <w:rPr>
          <w:rFonts w:eastAsia="Times New Roman"/>
        </w:rPr>
        <w:t xml:space="preserve">     Обавезе кој</w:t>
      </w:r>
      <w:r w:rsidR="00E972B1">
        <w:rPr>
          <w:rFonts w:eastAsia="Times New Roman"/>
        </w:rPr>
        <w:t>е ће наручилац измиривати у 201</w:t>
      </w:r>
      <w:r w:rsidR="002A6612">
        <w:rPr>
          <w:rFonts w:eastAsia="Times New Roman"/>
        </w:rPr>
        <w:t>8</w:t>
      </w:r>
      <w:r w:rsidR="00E972B1">
        <w:rPr>
          <w:rFonts w:eastAsia="Times New Roman"/>
        </w:rPr>
        <w:t>. и 201</w:t>
      </w:r>
      <w:r w:rsidR="002A6612">
        <w:rPr>
          <w:rFonts w:eastAsia="Times New Roman"/>
        </w:rPr>
        <w:t>9</w:t>
      </w:r>
      <w:r>
        <w:rPr>
          <w:rFonts w:eastAsia="Times New Roman"/>
        </w:rPr>
        <w:t xml:space="preserve">. години на име испоручених добара ће се плаћати у складу са расположивим </w:t>
      </w:r>
      <w:r w:rsidR="00E972B1">
        <w:rPr>
          <w:rFonts w:eastAsia="Times New Roman"/>
        </w:rPr>
        <w:t>апропријацијама у буџету за 201</w:t>
      </w:r>
      <w:r w:rsidR="008A2F23">
        <w:rPr>
          <w:rFonts w:eastAsia="Times New Roman"/>
          <w:lang w:val="sr-Latn-CS"/>
        </w:rPr>
        <w:t>7</w:t>
      </w:r>
      <w:r w:rsidR="00E972B1">
        <w:rPr>
          <w:rFonts w:eastAsia="Times New Roman"/>
        </w:rPr>
        <w:t>. и 201</w:t>
      </w:r>
      <w:r w:rsidR="008A2F23">
        <w:rPr>
          <w:rFonts w:eastAsia="Times New Roman"/>
          <w:lang w:val="sr-Latn-CS"/>
        </w:rPr>
        <w:t>8</w:t>
      </w:r>
      <w:r>
        <w:rPr>
          <w:rFonts w:eastAsia="Times New Roman"/>
        </w:rPr>
        <w:t>. годину Купца.</w:t>
      </w:r>
    </w:p>
    <w:p w:rsidR="008C6CED" w:rsidRDefault="008C6CED" w:rsidP="008C6CED">
      <w:pPr>
        <w:spacing w:line="240" w:lineRule="auto"/>
        <w:jc w:val="both"/>
        <w:rPr>
          <w:rFonts w:eastAsia="Times New Roman"/>
        </w:rPr>
      </w:pPr>
      <w:r>
        <w:rPr>
          <w:rFonts w:eastAsia="Times New Roman"/>
        </w:rPr>
        <w:t xml:space="preserve">      У случ</w:t>
      </w:r>
      <w:r w:rsidR="00E972B1">
        <w:rPr>
          <w:rFonts w:eastAsia="Times New Roman"/>
        </w:rPr>
        <w:t>ају да средства у буџету за 201</w:t>
      </w:r>
      <w:r w:rsidR="002A6612">
        <w:rPr>
          <w:rFonts w:eastAsia="Times New Roman"/>
        </w:rPr>
        <w:t>8</w:t>
      </w:r>
      <w:r w:rsidR="00E972B1">
        <w:rPr>
          <w:rFonts w:eastAsia="Times New Roman"/>
        </w:rPr>
        <w:t>. и 201</w:t>
      </w:r>
      <w:r w:rsidR="002A6612">
        <w:rPr>
          <w:rFonts w:eastAsia="Times New Roman"/>
        </w:rPr>
        <w:t>9</w:t>
      </w:r>
      <w:r>
        <w:rPr>
          <w:rFonts w:eastAsia="Times New Roman"/>
        </w:rPr>
        <w:t>. годину нису обезбеђена,односно буду одузета, овај уговор престаје да важи.</w:t>
      </w:r>
    </w:p>
    <w:p w:rsidR="008C6CED" w:rsidRDefault="008C6CED" w:rsidP="008C6CED">
      <w:pPr>
        <w:spacing w:line="240" w:lineRule="auto"/>
        <w:jc w:val="both"/>
        <w:rPr>
          <w:rFonts w:eastAsia="Times New Roman"/>
        </w:rPr>
      </w:pPr>
      <w:r>
        <w:rPr>
          <w:rFonts w:eastAsia="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w:t>
      </w:r>
      <w:r>
        <w:rPr>
          <w:rFonts w:eastAsia="Times New Roman"/>
        </w:rPr>
        <w:lastRenderedPageBreak/>
        <w:t xml:space="preserve">задржава право да не реализује целокупну количину дефинисану у „Обрасцу структуре цене са упутством како да се попуни“. </w:t>
      </w:r>
    </w:p>
    <w:p w:rsidR="008C6CED" w:rsidRDefault="008C6CED" w:rsidP="008C6CED">
      <w:pPr>
        <w:spacing w:line="240" w:lineRule="auto"/>
        <w:jc w:val="both"/>
        <w:rPr>
          <w:rFonts w:eastAsia="Times New Roman"/>
        </w:rPr>
      </w:pPr>
      <w:r>
        <w:rPr>
          <w:rFonts w:eastAsia="Times New Roman"/>
        </w:rPr>
        <w:t xml:space="preserve">     Купац задржава право да не реализује целокупно уговорену количину добара по овом Уговору.</w:t>
      </w:r>
    </w:p>
    <w:p w:rsidR="008C6CED" w:rsidRDefault="008C6CED" w:rsidP="008C6CED">
      <w:pPr>
        <w:jc w:val="both"/>
        <w:rPr>
          <w:lang w:val="sr-Cyrl-CS"/>
        </w:rPr>
      </w:pPr>
    </w:p>
    <w:p w:rsidR="008C6CED" w:rsidRDefault="008C6CED" w:rsidP="008C6CED">
      <w:pPr>
        <w:jc w:val="center"/>
        <w:rPr>
          <w:b/>
          <w:bCs/>
          <w:lang w:val="sr-Cyrl-CS"/>
        </w:rPr>
      </w:pPr>
      <w:r>
        <w:rPr>
          <w:b/>
          <w:bCs/>
          <w:lang w:val="sl-SI"/>
        </w:rPr>
        <w:t>Члан 5.</w:t>
      </w:r>
    </w:p>
    <w:p w:rsidR="008C6CED" w:rsidRDefault="008C6CED" w:rsidP="008C6CED">
      <w:pPr>
        <w:ind w:left="142"/>
        <w:jc w:val="both"/>
        <w:rPr>
          <w:lang w:val="sr-Cyrl-CS"/>
        </w:rPr>
      </w:pPr>
      <w:r>
        <w:rPr>
          <w:lang w:val="sl-SI"/>
        </w:rPr>
        <w:t>Уколико П</w:t>
      </w:r>
      <w:r>
        <w:rPr>
          <w:lang w:val="ru-RU"/>
        </w:rPr>
        <w:t>родавац</w:t>
      </w:r>
      <w:r>
        <w:rPr>
          <w:lang w:val="sl-SI"/>
        </w:rPr>
        <w:t xml:space="preserve"> по пријему наруџбенице Купца прекорачи рок испоруке, биће у обавези да Купцу плати на име уговорне казне 0,5% од вредности добара </w:t>
      </w:r>
      <w:r>
        <w:rPr>
          <w:lang w:val="sr-Cyrl-CS"/>
        </w:rPr>
        <w:t>испоручене са за закашњењем , закашњења,</w:t>
      </w:r>
      <w:r>
        <w:rPr>
          <w:lang w:val="sl-SI"/>
        </w:rPr>
        <w:t xml:space="preserve"> али не више од 5%</w:t>
      </w:r>
      <w:r>
        <w:rPr>
          <w:lang w:val="sr-Cyrl-CS"/>
        </w:rPr>
        <w:t xml:space="preserve"> од вредности робе испоручене са закашњењем</w:t>
      </w:r>
      <w:r>
        <w:rPr>
          <w:lang w:val="sl-SI"/>
        </w:rPr>
        <w:t>.</w:t>
      </w:r>
      <w:r>
        <w:rPr>
          <w:lang w:val="sr-Cyrl-CS"/>
        </w:rPr>
        <w:t xml:space="preserve"> </w:t>
      </w:r>
      <w:r>
        <w:rPr>
          <w:lang w:val="sl-SI"/>
        </w:rPr>
        <w:t>У случају да П</w:t>
      </w:r>
      <w:r>
        <w:rPr>
          <w:lang w:val="ru-RU"/>
        </w:rPr>
        <w:t xml:space="preserve">родавац </w:t>
      </w:r>
      <w:r>
        <w:rPr>
          <w:lang w:val="sl-SI"/>
        </w:rPr>
        <w:t>не изврши своју уговорну обавезу ни у року од пет дана, Купац има право да једнострано раскине овај Уговор, у ком случају ће П</w:t>
      </w:r>
      <w:r>
        <w:rPr>
          <w:lang w:val="ru-RU"/>
        </w:rPr>
        <w:t>родавац</w:t>
      </w:r>
      <w:r>
        <w:rPr>
          <w:lang w:val="sl-SI"/>
        </w:rPr>
        <w:t xml:space="preserve"> бити у обавези да Купцу на име уговорне казне плати још додатних 5% од износа уговорене вредности добара која су предмет овог Уговора, реализацијом средства финансијске гаранције.</w:t>
      </w:r>
    </w:p>
    <w:p w:rsidR="008C6CED" w:rsidRDefault="008C6CED" w:rsidP="008C6CED">
      <w:pPr>
        <w:jc w:val="center"/>
        <w:rPr>
          <w:b/>
          <w:bCs/>
          <w:lang w:val="sl-SI"/>
        </w:rPr>
      </w:pPr>
      <w:r>
        <w:rPr>
          <w:b/>
          <w:bCs/>
          <w:lang w:val="sl-SI"/>
        </w:rPr>
        <w:t>Члан 6.</w:t>
      </w:r>
    </w:p>
    <w:p w:rsidR="008C6CED" w:rsidRDefault="008C6CED" w:rsidP="008C6CED">
      <w:pPr>
        <w:jc w:val="both"/>
        <w:rPr>
          <w:bCs/>
          <w:lang w:val="sl-SI"/>
        </w:rPr>
      </w:pPr>
      <w:r>
        <w:rPr>
          <w:b/>
          <w:bCs/>
          <w:lang w:val="sl-SI"/>
        </w:rPr>
        <w:t xml:space="preserve">ОБАВЕЗЕ ПОДИЗВОЂАЧА: </w:t>
      </w:r>
      <w:r>
        <w:rPr>
          <w:bCs/>
          <w:lang w:val="sl-SI"/>
        </w:rPr>
        <w:t>(уколико продавац наступа са подизвођачем)</w:t>
      </w:r>
    </w:p>
    <w:p w:rsidR="008C6CED" w:rsidRDefault="008C6CED" w:rsidP="008C6CED">
      <w:pPr>
        <w:jc w:val="both"/>
        <w:rPr>
          <w:bCs/>
          <w:lang w:val="sl-SI"/>
        </w:rPr>
      </w:pPr>
      <w:r>
        <w:rPr>
          <w:bCs/>
          <w:lang w:val="sl-SI"/>
        </w:rPr>
        <w:t>_____________________________________________________________________________</w:t>
      </w:r>
    </w:p>
    <w:p w:rsidR="008C6CED" w:rsidRDefault="008C6CED" w:rsidP="008C6CED">
      <w:pPr>
        <w:jc w:val="center"/>
        <w:rPr>
          <w:b/>
          <w:bCs/>
          <w:lang w:val="sl-SI"/>
        </w:rPr>
      </w:pPr>
      <w:r>
        <w:rPr>
          <w:b/>
          <w:bCs/>
          <w:lang w:val="sl-SI"/>
        </w:rPr>
        <w:t>Члан 7.</w:t>
      </w:r>
    </w:p>
    <w:p w:rsidR="008C6CED" w:rsidRDefault="008C6CED" w:rsidP="008C6CED">
      <w:pPr>
        <w:jc w:val="both"/>
        <w:rPr>
          <w:bCs/>
          <w:lang w:val="sl-SI"/>
        </w:rPr>
      </w:pPr>
      <w:r>
        <w:rPr>
          <w:b/>
          <w:bCs/>
          <w:lang w:val="sl-SI"/>
        </w:rPr>
        <w:t>ОБАВЕЗЕ УЧЕСНИКА У ЗАЈЕДНИЧКОЈ ПОНУДИ: (</w:t>
      </w:r>
      <w:r>
        <w:rPr>
          <w:bCs/>
          <w:lang w:val="sl-SI"/>
        </w:rPr>
        <w:t>само они понуђачи који подносе заједничку понуду)_____________________________________________________________________________</w:t>
      </w:r>
    </w:p>
    <w:p w:rsidR="008C6CED" w:rsidRDefault="008C6CED" w:rsidP="008C6CED">
      <w:pPr>
        <w:jc w:val="center"/>
        <w:rPr>
          <w:bCs/>
          <w:lang w:val="sl-SI"/>
        </w:rPr>
      </w:pPr>
      <w:r>
        <w:rPr>
          <w:b/>
          <w:bCs/>
          <w:lang w:val="sl-SI"/>
        </w:rPr>
        <w:t>Члан 8.</w:t>
      </w:r>
    </w:p>
    <w:p w:rsidR="008C6CED" w:rsidRDefault="008C6CED" w:rsidP="008C6CED">
      <w:pPr>
        <w:jc w:val="both"/>
        <w:rPr>
          <w:lang w:val="ru-RU"/>
        </w:rPr>
      </w:pPr>
      <w:r>
        <w:rPr>
          <w:b/>
          <w:bCs/>
          <w:lang w:val="sl-SI"/>
        </w:rPr>
        <w:t>СРЕДСТВА ФИНАНСИЈСКОГ ОБЕЗБЕ</w:t>
      </w:r>
      <w:r>
        <w:rPr>
          <w:b/>
          <w:bCs/>
          <w:lang w:val="sr-Cyrl-CS"/>
        </w:rPr>
        <w:t>Ђ</w:t>
      </w:r>
      <w:r>
        <w:rPr>
          <w:b/>
          <w:bCs/>
          <w:lang w:val="sl-SI"/>
        </w:rPr>
        <w:t>ЕЊА:</w:t>
      </w:r>
    </w:p>
    <w:p w:rsidR="008C6CED" w:rsidRDefault="008C6CED" w:rsidP="008C6CED">
      <w:pPr>
        <w:jc w:val="both"/>
      </w:pPr>
      <w:r>
        <w:rPr>
          <w:lang w:val="ru-RU"/>
        </w:rPr>
        <w:t xml:space="preserve">Продавац се обавезује да пре ступања на снагу овог Уговора достави </w:t>
      </w:r>
      <w:r>
        <w:rPr>
          <w:lang w:val="sl-SI"/>
        </w:rPr>
        <w:t>Купцу</w:t>
      </w:r>
      <w:r>
        <w:rPr>
          <w:lang w:val="ru-RU"/>
        </w:rPr>
        <w:t xml:space="preserve"> средство финансијског обезбеђења меницу у износу од 10% без ПДВ-а од вредности понуде којим обезбе</w:t>
      </w:r>
      <w:r>
        <w:rPr>
          <w:lang w:val="sr-Cyrl-CS"/>
        </w:rPr>
        <w:t>ђ</w:t>
      </w:r>
      <w:r>
        <w:rPr>
          <w:lang w:val="ru-RU"/>
        </w:rPr>
        <w:t>ује испуњење својих обавеза. М</w:t>
      </w:r>
      <w:r>
        <w:t>еница евидентирана у Регистру меница и овлашћења који води Народна банка Србије; б. менично писмо-овлашћење, које је безусловно и неопозиво, без протеста и трошкова, које важи у случају да код добављача дође до промене лица овлашћених за располагање средствима на рачуну, статусних промена и друго, на износ од 10% од вредности уговора о јавној набавци (износ без урачунатог пореза на додату вредност), са роком трајања тридесет дана дуже од периода важења уговора о јавној набавци; в. картон депонованих потписа. Наручилац ће уновчити поднету меницу уколико понуђачне буде извршавао своје уговорене обавезе у роковима и на начин предвиђен уговором о јавној набавци.</w:t>
      </w:r>
    </w:p>
    <w:p w:rsidR="008C6CED" w:rsidRDefault="008C6CED" w:rsidP="008C6CED">
      <w:pPr>
        <w:jc w:val="center"/>
        <w:rPr>
          <w:b/>
          <w:bCs/>
          <w:lang w:val="sl-SI"/>
        </w:rPr>
      </w:pPr>
      <w:r>
        <w:rPr>
          <w:b/>
          <w:bCs/>
          <w:lang w:val="sl-SI"/>
        </w:rPr>
        <w:t>Члан 9.</w:t>
      </w:r>
    </w:p>
    <w:p w:rsidR="008C6CED" w:rsidRDefault="008C6CED" w:rsidP="008C6CED">
      <w:pPr>
        <w:jc w:val="both"/>
        <w:rPr>
          <w:b/>
          <w:bCs/>
          <w:lang w:val="ru-RU"/>
        </w:rPr>
      </w:pPr>
      <w:r>
        <w:rPr>
          <w:b/>
          <w:bCs/>
          <w:lang w:val="sl-SI"/>
        </w:rPr>
        <w:t>КВАЛИТЕТ И КОЛИЧИНА РОБЕ</w:t>
      </w:r>
      <w:r>
        <w:rPr>
          <w:b/>
          <w:bCs/>
          <w:lang w:val="ru-RU"/>
        </w:rPr>
        <w:t>:</w:t>
      </w:r>
    </w:p>
    <w:p w:rsidR="008C6CED" w:rsidRDefault="008C6CED" w:rsidP="008C6CED">
      <w:pPr>
        <w:jc w:val="both"/>
        <w:rPr>
          <w:lang w:val="ru-RU"/>
        </w:rPr>
      </w:pPr>
      <w:r>
        <w:rPr>
          <w:lang w:val="ru-RU"/>
        </w:rPr>
        <w:t>Квалитет производа који су предмет овог Уговора мора у потпуности одговарати</w:t>
      </w:r>
    </w:p>
    <w:p w:rsidR="008C6CED" w:rsidRDefault="008C6CED" w:rsidP="008C6CED">
      <w:pPr>
        <w:numPr>
          <w:ilvl w:val="0"/>
          <w:numId w:val="24"/>
        </w:numPr>
        <w:spacing w:after="0" w:line="240" w:lineRule="auto"/>
        <w:jc w:val="both"/>
        <w:rPr>
          <w:lang w:val="sl-SI"/>
        </w:rPr>
      </w:pPr>
      <w:r>
        <w:rPr>
          <w:lang w:val="ru-RU"/>
        </w:rPr>
        <w:t>ва</w:t>
      </w:r>
      <w:r>
        <w:rPr>
          <w:lang w:val="sl-SI"/>
        </w:rPr>
        <w:t>жећим домаћим или међународним стандардима за ту врсту робе</w:t>
      </w:r>
    </w:p>
    <w:p w:rsidR="008C6CED" w:rsidRDefault="008C6CED" w:rsidP="008C6CED">
      <w:pPr>
        <w:numPr>
          <w:ilvl w:val="0"/>
          <w:numId w:val="24"/>
        </w:numPr>
        <w:spacing w:after="0" w:line="240" w:lineRule="auto"/>
        <w:jc w:val="both"/>
        <w:rPr>
          <w:lang w:val="sl-SI"/>
        </w:rPr>
      </w:pPr>
      <w:r>
        <w:rPr>
          <w:lang w:val="sl-SI"/>
        </w:rPr>
        <w:t>уверењима о квалитету и атестима достављеним уз понуду П</w:t>
      </w:r>
      <w:r>
        <w:rPr>
          <w:lang w:val="ru-RU"/>
        </w:rPr>
        <w:t>родавца</w:t>
      </w:r>
    </w:p>
    <w:p w:rsidR="008C6CED" w:rsidRDefault="008C6CED" w:rsidP="008C6CED">
      <w:pPr>
        <w:jc w:val="both"/>
        <w:rPr>
          <w:lang w:val="sl-SI"/>
        </w:rPr>
      </w:pPr>
      <w:r>
        <w:rPr>
          <w:lang w:val="sl-SI"/>
        </w:rPr>
        <w:lastRenderedPageBreak/>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производа из било које испоруке достави независној специјализованој институцији ради анализе.Уколико поменута институција утврди одступање од уговореног квалитета производа, трошкови анализе падају на терет П</w:t>
      </w:r>
      <w:r>
        <w:rPr>
          <w:lang w:val="ru-RU"/>
        </w:rPr>
        <w:t>родавца</w:t>
      </w:r>
      <w:r>
        <w:rPr>
          <w:lang w:val="sl-SI"/>
        </w:rPr>
        <w:t>.</w:t>
      </w:r>
    </w:p>
    <w:p w:rsidR="008C6CED" w:rsidRDefault="008C6CED" w:rsidP="008C6CED">
      <w:pPr>
        <w:jc w:val="both"/>
        <w:rPr>
          <w:lang w:val="sr-Cyrl-CS"/>
        </w:rPr>
      </w:pPr>
      <w:r>
        <w:rPr>
          <w:lang w:val="sl-SI"/>
        </w:rPr>
        <w:t>Квантитативни пријем робе врши се приликом пријема у магацину Купца у присуству  представника П</w:t>
      </w:r>
      <w:r>
        <w:rPr>
          <w:lang w:val="ru-RU"/>
        </w:rPr>
        <w:t>родавца</w:t>
      </w:r>
      <w:r>
        <w:rPr>
          <w:lang w:val="sl-SI"/>
        </w:rPr>
        <w:t>.</w:t>
      </w:r>
    </w:p>
    <w:p w:rsidR="008C6CED" w:rsidRPr="00044966" w:rsidRDefault="00044966" w:rsidP="00044966">
      <w:pPr>
        <w:jc w:val="center"/>
        <w:rPr>
          <w:b/>
          <w:bCs/>
          <w:lang w:val="sr-Cyrl-CS"/>
        </w:rPr>
      </w:pPr>
      <w:r>
        <w:rPr>
          <w:b/>
          <w:bCs/>
          <w:lang w:val="sl-SI"/>
        </w:rPr>
        <w:t>Члан10</w:t>
      </w:r>
    </w:p>
    <w:p w:rsidR="008C6CED" w:rsidRDefault="008C6CED" w:rsidP="008C6CED">
      <w:pPr>
        <w:jc w:val="both"/>
        <w:rPr>
          <w:b/>
          <w:bCs/>
          <w:lang w:val="ru-RU"/>
        </w:rPr>
      </w:pPr>
      <w:r>
        <w:rPr>
          <w:b/>
          <w:bCs/>
          <w:lang w:val="sl-SI"/>
        </w:rPr>
        <w:t>РЕКЛАМАЦИЈЕ НА КВАЛИТЕТ И КОЛИЧИНУ РОБЕ</w:t>
      </w:r>
      <w:r>
        <w:rPr>
          <w:b/>
          <w:bCs/>
          <w:lang w:val="ru-RU"/>
        </w:rPr>
        <w:t>:</w:t>
      </w:r>
    </w:p>
    <w:p w:rsidR="008C6CED" w:rsidRDefault="008C6CED" w:rsidP="008C6CED">
      <w:pPr>
        <w:jc w:val="both"/>
        <w:rPr>
          <w:lang w:val="sl-SI"/>
        </w:rPr>
      </w:pPr>
      <w:r>
        <w:rPr>
          <w:lang w:val="ru-RU"/>
        </w:rPr>
        <w:t xml:space="preserve">Евентуална рекламација од стране </w:t>
      </w:r>
      <w:r>
        <w:rPr>
          <w:lang w:val="sl-SI"/>
        </w:rPr>
        <w:t>Купца</w:t>
      </w:r>
      <w:r>
        <w:rPr>
          <w:lang w:val="ru-RU"/>
        </w:rPr>
        <w:t xml:space="preserve"> на испору</w:t>
      </w:r>
      <w:r>
        <w:rPr>
          <w:lang w:val="sl-SI"/>
        </w:rPr>
        <w:t>чене количине, мора бити сачињена у писаној форми и достављена П</w:t>
      </w:r>
      <w:r>
        <w:rPr>
          <w:lang w:val="ru-RU"/>
        </w:rPr>
        <w:t>родавцу</w:t>
      </w:r>
      <w:r>
        <w:rPr>
          <w:lang w:val="sl-SI"/>
        </w:rPr>
        <w:t xml:space="preserve"> у року од 24 часа.</w:t>
      </w:r>
    </w:p>
    <w:p w:rsidR="008C6CED" w:rsidRDefault="008C6CED" w:rsidP="008C6CED">
      <w:pPr>
        <w:jc w:val="both"/>
        <w:rPr>
          <w:lang w:val="sl-SI"/>
        </w:rPr>
      </w:pPr>
      <w:r>
        <w:rPr>
          <w:lang w:val="sl-SI"/>
        </w:rPr>
        <w:t>Уколико било која испорука не задовољи квалитет и договорену количину, П</w:t>
      </w:r>
      <w:r>
        <w:rPr>
          <w:lang w:val="ru-RU"/>
        </w:rPr>
        <w:t>родавац</w:t>
      </w:r>
      <w:r>
        <w:rPr>
          <w:lang w:val="sl-SI"/>
        </w:rPr>
        <w:t xml:space="preserve"> је у обавези да замени исправном, одмах, а најкасније у року од 3 дана.</w:t>
      </w:r>
    </w:p>
    <w:p w:rsidR="008C6CED" w:rsidRDefault="008C6CED" w:rsidP="008C6CED">
      <w:pPr>
        <w:jc w:val="both"/>
        <w:rPr>
          <w:b/>
          <w:lang w:val="sl-SI"/>
        </w:rPr>
      </w:pPr>
      <w:r>
        <w:rPr>
          <w:lang w:val="sl-SI"/>
        </w:rPr>
        <w:t>Уколико П</w:t>
      </w:r>
      <w:r>
        <w:rPr>
          <w:lang w:val="ru-RU"/>
        </w:rPr>
        <w:t>родавац</w:t>
      </w:r>
      <w:r>
        <w:rPr>
          <w:lang w:val="sl-SI"/>
        </w:rPr>
        <w:t xml:space="preserve"> не изврши замену робе у року из претходног става, Купац има право да набави тражене количине робе одговарајућег квалитета од другог П</w:t>
      </w:r>
      <w:r>
        <w:rPr>
          <w:lang w:val="ru-RU"/>
        </w:rPr>
        <w:t>родавца</w:t>
      </w:r>
      <w:r>
        <w:rPr>
          <w:lang w:val="sl-SI"/>
        </w:rPr>
        <w:t xml:space="preserve"> а на терет П</w:t>
      </w:r>
      <w:r>
        <w:rPr>
          <w:lang w:val="ru-RU"/>
        </w:rPr>
        <w:t>родавца</w:t>
      </w:r>
      <w:r>
        <w:rPr>
          <w:lang w:val="sl-SI"/>
        </w:rPr>
        <w:t xml:space="preserve"> из овог Уговора, а овај је дужан да Купцу надокнади разлику у цени.</w:t>
      </w:r>
    </w:p>
    <w:p w:rsidR="008C6CED" w:rsidRDefault="008C6CED" w:rsidP="008C6CED">
      <w:pPr>
        <w:jc w:val="center"/>
        <w:rPr>
          <w:b/>
          <w:lang w:val="sl-SI"/>
        </w:rPr>
      </w:pPr>
      <w:r>
        <w:rPr>
          <w:b/>
          <w:lang w:val="sl-SI"/>
        </w:rPr>
        <w:t>Члан 11.</w:t>
      </w:r>
    </w:p>
    <w:p w:rsidR="008C6CED" w:rsidRDefault="008C6CED" w:rsidP="008C6CED">
      <w:pPr>
        <w:jc w:val="both"/>
        <w:rPr>
          <w:lang w:val="sr-Cyrl-CS"/>
        </w:rPr>
      </w:pPr>
      <w:r>
        <w:rPr>
          <w:lang w:val="sl-SI"/>
        </w:rPr>
        <w:t>Уколико П</w:t>
      </w:r>
      <w:r>
        <w:rPr>
          <w:lang w:val="ru-RU"/>
        </w:rPr>
        <w:t>родавац</w:t>
      </w:r>
      <w:r>
        <w:rPr>
          <w:lang w:val="sl-SI"/>
        </w:rPr>
        <w:t xml:space="preserve"> не испоручи робу у складу са договореном динамиком, па тиме омета Купца у обављању своје делатности овим Уговором, П</w:t>
      </w:r>
      <w:r>
        <w:rPr>
          <w:lang w:val="ru-RU"/>
        </w:rPr>
        <w:t>родавац</w:t>
      </w:r>
      <w:r>
        <w:rPr>
          <w:lang w:val="sl-SI"/>
        </w:rPr>
        <w:t xml:space="preserve"> је сагласан да Купац потребне количине робе сличног или истог квалитета набави од другог П</w:t>
      </w:r>
      <w:r>
        <w:rPr>
          <w:lang w:val="ru-RU"/>
        </w:rPr>
        <w:t>родавца</w:t>
      </w:r>
      <w:r>
        <w:rPr>
          <w:lang w:val="sl-SI"/>
        </w:rPr>
        <w:t>, с тим што се обавезује да Купцу надокнади евентуалну разлику  у цени.</w:t>
      </w:r>
    </w:p>
    <w:p w:rsidR="008C6CED" w:rsidRDefault="008C6CED" w:rsidP="008C6CED">
      <w:pPr>
        <w:jc w:val="center"/>
        <w:rPr>
          <w:b/>
          <w:bCs/>
          <w:lang w:val="sl-SI"/>
        </w:rPr>
      </w:pPr>
      <w:r>
        <w:rPr>
          <w:b/>
          <w:bCs/>
          <w:lang w:val="sl-SI"/>
        </w:rPr>
        <w:t>Члан 12.</w:t>
      </w:r>
    </w:p>
    <w:p w:rsidR="008C6CED" w:rsidRDefault="008C6CED" w:rsidP="008C6CED">
      <w:pPr>
        <w:jc w:val="both"/>
        <w:rPr>
          <w:b/>
          <w:bCs/>
          <w:lang w:val="ru-RU"/>
        </w:rPr>
      </w:pPr>
      <w:r>
        <w:rPr>
          <w:b/>
          <w:bCs/>
          <w:lang w:val="sl-SI"/>
        </w:rPr>
        <w:t>ВИША СИЛА</w:t>
      </w:r>
      <w:r>
        <w:rPr>
          <w:b/>
          <w:bCs/>
          <w:lang w:val="ru-RU"/>
        </w:rPr>
        <w:t>:</w:t>
      </w:r>
    </w:p>
    <w:p w:rsidR="008C6CED" w:rsidRDefault="008C6CED" w:rsidP="008C6CED">
      <w:pPr>
        <w:jc w:val="both"/>
        <w:rPr>
          <w:lang w:val="sl-SI"/>
        </w:rPr>
      </w:pPr>
      <w:r>
        <w:rPr>
          <w:lang w:val="ru-RU"/>
        </w:rPr>
        <w:t>Наступање ви</w:t>
      </w:r>
      <w:r>
        <w:rPr>
          <w:lang w:val="sl-SI"/>
        </w:rPr>
        <w:t>ш</w:t>
      </w:r>
      <w:r>
        <w:rPr>
          <w:lang w:val="ru-RU"/>
        </w:rPr>
        <w:t>е силе ослоба</w:t>
      </w:r>
      <w:r>
        <w:rPr>
          <w:lang w:val="sl-SI"/>
        </w:rPr>
        <w:t>ђа уговорне стране од одговорности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p>
    <w:p w:rsidR="008C6CED" w:rsidRDefault="008C6CED" w:rsidP="008C6CED">
      <w:pPr>
        <w:jc w:val="center"/>
        <w:rPr>
          <w:b/>
          <w:bCs/>
          <w:lang w:val="sl-SI"/>
        </w:rPr>
      </w:pPr>
      <w:r>
        <w:rPr>
          <w:b/>
          <w:bCs/>
          <w:lang w:val="sl-SI"/>
        </w:rPr>
        <w:t>Члан 13.</w:t>
      </w:r>
    </w:p>
    <w:p w:rsidR="008C6CED" w:rsidRDefault="008C6CED" w:rsidP="008C6CED">
      <w:pPr>
        <w:jc w:val="both"/>
        <w:rPr>
          <w:b/>
          <w:bCs/>
          <w:lang w:val="ru-RU"/>
        </w:rPr>
      </w:pPr>
      <w:r>
        <w:rPr>
          <w:b/>
          <w:bCs/>
          <w:lang w:val="sl-SI"/>
        </w:rPr>
        <w:t>ЗАВРШНЕ ОДРЕДБЕ</w:t>
      </w:r>
      <w:r>
        <w:rPr>
          <w:b/>
          <w:bCs/>
          <w:lang w:val="ru-RU"/>
        </w:rPr>
        <w:t>:</w:t>
      </w:r>
    </w:p>
    <w:p w:rsidR="008C6CED" w:rsidRDefault="008C6CED" w:rsidP="008C6CED">
      <w:pPr>
        <w:jc w:val="both"/>
        <w:rPr>
          <w:lang w:val="sr-Cyrl-CS"/>
        </w:rPr>
      </w:pPr>
      <w:r>
        <w:rPr>
          <w:lang w:val="sl-SI"/>
        </w:rPr>
        <w:t>Овај Уговор ступа на снагу даном потписивања од стране овлашћених представника обе уговорне стране.</w:t>
      </w:r>
    </w:p>
    <w:p w:rsidR="008C6CED" w:rsidRDefault="008C6CED" w:rsidP="008C6CED">
      <w:pPr>
        <w:jc w:val="center"/>
        <w:rPr>
          <w:b/>
          <w:bCs/>
          <w:lang w:val="sl-SI"/>
        </w:rPr>
      </w:pPr>
      <w:r>
        <w:rPr>
          <w:b/>
          <w:bCs/>
          <w:lang w:val="sl-SI"/>
        </w:rPr>
        <w:t>Члан 14.</w:t>
      </w:r>
    </w:p>
    <w:p w:rsidR="008C6CED" w:rsidRDefault="008C6CED" w:rsidP="008C6CED">
      <w:pPr>
        <w:jc w:val="both"/>
        <w:rPr>
          <w:b/>
          <w:bCs/>
          <w:lang w:val="sl-SI"/>
        </w:rPr>
      </w:pPr>
      <w:r>
        <w:rPr>
          <w:b/>
          <w:bCs/>
          <w:lang w:val="sl-SI"/>
        </w:rPr>
        <w:t>ИЗМЕНЕ И ДОПУНЕ УГОВОРА</w:t>
      </w:r>
      <w:r>
        <w:rPr>
          <w:b/>
          <w:bCs/>
          <w:lang w:val="ru-RU"/>
        </w:rPr>
        <w:t>:</w:t>
      </w:r>
    </w:p>
    <w:p w:rsidR="008C6CED" w:rsidRPr="00327BE9" w:rsidRDefault="008C6CED" w:rsidP="008C6CED">
      <w:pPr>
        <w:jc w:val="both"/>
        <w:rPr>
          <w:lang w:val="sr-Cyrl-CS"/>
        </w:rPr>
      </w:pPr>
      <w:r>
        <w:rPr>
          <w:lang w:val="sl-SI"/>
        </w:rPr>
        <w:lastRenderedPageBreak/>
        <w:t>Измене и допуне текста овог Уговора могуће су само уз пристанак обе уговорне стране, који је дат у писаном облику .</w:t>
      </w:r>
    </w:p>
    <w:p w:rsidR="008C6CED" w:rsidRDefault="008C6CED" w:rsidP="008C6CED">
      <w:pPr>
        <w:jc w:val="center"/>
        <w:rPr>
          <w:b/>
          <w:bCs/>
          <w:lang w:val="sl-SI"/>
        </w:rPr>
      </w:pPr>
      <w:r>
        <w:rPr>
          <w:b/>
          <w:bCs/>
          <w:lang w:val="sl-SI"/>
        </w:rPr>
        <w:t>Члан 15.</w:t>
      </w:r>
    </w:p>
    <w:p w:rsidR="008C6CED" w:rsidRDefault="008C6CED" w:rsidP="008C6CED">
      <w:pPr>
        <w:jc w:val="both"/>
        <w:rPr>
          <w:b/>
          <w:bCs/>
          <w:lang w:val="ru-RU"/>
        </w:rPr>
      </w:pPr>
      <w:r>
        <w:rPr>
          <w:b/>
          <w:bCs/>
          <w:lang w:val="sl-SI"/>
        </w:rPr>
        <w:t>РАСКИД УГОВОРА</w:t>
      </w:r>
      <w:r>
        <w:rPr>
          <w:b/>
          <w:bCs/>
          <w:lang w:val="ru-RU"/>
        </w:rPr>
        <w:t>:</w:t>
      </w:r>
    </w:p>
    <w:p w:rsidR="008C6CED" w:rsidRDefault="008C6CED" w:rsidP="008C6CED">
      <w:pPr>
        <w:jc w:val="both"/>
        <w:rPr>
          <w:lang w:val="sl-SI"/>
        </w:rPr>
      </w:pPr>
      <w:r>
        <w:rPr>
          <w:lang w:val="sl-SI"/>
        </w:rPr>
        <w:t>Уколико наручена добра не буду испоручена у складу са одредбама овог Уговора, нарочито у погледу рекламације на квалитет реагенаса, Купац може уновчити гаранцију поднету од стране П</w:t>
      </w:r>
      <w:r>
        <w:rPr>
          <w:lang w:val="ru-RU"/>
        </w:rPr>
        <w:t>родавца</w:t>
      </w:r>
      <w:r>
        <w:rPr>
          <w:lang w:val="sl-SI"/>
        </w:rPr>
        <w:t xml:space="preserve"> и захтевати раскид </w:t>
      </w:r>
      <w:r>
        <w:rPr>
          <w:lang w:val="sr-Cyrl-CS"/>
        </w:rPr>
        <w:t xml:space="preserve"> </w:t>
      </w:r>
      <w:r>
        <w:rPr>
          <w:lang w:val="sl-SI"/>
        </w:rPr>
        <w:t>Уговора.</w:t>
      </w:r>
    </w:p>
    <w:p w:rsidR="008C6CED" w:rsidRDefault="008C6CED" w:rsidP="008C6CED">
      <w:pPr>
        <w:jc w:val="both"/>
        <w:rPr>
          <w:lang w:val="sl-SI"/>
        </w:rPr>
      </w:pPr>
      <w:r>
        <w:rPr>
          <w:lang w:val="sl-SI"/>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8C6CED" w:rsidRDefault="008C6CED" w:rsidP="008C6CED">
      <w:pPr>
        <w:jc w:val="both"/>
        <w:rPr>
          <w:lang w:val="sl-SI"/>
        </w:rPr>
      </w:pPr>
      <w:r>
        <w:rPr>
          <w:lang w:val="sl-SI"/>
        </w:rPr>
        <w:t>Раскид Уговора се може захтевати писаним путем, уз поштовање раскидног рока од 15 дана.</w:t>
      </w:r>
    </w:p>
    <w:p w:rsidR="008C6CED" w:rsidRDefault="008C6CED" w:rsidP="008C6CED">
      <w:pPr>
        <w:jc w:val="both"/>
        <w:rPr>
          <w:lang w:val="sr-Cyrl-CS"/>
        </w:rPr>
      </w:pPr>
      <w:r>
        <w:rPr>
          <w:lang w:val="sr-Cyrl-CS"/>
        </w:rPr>
        <w:t>Наручилац задржава правода једнострано раскине Уговор пре истека рока за који је закључен уколико Министарство здравља преко Управе за централизоване јавне набавке спроведе централизовану јавну набавку за предметна добра</w:t>
      </w:r>
      <w:r>
        <w:t>.</w:t>
      </w:r>
    </w:p>
    <w:p w:rsidR="008C6CED" w:rsidRDefault="008C6CED" w:rsidP="008C6CED">
      <w:pPr>
        <w:jc w:val="center"/>
        <w:rPr>
          <w:b/>
          <w:bCs/>
          <w:lang w:val="sr-Cyrl-CS"/>
        </w:rPr>
      </w:pPr>
      <w:r>
        <w:rPr>
          <w:b/>
          <w:bCs/>
          <w:lang w:val="sl-SI"/>
        </w:rPr>
        <w:t>Члан 16.</w:t>
      </w:r>
    </w:p>
    <w:p w:rsidR="008C6CED" w:rsidRDefault="008C6CED" w:rsidP="008C6CED">
      <w:pPr>
        <w:jc w:val="both"/>
        <w:rPr>
          <w:bCs/>
          <w:lang w:val="sr-Cyrl-CS"/>
        </w:rPr>
      </w:pPr>
      <w:r>
        <w:rPr>
          <w:bCs/>
          <w:lang w:val="sl-SI"/>
        </w:rPr>
        <w:t>Уколико се П</w:t>
      </w:r>
      <w:r>
        <w:rPr>
          <w:lang w:val="ru-RU"/>
        </w:rPr>
        <w:t>родавац</w:t>
      </w:r>
      <w:r>
        <w:rPr>
          <w:bCs/>
          <w:lang w:val="sl-SI"/>
        </w:rPr>
        <w:t xml:space="preserve"> не придржава и не испуњава уговорене обавезе, </w:t>
      </w:r>
      <w:r>
        <w:rPr>
          <w:lang w:val="sl-SI"/>
        </w:rPr>
        <w:t>Купац</w:t>
      </w:r>
      <w:r>
        <w:rPr>
          <w:bCs/>
          <w:lang w:val="sl-SI"/>
        </w:rPr>
        <w:t xml:space="preserve"> ће му доставити изјаву о раскиду Уговора због неиспуњења обавеза, што ће представљати негативну референцу и разлог за одбијање понуде код будућих набавки.</w:t>
      </w:r>
    </w:p>
    <w:p w:rsidR="008C6CED" w:rsidRDefault="008C6CED" w:rsidP="008C6CED">
      <w:pPr>
        <w:jc w:val="center"/>
        <w:rPr>
          <w:b/>
          <w:bCs/>
          <w:lang w:val="sl-SI"/>
        </w:rPr>
      </w:pPr>
      <w:r>
        <w:rPr>
          <w:b/>
          <w:bCs/>
          <w:lang w:val="sl-SI"/>
        </w:rPr>
        <w:t>Члан 17.</w:t>
      </w:r>
    </w:p>
    <w:p w:rsidR="008C6CED" w:rsidRDefault="008C6CED" w:rsidP="008C6CED">
      <w:pPr>
        <w:rPr>
          <w:b/>
          <w:bCs/>
          <w:lang w:val="ru-RU"/>
        </w:rPr>
      </w:pPr>
      <w:r>
        <w:rPr>
          <w:b/>
          <w:bCs/>
          <w:lang w:val="sl-SI"/>
        </w:rPr>
        <w:t>СПОРОВИ</w:t>
      </w:r>
      <w:r>
        <w:rPr>
          <w:b/>
          <w:bCs/>
          <w:lang w:val="ru-RU"/>
        </w:rPr>
        <w:t>:</w:t>
      </w:r>
    </w:p>
    <w:p w:rsidR="008C6CED" w:rsidRDefault="008C6CED" w:rsidP="008C6CED">
      <w:pPr>
        <w:jc w:val="both"/>
        <w:rPr>
          <w:lang w:val="sr-Latn-CS"/>
        </w:rPr>
      </w:pPr>
      <w:r>
        <w:rPr>
          <w:lang w:val="sl-SI"/>
        </w:rPr>
        <w:t xml:space="preserve">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w:t>
      </w:r>
      <w:r>
        <w:rPr>
          <w:lang w:val="sr-Cyrl-CS"/>
        </w:rPr>
        <w:t>Зајечару</w:t>
      </w:r>
      <w:r>
        <w:rPr>
          <w:lang w:val="sl-SI"/>
        </w:rPr>
        <w:t>.</w:t>
      </w:r>
    </w:p>
    <w:p w:rsidR="008C6CED" w:rsidRDefault="008C6CED" w:rsidP="008C6CED">
      <w:pPr>
        <w:jc w:val="center"/>
        <w:rPr>
          <w:b/>
          <w:bCs/>
          <w:lang w:val="sr-Cyrl-CS"/>
        </w:rPr>
      </w:pPr>
      <w:r>
        <w:rPr>
          <w:b/>
          <w:bCs/>
          <w:lang w:val="sl-SI"/>
        </w:rPr>
        <w:t>Члан 18.</w:t>
      </w:r>
    </w:p>
    <w:p w:rsidR="008C6CED" w:rsidRDefault="008C6CED" w:rsidP="008C6CED">
      <w:pPr>
        <w:jc w:val="center"/>
        <w:rPr>
          <w:b/>
          <w:bCs/>
          <w:lang w:val="sr-Cyrl-CS"/>
        </w:rPr>
      </w:pPr>
    </w:p>
    <w:p w:rsidR="008C6CED" w:rsidRPr="002A4851" w:rsidRDefault="008C6CED" w:rsidP="002A4851">
      <w:pPr>
        <w:jc w:val="both"/>
        <w:rPr>
          <w:lang w:val="sr-Cyrl-CS"/>
        </w:rPr>
      </w:pPr>
      <w:r>
        <w:rPr>
          <w:lang w:val="sl-SI"/>
        </w:rPr>
        <w:t>Уговор је сачињен у 4 (четири) истоветна примерка, од којих свака уговорна страна задржава по 2 (два) примерка.</w:t>
      </w:r>
    </w:p>
    <w:p w:rsidR="008C6CED" w:rsidRDefault="008C6CED" w:rsidP="008C6CED">
      <w:pPr>
        <w:shd w:val="clear" w:color="auto" w:fill="FFFFFF"/>
        <w:jc w:val="both"/>
        <w:rPr>
          <w:sz w:val="24"/>
          <w:szCs w:val="24"/>
          <w:lang w:val="sr-Cyrl-CS"/>
        </w:rPr>
      </w:pPr>
      <w:r>
        <w:t>З</w:t>
      </w:r>
      <w:r>
        <w:rPr>
          <w:lang w:val="sr-Cyrl-CS"/>
        </w:rPr>
        <w:t>а</w:t>
      </w:r>
      <w:r>
        <w:t xml:space="preserve"> Понуђача: </w:t>
      </w:r>
      <w:r>
        <w:rPr>
          <w:lang w:val="sr-Cyrl-CS"/>
        </w:rPr>
        <w:t xml:space="preserve">                                                                                                                          </w:t>
      </w:r>
      <w:r>
        <w:t>З</w:t>
      </w:r>
      <w:r>
        <w:rPr>
          <w:lang w:val="sr-Cyrl-CS"/>
        </w:rPr>
        <w:t>а</w:t>
      </w:r>
      <w:r>
        <w:t xml:space="preserve"> Наручиоца: </w:t>
      </w:r>
    </w:p>
    <w:p w:rsidR="008C6CED" w:rsidRDefault="008C6CED" w:rsidP="008C6CED">
      <w:pPr>
        <w:shd w:val="clear" w:color="auto" w:fill="FFFFFF"/>
        <w:jc w:val="both"/>
        <w:rPr>
          <w:lang w:val="sr-Cyrl-CS"/>
        </w:rPr>
      </w:pPr>
      <w:r>
        <w:t>Директор</w:t>
      </w:r>
      <w:r>
        <w:rPr>
          <w:lang w:val="sr-Cyrl-CS"/>
        </w:rPr>
        <w:t xml:space="preserve">                                                                                                                                   </w:t>
      </w:r>
      <w:r>
        <w:t xml:space="preserve">директор </w:t>
      </w:r>
    </w:p>
    <w:p w:rsidR="008C6CED" w:rsidRDefault="008C6CED" w:rsidP="008C6CED">
      <w:pPr>
        <w:shd w:val="clear" w:color="auto" w:fill="FFFFFF"/>
        <w:jc w:val="center"/>
        <w:rPr>
          <w:lang w:val="sr-Cyrl-CS"/>
        </w:rPr>
      </w:pPr>
      <w:r>
        <w:rPr>
          <w:lang w:val="sr-Cyrl-CS"/>
        </w:rPr>
        <w:t xml:space="preserve">                                                                                             Дома здравља ''Др Верољуб Цакић''Мајданпек</w:t>
      </w:r>
    </w:p>
    <w:p w:rsidR="008C6CED" w:rsidRDefault="008C6CED" w:rsidP="008C6CED">
      <w:pPr>
        <w:shd w:val="clear" w:color="auto" w:fill="FFFFFF"/>
        <w:jc w:val="both"/>
      </w:pPr>
      <w:r>
        <w:t>……………………………………</w:t>
      </w:r>
      <w:r>
        <w:rPr>
          <w:lang w:val="sr-Cyrl-CS"/>
        </w:rPr>
        <w:t xml:space="preserve">                                                          мр. сци др Миљојко Нешовић, неуропсихијатар</w:t>
      </w:r>
    </w:p>
    <w:p w:rsidR="00706DFA" w:rsidRDefault="008C6CED" w:rsidP="00337C10">
      <w:pPr>
        <w:shd w:val="clear" w:color="auto" w:fill="FFFFFF"/>
        <w:jc w:val="both"/>
      </w:pPr>
      <w:r>
        <w:t xml:space="preserve">…………………………………..…..                                                     </w:t>
      </w:r>
      <w:r w:rsidR="001A49F7">
        <w:t xml:space="preserve">   …………………………………………………………………………</w:t>
      </w:r>
    </w:p>
    <w:p w:rsidR="001A49F7" w:rsidRPr="004C7A2E" w:rsidRDefault="001A49F7" w:rsidP="00337C10">
      <w:pPr>
        <w:shd w:val="clear" w:color="auto" w:fill="FFFFFF"/>
        <w:jc w:val="both"/>
      </w:pPr>
    </w:p>
    <w:p w:rsidR="00337C10" w:rsidRPr="005E2A67" w:rsidRDefault="00337C10" w:rsidP="00706DFA">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t>X ОБРАЗАЦ ТРОШКОВА ПРИПРЕМЕ ПОНУДЕ</w:t>
      </w:r>
    </w:p>
    <w:p w:rsidR="00337C10" w:rsidRPr="005E2A67" w:rsidRDefault="00337C10" w:rsidP="00337C10">
      <w:pPr>
        <w:spacing w:after="120"/>
        <w:jc w:val="both"/>
        <w:rPr>
          <w:rFonts w:ascii="Times New Roman" w:hAnsi="Times New Roman" w:cs="Times New Roman"/>
          <w:b/>
          <w:i/>
          <w:color w:val="000000"/>
        </w:rPr>
      </w:pPr>
      <w:r w:rsidRPr="005E2A67">
        <w:rPr>
          <w:rFonts w:ascii="Times New Roman" w:hAnsi="Times New Roman" w:cs="Times New Roman"/>
          <w:color w:val="000000"/>
        </w:rPr>
        <w:t xml:space="preserve">У складу са чланом 88. </w:t>
      </w:r>
      <w:r w:rsidRPr="005E2A67">
        <w:rPr>
          <w:rFonts w:ascii="Times New Roman" w:hAnsi="Times New Roman" w:cs="Times New Roman"/>
          <w:color w:val="000000"/>
          <w:lang w:val="sr-Cyrl-CS"/>
        </w:rPr>
        <w:t>став 1.</w:t>
      </w:r>
      <w:r w:rsidRPr="005E2A67">
        <w:rPr>
          <w:rFonts w:ascii="Times New Roman" w:hAnsi="Times New Roman" w:cs="Times New Roman"/>
          <w:color w:val="000000"/>
        </w:rPr>
        <w:t xml:space="preserve"> Закона, понуђач__________________________ </w:t>
      </w:r>
      <w:r w:rsidRPr="005E2A67">
        <w:rPr>
          <w:rFonts w:ascii="Times New Roman" w:hAnsi="Times New Roman" w:cs="Times New Roman"/>
          <w:i/>
          <w:iCs/>
          <w:color w:val="000000"/>
        </w:rPr>
        <w:t xml:space="preserve">[навести </w:t>
      </w:r>
      <w:r w:rsidRPr="005E2A67">
        <w:rPr>
          <w:rFonts w:ascii="Times New Roman" w:hAnsi="Times New Roman" w:cs="Times New Roman"/>
          <w:i/>
          <w:iCs/>
          <w:color w:val="000000"/>
          <w:lang w:val="sr-Cyrl-CS"/>
        </w:rPr>
        <w:t>назив понуђача</w:t>
      </w:r>
      <w:r w:rsidRPr="005E2A67">
        <w:rPr>
          <w:rFonts w:ascii="Times New Roman" w:hAnsi="Times New Roman" w:cs="Times New Roman"/>
          <w:i/>
          <w:iCs/>
          <w:color w:val="000000"/>
        </w:rPr>
        <w:t xml:space="preserve">], </w:t>
      </w:r>
      <w:r w:rsidRPr="005E2A67">
        <w:rPr>
          <w:rFonts w:ascii="Times New Roman" w:hAnsi="Times New Roman" w:cs="Times New Roman"/>
          <w:color w:val="000000"/>
        </w:rPr>
        <w:t>достав</w:t>
      </w:r>
      <w:r w:rsidRPr="005E2A67">
        <w:rPr>
          <w:rFonts w:ascii="Times New Roman" w:hAnsi="Times New Roman" w:cs="Times New Roman"/>
          <w:color w:val="000000"/>
          <w:lang w:val="sr-Cyrl-CS"/>
        </w:rPr>
        <w:t xml:space="preserve">ља </w:t>
      </w:r>
      <w:r w:rsidRPr="005E2A67">
        <w:rPr>
          <w:rFonts w:ascii="Times New Roman" w:hAnsi="Times New Roman" w:cs="Times New Roman"/>
          <w:color w:val="000000"/>
        </w:rPr>
        <w:t xml:space="preserve">укупан износ и структуру трошкова припремања понуде, </w:t>
      </w:r>
      <w:r w:rsidRPr="005E2A67">
        <w:rPr>
          <w:rFonts w:ascii="Times New Roman" w:hAnsi="Times New Roman" w:cs="Times New Roman"/>
          <w:color w:val="000000"/>
          <w:lang w:val="sr-Cyrl-CS"/>
        </w:rPr>
        <w:t xml:space="preserve">како следи у </w:t>
      </w:r>
      <w:r w:rsidRPr="005E2A67">
        <w:rPr>
          <w:rFonts w:ascii="Times New Roman" w:hAnsi="Times New Roman" w:cs="Times New Roman"/>
          <w:color w:val="000000"/>
        </w:rPr>
        <w:t>табели:</w:t>
      </w:r>
    </w:p>
    <w:tbl>
      <w:tblPr>
        <w:tblW w:w="0" w:type="auto"/>
        <w:tblInd w:w="158" w:type="dxa"/>
        <w:tblLayout w:type="fixed"/>
        <w:tblLook w:val="0000"/>
      </w:tblPr>
      <w:tblGrid>
        <w:gridCol w:w="5565"/>
        <w:gridCol w:w="3290"/>
      </w:tblGrid>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center"/>
              <w:rPr>
                <w:rFonts w:ascii="Times New Roman" w:hAnsi="Times New Roman" w:cs="Times New Roman"/>
                <w:b/>
                <w:i/>
                <w:color w:val="000000"/>
                <w:sz w:val="16"/>
                <w:szCs w:val="16"/>
              </w:rPr>
            </w:pPr>
            <w:r w:rsidRPr="005E2A67">
              <w:rPr>
                <w:rFonts w:ascii="Times New Roman" w:hAnsi="Times New Roman" w:cs="Times New Roman"/>
                <w:b/>
                <w:i/>
                <w:color w:val="000000"/>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jc w:val="center"/>
              <w:rPr>
                <w:rFonts w:ascii="Times New Roman" w:hAnsi="Times New Roman" w:cs="Times New Roman"/>
                <w:color w:val="000000"/>
                <w:sz w:val="16"/>
                <w:szCs w:val="16"/>
              </w:rPr>
            </w:pPr>
            <w:r w:rsidRPr="005E2A67">
              <w:rPr>
                <w:rFonts w:ascii="Times New Roman" w:hAnsi="Times New Roman" w:cs="Times New Roman"/>
                <w:b/>
                <w:i/>
                <w:color w:val="000000"/>
                <w:sz w:val="16"/>
                <w:szCs w:val="16"/>
              </w:rPr>
              <w:t>ИЗНОС ТРОШКА У РСД</w:t>
            </w: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right"/>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right"/>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i/>
                <w:color w:val="000000"/>
                <w:sz w:val="16"/>
                <w:szCs w:val="16"/>
              </w:rPr>
            </w:pPr>
          </w:p>
          <w:p w:rsidR="00337C10" w:rsidRPr="005E2A67" w:rsidRDefault="00337C10" w:rsidP="00076DC3">
            <w:pPr>
              <w:jc w:val="both"/>
              <w:rPr>
                <w:rFonts w:ascii="Times New Roman" w:hAnsi="Times New Roman" w:cs="Times New Roman"/>
                <w:color w:val="000000"/>
                <w:sz w:val="16"/>
                <w:szCs w:val="16"/>
                <w:lang w:val="ru-RU"/>
              </w:rPr>
            </w:pPr>
            <w:r w:rsidRPr="005E2A67">
              <w:rPr>
                <w:rFonts w:ascii="Times New Roman" w:hAnsi="Times New Roman" w:cs="Times New Roman"/>
                <w:b/>
                <w:i/>
                <w:color w:val="000000"/>
                <w:sz w:val="16"/>
                <w:szCs w:val="16"/>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lang w:val="ru-RU"/>
              </w:rPr>
            </w:pPr>
          </w:p>
        </w:tc>
      </w:tr>
    </w:tbl>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Трошкове припреме и подношења понуде сноси искључиво понуђач и не може тражити од наручиоца накнаду трошкова.</w:t>
      </w:r>
    </w:p>
    <w:p w:rsidR="00337C10" w:rsidRPr="005E2A67" w:rsidRDefault="00337C10" w:rsidP="00706DFA">
      <w:pPr>
        <w:jc w:val="both"/>
        <w:rPr>
          <w:rFonts w:ascii="Times New Roman" w:hAnsi="Times New Roman" w:cs="Times New Roman"/>
          <w:color w:val="000000"/>
          <w:lang w:val="sr-Cyrl-CS"/>
        </w:rPr>
      </w:pPr>
      <w:r w:rsidRPr="005E2A67">
        <w:rPr>
          <w:rFonts w:ascii="Times New Roman" w:hAnsi="Times New Roman" w:cs="Times New Roman"/>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7C10" w:rsidRDefault="00337C10" w:rsidP="00337C10">
      <w:pPr>
        <w:spacing w:after="120"/>
        <w:jc w:val="both"/>
        <w:rPr>
          <w:rFonts w:ascii="Times New Roman" w:hAnsi="Times New Roman" w:cs="Times New Roman"/>
          <w:bCs/>
          <w:i/>
          <w:color w:val="000000"/>
          <w:lang w:val="sr-Cyrl-CS"/>
        </w:rPr>
      </w:pPr>
      <w:r w:rsidRPr="005E2A67">
        <w:rPr>
          <w:rFonts w:ascii="Times New Roman" w:hAnsi="Times New Roman" w:cs="Times New Roman"/>
          <w:b/>
          <w:bCs/>
          <w:i/>
          <w:color w:val="000000"/>
        </w:rPr>
        <w:t xml:space="preserve">Напомена: </w:t>
      </w:r>
      <w:r w:rsidRPr="005E2A67">
        <w:rPr>
          <w:rFonts w:ascii="Times New Roman" w:hAnsi="Times New Roman" w:cs="Times New Roman"/>
          <w:bCs/>
          <w:i/>
          <w:color w:val="000000"/>
        </w:rPr>
        <w:t>достављање овог обрасца није обавезно</w:t>
      </w:r>
    </w:p>
    <w:p w:rsidR="007376ED" w:rsidRPr="007376ED" w:rsidRDefault="007376ED" w:rsidP="00337C10">
      <w:pPr>
        <w:spacing w:after="120"/>
        <w:jc w:val="both"/>
        <w:rPr>
          <w:rFonts w:ascii="Times New Roman" w:hAnsi="Times New Roman" w:cs="Times New Roman"/>
          <w:bCs/>
          <w:color w:val="000000"/>
          <w:lang w:val="sr-Cyrl-CS"/>
        </w:rPr>
      </w:pPr>
    </w:p>
    <w:p w:rsidR="00337C10" w:rsidRPr="005E2A67" w:rsidRDefault="00337C10" w:rsidP="00337C10">
      <w:pPr>
        <w:spacing w:after="120"/>
        <w:ind w:firstLine="425"/>
        <w:jc w:val="both"/>
        <w:rPr>
          <w:rFonts w:ascii="Times New Roman" w:hAnsi="Times New Roman" w:cs="Times New Roman"/>
          <w:bCs/>
          <w:color w:val="000000"/>
        </w:rPr>
      </w:pPr>
    </w:p>
    <w:tbl>
      <w:tblPr>
        <w:tblW w:w="0" w:type="auto"/>
        <w:tblLayout w:type="fixed"/>
        <w:tblLook w:val="0000"/>
      </w:tblPr>
      <w:tblGrid>
        <w:gridCol w:w="3080"/>
        <w:gridCol w:w="3068"/>
        <w:gridCol w:w="3094"/>
      </w:tblGrid>
      <w:tr w:rsidR="00337C10" w:rsidRPr="005E2A67" w:rsidTr="00076DC3">
        <w:tc>
          <w:tcPr>
            <w:tcW w:w="3080"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Датум:</w:t>
            </w:r>
          </w:p>
        </w:tc>
        <w:tc>
          <w:tcPr>
            <w:tcW w:w="3068"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М.П.</w:t>
            </w:r>
          </w:p>
        </w:tc>
        <w:tc>
          <w:tcPr>
            <w:tcW w:w="3094"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Потпис понуђача</w:t>
            </w:r>
          </w:p>
        </w:tc>
      </w:tr>
      <w:tr w:rsidR="00337C10" w:rsidRPr="005E2A67" w:rsidTr="002A4851">
        <w:tc>
          <w:tcPr>
            <w:tcW w:w="3080"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68"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94"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r>
      <w:tr w:rsidR="002A4851" w:rsidRPr="005E2A67" w:rsidTr="00076DC3">
        <w:tc>
          <w:tcPr>
            <w:tcW w:w="3080" w:type="dxa"/>
            <w:tcBorders>
              <w:bottom w:val="single" w:sz="4" w:space="0" w:color="000000"/>
            </w:tcBorders>
            <w:shd w:val="clear" w:color="auto" w:fill="auto"/>
          </w:tcPr>
          <w:p w:rsidR="002A4851" w:rsidRPr="005E2A67" w:rsidRDefault="002A4851" w:rsidP="00076DC3">
            <w:pPr>
              <w:pStyle w:val="BodyText2"/>
              <w:snapToGrid w:val="0"/>
              <w:spacing w:line="100" w:lineRule="atLeast"/>
              <w:jc w:val="both"/>
              <w:rPr>
                <w:color w:val="000000"/>
                <w:sz w:val="22"/>
                <w:szCs w:val="22"/>
              </w:rPr>
            </w:pPr>
          </w:p>
        </w:tc>
        <w:tc>
          <w:tcPr>
            <w:tcW w:w="3068" w:type="dxa"/>
            <w:shd w:val="clear" w:color="auto" w:fill="auto"/>
          </w:tcPr>
          <w:p w:rsidR="002A4851" w:rsidRPr="005E2A67" w:rsidRDefault="002A4851" w:rsidP="00076DC3">
            <w:pPr>
              <w:pStyle w:val="BodyText2"/>
              <w:snapToGrid w:val="0"/>
              <w:spacing w:line="100" w:lineRule="atLeast"/>
              <w:jc w:val="both"/>
              <w:rPr>
                <w:color w:val="000000"/>
                <w:sz w:val="22"/>
                <w:szCs w:val="22"/>
              </w:rPr>
            </w:pPr>
          </w:p>
        </w:tc>
        <w:tc>
          <w:tcPr>
            <w:tcW w:w="3094" w:type="dxa"/>
            <w:tcBorders>
              <w:bottom w:val="single" w:sz="4" w:space="0" w:color="000000"/>
            </w:tcBorders>
            <w:shd w:val="clear" w:color="auto" w:fill="auto"/>
          </w:tcPr>
          <w:p w:rsidR="002A4851" w:rsidRPr="005E2A67" w:rsidRDefault="002A4851" w:rsidP="00076DC3">
            <w:pPr>
              <w:pStyle w:val="BodyText2"/>
              <w:snapToGrid w:val="0"/>
              <w:spacing w:line="100" w:lineRule="atLeast"/>
              <w:jc w:val="both"/>
              <w:rPr>
                <w:color w:val="000000"/>
                <w:sz w:val="22"/>
                <w:szCs w:val="22"/>
              </w:rPr>
            </w:pPr>
          </w:p>
        </w:tc>
      </w:tr>
    </w:tbl>
    <w:p w:rsidR="00337C10" w:rsidRPr="005E2A67" w:rsidRDefault="00337C10" w:rsidP="00337C10">
      <w:pPr>
        <w:shd w:val="clear" w:color="auto" w:fill="C6D9F1"/>
        <w:jc w:val="center"/>
        <w:rPr>
          <w:rFonts w:ascii="Times New Roman" w:hAnsi="Times New Roman" w:cs="Times New Roman"/>
          <w:bCs/>
          <w:color w:val="000000"/>
        </w:rPr>
      </w:pPr>
      <w:r w:rsidRPr="005E2A67">
        <w:rPr>
          <w:rFonts w:ascii="Times New Roman" w:hAnsi="Times New Roman" w:cs="Times New Roman"/>
          <w:b/>
          <w:bCs/>
          <w:i/>
          <w:iCs/>
          <w:color w:val="000000"/>
        </w:rPr>
        <w:t>XI  ОБРАЗАЦ ИЗЈАВЕ О НЕЗАВИСНОЈ ПОНУДИ</w:t>
      </w:r>
    </w:p>
    <w:p w:rsidR="00337C10" w:rsidRPr="005E2A67" w:rsidRDefault="00337C10" w:rsidP="00706DFA">
      <w:pPr>
        <w:pStyle w:val="BodyText3"/>
        <w:shd w:val="clear" w:color="auto" w:fill="C6D9F1"/>
        <w:spacing w:after="0"/>
        <w:rPr>
          <w:bCs/>
          <w:color w:val="000000"/>
          <w:sz w:val="22"/>
          <w:szCs w:val="22"/>
          <w:lang w:val="sr-Cyrl-CS"/>
        </w:rPr>
      </w:pPr>
    </w:p>
    <w:p w:rsidR="00337C10" w:rsidRPr="005E2A67" w:rsidRDefault="00337C10" w:rsidP="00337C10">
      <w:pPr>
        <w:pStyle w:val="BodyText3"/>
        <w:spacing w:after="0"/>
        <w:jc w:val="center"/>
        <w:rPr>
          <w:bCs/>
          <w:color w:val="000000"/>
          <w:sz w:val="22"/>
          <w:szCs w:val="22"/>
        </w:rPr>
      </w:pPr>
    </w:p>
    <w:p w:rsidR="00337C10" w:rsidRPr="005E2A67" w:rsidRDefault="00337C10" w:rsidP="00337C10">
      <w:pPr>
        <w:pStyle w:val="BodyText3"/>
        <w:spacing w:after="0"/>
        <w:jc w:val="center"/>
        <w:rPr>
          <w:bCs/>
          <w:color w:val="000000"/>
          <w:sz w:val="22"/>
          <w:szCs w:val="22"/>
        </w:rPr>
      </w:pPr>
    </w:p>
    <w:p w:rsidR="00337C10" w:rsidRPr="005E2A67" w:rsidRDefault="00337C10" w:rsidP="00337C10">
      <w:pPr>
        <w:pStyle w:val="BodyText3"/>
        <w:spacing w:after="0"/>
        <w:jc w:val="both"/>
        <w:rPr>
          <w:color w:val="000000"/>
          <w:sz w:val="22"/>
          <w:szCs w:val="22"/>
        </w:rPr>
      </w:pPr>
      <w:r w:rsidRPr="005E2A67">
        <w:rPr>
          <w:color w:val="000000"/>
          <w:sz w:val="22"/>
          <w:szCs w:val="22"/>
        </w:rPr>
        <w:t xml:space="preserve">У складу са чланом 26. Закона, ________________________________________, </w:t>
      </w:r>
    </w:p>
    <w:p w:rsidR="00337C10" w:rsidRPr="005E2A67" w:rsidRDefault="00337C10" w:rsidP="00337C10">
      <w:pPr>
        <w:pStyle w:val="BodyText3"/>
        <w:spacing w:after="0"/>
        <w:jc w:val="both"/>
        <w:rPr>
          <w:color w:val="000000"/>
          <w:sz w:val="22"/>
          <w:szCs w:val="22"/>
        </w:rPr>
      </w:pPr>
      <w:r w:rsidRPr="005E2A67">
        <w:rPr>
          <w:color w:val="000000"/>
          <w:sz w:val="22"/>
          <w:szCs w:val="22"/>
        </w:rPr>
        <w:t xml:space="preserve">                                                                            (Назив понуђача)</w:t>
      </w:r>
    </w:p>
    <w:p w:rsidR="00337C10" w:rsidRPr="005E2A67" w:rsidRDefault="00337C10" w:rsidP="00337C10">
      <w:pPr>
        <w:pStyle w:val="BodyText3"/>
        <w:spacing w:after="0"/>
        <w:jc w:val="both"/>
        <w:rPr>
          <w:color w:val="000000"/>
          <w:w w:val="200"/>
          <w:sz w:val="22"/>
          <w:szCs w:val="22"/>
        </w:rPr>
      </w:pPr>
      <w:r w:rsidRPr="005E2A67">
        <w:rPr>
          <w:color w:val="000000"/>
          <w:sz w:val="22"/>
          <w:szCs w:val="22"/>
        </w:rPr>
        <w:t xml:space="preserve">даје: </w:t>
      </w:r>
    </w:p>
    <w:p w:rsidR="00337C10" w:rsidRPr="005E2A67" w:rsidRDefault="00337C10" w:rsidP="00337C10">
      <w:pPr>
        <w:pStyle w:val="BodyText3"/>
        <w:spacing w:before="360" w:after="360"/>
        <w:ind w:firstLine="227"/>
        <w:jc w:val="center"/>
        <w:rPr>
          <w:b/>
          <w:bCs/>
          <w:color w:val="000000"/>
          <w:sz w:val="22"/>
          <w:szCs w:val="22"/>
          <w:lang w:val="sr-Cyrl-CS"/>
        </w:rPr>
      </w:pPr>
      <w:r w:rsidRPr="005E2A67">
        <w:rPr>
          <w:b/>
          <w:bCs/>
          <w:color w:val="000000"/>
          <w:sz w:val="22"/>
          <w:szCs w:val="22"/>
          <w:lang w:val="sr-Cyrl-CS"/>
        </w:rPr>
        <w:t xml:space="preserve">ИЗЈАВУ </w:t>
      </w:r>
    </w:p>
    <w:p w:rsidR="00337C10" w:rsidRPr="005E2A67" w:rsidRDefault="00337C10" w:rsidP="00337C10">
      <w:pPr>
        <w:pStyle w:val="BodyText3"/>
        <w:spacing w:before="360" w:after="360"/>
        <w:ind w:firstLine="227"/>
        <w:jc w:val="center"/>
        <w:rPr>
          <w:bCs/>
          <w:color w:val="000000"/>
          <w:sz w:val="22"/>
          <w:szCs w:val="22"/>
        </w:rPr>
      </w:pPr>
      <w:r w:rsidRPr="005E2A67">
        <w:rPr>
          <w:b/>
          <w:bCs/>
          <w:color w:val="000000"/>
          <w:sz w:val="22"/>
          <w:szCs w:val="22"/>
          <w:lang w:val="sr-Cyrl-CS"/>
        </w:rPr>
        <w:lastRenderedPageBreak/>
        <w:t>О НЕЗАВИСНОЈ</w:t>
      </w:r>
      <w:r w:rsidRPr="005E2A67">
        <w:rPr>
          <w:b/>
          <w:bCs/>
          <w:color w:val="000000"/>
          <w:sz w:val="22"/>
          <w:szCs w:val="22"/>
        </w:rPr>
        <w:t xml:space="preserve"> ПОНУДИ</w:t>
      </w:r>
    </w:p>
    <w:p w:rsidR="00337C10" w:rsidRPr="005E2A67" w:rsidRDefault="00337C10" w:rsidP="00983535">
      <w:pPr>
        <w:rPr>
          <w:rFonts w:ascii="Times New Roman" w:hAnsi="Times New Roman" w:cs="Times New Roman"/>
          <w:b/>
          <w:color w:val="000000"/>
        </w:rPr>
      </w:pPr>
      <w:r w:rsidRPr="005E2A67">
        <w:rPr>
          <w:rFonts w:ascii="Times New Roman" w:hAnsi="Times New Roman" w:cs="Times New Roman"/>
          <w:color w:val="000000"/>
        </w:rPr>
        <w:t>Под пуном материјалном и кривичном одговорношћу п</w:t>
      </w:r>
      <w:r w:rsidRPr="005E2A67">
        <w:rPr>
          <w:rFonts w:ascii="Times New Roman" w:hAnsi="Times New Roman" w:cs="Times New Roman"/>
          <w:bCs/>
          <w:color w:val="000000"/>
        </w:rPr>
        <w:t xml:space="preserve">отврђујем да сам понуду у </w:t>
      </w:r>
      <w:r w:rsidRPr="005E2A67">
        <w:rPr>
          <w:rFonts w:ascii="Times New Roman" w:hAnsi="Times New Roman" w:cs="Times New Roman"/>
          <w:bCs/>
          <w:color w:val="000000"/>
          <w:lang w:val="sr-Cyrl-CS"/>
        </w:rPr>
        <w:t>поступку</w:t>
      </w:r>
      <w:r w:rsidRPr="005E2A67">
        <w:rPr>
          <w:rFonts w:ascii="Times New Roman" w:hAnsi="Times New Roman" w:cs="Times New Roman"/>
          <w:bCs/>
          <w:color w:val="000000"/>
        </w:rPr>
        <w:t xml:space="preserve"> јавне набавке </w:t>
      </w:r>
      <w:r w:rsidR="00D76B97">
        <w:rPr>
          <w:rFonts w:ascii="Times New Roman" w:hAnsi="Times New Roman" w:cs="Times New Roman"/>
          <w:bCs/>
          <w:color w:val="000000"/>
        </w:rPr>
        <w:t>добра</w:t>
      </w:r>
      <w:r w:rsidRPr="005E2A67">
        <w:rPr>
          <w:rFonts w:ascii="Times New Roman" w:hAnsi="Times New Roman" w:cs="Times New Roman"/>
          <w:bCs/>
          <w:color w:val="000000"/>
        </w:rPr>
        <w:t xml:space="preserve"> :</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color w:val="000000"/>
          <w:lang w:val="sr-Cyrl-CS"/>
        </w:rPr>
        <w:t xml:space="preserve"> </w:t>
      </w:r>
      <w:r w:rsidR="00D76B97">
        <w:rPr>
          <w:rFonts w:ascii="Times New Roman" w:hAnsi="Times New Roman" w:cs="Times New Roman"/>
          <w:b/>
          <w:lang w:val="sr-Cyrl-CS"/>
        </w:rPr>
        <w:t>ЛАБОРАТОРИЈСКИ</w:t>
      </w:r>
      <w:r w:rsidR="00983535">
        <w:rPr>
          <w:rFonts w:ascii="Times New Roman" w:hAnsi="Times New Roman" w:cs="Times New Roman"/>
          <w:b/>
          <w:lang w:val="sr-Cyrl-CS"/>
        </w:rPr>
        <w:t xml:space="preserve">  МАТЕРИЈАЛ </w:t>
      </w:r>
      <w:r w:rsidR="00983535" w:rsidRPr="006745CB">
        <w:rPr>
          <w:rFonts w:ascii="Times New Roman" w:hAnsi="Times New Roman" w:cs="Times New Roman"/>
          <w:b/>
          <w:color w:val="000000"/>
          <w:lang w:val="sr-Cyrl-CS"/>
        </w:rPr>
        <w:t xml:space="preserve">ЈНМВ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D76B97">
        <w:rPr>
          <w:rFonts w:ascii="Times New Roman" w:hAnsi="Times New Roman" w:cs="Times New Roman"/>
          <w:b/>
          <w:color w:val="000000"/>
          <w:lang w:val="sr-Cyrl-CS"/>
        </w:rPr>
        <w:t>2</w:t>
      </w:r>
      <w:r w:rsidR="002A6612">
        <w:rPr>
          <w:rFonts w:ascii="Times New Roman" w:hAnsi="Times New Roman" w:cs="Times New Roman"/>
          <w:b/>
          <w:color w:val="000000"/>
          <w:lang w:val="sr-Cyrl-CS"/>
        </w:rPr>
        <w:t>-1.1.7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Pr="005E2A67">
        <w:rPr>
          <w:rFonts w:ascii="Times New Roman" w:hAnsi="Times New Roman" w:cs="Times New Roman"/>
          <w:bCs/>
          <w:color w:val="000000"/>
        </w:rPr>
        <w:t>поднео независно, без договора са другим понуђачима или заинтересованим лицима.</w:t>
      </w:r>
    </w:p>
    <w:p w:rsidR="00337C10" w:rsidRPr="005E2A67" w:rsidRDefault="00337C10" w:rsidP="00337C10">
      <w:pPr>
        <w:jc w:val="both"/>
        <w:rPr>
          <w:rFonts w:ascii="Times New Roman" w:hAnsi="Times New Roman" w:cs="Times New Roman"/>
          <w:bCs/>
          <w:color w:val="000000"/>
        </w:rPr>
      </w:pPr>
    </w:p>
    <w:p w:rsidR="00337C10" w:rsidRPr="005E2A67" w:rsidRDefault="00337C10" w:rsidP="00337C10">
      <w:pPr>
        <w:jc w:val="both"/>
        <w:rPr>
          <w:rFonts w:ascii="Times New Roman" w:hAnsi="Times New Roman" w:cs="Times New Roman"/>
          <w:bCs/>
          <w:color w:val="000000"/>
        </w:rPr>
      </w:pPr>
    </w:p>
    <w:p w:rsidR="00337C10" w:rsidRPr="005E2A67" w:rsidRDefault="00337C10" w:rsidP="00337C10">
      <w:pPr>
        <w:pStyle w:val="BodyText3"/>
        <w:spacing w:after="0"/>
        <w:ind w:firstLine="227"/>
        <w:jc w:val="both"/>
        <w:rPr>
          <w:color w:val="000000"/>
          <w:sz w:val="22"/>
          <w:szCs w:val="22"/>
        </w:rPr>
      </w:pPr>
    </w:p>
    <w:tbl>
      <w:tblPr>
        <w:tblW w:w="0" w:type="auto"/>
        <w:tblLayout w:type="fixed"/>
        <w:tblLook w:val="0000"/>
      </w:tblPr>
      <w:tblGrid>
        <w:gridCol w:w="3080"/>
        <w:gridCol w:w="3065"/>
        <w:gridCol w:w="3097"/>
      </w:tblGrid>
      <w:tr w:rsidR="00337C10" w:rsidRPr="005E2A67" w:rsidTr="00076DC3">
        <w:tc>
          <w:tcPr>
            <w:tcW w:w="3080"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Датум:</w:t>
            </w:r>
          </w:p>
        </w:tc>
        <w:tc>
          <w:tcPr>
            <w:tcW w:w="3065"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М.П.</w:t>
            </w:r>
          </w:p>
        </w:tc>
        <w:tc>
          <w:tcPr>
            <w:tcW w:w="3097"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Потпис понуђача</w:t>
            </w:r>
          </w:p>
        </w:tc>
      </w:tr>
      <w:tr w:rsidR="00337C10" w:rsidRPr="005E2A67" w:rsidTr="00076DC3">
        <w:tc>
          <w:tcPr>
            <w:tcW w:w="3080" w:type="dxa"/>
            <w:tcBorders>
              <w:bottom w:val="single" w:sz="4" w:space="0" w:color="000000"/>
            </w:tcBorders>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65"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97" w:type="dxa"/>
            <w:tcBorders>
              <w:bottom w:val="single" w:sz="4" w:space="0" w:color="000000"/>
            </w:tcBorders>
            <w:shd w:val="clear" w:color="auto" w:fill="auto"/>
          </w:tcPr>
          <w:p w:rsidR="00337C10" w:rsidRPr="005E2A67" w:rsidRDefault="00337C10" w:rsidP="00076DC3">
            <w:pPr>
              <w:pStyle w:val="BodyText2"/>
              <w:snapToGrid w:val="0"/>
              <w:spacing w:line="100" w:lineRule="atLeast"/>
              <w:jc w:val="both"/>
              <w:rPr>
                <w:color w:val="000000"/>
                <w:sz w:val="22"/>
                <w:szCs w:val="22"/>
              </w:rPr>
            </w:pPr>
          </w:p>
        </w:tc>
      </w:tr>
    </w:tbl>
    <w:p w:rsidR="00337C10" w:rsidRPr="005E2A67" w:rsidRDefault="00337C10" w:rsidP="00337C10">
      <w:pPr>
        <w:pStyle w:val="BodyText3"/>
        <w:spacing w:after="0"/>
        <w:ind w:firstLine="227"/>
        <w:jc w:val="both"/>
        <w:rPr>
          <w:color w:val="000000"/>
          <w:sz w:val="22"/>
          <w:szCs w:val="22"/>
        </w:rPr>
      </w:pPr>
    </w:p>
    <w:p w:rsidR="00337C10" w:rsidRPr="005E2A67" w:rsidRDefault="00337C10" w:rsidP="00337C10">
      <w:pPr>
        <w:pStyle w:val="BodyText3"/>
        <w:spacing w:after="0"/>
        <w:ind w:firstLine="227"/>
        <w:jc w:val="both"/>
        <w:rPr>
          <w:color w:val="000000"/>
          <w:sz w:val="22"/>
          <w:szCs w:val="22"/>
        </w:rPr>
      </w:pPr>
    </w:p>
    <w:p w:rsidR="00337C10" w:rsidRPr="005E2A67" w:rsidRDefault="00337C10" w:rsidP="00337C10">
      <w:pPr>
        <w:pStyle w:val="BodyText3"/>
        <w:spacing w:after="0"/>
        <w:ind w:firstLine="227"/>
        <w:jc w:val="both"/>
        <w:rPr>
          <w:color w:val="000000"/>
          <w:sz w:val="22"/>
          <w:szCs w:val="22"/>
        </w:rPr>
      </w:pPr>
    </w:p>
    <w:p w:rsidR="00337C10" w:rsidRPr="005E2A67" w:rsidRDefault="00337C10" w:rsidP="00337C10">
      <w:pPr>
        <w:pStyle w:val="BodyText3"/>
        <w:spacing w:after="0"/>
        <w:jc w:val="both"/>
        <w:rPr>
          <w:color w:val="000000"/>
          <w:sz w:val="22"/>
          <w:szCs w:val="22"/>
          <w:lang w:val="sr-Cyrl-CS"/>
        </w:rPr>
      </w:pPr>
    </w:p>
    <w:p w:rsidR="00337C10" w:rsidRPr="005E2A67" w:rsidRDefault="00337C10" w:rsidP="00337C10">
      <w:pPr>
        <w:tabs>
          <w:tab w:val="left" w:pos="6028"/>
        </w:tabs>
        <w:autoSpaceDE w:val="0"/>
        <w:rPr>
          <w:rFonts w:ascii="Times New Roman" w:hAnsi="Times New Roman" w:cs="Times New Roman"/>
          <w:color w:val="000000"/>
        </w:rPr>
      </w:pPr>
    </w:p>
    <w:p w:rsidR="00337C10" w:rsidRPr="005E2A67" w:rsidRDefault="00337C10" w:rsidP="00337C10">
      <w:pPr>
        <w:tabs>
          <w:tab w:val="left" w:pos="6028"/>
        </w:tabs>
        <w:autoSpaceDE w:val="0"/>
        <w:jc w:val="both"/>
        <w:rPr>
          <w:rFonts w:ascii="Times New Roman" w:hAnsi="Times New Roman" w:cs="Times New Roman"/>
          <w:bCs/>
          <w:i/>
          <w:iCs/>
          <w:color w:val="000000"/>
        </w:rPr>
      </w:pPr>
      <w:r w:rsidRPr="005E2A67">
        <w:rPr>
          <w:rFonts w:ascii="Times New Roman" w:hAnsi="Times New Roman" w:cs="Times New Roman"/>
          <w:b/>
          <w:bCs/>
          <w:i/>
          <w:iCs/>
          <w:color w:val="000000"/>
        </w:rPr>
        <w:t xml:space="preserve">Напомена: </w:t>
      </w:r>
      <w:r w:rsidRPr="005E2A67">
        <w:rPr>
          <w:rFonts w:ascii="Times New Roman" w:hAnsi="Times New Roman" w:cs="Times New Roman"/>
          <w:bCs/>
          <w:i/>
          <w:iCs/>
          <w:color w:val="00000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5E2A67">
        <w:rPr>
          <w:rFonts w:ascii="Times New Roman" w:hAnsi="Times New Roman" w:cs="Times New Roman"/>
          <w:bCs/>
          <w:i/>
          <w:iCs/>
          <w:color w:val="000000"/>
          <w:lang w:val="sr-Cyrl-CS"/>
        </w:rPr>
        <w:t>)</w:t>
      </w:r>
      <w:r w:rsidRPr="005E2A67">
        <w:rPr>
          <w:rFonts w:ascii="Times New Roman" w:hAnsi="Times New Roman" w:cs="Times New Roman"/>
          <w:bCs/>
          <w:i/>
          <w:iCs/>
          <w:color w:val="000000"/>
        </w:rPr>
        <w:t xml:space="preserve"> Закона. </w:t>
      </w:r>
    </w:p>
    <w:p w:rsidR="00337C10" w:rsidRPr="005E2A67" w:rsidRDefault="00337C10" w:rsidP="00337C10">
      <w:pPr>
        <w:tabs>
          <w:tab w:val="left" w:pos="6028"/>
        </w:tabs>
        <w:autoSpaceDE w:val="0"/>
        <w:jc w:val="both"/>
        <w:rPr>
          <w:rFonts w:ascii="Times New Roman" w:hAnsi="Times New Roman" w:cs="Times New Roman"/>
          <w:bCs/>
          <w:i/>
          <w:iCs/>
          <w:color w:val="000000"/>
          <w:lang w:val="sr-Cyrl-CS"/>
        </w:rPr>
      </w:pPr>
      <w:r w:rsidRPr="005E2A67">
        <w:rPr>
          <w:rFonts w:ascii="Times New Roman" w:hAnsi="Times New Roman" w:cs="Times New Roman"/>
          <w:b/>
          <w:bCs/>
          <w:i/>
          <w:iCs/>
          <w:color w:val="000000"/>
          <w:u w:val="single"/>
        </w:rPr>
        <w:t>Уколико понуду подноси група понуђача,</w:t>
      </w:r>
      <w:r w:rsidRPr="005E2A67">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337C10" w:rsidRPr="005E2A67" w:rsidRDefault="00337C10" w:rsidP="00337C10">
      <w:pPr>
        <w:jc w:val="both"/>
        <w:rPr>
          <w:rFonts w:ascii="Times New Roman" w:hAnsi="Times New Roman" w:cs="Times New Roman"/>
          <w:b/>
          <w:bCs/>
          <w:i/>
          <w:color w:val="000000"/>
        </w:rPr>
      </w:pPr>
    </w:p>
    <w:p w:rsidR="00C6495F" w:rsidRDefault="00C6495F" w:rsidP="00337C10">
      <w:pPr>
        <w:jc w:val="both"/>
        <w:rPr>
          <w:rFonts w:ascii="Times New Roman" w:hAnsi="Times New Roman" w:cs="Times New Roman"/>
          <w:b/>
          <w:bCs/>
          <w:i/>
          <w:color w:val="000000"/>
          <w:lang w:val="sr-Cyrl-CS"/>
        </w:rPr>
      </w:pPr>
    </w:p>
    <w:p w:rsidR="00983535" w:rsidRPr="00983535" w:rsidRDefault="00983535" w:rsidP="00337C10">
      <w:pPr>
        <w:jc w:val="both"/>
        <w:rPr>
          <w:rFonts w:ascii="Times New Roman" w:hAnsi="Times New Roman" w:cs="Times New Roman"/>
          <w:b/>
          <w:bCs/>
          <w:i/>
          <w:color w:val="000000"/>
          <w:lang w:val="sr-Cyrl-CS"/>
        </w:rPr>
      </w:pPr>
    </w:p>
    <w:p w:rsidR="00EC39A6" w:rsidRPr="005E2A67" w:rsidRDefault="00EC39A6" w:rsidP="00337C10">
      <w:pPr>
        <w:jc w:val="both"/>
        <w:rPr>
          <w:rFonts w:ascii="Times New Roman" w:hAnsi="Times New Roman" w:cs="Times New Roman"/>
          <w:b/>
          <w:bCs/>
          <w:i/>
          <w:color w:val="000000"/>
          <w:lang w:val="sr-Cyrl-CS"/>
        </w:rPr>
      </w:pPr>
    </w:p>
    <w:p w:rsidR="00C6495F" w:rsidRPr="005E2A67" w:rsidRDefault="00C6495F" w:rsidP="00337C10">
      <w:pPr>
        <w:jc w:val="both"/>
        <w:rPr>
          <w:rFonts w:ascii="Times New Roman" w:hAnsi="Times New Roman" w:cs="Times New Roman"/>
          <w:b/>
          <w:bCs/>
          <w:i/>
          <w:color w:val="000000"/>
        </w:rPr>
      </w:pPr>
    </w:p>
    <w:p w:rsidR="00337C10" w:rsidRPr="005E2A67" w:rsidRDefault="00337C10" w:rsidP="00337C10">
      <w:pPr>
        <w:shd w:val="clear" w:color="auto" w:fill="C6D9F1"/>
        <w:jc w:val="center"/>
        <w:rPr>
          <w:rFonts w:ascii="Times New Roman" w:hAnsi="Times New Roman" w:cs="Times New Roman"/>
          <w:bCs/>
          <w:color w:val="000000"/>
        </w:rPr>
      </w:pPr>
      <w:r w:rsidRPr="005E2A67">
        <w:rPr>
          <w:rFonts w:ascii="Times New Roman" w:hAnsi="Times New Roman" w:cs="Times New Roman"/>
          <w:b/>
          <w:bCs/>
          <w:i/>
          <w:iCs/>
          <w:color w:val="000000"/>
        </w:rPr>
        <w:t>XII  ОБРАЗАЦ ИЗЈАВЕ О ПОШТОВАЊУ ОБАВЕЗА ИЗ ЧЛ. 75. СТ. 2. ЗАКОНА</w:t>
      </w:r>
    </w:p>
    <w:p w:rsidR="00337C10" w:rsidRPr="005E2A67" w:rsidRDefault="00337C10" w:rsidP="00337C10">
      <w:pPr>
        <w:pStyle w:val="BodyText3"/>
        <w:spacing w:after="0"/>
        <w:jc w:val="center"/>
        <w:rPr>
          <w:b/>
          <w:bCs/>
          <w:iCs/>
          <w:color w:val="000000"/>
          <w:sz w:val="22"/>
          <w:szCs w:val="22"/>
        </w:rPr>
      </w:pPr>
    </w:p>
    <w:p w:rsidR="00337C10" w:rsidRPr="005E2A67" w:rsidRDefault="00337C10" w:rsidP="00337C10">
      <w:pPr>
        <w:pStyle w:val="BodyText3"/>
        <w:spacing w:after="0"/>
        <w:jc w:val="center"/>
        <w:rPr>
          <w:b/>
          <w:bCs/>
          <w:iCs/>
          <w:color w:val="000000"/>
          <w:sz w:val="22"/>
          <w:szCs w:val="22"/>
        </w:rPr>
      </w:pPr>
    </w:p>
    <w:p w:rsidR="00337C10" w:rsidRPr="005E2A67" w:rsidRDefault="00337C10" w:rsidP="00337C10">
      <w:pPr>
        <w:tabs>
          <w:tab w:val="left" w:pos="6028"/>
        </w:tabs>
        <w:autoSpaceDE w:val="0"/>
        <w:ind w:left="360"/>
        <w:rPr>
          <w:rFonts w:ascii="Times New Roman" w:hAnsi="Times New Roman" w:cs="Times New Roman"/>
          <w:bCs/>
          <w:iCs/>
          <w:color w:val="000000"/>
          <w:lang w:val="ru-RU"/>
        </w:rPr>
      </w:pPr>
    </w:p>
    <w:p w:rsidR="00337C10" w:rsidRPr="005E2A67" w:rsidRDefault="00337C10" w:rsidP="00337C10">
      <w:pPr>
        <w:tabs>
          <w:tab w:val="left" w:pos="6028"/>
        </w:tabs>
        <w:autoSpaceDE w:val="0"/>
        <w:ind w:firstLine="360"/>
        <w:jc w:val="both"/>
        <w:rPr>
          <w:rFonts w:ascii="Times New Roman" w:hAnsi="Times New Roman" w:cs="Times New Roman"/>
          <w:bCs/>
          <w:iCs/>
          <w:color w:val="000000"/>
        </w:rPr>
      </w:pPr>
      <w:r w:rsidRPr="005E2A67">
        <w:rPr>
          <w:rFonts w:ascii="Times New Roman" w:hAnsi="Times New Roman" w:cs="Times New Roman"/>
          <w:bCs/>
          <w:iCs/>
          <w:color w:val="000000"/>
          <w:lang w:val="sr-Cyrl-CS"/>
        </w:rPr>
        <w:t xml:space="preserve">      </w:t>
      </w:r>
      <w:r w:rsidRPr="005E2A67">
        <w:rPr>
          <w:rFonts w:ascii="Times New Roman" w:hAnsi="Times New Roman" w:cs="Times New Roman"/>
          <w:bCs/>
          <w:iCs/>
          <w:color w:val="000000"/>
        </w:rPr>
        <w:t xml:space="preserve">У вези члана 75. став 2. Закона о јавним набавкама, као заступник понуђача дајем следећу </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ind w:left="360"/>
        <w:jc w:val="center"/>
        <w:rPr>
          <w:rFonts w:ascii="Times New Roman" w:hAnsi="Times New Roman" w:cs="Times New Roman"/>
          <w:b/>
          <w:bCs/>
          <w:iCs/>
          <w:color w:val="000000"/>
        </w:rPr>
      </w:pPr>
      <w:r w:rsidRPr="005E2A67">
        <w:rPr>
          <w:rFonts w:ascii="Times New Roman" w:hAnsi="Times New Roman" w:cs="Times New Roman"/>
          <w:b/>
          <w:bCs/>
          <w:iCs/>
          <w:color w:val="000000"/>
        </w:rPr>
        <w:lastRenderedPageBreak/>
        <w:t>И</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З</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Ј</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А</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В</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У</w:t>
      </w:r>
    </w:p>
    <w:p w:rsidR="00337C10" w:rsidRPr="005E2A67" w:rsidRDefault="00337C10" w:rsidP="00337C10">
      <w:pPr>
        <w:tabs>
          <w:tab w:val="left" w:pos="6028"/>
        </w:tabs>
        <w:autoSpaceDE w:val="0"/>
        <w:ind w:left="360"/>
        <w:jc w:val="center"/>
        <w:rPr>
          <w:rFonts w:ascii="Times New Roman" w:hAnsi="Times New Roman" w:cs="Times New Roman"/>
          <w:b/>
          <w:bCs/>
          <w:iCs/>
          <w:color w:val="000000"/>
        </w:rPr>
      </w:pPr>
    </w:p>
    <w:p w:rsidR="00337C10" w:rsidRPr="005E2A67" w:rsidRDefault="00337C10" w:rsidP="00337C10">
      <w:pPr>
        <w:tabs>
          <w:tab w:val="left" w:pos="6028"/>
        </w:tabs>
        <w:autoSpaceDE w:val="0"/>
        <w:ind w:left="360"/>
        <w:jc w:val="center"/>
        <w:rPr>
          <w:rFonts w:ascii="Times New Roman" w:hAnsi="Times New Roman" w:cs="Times New Roman"/>
          <w:b/>
          <w:bCs/>
          <w:iCs/>
          <w:color w:val="000000"/>
        </w:rPr>
      </w:pPr>
    </w:p>
    <w:p w:rsidR="00337C10" w:rsidRPr="005E2A67" w:rsidRDefault="00337C10" w:rsidP="00F9491F">
      <w:pPr>
        <w:rPr>
          <w:rFonts w:ascii="Times New Roman" w:hAnsi="Times New Roman" w:cs="Times New Roman"/>
          <w:color w:val="000000"/>
        </w:rPr>
      </w:pPr>
      <w:r w:rsidRPr="005E2A67">
        <w:rPr>
          <w:rFonts w:ascii="Times New Roman" w:hAnsi="Times New Roman" w:cs="Times New Roman"/>
          <w:bCs/>
          <w:iCs/>
          <w:color w:val="000000"/>
          <w:lang w:val="sr-Cyrl-CS"/>
        </w:rPr>
        <w:t xml:space="preserve">                 </w:t>
      </w:r>
      <w:r w:rsidRPr="005E2A67">
        <w:rPr>
          <w:rFonts w:ascii="Times New Roman" w:hAnsi="Times New Roman" w:cs="Times New Roman"/>
          <w:color w:val="000000"/>
        </w:rPr>
        <w:t>Понуђач  ___________________________________________ у поступку јавне набавке :</w:t>
      </w:r>
      <w:r w:rsidRPr="005E2A67">
        <w:rPr>
          <w:rFonts w:ascii="Times New Roman" w:hAnsi="Times New Roman" w:cs="Times New Roman"/>
          <w:color w:val="000000"/>
          <w:lang w:val="sr-Cyrl-CS"/>
        </w:rPr>
        <w:t xml:space="preserve"> </w:t>
      </w:r>
      <w:r w:rsidR="008F5726">
        <w:rPr>
          <w:rFonts w:ascii="Times New Roman" w:hAnsi="Times New Roman" w:cs="Times New Roman"/>
          <w:b/>
          <w:lang w:val="sr-Cyrl-CS"/>
        </w:rPr>
        <w:t>ЛАБОРАТОРИЈСКИ</w:t>
      </w:r>
      <w:r w:rsidR="00983535">
        <w:rPr>
          <w:rFonts w:ascii="Times New Roman" w:hAnsi="Times New Roman" w:cs="Times New Roman"/>
          <w:b/>
          <w:lang w:val="sr-Cyrl-CS"/>
        </w:rPr>
        <w:t xml:space="preserve">  МАТЕРИЈАЛ </w:t>
      </w:r>
      <w:r w:rsidR="00983535" w:rsidRPr="006745CB">
        <w:rPr>
          <w:rFonts w:ascii="Times New Roman" w:hAnsi="Times New Roman" w:cs="Times New Roman"/>
          <w:b/>
          <w:color w:val="000000"/>
          <w:lang w:val="sr-Cyrl-CS"/>
        </w:rPr>
        <w:t xml:space="preserve">ЈНМВ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D76B97">
        <w:rPr>
          <w:rFonts w:ascii="Times New Roman" w:hAnsi="Times New Roman" w:cs="Times New Roman"/>
          <w:b/>
          <w:color w:val="000000"/>
          <w:lang w:val="sr-Cyrl-CS"/>
        </w:rPr>
        <w:t>2</w:t>
      </w:r>
      <w:r w:rsidR="002A6612">
        <w:rPr>
          <w:rFonts w:ascii="Times New Roman" w:hAnsi="Times New Roman" w:cs="Times New Roman"/>
          <w:b/>
          <w:color w:val="000000"/>
          <w:lang w:val="sr-Cyrl-CS"/>
        </w:rPr>
        <w:t>-1.1.7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00983535" w:rsidRPr="006745CB">
        <w:rPr>
          <w:rFonts w:ascii="Times New Roman" w:hAnsi="Times New Roman" w:cs="Times New Roman"/>
          <w:b/>
          <w:color w:val="000000"/>
          <w:lang w:val="sr-Cyrl-CS"/>
        </w:rPr>
        <w:t>2017</w:t>
      </w:r>
      <w:r w:rsidR="00983535">
        <w:rPr>
          <w:rFonts w:ascii="Times New Roman" w:hAnsi="Times New Roman" w:cs="Times New Roman"/>
          <w:b/>
          <w:color w:val="000000"/>
          <w:lang w:val="sr-Cyrl-CS"/>
        </w:rPr>
        <w:t xml:space="preserve"> </w:t>
      </w:r>
      <w:r w:rsidRPr="005E2A67">
        <w:rPr>
          <w:rFonts w:ascii="Times New Roman" w:hAnsi="Times New Roman" w:cs="Times New Roman"/>
          <w:color w:val="000000"/>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rPr>
          <w:rFonts w:ascii="Times New Roman" w:hAnsi="Times New Roman" w:cs="Times New Roman"/>
          <w:bCs/>
          <w:iCs/>
          <w:color w:val="000000"/>
          <w:lang w:val="sr-Cyrl-CS"/>
        </w:rPr>
      </w:pPr>
    </w:p>
    <w:p w:rsidR="00337C10" w:rsidRPr="005E2A67" w:rsidRDefault="00337C10" w:rsidP="00C6495F">
      <w:pPr>
        <w:tabs>
          <w:tab w:val="left" w:pos="6028"/>
        </w:tabs>
        <w:autoSpaceDE w:val="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r w:rsidRPr="005E2A67">
        <w:rPr>
          <w:rFonts w:ascii="Times New Roman" w:hAnsi="Times New Roman" w:cs="Times New Roman"/>
          <w:bCs/>
          <w:iCs/>
          <w:color w:val="000000"/>
        </w:rPr>
        <w:t xml:space="preserve">          Датум </w:t>
      </w:r>
      <w:r w:rsidRPr="005E2A67">
        <w:rPr>
          <w:rFonts w:ascii="Times New Roman" w:hAnsi="Times New Roman" w:cs="Times New Roman"/>
          <w:bCs/>
          <w:iCs/>
          <w:color w:val="000000"/>
        </w:rPr>
        <w:tab/>
      </w:r>
      <w:r w:rsidRPr="005E2A67">
        <w:rPr>
          <w:rFonts w:ascii="Times New Roman" w:hAnsi="Times New Roman" w:cs="Times New Roman"/>
          <w:bCs/>
          <w:iCs/>
          <w:color w:val="000000"/>
        </w:rPr>
        <w:tab/>
        <w:t xml:space="preserve">  </w:t>
      </w:r>
      <w:r w:rsidRPr="005E2A67">
        <w:rPr>
          <w:rFonts w:ascii="Times New Roman" w:hAnsi="Times New Roman" w:cs="Times New Roman"/>
          <w:bCs/>
          <w:iCs/>
          <w:color w:val="000000"/>
          <w:lang w:val="sr-Cyrl-CS"/>
        </w:rPr>
        <w:t xml:space="preserve">     </w:t>
      </w:r>
      <w:r w:rsidRPr="005E2A67">
        <w:rPr>
          <w:rFonts w:ascii="Times New Roman" w:hAnsi="Times New Roman" w:cs="Times New Roman"/>
          <w:bCs/>
          <w:iCs/>
          <w:color w:val="000000"/>
        </w:rPr>
        <w:t xml:space="preserve">                             Понуђач</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r w:rsidRPr="005E2A67">
        <w:rPr>
          <w:rFonts w:ascii="Times New Roman" w:hAnsi="Times New Roman" w:cs="Times New Roman"/>
          <w:bCs/>
          <w:iCs/>
          <w:color w:val="000000"/>
        </w:rPr>
        <w:t xml:space="preserve">________________                                          М.П.             </w:t>
      </w:r>
      <w:r w:rsidRPr="005E2A67">
        <w:rPr>
          <w:rFonts w:ascii="Times New Roman" w:hAnsi="Times New Roman" w:cs="Times New Roman"/>
          <w:bCs/>
          <w:iCs/>
          <w:color w:val="000000"/>
          <w:lang w:val="sr-Cyrl-CS"/>
        </w:rPr>
        <w:t xml:space="preserve">                          </w:t>
      </w:r>
      <w:r w:rsidRPr="005E2A67">
        <w:rPr>
          <w:rFonts w:ascii="Times New Roman" w:hAnsi="Times New Roman" w:cs="Times New Roman"/>
          <w:bCs/>
          <w:iCs/>
          <w:color w:val="000000"/>
        </w:rPr>
        <w:t xml:space="preserve">      __________________</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C6495F">
      <w:pPr>
        <w:tabs>
          <w:tab w:val="left" w:pos="6028"/>
        </w:tabs>
        <w:autoSpaceDE w:val="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pStyle w:val="BodyText3"/>
        <w:spacing w:after="0"/>
        <w:jc w:val="center"/>
        <w:rPr>
          <w:color w:val="000000"/>
          <w:sz w:val="22"/>
          <w:szCs w:val="22"/>
        </w:rPr>
      </w:pPr>
    </w:p>
    <w:p w:rsidR="00337C10" w:rsidRDefault="00337C10" w:rsidP="00337C10">
      <w:pPr>
        <w:tabs>
          <w:tab w:val="left" w:pos="6028"/>
        </w:tabs>
        <w:autoSpaceDE w:val="0"/>
        <w:rPr>
          <w:rFonts w:ascii="Times New Roman" w:hAnsi="Times New Roman" w:cs="Times New Roman"/>
          <w:bCs/>
          <w:i/>
          <w:iCs/>
          <w:color w:val="000000"/>
          <w:lang w:val="sr-Cyrl-CS"/>
        </w:rPr>
      </w:pPr>
      <w:r w:rsidRPr="005E2A67">
        <w:rPr>
          <w:rFonts w:ascii="Times New Roman" w:hAnsi="Times New Roman" w:cs="Times New Roman"/>
          <w:b/>
          <w:bCs/>
          <w:i/>
          <w:iCs/>
          <w:color w:val="000000"/>
        </w:rPr>
        <w:t xml:space="preserve">Напомена: </w:t>
      </w:r>
      <w:r w:rsidRPr="005E2A67">
        <w:rPr>
          <w:rFonts w:ascii="Times New Roman" w:hAnsi="Times New Roman" w:cs="Times New Roman"/>
          <w:b/>
          <w:bCs/>
          <w:i/>
          <w:iCs/>
          <w:color w:val="000000"/>
          <w:u w:val="single"/>
        </w:rPr>
        <w:t>Уколико понуду подноси група понуђача,</w:t>
      </w:r>
      <w:r w:rsidRPr="005E2A67">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7376ED" w:rsidRDefault="007376ED" w:rsidP="00337C10">
      <w:pPr>
        <w:tabs>
          <w:tab w:val="left" w:pos="6028"/>
        </w:tabs>
        <w:autoSpaceDE w:val="0"/>
        <w:rPr>
          <w:rFonts w:ascii="Times New Roman" w:hAnsi="Times New Roman" w:cs="Times New Roman"/>
          <w:bCs/>
          <w:i/>
          <w:iCs/>
          <w:color w:val="000000"/>
          <w:lang w:val="sr-Cyrl-CS"/>
        </w:rPr>
      </w:pPr>
    </w:p>
    <w:p w:rsidR="007376ED" w:rsidRDefault="007376ED" w:rsidP="00337C10">
      <w:pPr>
        <w:tabs>
          <w:tab w:val="left" w:pos="6028"/>
        </w:tabs>
        <w:autoSpaceDE w:val="0"/>
        <w:rPr>
          <w:rFonts w:ascii="Times New Roman" w:hAnsi="Times New Roman" w:cs="Times New Roman"/>
          <w:bCs/>
          <w:i/>
          <w:iCs/>
          <w:color w:val="000000"/>
          <w:lang w:val="sr-Cyrl-CS"/>
        </w:rPr>
      </w:pPr>
    </w:p>
    <w:p w:rsidR="007376ED" w:rsidRDefault="007376ED" w:rsidP="00337C10">
      <w:pPr>
        <w:tabs>
          <w:tab w:val="left" w:pos="6028"/>
        </w:tabs>
        <w:autoSpaceDE w:val="0"/>
        <w:rPr>
          <w:rFonts w:ascii="Times New Roman" w:hAnsi="Times New Roman" w:cs="Times New Roman"/>
          <w:bCs/>
          <w:i/>
          <w:iCs/>
          <w:color w:val="000000"/>
          <w:lang w:val="sr-Cyrl-CS"/>
        </w:rPr>
      </w:pPr>
    </w:p>
    <w:p w:rsidR="007376ED" w:rsidRPr="007376ED" w:rsidRDefault="007376ED" w:rsidP="00337C10">
      <w:pPr>
        <w:tabs>
          <w:tab w:val="left" w:pos="6028"/>
        </w:tabs>
        <w:autoSpaceDE w:val="0"/>
        <w:rPr>
          <w:rFonts w:ascii="Times New Roman" w:hAnsi="Times New Roman" w:cs="Times New Roman"/>
          <w:bCs/>
          <w:i/>
          <w:iCs/>
          <w:color w:val="000000"/>
          <w:lang w:val="sr-Cyrl-CS"/>
        </w:rPr>
      </w:pPr>
    </w:p>
    <w:p w:rsidR="008F5726" w:rsidRPr="00A22FD3" w:rsidRDefault="008F5726" w:rsidP="008F5726">
      <w:pPr>
        <w:shd w:val="clear" w:color="auto" w:fill="C6D9F1"/>
        <w:jc w:val="center"/>
        <w:rPr>
          <w:b/>
          <w:bCs/>
          <w:i/>
          <w:iCs/>
          <w:sz w:val="28"/>
          <w:szCs w:val="28"/>
          <w:lang w:val="sr-Cyrl-CS"/>
        </w:rPr>
      </w:pPr>
      <w:r w:rsidRPr="00A22FD3">
        <w:rPr>
          <w:b/>
          <w:bCs/>
          <w:i/>
          <w:iCs/>
          <w:sz w:val="28"/>
          <w:szCs w:val="28"/>
        </w:rPr>
        <w:t>XII</w:t>
      </w:r>
      <w:r>
        <w:rPr>
          <w:b/>
          <w:bCs/>
          <w:i/>
          <w:iCs/>
          <w:sz w:val="28"/>
          <w:szCs w:val="28"/>
        </w:rPr>
        <w:t>I</w:t>
      </w:r>
      <w:r w:rsidRPr="00A22FD3">
        <w:rPr>
          <w:b/>
          <w:bCs/>
          <w:i/>
          <w:iCs/>
          <w:sz w:val="28"/>
          <w:szCs w:val="28"/>
        </w:rPr>
        <w:t xml:space="preserve">      ОБРАЗАЦ </w:t>
      </w:r>
      <w:r w:rsidRPr="00A22FD3">
        <w:rPr>
          <w:b/>
          <w:bCs/>
          <w:i/>
          <w:iCs/>
          <w:sz w:val="28"/>
          <w:szCs w:val="28"/>
          <w:lang w:val="sr-Cyrl-CS"/>
        </w:rPr>
        <w:t>МЕНИЧНОГ ПИСМА-ОБЛАШЋЕЊА</w:t>
      </w:r>
    </w:p>
    <w:p w:rsidR="008F5726" w:rsidRPr="00A22FD3" w:rsidRDefault="008F5726" w:rsidP="008F5726">
      <w:pPr>
        <w:shd w:val="clear" w:color="auto" w:fill="C6D9F1"/>
        <w:jc w:val="center"/>
        <w:rPr>
          <w:bCs/>
          <w:sz w:val="24"/>
          <w:szCs w:val="24"/>
          <w:lang w:val="sr-Cyrl-CS"/>
        </w:rPr>
      </w:pPr>
      <w:r w:rsidRPr="00A22FD3">
        <w:rPr>
          <w:b/>
          <w:bCs/>
          <w:i/>
          <w:iCs/>
          <w:sz w:val="28"/>
          <w:szCs w:val="28"/>
          <w:lang w:val="sr-Cyrl-CS"/>
        </w:rPr>
        <w:t>За озбиљност понуде</w:t>
      </w:r>
    </w:p>
    <w:p w:rsidR="008F5726" w:rsidRPr="00A22FD3" w:rsidRDefault="008F5726" w:rsidP="008F5726">
      <w:pPr>
        <w:pStyle w:val="BodyText3"/>
        <w:shd w:val="clear" w:color="auto" w:fill="C6D9F1"/>
        <w:spacing w:after="0"/>
        <w:jc w:val="center"/>
        <w:rPr>
          <w:bCs/>
          <w:sz w:val="24"/>
          <w:szCs w:val="24"/>
        </w:rPr>
      </w:pPr>
    </w:p>
    <w:p w:rsidR="008F5726" w:rsidRPr="00A22FD3" w:rsidRDefault="008F5726" w:rsidP="008F5726">
      <w:pPr>
        <w:tabs>
          <w:tab w:val="left" w:pos="3585"/>
        </w:tabs>
        <w:rPr>
          <w:sz w:val="24"/>
          <w:szCs w:val="24"/>
          <w:lang w:val="sr-Cyrl-CS"/>
        </w:rPr>
      </w:pPr>
      <w:r w:rsidRPr="00A22FD3">
        <w:rPr>
          <w:lang w:val="sr-Cyrl-CS"/>
        </w:rPr>
        <w:t>На основу Закона о меници и тачке 1,2 и 6. Одлуке о облику , садржини и начину коришћења јединствених инструмената платног промета</w:t>
      </w:r>
    </w:p>
    <w:p w:rsidR="008F5726" w:rsidRPr="00A22FD3" w:rsidRDefault="008F5726" w:rsidP="008F5726">
      <w:pPr>
        <w:tabs>
          <w:tab w:val="left" w:pos="3585"/>
        </w:tabs>
        <w:rPr>
          <w:lang w:val="sr-Cyrl-CS"/>
        </w:rPr>
      </w:pPr>
      <w:r w:rsidRPr="00A22FD3">
        <w:rPr>
          <w:lang w:val="sr-Cyrl-CS"/>
        </w:rPr>
        <w:t>Дужник – правно лице: _____________________________________________________</w:t>
      </w:r>
    </w:p>
    <w:p w:rsidR="008F5726" w:rsidRPr="00A22FD3" w:rsidRDefault="008F5726" w:rsidP="008F5726">
      <w:pPr>
        <w:tabs>
          <w:tab w:val="left" w:pos="3585"/>
        </w:tabs>
        <w:rPr>
          <w:lang w:val="sr-Cyrl-CS"/>
        </w:rPr>
      </w:pPr>
      <w:r w:rsidRPr="00A22FD3">
        <w:rPr>
          <w:lang w:val="sr-Cyrl-CS"/>
        </w:rPr>
        <w:t xml:space="preserve">Седиште-адреса ___________________________________________________________ </w:t>
      </w:r>
    </w:p>
    <w:p w:rsidR="008F5726" w:rsidRPr="00A22FD3" w:rsidRDefault="008F5726" w:rsidP="008F5726">
      <w:pPr>
        <w:tabs>
          <w:tab w:val="left" w:pos="3585"/>
        </w:tabs>
        <w:rPr>
          <w:lang w:val="sr-Cyrl-CS"/>
        </w:rPr>
      </w:pPr>
      <w:r w:rsidRPr="00A22FD3">
        <w:rPr>
          <w:lang w:val="sr-Cyrl-CS"/>
        </w:rPr>
        <w:lastRenderedPageBreak/>
        <w:t>ПИБ: ___________________Матични број:___________________</w:t>
      </w:r>
    </w:p>
    <w:p w:rsidR="008F5726" w:rsidRPr="00A22FD3" w:rsidRDefault="008F5726" w:rsidP="008F5726">
      <w:pPr>
        <w:tabs>
          <w:tab w:val="left" w:pos="3585"/>
        </w:tabs>
        <w:rPr>
          <w:lang w:val="sr-Cyrl-CS"/>
        </w:rPr>
      </w:pPr>
      <w:r w:rsidRPr="00A22FD3">
        <w:rPr>
          <w:lang w:val="sr-Cyrl-CS"/>
        </w:rPr>
        <w:t>У месту : _________________________________ Дана: __________________________</w:t>
      </w:r>
    </w:p>
    <w:p w:rsidR="008F5726" w:rsidRPr="00A22FD3" w:rsidRDefault="008F5726" w:rsidP="008F5726">
      <w:pPr>
        <w:tabs>
          <w:tab w:val="left" w:pos="3585"/>
        </w:tabs>
        <w:rPr>
          <w:lang w:val="sr-Cyrl-CS"/>
        </w:rPr>
      </w:pPr>
      <w:r w:rsidRPr="00A22FD3">
        <w:rPr>
          <w:lang w:val="sr-Cyrl-CS"/>
        </w:rPr>
        <w:t>Текући рачун: ____________________________ код банке: _______________________</w:t>
      </w:r>
    </w:p>
    <w:p w:rsidR="008F5726" w:rsidRPr="00A22FD3" w:rsidRDefault="008F5726" w:rsidP="008F5726">
      <w:pPr>
        <w:tabs>
          <w:tab w:val="left" w:pos="3585"/>
        </w:tabs>
        <w:rPr>
          <w:lang w:val="sr-Cyrl-CS"/>
        </w:rPr>
      </w:pPr>
      <w:r w:rsidRPr="00A22FD3">
        <w:rPr>
          <w:lang w:val="sr-Cyrl-CS"/>
        </w:rPr>
        <w:t>Издаје повериоцу Дом здравља ''Др Верољуб Цакић''Мајданпек, Капетанска бр.30, 19250 Мајданпек</w:t>
      </w:r>
    </w:p>
    <w:p w:rsidR="008F5726" w:rsidRPr="001A49F7" w:rsidRDefault="008F5726" w:rsidP="008F5726">
      <w:pPr>
        <w:tabs>
          <w:tab w:val="left" w:pos="3585"/>
        </w:tabs>
      </w:pPr>
      <w:r w:rsidRPr="00A22FD3">
        <w:rPr>
          <w:lang w:val="sr-Cyrl-CS"/>
        </w:rPr>
        <w:t>Код банке: Управа за јавна плаћања</w:t>
      </w:r>
    </w:p>
    <w:p w:rsidR="008F5726" w:rsidRPr="00A22FD3" w:rsidRDefault="008F5726" w:rsidP="008F5726">
      <w:pPr>
        <w:tabs>
          <w:tab w:val="left" w:pos="3585"/>
        </w:tabs>
        <w:jc w:val="center"/>
        <w:rPr>
          <w:lang w:val="sr-Cyrl-CS"/>
        </w:rPr>
      </w:pPr>
      <w:r w:rsidRPr="00A22FD3">
        <w:rPr>
          <w:lang w:val="sr-Cyrl-CS"/>
        </w:rPr>
        <w:t>МЕНИЧНО ПИСМО-ОВАШЋЕЊЕ</w:t>
      </w:r>
    </w:p>
    <w:p w:rsidR="008F5726" w:rsidRPr="001A49F7" w:rsidRDefault="008F5726" w:rsidP="001A49F7">
      <w:pPr>
        <w:tabs>
          <w:tab w:val="left" w:pos="3585"/>
        </w:tabs>
        <w:jc w:val="center"/>
      </w:pPr>
      <w:r w:rsidRPr="00A22FD3">
        <w:rPr>
          <w:lang w:val="sr-Cyrl-CS"/>
        </w:rPr>
        <w:t>ЗА КОРИСНИКА БЛАНКО, СОЛО МЕНИЦЕ</w:t>
      </w:r>
    </w:p>
    <w:p w:rsidR="008F5726" w:rsidRPr="00A22FD3" w:rsidRDefault="008F5726" w:rsidP="008F5726">
      <w:pPr>
        <w:tabs>
          <w:tab w:val="left" w:pos="3585"/>
        </w:tabs>
        <w:rPr>
          <w:lang w:val="sr-Cyrl-CS"/>
        </w:rPr>
      </w:pPr>
      <w:r w:rsidRPr="00A22FD3">
        <w:rPr>
          <w:lang w:val="sr-Cyrl-CS"/>
        </w:rPr>
        <w:t xml:space="preserve">Предајемо Вам ________________ бланко соло меницу и Дом здравља ''Др Верољуб Цакић''Мајданпек, Капетанска бр.30, 19250 Мајданпек као Поверилац, да предату меницу серије _______________ може попунити на износ од 10 % од укупне вредноси понуде </w:t>
      </w:r>
      <w:r w:rsidR="00D76B97">
        <w:rPr>
          <w:lang w:val="sr-Cyrl-CS"/>
        </w:rPr>
        <w:t>на име озбиљности понуде за ЈН 2</w:t>
      </w:r>
      <w:r w:rsidRPr="00A22FD3">
        <w:rPr>
          <w:lang w:val="sr-Cyrl-CS"/>
        </w:rPr>
        <w:t>-1.1.</w:t>
      </w:r>
      <w:r w:rsidR="00D76B97">
        <w:t>7</w:t>
      </w:r>
      <w:r w:rsidRPr="00A22FD3">
        <w:rPr>
          <w:lang w:val="sr-Cyrl-CS"/>
        </w:rPr>
        <w:t>/</w:t>
      </w:r>
      <w:r w:rsidR="00D76B97">
        <w:t>2018</w:t>
      </w:r>
      <w:r w:rsidRPr="00A22FD3">
        <w:rPr>
          <w:lang w:val="sr-Cyrl-CS"/>
        </w:rPr>
        <w:t xml:space="preserve"> чији је предмет набавка добара</w:t>
      </w:r>
      <w:r w:rsidRPr="00A22FD3">
        <w:rPr>
          <w:lang w:val="sr-Latn-CS"/>
        </w:rPr>
        <w:t>’’</w:t>
      </w:r>
      <w:r>
        <w:rPr>
          <w:lang w:val="sr-Cyrl-CS"/>
        </w:rPr>
        <w:t xml:space="preserve">Лабораторијски </w:t>
      </w:r>
      <w:r w:rsidRPr="00A22FD3">
        <w:rPr>
          <w:lang w:val="sr-Cyrl-CS"/>
        </w:rPr>
        <w:t xml:space="preserve"> потрошни материјал'' , што номинално износи _________________ динара без ПДВ-а.</w:t>
      </w:r>
    </w:p>
    <w:p w:rsidR="008F5726" w:rsidRPr="001A49F7" w:rsidRDefault="008F5726" w:rsidP="008F5726">
      <w:pPr>
        <w:tabs>
          <w:tab w:val="left" w:pos="3585"/>
        </w:tabs>
      </w:pPr>
      <w:r w:rsidRPr="00A22FD3">
        <w:rPr>
          <w:lang w:val="sr-Cyrl-CS"/>
        </w:rPr>
        <w:t>Овлашћује се Дом здравља ''Др Верољуб Цакић''Мајданпек, Капетанска бр.30, 19250 Мајданпек, као Поверилац, да у своју корист врши наплату приспелих хартија од вредноси – меница, безусловно и неопозиво, без протеста и трошкова, вансудски , иницира наплату, издавањем налога за наплату на терет рачина Дужника код банке а у корист рачуна Повериоца.</w:t>
      </w:r>
    </w:p>
    <w:p w:rsidR="008F5726" w:rsidRPr="001A49F7" w:rsidRDefault="008F5726" w:rsidP="008F5726">
      <w:pPr>
        <w:tabs>
          <w:tab w:val="left" w:pos="3585"/>
        </w:tabs>
      </w:pPr>
      <w:r w:rsidRPr="00A22FD3">
        <w:rPr>
          <w:lang w:val="sr-Cyrl-CS"/>
        </w:rPr>
        <w:t>Овим изричито и безусловно ОВЛАШЋУЈЕМО банке код којих имамо рачуне , да наплату изврше на терет рачуна Дужника код тих банака, однсно овлашћујемо ове банке даподнете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и платном промету и прописима донетим наоснову овог закона.</w:t>
      </w:r>
    </w:p>
    <w:p w:rsidR="008F5726" w:rsidRPr="00A22FD3" w:rsidRDefault="008F5726" w:rsidP="008F5726">
      <w:pPr>
        <w:tabs>
          <w:tab w:val="left" w:pos="3585"/>
        </w:tabs>
        <w:rPr>
          <w:lang w:val="sr-Cyrl-CS"/>
        </w:rPr>
      </w:pPr>
      <w:r w:rsidRPr="00A22FD3">
        <w:rPr>
          <w:lang w:val="sr-Cyrl-CS"/>
        </w:rPr>
        <w:t>Меница важи 30 дана дуже од понуђеног рока важности понуде за предметну набавку.</w:t>
      </w:r>
    </w:p>
    <w:p w:rsidR="008F5726" w:rsidRPr="00A22FD3" w:rsidRDefault="008F5726" w:rsidP="008F5726">
      <w:pPr>
        <w:tabs>
          <w:tab w:val="left" w:pos="3585"/>
        </w:tabs>
        <w:rPr>
          <w:lang w:val="sr-Cyrl-CS"/>
        </w:rPr>
      </w:pPr>
      <w:r w:rsidRPr="00A22FD3">
        <w:rPr>
          <w:lang w:val="sr-Cyrl-C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8F5726" w:rsidRPr="001A49F7" w:rsidRDefault="008F5726" w:rsidP="008F5726">
      <w:pPr>
        <w:tabs>
          <w:tab w:val="left" w:pos="3585"/>
        </w:tabs>
      </w:pPr>
      <w:r w:rsidRPr="00A22FD3">
        <w:rPr>
          <w:lang w:val="sr-Cyrl-CS"/>
        </w:rPr>
        <w:t>Меница је важећа и у случају да дође до промене лица овлашћеног за заступање и располагање средствима на текућем рачуну дужника, статусних промен, оснивања нових правних субјеката од стране дужника.</w:t>
      </w:r>
    </w:p>
    <w:p w:rsidR="00D76C49" w:rsidRPr="001A49F7" w:rsidRDefault="008F5726" w:rsidP="008F5726">
      <w:pPr>
        <w:tabs>
          <w:tab w:val="left" w:pos="3585"/>
        </w:tabs>
      </w:pPr>
      <w:r w:rsidRPr="00A22FD3">
        <w:rPr>
          <w:lang w:val="sr-Cyrl-CS"/>
        </w:rPr>
        <w:t>Ово овлашћење сачињено је у 2 (два) истоветна примерка од којих по 1 (један) задржава свака страна.</w:t>
      </w:r>
    </w:p>
    <w:p w:rsidR="008F5726" w:rsidRDefault="008F5726" w:rsidP="008F5726">
      <w:pPr>
        <w:tabs>
          <w:tab w:val="left" w:pos="3585"/>
        </w:tabs>
        <w:rPr>
          <w:lang w:val="sr-Latn-CS"/>
        </w:rPr>
      </w:pPr>
      <w:r w:rsidRPr="00A22FD3">
        <w:rPr>
          <w:lang w:val="sr-Cyrl-CS"/>
        </w:rPr>
        <w:t>Датум издавања овлашћења___________________</w:t>
      </w:r>
    </w:p>
    <w:p w:rsidR="00D76C49" w:rsidRDefault="00D76C49" w:rsidP="008F5726">
      <w:pPr>
        <w:tabs>
          <w:tab w:val="left" w:pos="3585"/>
        </w:tabs>
        <w:rPr>
          <w:lang w:val="sr-Latn-CS"/>
        </w:rPr>
      </w:pPr>
    </w:p>
    <w:p w:rsidR="00D76C49" w:rsidRPr="00D76C49" w:rsidRDefault="00D76C49" w:rsidP="008F5726">
      <w:pPr>
        <w:tabs>
          <w:tab w:val="left" w:pos="3585"/>
        </w:tabs>
        <w:rPr>
          <w:lang w:val="sr-Latn-CS"/>
        </w:rPr>
      </w:pPr>
    </w:p>
    <w:p w:rsidR="008F5726" w:rsidRPr="00A22FD3" w:rsidRDefault="008F5726" w:rsidP="008F5726">
      <w:pPr>
        <w:tabs>
          <w:tab w:val="left" w:pos="3585"/>
        </w:tabs>
        <w:jc w:val="right"/>
        <w:rPr>
          <w:lang w:val="sr-Cyrl-CS"/>
        </w:rPr>
      </w:pPr>
      <w:r w:rsidRPr="00A22FD3">
        <w:rPr>
          <w:lang w:val="sr-Cyrl-CS"/>
        </w:rPr>
        <w:t>Дужник-издавалац менице</w:t>
      </w:r>
    </w:p>
    <w:p w:rsidR="008F5726" w:rsidRPr="00A22FD3" w:rsidRDefault="008F5726" w:rsidP="008F5726">
      <w:pPr>
        <w:tabs>
          <w:tab w:val="left" w:pos="3585"/>
        </w:tabs>
        <w:jc w:val="right"/>
        <w:rPr>
          <w:lang w:val="sr-Cyrl-CS"/>
        </w:rPr>
      </w:pPr>
      <w:r w:rsidRPr="00A22FD3">
        <w:rPr>
          <w:lang w:val="sr-Cyrl-CS"/>
        </w:rPr>
        <w:t>_____________________________________________</w:t>
      </w:r>
    </w:p>
    <w:sectPr w:rsidR="008F5726" w:rsidRPr="00A22FD3" w:rsidSect="00076DC3">
      <w:headerReference w:type="default" r:id="rId9"/>
      <w:footerReference w:type="even" r:id="rId10"/>
      <w:footerReference w:type="default" r:id="rId11"/>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F96" w:rsidRDefault="004A0F96" w:rsidP="002E7D7C">
      <w:pPr>
        <w:spacing w:after="0" w:line="240" w:lineRule="auto"/>
      </w:pPr>
      <w:r>
        <w:separator/>
      </w:r>
    </w:p>
  </w:endnote>
  <w:endnote w:type="continuationSeparator" w:id="1">
    <w:p w:rsidR="004A0F96" w:rsidRDefault="004A0F96"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Times New Roman CYR">
    <w:altName w:val="Times New Roman"/>
    <w:charset w:val="00"/>
    <w:family w:val="roman"/>
    <w:pitch w:val="variable"/>
    <w:sig w:usb0="E0002AFF" w:usb1="C0007841" w:usb2="00000009" w:usb3="00000000" w:csb0="000001FF"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48" w:rsidRDefault="00A01903" w:rsidP="00076DC3">
    <w:pPr>
      <w:pStyle w:val="Footer"/>
      <w:framePr w:wrap="around" w:vAnchor="text" w:hAnchor="margin" w:xAlign="right" w:y="1"/>
      <w:rPr>
        <w:rStyle w:val="PageNumber"/>
      </w:rPr>
    </w:pPr>
    <w:r>
      <w:rPr>
        <w:rStyle w:val="PageNumber"/>
      </w:rPr>
      <w:fldChar w:fldCharType="begin"/>
    </w:r>
    <w:r w:rsidR="00D80848">
      <w:rPr>
        <w:rStyle w:val="PageNumber"/>
      </w:rPr>
      <w:instrText xml:space="preserve">PAGE  </w:instrText>
    </w:r>
    <w:r>
      <w:rPr>
        <w:rStyle w:val="PageNumber"/>
      </w:rPr>
      <w:fldChar w:fldCharType="end"/>
    </w:r>
  </w:p>
  <w:p w:rsidR="00D80848" w:rsidRDefault="00D80848"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48" w:rsidRPr="00AF3288" w:rsidRDefault="00D80848" w:rsidP="00076DC3">
    <w:pPr>
      <w:pStyle w:val="Footer"/>
      <w:framePr w:wrap="around" w:vAnchor="text" w:hAnchor="margin" w:xAlign="right" w:y="1"/>
      <w:rPr>
        <w:rStyle w:val="PageNumber"/>
        <w:lang w:val="sr-Cyrl-CS"/>
      </w:rPr>
    </w:pPr>
  </w:p>
  <w:p w:rsidR="00D80848" w:rsidRDefault="00D80848" w:rsidP="00076DC3">
    <w:pPr>
      <w:jc w:val="center"/>
      <w:rPr>
        <w:b/>
      </w:rPr>
    </w:pPr>
    <w:r>
      <w:rPr>
        <w:rStyle w:val="PageNumber"/>
        <w:lang w:val="sr-Cyrl-CS"/>
      </w:rPr>
      <w:t>стр</w:t>
    </w:r>
    <w:r w:rsidRPr="00826DDE">
      <w:rPr>
        <w:rStyle w:val="PageNumber"/>
      </w:rPr>
      <w:t xml:space="preserve"> </w:t>
    </w:r>
    <w:r w:rsidR="00A01903" w:rsidRPr="00826DDE">
      <w:rPr>
        <w:rStyle w:val="PageNumber"/>
      </w:rPr>
      <w:fldChar w:fldCharType="begin"/>
    </w:r>
    <w:r w:rsidRPr="00826DDE">
      <w:rPr>
        <w:rStyle w:val="PageNumber"/>
      </w:rPr>
      <w:instrText xml:space="preserve"> PAGE </w:instrText>
    </w:r>
    <w:r w:rsidR="00A01903" w:rsidRPr="00826DDE">
      <w:rPr>
        <w:rStyle w:val="PageNumber"/>
      </w:rPr>
      <w:fldChar w:fldCharType="separate"/>
    </w:r>
    <w:r w:rsidR="008B2AFF">
      <w:rPr>
        <w:rStyle w:val="PageNumber"/>
        <w:noProof/>
      </w:rPr>
      <w:t>19</w:t>
    </w:r>
    <w:r w:rsidR="00A01903"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00A01903" w:rsidRPr="00826DDE">
      <w:rPr>
        <w:rStyle w:val="PageNumber"/>
      </w:rPr>
      <w:fldChar w:fldCharType="begin"/>
    </w:r>
    <w:r w:rsidRPr="00826DDE">
      <w:rPr>
        <w:rStyle w:val="PageNumber"/>
      </w:rPr>
      <w:instrText xml:space="preserve"> NUMPAGES </w:instrText>
    </w:r>
    <w:r w:rsidR="00A01903" w:rsidRPr="00826DDE">
      <w:rPr>
        <w:rStyle w:val="PageNumber"/>
      </w:rPr>
      <w:fldChar w:fldCharType="separate"/>
    </w:r>
    <w:r w:rsidR="008B2AFF">
      <w:rPr>
        <w:rStyle w:val="PageNumber"/>
        <w:noProof/>
      </w:rPr>
      <w:t>40</w:t>
    </w:r>
    <w:r w:rsidR="00A01903" w:rsidRPr="00826DDE">
      <w:rPr>
        <w:rStyle w:val="PageNumber"/>
      </w:rPr>
      <w:fldChar w:fldCharType="end"/>
    </w:r>
  </w:p>
  <w:p w:rsidR="00D80848" w:rsidRDefault="00D80848"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F96" w:rsidRDefault="004A0F96" w:rsidP="002E7D7C">
      <w:pPr>
        <w:spacing w:after="0" w:line="240" w:lineRule="auto"/>
      </w:pPr>
      <w:r>
        <w:separator/>
      </w:r>
    </w:p>
  </w:footnote>
  <w:footnote w:type="continuationSeparator" w:id="1">
    <w:p w:rsidR="004A0F96" w:rsidRDefault="004A0F96"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48" w:rsidRDefault="00D80848" w:rsidP="00076DC3">
    <w:pPr>
      <w:pStyle w:val="Header"/>
      <w:jc w:val="center"/>
      <w:rPr>
        <w:lang w:val="sr-Cyrl-CS"/>
      </w:rPr>
    </w:pPr>
  </w:p>
  <w:p w:rsidR="00D80848" w:rsidRDefault="00D80848" w:rsidP="00076DC3">
    <w:pPr>
      <w:pStyle w:val="Header"/>
      <w:jc w:val="center"/>
      <w:rPr>
        <w:lang w:val="sr-Cyrl-CS"/>
      </w:rPr>
    </w:pPr>
  </w:p>
  <w:p w:rsidR="00D80848" w:rsidRPr="00621819" w:rsidRDefault="00D80848" w:rsidP="00076DC3">
    <w:pPr>
      <w:pStyle w:val="Header"/>
      <w:jc w:val="center"/>
      <w:rPr>
        <w:lang w:val="sr-Cyrl-CS"/>
      </w:rPr>
    </w:pPr>
  </w:p>
  <w:p w:rsidR="00D80848" w:rsidRPr="003C0273" w:rsidRDefault="00D80848"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8">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9">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5">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6">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21">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7EEB58AD"/>
    <w:multiLevelType w:val="hybridMultilevel"/>
    <w:tmpl w:val="9D1E1E64"/>
    <w:lvl w:ilvl="0" w:tplc="E2FA2D2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4"/>
  </w:num>
  <w:num w:numId="5">
    <w:abstractNumId w:val="3"/>
  </w:num>
  <w:num w:numId="6">
    <w:abstractNumId w:val="5"/>
  </w:num>
  <w:num w:numId="7">
    <w:abstractNumId w:val="15"/>
  </w:num>
  <w:num w:numId="8">
    <w:abstractNumId w:val="23"/>
  </w:num>
  <w:num w:numId="9">
    <w:abstractNumId w:val="18"/>
  </w:num>
  <w:num w:numId="10">
    <w:abstractNumId w:val="0"/>
  </w:num>
  <w:num w:numId="11">
    <w:abstractNumId w:val="16"/>
  </w:num>
  <w:num w:numId="12">
    <w:abstractNumId w:val="19"/>
  </w:num>
  <w:num w:numId="13">
    <w:abstractNumId w:val="21"/>
  </w:num>
  <w:num w:numId="14">
    <w:abstractNumId w:val="17"/>
  </w:num>
  <w:num w:numId="15">
    <w:abstractNumId w:val="11"/>
  </w:num>
  <w:num w:numId="16">
    <w:abstractNumId w:val="4"/>
  </w:num>
  <w:num w:numId="17">
    <w:abstractNumId w:val="8"/>
  </w:num>
  <w:num w:numId="18">
    <w:abstractNumId w:val="12"/>
  </w:num>
  <w:num w:numId="19">
    <w:abstractNumId w:val="20"/>
  </w:num>
  <w:num w:numId="20">
    <w:abstractNumId w:val="13"/>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6"/>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01967"/>
    <w:rsid w:val="00002683"/>
    <w:rsid w:val="00022663"/>
    <w:rsid w:val="00026C23"/>
    <w:rsid w:val="00044966"/>
    <w:rsid w:val="00050D21"/>
    <w:rsid w:val="00060A9E"/>
    <w:rsid w:val="00060FF3"/>
    <w:rsid w:val="00076475"/>
    <w:rsid w:val="00076DC3"/>
    <w:rsid w:val="00091D7A"/>
    <w:rsid w:val="000A1765"/>
    <w:rsid w:val="000B4F02"/>
    <w:rsid w:val="000D2F0A"/>
    <w:rsid w:val="000D416B"/>
    <w:rsid w:val="00103C22"/>
    <w:rsid w:val="00103CF0"/>
    <w:rsid w:val="00110811"/>
    <w:rsid w:val="001172D1"/>
    <w:rsid w:val="00122005"/>
    <w:rsid w:val="00127D10"/>
    <w:rsid w:val="00146AB8"/>
    <w:rsid w:val="001520FB"/>
    <w:rsid w:val="00152ACB"/>
    <w:rsid w:val="00164860"/>
    <w:rsid w:val="001715AC"/>
    <w:rsid w:val="00184CFC"/>
    <w:rsid w:val="00191D32"/>
    <w:rsid w:val="00196AA3"/>
    <w:rsid w:val="001A18BA"/>
    <w:rsid w:val="001A4679"/>
    <w:rsid w:val="001A49F7"/>
    <w:rsid w:val="001B0A37"/>
    <w:rsid w:val="001B448C"/>
    <w:rsid w:val="001D5B3C"/>
    <w:rsid w:val="001D6D3E"/>
    <w:rsid w:val="001F2501"/>
    <w:rsid w:val="00204576"/>
    <w:rsid w:val="0022526F"/>
    <w:rsid w:val="0023027E"/>
    <w:rsid w:val="00230E61"/>
    <w:rsid w:val="002427BF"/>
    <w:rsid w:val="00243DDE"/>
    <w:rsid w:val="00245332"/>
    <w:rsid w:val="0025604D"/>
    <w:rsid w:val="00260B68"/>
    <w:rsid w:val="002639A5"/>
    <w:rsid w:val="002662BA"/>
    <w:rsid w:val="00290235"/>
    <w:rsid w:val="0029103C"/>
    <w:rsid w:val="0029393D"/>
    <w:rsid w:val="002A4851"/>
    <w:rsid w:val="002A6612"/>
    <w:rsid w:val="002A7652"/>
    <w:rsid w:val="002B1E7D"/>
    <w:rsid w:val="002B2D35"/>
    <w:rsid w:val="002B5456"/>
    <w:rsid w:val="002B6C6C"/>
    <w:rsid w:val="002C1872"/>
    <w:rsid w:val="002E7D7C"/>
    <w:rsid w:val="003048CD"/>
    <w:rsid w:val="00304F12"/>
    <w:rsid w:val="00306258"/>
    <w:rsid w:val="003235D6"/>
    <w:rsid w:val="00330A53"/>
    <w:rsid w:val="00337C10"/>
    <w:rsid w:val="00355BA5"/>
    <w:rsid w:val="00360E16"/>
    <w:rsid w:val="003666F4"/>
    <w:rsid w:val="0038767B"/>
    <w:rsid w:val="00387FF4"/>
    <w:rsid w:val="00393A16"/>
    <w:rsid w:val="003A0146"/>
    <w:rsid w:val="003C5817"/>
    <w:rsid w:val="003C70BE"/>
    <w:rsid w:val="003D1F5E"/>
    <w:rsid w:val="003D3989"/>
    <w:rsid w:val="003D5A14"/>
    <w:rsid w:val="003E0F17"/>
    <w:rsid w:val="003E5792"/>
    <w:rsid w:val="003E666B"/>
    <w:rsid w:val="004437DA"/>
    <w:rsid w:val="00447C2A"/>
    <w:rsid w:val="0045029A"/>
    <w:rsid w:val="00452EE7"/>
    <w:rsid w:val="00453C5E"/>
    <w:rsid w:val="00454F81"/>
    <w:rsid w:val="004717EA"/>
    <w:rsid w:val="00472F08"/>
    <w:rsid w:val="004763C9"/>
    <w:rsid w:val="0048550D"/>
    <w:rsid w:val="004947B0"/>
    <w:rsid w:val="004A0F96"/>
    <w:rsid w:val="004A49A6"/>
    <w:rsid w:val="004B797A"/>
    <w:rsid w:val="004C6AE8"/>
    <w:rsid w:val="004C7A2E"/>
    <w:rsid w:val="004D7EF5"/>
    <w:rsid w:val="00506505"/>
    <w:rsid w:val="0050660C"/>
    <w:rsid w:val="0052702B"/>
    <w:rsid w:val="005370B4"/>
    <w:rsid w:val="005641B3"/>
    <w:rsid w:val="00581541"/>
    <w:rsid w:val="00595019"/>
    <w:rsid w:val="00597C17"/>
    <w:rsid w:val="005A3B0B"/>
    <w:rsid w:val="005B1507"/>
    <w:rsid w:val="005B2ED0"/>
    <w:rsid w:val="005B50E7"/>
    <w:rsid w:val="005E248C"/>
    <w:rsid w:val="005E2A67"/>
    <w:rsid w:val="005F5DBD"/>
    <w:rsid w:val="00606C1F"/>
    <w:rsid w:val="0061121F"/>
    <w:rsid w:val="006220C9"/>
    <w:rsid w:val="00623521"/>
    <w:rsid w:val="00636B88"/>
    <w:rsid w:val="006637E4"/>
    <w:rsid w:val="00666508"/>
    <w:rsid w:val="006724E4"/>
    <w:rsid w:val="006745CB"/>
    <w:rsid w:val="006913BD"/>
    <w:rsid w:val="00691EE6"/>
    <w:rsid w:val="006942A1"/>
    <w:rsid w:val="00694B50"/>
    <w:rsid w:val="006B0F10"/>
    <w:rsid w:val="006B5EE7"/>
    <w:rsid w:val="006E5BF6"/>
    <w:rsid w:val="006E668D"/>
    <w:rsid w:val="006E6E4B"/>
    <w:rsid w:val="006F32AC"/>
    <w:rsid w:val="00705978"/>
    <w:rsid w:val="00706DFA"/>
    <w:rsid w:val="0071018F"/>
    <w:rsid w:val="00726C46"/>
    <w:rsid w:val="0073560D"/>
    <w:rsid w:val="007376ED"/>
    <w:rsid w:val="00737FAD"/>
    <w:rsid w:val="007712CD"/>
    <w:rsid w:val="0078502D"/>
    <w:rsid w:val="0079135F"/>
    <w:rsid w:val="00794019"/>
    <w:rsid w:val="007A7E18"/>
    <w:rsid w:val="007B1AC7"/>
    <w:rsid w:val="007B615F"/>
    <w:rsid w:val="007B6D7F"/>
    <w:rsid w:val="007C1831"/>
    <w:rsid w:val="007F7F18"/>
    <w:rsid w:val="00806E2A"/>
    <w:rsid w:val="00811B5A"/>
    <w:rsid w:val="008147A2"/>
    <w:rsid w:val="008215A0"/>
    <w:rsid w:val="00831CBF"/>
    <w:rsid w:val="00833505"/>
    <w:rsid w:val="008364B5"/>
    <w:rsid w:val="008518EA"/>
    <w:rsid w:val="00871DC5"/>
    <w:rsid w:val="00880B41"/>
    <w:rsid w:val="00885CB7"/>
    <w:rsid w:val="00894496"/>
    <w:rsid w:val="008A2F23"/>
    <w:rsid w:val="008B11FB"/>
    <w:rsid w:val="008B2AFF"/>
    <w:rsid w:val="008C6CED"/>
    <w:rsid w:val="008D2AE2"/>
    <w:rsid w:val="008D342B"/>
    <w:rsid w:val="008E138A"/>
    <w:rsid w:val="008F5726"/>
    <w:rsid w:val="009013CE"/>
    <w:rsid w:val="009024D8"/>
    <w:rsid w:val="00927BDB"/>
    <w:rsid w:val="009423F9"/>
    <w:rsid w:val="009431AE"/>
    <w:rsid w:val="009459D8"/>
    <w:rsid w:val="0094646E"/>
    <w:rsid w:val="00950E80"/>
    <w:rsid w:val="00954FCB"/>
    <w:rsid w:val="00962581"/>
    <w:rsid w:val="00983535"/>
    <w:rsid w:val="00994EC5"/>
    <w:rsid w:val="00997149"/>
    <w:rsid w:val="009B65A7"/>
    <w:rsid w:val="009D31A9"/>
    <w:rsid w:val="009D5A56"/>
    <w:rsid w:val="009D77B1"/>
    <w:rsid w:val="009E3F48"/>
    <w:rsid w:val="009F270E"/>
    <w:rsid w:val="00A01903"/>
    <w:rsid w:val="00A04BD9"/>
    <w:rsid w:val="00A07D44"/>
    <w:rsid w:val="00A30A56"/>
    <w:rsid w:val="00A36419"/>
    <w:rsid w:val="00A5216C"/>
    <w:rsid w:val="00A71178"/>
    <w:rsid w:val="00A729F3"/>
    <w:rsid w:val="00A95BA6"/>
    <w:rsid w:val="00AA0659"/>
    <w:rsid w:val="00AA1EC4"/>
    <w:rsid w:val="00AA4706"/>
    <w:rsid w:val="00AB3BFE"/>
    <w:rsid w:val="00AB5AAB"/>
    <w:rsid w:val="00AB6710"/>
    <w:rsid w:val="00AD4FA0"/>
    <w:rsid w:val="00AD6172"/>
    <w:rsid w:val="00AD6E1F"/>
    <w:rsid w:val="00AE24E9"/>
    <w:rsid w:val="00AF453D"/>
    <w:rsid w:val="00B06829"/>
    <w:rsid w:val="00B13EAA"/>
    <w:rsid w:val="00B25D33"/>
    <w:rsid w:val="00B3065D"/>
    <w:rsid w:val="00B64CFA"/>
    <w:rsid w:val="00B7159C"/>
    <w:rsid w:val="00B83066"/>
    <w:rsid w:val="00B86082"/>
    <w:rsid w:val="00B9612F"/>
    <w:rsid w:val="00B9697F"/>
    <w:rsid w:val="00BA0DF4"/>
    <w:rsid w:val="00BA161C"/>
    <w:rsid w:val="00BA3F54"/>
    <w:rsid w:val="00BA508C"/>
    <w:rsid w:val="00BB3824"/>
    <w:rsid w:val="00BD643A"/>
    <w:rsid w:val="00BE36FC"/>
    <w:rsid w:val="00BE4072"/>
    <w:rsid w:val="00BF32F2"/>
    <w:rsid w:val="00BF5E8E"/>
    <w:rsid w:val="00BF6940"/>
    <w:rsid w:val="00C002BE"/>
    <w:rsid w:val="00C14683"/>
    <w:rsid w:val="00C16547"/>
    <w:rsid w:val="00C41C85"/>
    <w:rsid w:val="00C556BF"/>
    <w:rsid w:val="00C556C5"/>
    <w:rsid w:val="00C607B9"/>
    <w:rsid w:val="00C6495F"/>
    <w:rsid w:val="00C73A62"/>
    <w:rsid w:val="00C876E7"/>
    <w:rsid w:val="00C945FC"/>
    <w:rsid w:val="00CA0AFE"/>
    <w:rsid w:val="00CA4C34"/>
    <w:rsid w:val="00CA5914"/>
    <w:rsid w:val="00CA7E59"/>
    <w:rsid w:val="00CB1240"/>
    <w:rsid w:val="00CC04B9"/>
    <w:rsid w:val="00CC0DB2"/>
    <w:rsid w:val="00CC6A57"/>
    <w:rsid w:val="00CC7778"/>
    <w:rsid w:val="00CD7832"/>
    <w:rsid w:val="00CE415F"/>
    <w:rsid w:val="00CE5FE5"/>
    <w:rsid w:val="00D01342"/>
    <w:rsid w:val="00D32B84"/>
    <w:rsid w:val="00D34EA0"/>
    <w:rsid w:val="00D56149"/>
    <w:rsid w:val="00D564E7"/>
    <w:rsid w:val="00D57CC3"/>
    <w:rsid w:val="00D7468A"/>
    <w:rsid w:val="00D75891"/>
    <w:rsid w:val="00D76763"/>
    <w:rsid w:val="00D76B97"/>
    <w:rsid w:val="00D76C49"/>
    <w:rsid w:val="00D80848"/>
    <w:rsid w:val="00DA3633"/>
    <w:rsid w:val="00DA3DE3"/>
    <w:rsid w:val="00DB71A8"/>
    <w:rsid w:val="00DD1471"/>
    <w:rsid w:val="00DD1AA7"/>
    <w:rsid w:val="00DE5D17"/>
    <w:rsid w:val="00DE6D1A"/>
    <w:rsid w:val="00DF134F"/>
    <w:rsid w:val="00E00031"/>
    <w:rsid w:val="00E01A54"/>
    <w:rsid w:val="00E14387"/>
    <w:rsid w:val="00E317FE"/>
    <w:rsid w:val="00E41475"/>
    <w:rsid w:val="00E43EE5"/>
    <w:rsid w:val="00E4494E"/>
    <w:rsid w:val="00E45E34"/>
    <w:rsid w:val="00E51ABB"/>
    <w:rsid w:val="00E56AD7"/>
    <w:rsid w:val="00E56B1C"/>
    <w:rsid w:val="00E56F36"/>
    <w:rsid w:val="00E71A86"/>
    <w:rsid w:val="00E972B1"/>
    <w:rsid w:val="00EB266B"/>
    <w:rsid w:val="00EB47D2"/>
    <w:rsid w:val="00EC39A6"/>
    <w:rsid w:val="00ED125A"/>
    <w:rsid w:val="00EE0DEB"/>
    <w:rsid w:val="00EF51DA"/>
    <w:rsid w:val="00EF599B"/>
    <w:rsid w:val="00F00A9A"/>
    <w:rsid w:val="00F20294"/>
    <w:rsid w:val="00F20371"/>
    <w:rsid w:val="00F4192D"/>
    <w:rsid w:val="00F452E2"/>
    <w:rsid w:val="00F56106"/>
    <w:rsid w:val="00F65A8F"/>
    <w:rsid w:val="00F65EF1"/>
    <w:rsid w:val="00F80ED1"/>
    <w:rsid w:val="00F840E3"/>
    <w:rsid w:val="00F93633"/>
    <w:rsid w:val="00F9491F"/>
    <w:rsid w:val="00F9528A"/>
    <w:rsid w:val="00FB32A6"/>
    <w:rsid w:val="00FC1B39"/>
    <w:rsid w:val="00FC6E29"/>
    <w:rsid w:val="00FD07A9"/>
    <w:rsid w:val="00FD16EA"/>
    <w:rsid w:val="00FD5526"/>
    <w:rsid w:val="00FE0DDE"/>
    <w:rsid w:val="00FE6DB1"/>
    <w:rsid w:val="00FF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uiPriority w:val="99"/>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37C1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uiPriority w:val="59"/>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337826">
      <w:bodyDiv w:val="1"/>
      <w:marLeft w:val="0"/>
      <w:marRight w:val="0"/>
      <w:marTop w:val="0"/>
      <w:marBottom w:val="0"/>
      <w:divBdr>
        <w:top w:val="none" w:sz="0" w:space="0" w:color="auto"/>
        <w:left w:val="none" w:sz="0" w:space="0" w:color="auto"/>
        <w:bottom w:val="none" w:sz="0" w:space="0" w:color="auto"/>
        <w:right w:val="none" w:sz="0" w:space="0" w:color="auto"/>
      </w:divBdr>
    </w:div>
    <w:div w:id="1115754288">
      <w:bodyDiv w:val="1"/>
      <w:marLeft w:val="0"/>
      <w:marRight w:val="0"/>
      <w:marTop w:val="0"/>
      <w:marBottom w:val="0"/>
      <w:divBdr>
        <w:top w:val="none" w:sz="0" w:space="0" w:color="auto"/>
        <w:left w:val="none" w:sz="0" w:space="0" w:color="auto"/>
        <w:bottom w:val="none" w:sz="0" w:space="0" w:color="auto"/>
        <w:right w:val="none" w:sz="0" w:space="0" w:color="auto"/>
      </w:divBdr>
    </w:div>
    <w:div w:id="1249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pek@ptt.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6B673-7EFE-4218-9361-59B274D1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40</Pages>
  <Words>10138</Words>
  <Characters>57790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Pravnica</cp:lastModifiedBy>
  <cp:revision>68</cp:revision>
  <cp:lastPrinted>2018-05-24T10:06:00Z</cp:lastPrinted>
  <dcterms:created xsi:type="dcterms:W3CDTF">2018-05-23T05:00:00Z</dcterms:created>
  <dcterms:modified xsi:type="dcterms:W3CDTF">2018-05-24T10:10:00Z</dcterms:modified>
</cp:coreProperties>
</file>