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014" w:rsidRPr="00661014" w:rsidRDefault="00C556C5" w:rsidP="00337C10">
      <w:pPr>
        <w:tabs>
          <w:tab w:val="left" w:pos="1200"/>
        </w:tabs>
        <w:jc w:val="both"/>
        <w:rPr>
          <w:rFonts w:ascii="Times New Roman" w:hAnsi="Times New Roman" w:cs="Times New Roman"/>
          <w:b/>
          <w:color w:val="000000"/>
          <w:lang w:val="sr-Latn-CS"/>
        </w:rPr>
      </w:pPr>
      <w:r w:rsidRPr="00D01342">
        <w:rPr>
          <w:rFonts w:ascii="Times New Roman" w:hAnsi="Times New Roman" w:cs="Times New Roman"/>
          <w:b/>
          <w:color w:val="000000"/>
          <w:lang w:val="sr-Cyrl-CS"/>
        </w:rPr>
        <w:t>Број:</w:t>
      </w:r>
      <w:r w:rsidR="00661014">
        <w:rPr>
          <w:rFonts w:ascii="Times New Roman" w:hAnsi="Times New Roman" w:cs="Times New Roman"/>
          <w:b/>
          <w:color w:val="000000"/>
          <w:lang w:val="sr-Latn-CS"/>
        </w:rPr>
        <w:t>198</w:t>
      </w:r>
    </w:p>
    <w:p w:rsidR="00337C10" w:rsidRPr="00D01342" w:rsidRDefault="00661014" w:rsidP="00337C10">
      <w:pPr>
        <w:tabs>
          <w:tab w:val="left" w:pos="1200"/>
        </w:tabs>
        <w:jc w:val="both"/>
        <w:rPr>
          <w:rFonts w:ascii="Times New Roman" w:hAnsi="Times New Roman" w:cs="Times New Roman"/>
          <w:b/>
          <w:color w:val="000000"/>
          <w:lang w:val="sr-Cyrl-CS"/>
        </w:rPr>
      </w:pPr>
      <w:r w:rsidRPr="00D01342">
        <w:rPr>
          <w:rFonts w:ascii="Times New Roman" w:hAnsi="Times New Roman" w:cs="Times New Roman"/>
          <w:b/>
          <w:color w:val="000000"/>
          <w:lang w:val="sr-Cyrl-CS"/>
        </w:rPr>
        <w:t xml:space="preserve"> </w:t>
      </w:r>
      <w:r w:rsidR="00C556C5" w:rsidRPr="00D01342">
        <w:rPr>
          <w:rFonts w:ascii="Times New Roman" w:hAnsi="Times New Roman" w:cs="Times New Roman"/>
          <w:b/>
          <w:color w:val="000000"/>
          <w:lang w:val="sr-Cyrl-CS"/>
        </w:rPr>
        <w:t>Датум:</w:t>
      </w:r>
      <w:r>
        <w:rPr>
          <w:rFonts w:ascii="Times New Roman" w:hAnsi="Times New Roman" w:cs="Times New Roman"/>
          <w:b/>
          <w:color w:val="000000"/>
          <w:lang w:val="sr-Latn-CS"/>
        </w:rPr>
        <w:t>02.02.2018.</w:t>
      </w:r>
      <w:r w:rsidR="00337C10" w:rsidRPr="00D01342">
        <w:rPr>
          <w:rFonts w:ascii="Times New Roman" w:hAnsi="Times New Roman" w:cs="Times New Roman"/>
          <w:color w:val="000000"/>
          <w:lang w:val="sr-Latn-CS"/>
        </w:rPr>
        <w:tab/>
      </w:r>
      <w:r w:rsidR="00337C10" w:rsidRPr="00D01342">
        <w:rPr>
          <w:rFonts w:ascii="Times New Roman" w:hAnsi="Times New Roman" w:cs="Times New Roman"/>
          <w:color w:val="000000"/>
          <w:lang w:val="sr-Latn-CS"/>
        </w:rPr>
        <w:tab/>
      </w:r>
      <w:r w:rsidR="00337C10" w:rsidRPr="00D01342">
        <w:rPr>
          <w:rFonts w:ascii="Times New Roman" w:hAnsi="Times New Roman" w:cs="Times New Roman"/>
          <w:color w:val="000000"/>
          <w:lang w:val="sr-Latn-CS"/>
        </w:rPr>
        <w:tab/>
        <w:t xml:space="preserve">  </w:t>
      </w:r>
    </w:p>
    <w:tbl>
      <w:tblPr>
        <w:tblpPr w:leftFromText="180" w:rightFromText="180" w:bottomFromText="200" w:vertAnchor="text" w:horzAnchor="margin" w:tblpXSpec="center" w:tblpY="167"/>
        <w:tblW w:w="111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1160"/>
      </w:tblGrid>
      <w:tr w:rsidR="00337C10" w:rsidRPr="00D01342" w:rsidTr="00076DC3">
        <w:trPr>
          <w:trHeight w:val="1839"/>
        </w:trPr>
        <w:tc>
          <w:tcPr>
            <w:tcW w:w="11160" w:type="dxa"/>
            <w:tcBorders>
              <w:top w:val="single" w:sz="2" w:space="0" w:color="auto"/>
              <w:left w:val="single" w:sz="2" w:space="0" w:color="auto"/>
              <w:bottom w:val="single" w:sz="2" w:space="0" w:color="auto"/>
              <w:right w:val="single" w:sz="2" w:space="0" w:color="auto"/>
            </w:tcBorders>
          </w:tcPr>
          <w:p w:rsidR="00337C10" w:rsidRPr="00D01342" w:rsidRDefault="00337C10" w:rsidP="00076DC3">
            <w:pPr>
              <w:tabs>
                <w:tab w:val="left" w:pos="3600"/>
              </w:tabs>
              <w:jc w:val="both"/>
              <w:rPr>
                <w:rFonts w:ascii="Times New Roman" w:hAnsi="Times New Roman" w:cs="Times New Roman"/>
                <w:b/>
                <w:color w:val="000000"/>
                <w:lang w:val="sr-Cyrl-CS"/>
              </w:rPr>
            </w:pPr>
            <w:r w:rsidRPr="00D01342">
              <w:rPr>
                <w:rFonts w:ascii="Times New Roman" w:hAnsi="Times New Roman" w:cs="Times New Roman"/>
                <w:b/>
                <w:color w:val="000000"/>
                <w:lang w:val="ru-RU"/>
              </w:rPr>
              <w:tab/>
            </w:r>
          </w:p>
          <w:p w:rsidR="00337C10" w:rsidRPr="00D01342" w:rsidRDefault="00337C10" w:rsidP="00D01342">
            <w:pPr>
              <w:tabs>
                <w:tab w:val="left" w:pos="4020"/>
              </w:tabs>
              <w:jc w:val="both"/>
              <w:rPr>
                <w:rFonts w:ascii="Times New Roman" w:hAnsi="Times New Roman" w:cs="Times New Roman"/>
                <w:b/>
                <w:color w:val="000000"/>
                <w:lang w:val="sr-Cyrl-CS"/>
              </w:rPr>
            </w:pPr>
            <w:r w:rsidRPr="00D01342">
              <w:rPr>
                <w:rFonts w:ascii="Times New Roman" w:hAnsi="Times New Roman" w:cs="Times New Roman"/>
                <w:b/>
                <w:color w:val="000000"/>
                <w:lang w:val="ru-RU"/>
              </w:rPr>
              <w:t xml:space="preserve">       Дом</w:t>
            </w:r>
            <w:r w:rsidRPr="00D01342">
              <w:rPr>
                <w:rFonts w:ascii="Times New Roman" w:hAnsi="Times New Roman" w:cs="Times New Roman"/>
                <w:b/>
                <w:color w:val="000000"/>
                <w:lang w:val="sr-Latn-CS"/>
              </w:rPr>
              <w:t xml:space="preserve"> </w:t>
            </w:r>
            <w:r w:rsidRPr="00D01342">
              <w:rPr>
                <w:rFonts w:ascii="Times New Roman" w:hAnsi="Times New Roman" w:cs="Times New Roman"/>
                <w:b/>
                <w:color w:val="000000"/>
                <w:lang w:val="ru-RU"/>
              </w:rPr>
              <w:t xml:space="preserve">здравља </w:t>
            </w:r>
            <w:r w:rsidRPr="00D01342">
              <w:rPr>
                <w:rFonts w:ascii="Times New Roman" w:hAnsi="Times New Roman" w:cs="Times New Roman"/>
                <w:b/>
                <w:color w:val="000000"/>
                <w:lang w:val="sr-Latn-CS"/>
              </w:rPr>
              <w:t>“</w:t>
            </w:r>
            <w:r w:rsidRPr="00D01342">
              <w:rPr>
                <w:rFonts w:ascii="Times New Roman" w:hAnsi="Times New Roman" w:cs="Times New Roman"/>
                <w:b/>
                <w:color w:val="000000"/>
                <w:lang w:val="ru-RU"/>
              </w:rPr>
              <w:t>Др</w:t>
            </w:r>
            <w:r w:rsidRPr="00D01342">
              <w:rPr>
                <w:rFonts w:ascii="Times New Roman" w:hAnsi="Times New Roman" w:cs="Times New Roman"/>
                <w:b/>
                <w:color w:val="000000"/>
                <w:lang w:val="sr-Latn-CS"/>
              </w:rPr>
              <w:t xml:space="preserve"> </w:t>
            </w:r>
            <w:r w:rsidRPr="00D01342">
              <w:rPr>
                <w:rFonts w:ascii="Times New Roman" w:hAnsi="Times New Roman" w:cs="Times New Roman"/>
                <w:b/>
                <w:color w:val="000000"/>
                <w:lang w:val="ru-RU"/>
              </w:rPr>
              <w:t>Верољуб</w:t>
            </w:r>
            <w:r w:rsidRPr="00D01342">
              <w:rPr>
                <w:rFonts w:ascii="Times New Roman" w:hAnsi="Times New Roman" w:cs="Times New Roman"/>
                <w:b/>
                <w:color w:val="000000"/>
                <w:lang w:val="sr-Latn-CS"/>
              </w:rPr>
              <w:t xml:space="preserve"> </w:t>
            </w:r>
            <w:r w:rsidRPr="00D01342">
              <w:rPr>
                <w:rFonts w:ascii="Times New Roman" w:hAnsi="Times New Roman" w:cs="Times New Roman"/>
                <w:b/>
                <w:color w:val="000000"/>
                <w:lang w:val="ru-RU"/>
              </w:rPr>
              <w:t>Цакић</w:t>
            </w:r>
            <w:r w:rsidRPr="00D01342">
              <w:rPr>
                <w:rFonts w:ascii="Times New Roman" w:hAnsi="Times New Roman" w:cs="Times New Roman"/>
                <w:b/>
                <w:color w:val="000000"/>
                <w:lang w:val="sr-Latn-CS"/>
              </w:rPr>
              <w:t>“</w:t>
            </w:r>
            <w:r w:rsidRPr="00D01342">
              <w:rPr>
                <w:rFonts w:ascii="Times New Roman" w:hAnsi="Times New Roman" w:cs="Times New Roman"/>
                <w:b/>
                <w:color w:val="000000"/>
                <w:lang w:val="sr-Cyrl-CS"/>
              </w:rPr>
              <w:t xml:space="preserve">, </w:t>
            </w:r>
            <w:r w:rsidRPr="00D01342">
              <w:rPr>
                <w:rFonts w:ascii="Times New Roman" w:hAnsi="Times New Roman" w:cs="Times New Roman"/>
                <w:b/>
                <w:color w:val="000000"/>
                <w:lang w:val="ru-RU"/>
              </w:rPr>
              <w:t>Капетанска</w:t>
            </w:r>
            <w:r w:rsidRPr="00D01342">
              <w:rPr>
                <w:rFonts w:ascii="Times New Roman" w:hAnsi="Times New Roman" w:cs="Times New Roman"/>
                <w:b/>
                <w:color w:val="000000"/>
                <w:lang w:val="sr-Latn-CS"/>
              </w:rPr>
              <w:t xml:space="preserve"> 30,</w:t>
            </w:r>
            <w:r w:rsidRPr="00D01342">
              <w:rPr>
                <w:rFonts w:ascii="Times New Roman" w:hAnsi="Times New Roman" w:cs="Times New Roman"/>
                <w:b/>
                <w:color w:val="000000"/>
                <w:lang w:val="sr-Cyrl-CS"/>
              </w:rPr>
              <w:t xml:space="preserve"> 19250 Мајданпек, </w:t>
            </w:r>
            <w:r w:rsidRPr="00D01342">
              <w:rPr>
                <w:rFonts w:ascii="Times New Roman" w:hAnsi="Times New Roman" w:cs="Times New Roman"/>
                <w:b/>
                <w:color w:val="000000"/>
                <w:lang w:val="sr-Latn-CS"/>
              </w:rPr>
              <w:t>e-mail: dzmpek@sezampro.rs</w:t>
            </w:r>
          </w:p>
        </w:tc>
      </w:tr>
      <w:tr w:rsidR="00337C10" w:rsidRPr="00D01342" w:rsidTr="00076DC3">
        <w:trPr>
          <w:trHeight w:val="570"/>
        </w:trPr>
        <w:tc>
          <w:tcPr>
            <w:tcW w:w="11160" w:type="dxa"/>
            <w:tcBorders>
              <w:top w:val="single" w:sz="2" w:space="0" w:color="auto"/>
              <w:left w:val="single" w:sz="2" w:space="0" w:color="auto"/>
              <w:bottom w:val="single" w:sz="2" w:space="0" w:color="auto"/>
              <w:right w:val="single" w:sz="2" w:space="0" w:color="auto"/>
            </w:tcBorders>
            <w:hideMark/>
          </w:tcPr>
          <w:p w:rsidR="00337C10" w:rsidRPr="00D01342" w:rsidRDefault="00337C10" w:rsidP="00076DC3">
            <w:pPr>
              <w:ind w:left="-360" w:right="-360"/>
              <w:jc w:val="both"/>
              <w:rPr>
                <w:rFonts w:ascii="Times New Roman" w:hAnsi="Times New Roman" w:cs="Times New Roman"/>
                <w:b/>
                <w:color w:val="000000"/>
                <w:lang w:val="sr-Latn-CS"/>
              </w:rPr>
            </w:pPr>
            <w:r w:rsidRPr="00D01342">
              <w:rPr>
                <w:rFonts w:ascii="Times New Roman" w:hAnsi="Times New Roman" w:cs="Times New Roman"/>
                <w:b/>
                <w:color w:val="000000"/>
                <w:lang w:val="ru-RU"/>
              </w:rPr>
              <w:tab/>
              <w:t xml:space="preserve"> Матични</w:t>
            </w:r>
            <w:r w:rsidRPr="00D01342">
              <w:rPr>
                <w:rFonts w:ascii="Times New Roman" w:hAnsi="Times New Roman" w:cs="Times New Roman"/>
                <w:b/>
                <w:color w:val="000000"/>
                <w:lang w:val="sr-Latn-CS"/>
              </w:rPr>
              <w:t xml:space="preserve"> </w:t>
            </w:r>
            <w:r w:rsidRPr="00D01342">
              <w:rPr>
                <w:rFonts w:ascii="Times New Roman" w:hAnsi="Times New Roman" w:cs="Times New Roman"/>
                <w:b/>
                <w:color w:val="000000"/>
                <w:lang w:val="ru-RU"/>
              </w:rPr>
              <w:t>број</w:t>
            </w:r>
            <w:r w:rsidRPr="00D01342">
              <w:rPr>
                <w:rFonts w:ascii="Times New Roman" w:hAnsi="Times New Roman" w:cs="Times New Roman"/>
                <w:b/>
                <w:color w:val="000000"/>
                <w:lang w:val="sr-Latn-CS"/>
              </w:rPr>
              <w:t xml:space="preserve"> </w:t>
            </w:r>
            <w:r w:rsidRPr="00D01342">
              <w:rPr>
                <w:rFonts w:ascii="Times New Roman" w:hAnsi="Times New Roman" w:cs="Times New Roman"/>
                <w:b/>
                <w:color w:val="000000"/>
                <w:lang w:val="sr-Cyrl-CS"/>
              </w:rPr>
              <w:t xml:space="preserve"> </w:t>
            </w:r>
            <w:r w:rsidRPr="00D01342">
              <w:rPr>
                <w:rFonts w:ascii="Times New Roman" w:hAnsi="Times New Roman" w:cs="Times New Roman"/>
                <w:b/>
                <w:color w:val="000000"/>
                <w:lang w:val="sr-Latn-CS"/>
              </w:rPr>
              <w:t>17665537;</w:t>
            </w:r>
            <w:r w:rsidRPr="00D01342">
              <w:rPr>
                <w:rFonts w:ascii="Times New Roman" w:hAnsi="Times New Roman" w:cs="Times New Roman"/>
                <w:b/>
                <w:color w:val="000000"/>
                <w:lang w:val="ru-RU"/>
              </w:rPr>
              <w:t>ПИБ</w:t>
            </w:r>
            <w:r w:rsidRPr="00D01342">
              <w:rPr>
                <w:rFonts w:ascii="Times New Roman" w:hAnsi="Times New Roman" w:cs="Times New Roman"/>
                <w:b/>
                <w:color w:val="000000"/>
                <w:lang w:val="sr-Latn-CS"/>
              </w:rPr>
              <w:t xml:space="preserve"> 104730130; </w:t>
            </w:r>
            <w:r w:rsidRPr="00D01342">
              <w:rPr>
                <w:rFonts w:ascii="Times New Roman" w:hAnsi="Times New Roman" w:cs="Times New Roman"/>
                <w:b/>
                <w:color w:val="000000"/>
                <w:lang w:val="ru-RU"/>
              </w:rPr>
              <w:t>шифра</w:t>
            </w:r>
            <w:r w:rsidRPr="00D01342">
              <w:rPr>
                <w:rFonts w:ascii="Times New Roman" w:hAnsi="Times New Roman" w:cs="Times New Roman"/>
                <w:b/>
                <w:color w:val="000000"/>
                <w:lang w:val="sr-Latn-CS"/>
              </w:rPr>
              <w:t xml:space="preserve"> </w:t>
            </w:r>
            <w:r w:rsidRPr="00D01342">
              <w:rPr>
                <w:rFonts w:ascii="Times New Roman" w:hAnsi="Times New Roman" w:cs="Times New Roman"/>
                <w:b/>
                <w:color w:val="000000"/>
                <w:lang w:val="ru-RU"/>
              </w:rPr>
              <w:t>делатн</w:t>
            </w:r>
            <w:r w:rsidRPr="00D01342">
              <w:rPr>
                <w:rFonts w:ascii="Times New Roman" w:hAnsi="Times New Roman" w:cs="Times New Roman"/>
                <w:b/>
                <w:color w:val="000000"/>
                <w:lang w:val="sr-Cyrl-CS"/>
              </w:rPr>
              <w:t>ости</w:t>
            </w:r>
            <w:r w:rsidRPr="00D01342">
              <w:rPr>
                <w:rFonts w:ascii="Times New Roman" w:hAnsi="Times New Roman" w:cs="Times New Roman"/>
                <w:b/>
                <w:color w:val="000000"/>
                <w:lang w:val="ru-RU"/>
              </w:rPr>
              <w:t xml:space="preserve">  </w:t>
            </w:r>
            <w:r w:rsidRPr="00D01342">
              <w:rPr>
                <w:rFonts w:ascii="Times New Roman" w:hAnsi="Times New Roman" w:cs="Times New Roman"/>
                <w:b/>
                <w:color w:val="000000"/>
                <w:lang w:val="sr-Latn-CS"/>
              </w:rPr>
              <w:t xml:space="preserve">85120 ; </w:t>
            </w:r>
            <w:r w:rsidRPr="00D01342">
              <w:rPr>
                <w:rFonts w:ascii="Times New Roman" w:hAnsi="Times New Roman" w:cs="Times New Roman"/>
                <w:b/>
                <w:color w:val="000000"/>
                <w:lang w:val="sr-Cyrl-CS"/>
              </w:rPr>
              <w:t>регистарски број 6155602</w:t>
            </w:r>
            <w:r w:rsidRPr="00D01342">
              <w:rPr>
                <w:rFonts w:ascii="Times New Roman" w:hAnsi="Times New Roman" w:cs="Times New Roman"/>
                <w:b/>
                <w:color w:val="000000"/>
                <w:lang w:val="sr-Latn-CS"/>
              </w:rPr>
              <w:t xml:space="preserve">550 ;                                                               </w:t>
            </w:r>
          </w:p>
          <w:p w:rsidR="00337C10" w:rsidRPr="00D01342" w:rsidRDefault="00337C10" w:rsidP="00337C10">
            <w:pPr>
              <w:tabs>
                <w:tab w:val="left" w:pos="3495"/>
                <w:tab w:val="center" w:pos="5472"/>
              </w:tabs>
              <w:ind w:right="-360"/>
              <w:jc w:val="both"/>
              <w:rPr>
                <w:rFonts w:ascii="Times New Roman" w:hAnsi="Times New Roman" w:cs="Times New Roman"/>
                <w:b/>
                <w:color w:val="000000"/>
                <w:lang w:val="sr-Cyrl-CS"/>
              </w:rPr>
            </w:pPr>
            <w:r w:rsidRPr="00D01342">
              <w:rPr>
                <w:rFonts w:ascii="Times New Roman" w:hAnsi="Times New Roman" w:cs="Times New Roman"/>
                <w:b/>
                <w:color w:val="000000"/>
                <w:lang w:val="ru-RU"/>
              </w:rPr>
              <w:t xml:space="preserve"> </w:t>
            </w:r>
            <w:r w:rsidRPr="00D01342">
              <w:rPr>
                <w:rFonts w:ascii="Times New Roman" w:hAnsi="Times New Roman" w:cs="Times New Roman"/>
                <w:b/>
                <w:color w:val="000000"/>
                <w:lang w:val="sr-Cyrl-CS"/>
              </w:rPr>
              <w:t xml:space="preserve"> централа :+38130581526;</w:t>
            </w:r>
            <w:r w:rsidRPr="00D01342">
              <w:rPr>
                <w:rFonts w:ascii="Times New Roman" w:hAnsi="Times New Roman" w:cs="Times New Roman"/>
                <w:b/>
                <w:color w:val="000000"/>
                <w:lang w:val="sr-Latn-CS"/>
              </w:rPr>
              <w:t xml:space="preserve"> </w:t>
            </w:r>
            <w:r w:rsidRPr="00D01342">
              <w:rPr>
                <w:rFonts w:ascii="Times New Roman" w:hAnsi="Times New Roman" w:cs="Times New Roman"/>
                <w:b/>
                <w:color w:val="000000"/>
                <w:lang w:val="sr-Cyrl-CS"/>
              </w:rPr>
              <w:t>тел/факс :+38130584587, +38130581229;</w:t>
            </w:r>
            <w:r w:rsidRPr="00D01342">
              <w:rPr>
                <w:rFonts w:ascii="Times New Roman" w:hAnsi="Times New Roman" w:cs="Times New Roman"/>
                <w:b/>
                <w:color w:val="000000"/>
                <w:lang w:val="sr-Latn-CS"/>
              </w:rPr>
              <w:t xml:space="preserve"> </w:t>
            </w:r>
          </w:p>
        </w:tc>
      </w:tr>
    </w:tbl>
    <w:p w:rsidR="00337C10" w:rsidRPr="00D01342" w:rsidRDefault="00337C10" w:rsidP="00337C10">
      <w:pPr>
        <w:rPr>
          <w:rFonts w:ascii="Times New Roman" w:hAnsi="Times New Roman" w:cs="Times New Roman"/>
          <w:color w:val="000000"/>
          <w:lang w:val="sr-Cyrl-CS"/>
        </w:rPr>
      </w:pPr>
    </w:p>
    <w:p w:rsidR="00337C10" w:rsidRPr="00D01342" w:rsidRDefault="00337C10" w:rsidP="00337C10">
      <w:pPr>
        <w:jc w:val="center"/>
        <w:rPr>
          <w:rFonts w:ascii="Times New Roman" w:hAnsi="Times New Roman" w:cs="Times New Roman"/>
          <w:color w:val="000000"/>
          <w:lang w:val="sr-Latn-CS"/>
        </w:rPr>
      </w:pPr>
    </w:p>
    <w:p w:rsidR="00500627" w:rsidRDefault="00337C10" w:rsidP="00337C10">
      <w:pPr>
        <w:jc w:val="center"/>
        <w:rPr>
          <w:rFonts w:ascii="Times New Roman" w:hAnsi="Times New Roman" w:cs="Times New Roman"/>
          <w:b/>
          <w:color w:val="000000"/>
          <w:lang w:val="sr-Latn-CS"/>
        </w:rPr>
      </w:pPr>
      <w:r w:rsidRPr="00D01342">
        <w:rPr>
          <w:rFonts w:ascii="Times New Roman" w:hAnsi="Times New Roman" w:cs="Times New Roman"/>
          <w:b/>
          <w:color w:val="000000"/>
          <w:lang w:val="sr-Cyrl-CS"/>
        </w:rPr>
        <w:t xml:space="preserve"> </w:t>
      </w:r>
      <w:r w:rsidR="00500627">
        <w:rPr>
          <w:rFonts w:ascii="Times New Roman" w:hAnsi="Times New Roman" w:cs="Times New Roman"/>
          <w:b/>
          <w:color w:val="000000"/>
          <w:lang w:val="sr-Cyrl-CS"/>
        </w:rPr>
        <w:t>КОНКУРСНА ДОКУМЕНТАЦИЈ</w:t>
      </w:r>
      <w:r w:rsidR="00500627">
        <w:rPr>
          <w:rFonts w:ascii="Times New Roman" w:hAnsi="Times New Roman" w:cs="Times New Roman"/>
          <w:b/>
          <w:color w:val="000000"/>
          <w:lang w:val="sr-Latn-CS"/>
        </w:rPr>
        <w:t>A</w:t>
      </w:r>
      <w:r w:rsidRPr="00D01342">
        <w:rPr>
          <w:rFonts w:ascii="Times New Roman" w:hAnsi="Times New Roman" w:cs="Times New Roman"/>
          <w:b/>
          <w:color w:val="000000"/>
          <w:lang w:val="sr-Cyrl-CS"/>
        </w:rPr>
        <w:t xml:space="preserve"> </w:t>
      </w:r>
    </w:p>
    <w:p w:rsidR="00337C10" w:rsidRPr="00D01342" w:rsidRDefault="00337C10" w:rsidP="00337C10">
      <w:pPr>
        <w:jc w:val="center"/>
        <w:rPr>
          <w:rFonts w:ascii="Times New Roman" w:hAnsi="Times New Roman" w:cs="Times New Roman"/>
          <w:color w:val="000000"/>
          <w:lang w:val="sr-Latn-CS"/>
        </w:rPr>
      </w:pPr>
      <w:r w:rsidRPr="00D01342">
        <w:rPr>
          <w:rFonts w:ascii="Times New Roman" w:hAnsi="Times New Roman" w:cs="Times New Roman"/>
          <w:color w:val="000000"/>
          <w:lang w:val="sr-Cyrl-CS"/>
        </w:rPr>
        <w:t>ЈАВНА НАБАВКА МАЛЕ ВРЕДНОСТИ</w:t>
      </w:r>
    </w:p>
    <w:p w:rsidR="00337C10" w:rsidRPr="00D01342" w:rsidRDefault="00337C10" w:rsidP="00337C10">
      <w:pPr>
        <w:rPr>
          <w:rFonts w:ascii="Times New Roman" w:hAnsi="Times New Roman" w:cs="Times New Roman"/>
          <w:b/>
          <w:color w:val="000000"/>
          <w:lang w:val="sr-Cyrl-CS"/>
        </w:rPr>
      </w:pPr>
    </w:p>
    <w:p w:rsidR="00337C10" w:rsidRPr="00D01342" w:rsidRDefault="00337C10" w:rsidP="00337C10">
      <w:pPr>
        <w:jc w:val="center"/>
        <w:rPr>
          <w:rFonts w:ascii="Times New Roman" w:hAnsi="Times New Roman" w:cs="Times New Roman"/>
          <w:b/>
          <w:color w:val="000000"/>
        </w:rPr>
      </w:pPr>
      <w:r w:rsidRPr="00D01342">
        <w:rPr>
          <w:rFonts w:ascii="Times New Roman" w:hAnsi="Times New Roman" w:cs="Times New Roman"/>
          <w:b/>
          <w:color w:val="000000"/>
          <w:lang w:val="sr-Cyrl-CS"/>
        </w:rPr>
        <w:t>ПРЕДМЕТ ЈАВНЕ НАБАВК</w:t>
      </w:r>
      <w:r w:rsidRPr="00D01342">
        <w:rPr>
          <w:rFonts w:ascii="Times New Roman" w:hAnsi="Times New Roman" w:cs="Times New Roman"/>
          <w:b/>
          <w:color w:val="000000"/>
        </w:rPr>
        <w:t>Е</w:t>
      </w:r>
    </w:p>
    <w:p w:rsidR="00661014" w:rsidRDefault="00661014" w:rsidP="00337C10">
      <w:pPr>
        <w:jc w:val="center"/>
        <w:rPr>
          <w:rFonts w:ascii="Times New Roman" w:hAnsi="Times New Roman" w:cs="Times New Roman"/>
          <w:lang w:val="sr-Cyrl-CS"/>
        </w:rPr>
      </w:pPr>
      <w:r w:rsidRPr="00346E17">
        <w:rPr>
          <w:rFonts w:ascii="Times New Roman" w:hAnsi="Times New Roman" w:cs="Times New Roman"/>
          <w:b/>
          <w:lang w:val="sr-Latn-CS"/>
        </w:rPr>
        <w:t>’’</w:t>
      </w:r>
      <w:r w:rsidRPr="00346E17">
        <w:rPr>
          <w:rFonts w:ascii="Times New Roman" w:hAnsi="Times New Roman" w:cs="Times New Roman"/>
          <w:b/>
          <w:lang w:val="sr-Cyrl-CS"/>
        </w:rPr>
        <w:t>ГУМЕ И АУТОДЕЛОВИ</w:t>
      </w:r>
      <w:r w:rsidRPr="00346E17">
        <w:rPr>
          <w:rFonts w:ascii="Times New Roman" w:hAnsi="Times New Roman" w:cs="Times New Roman"/>
          <w:b/>
          <w:lang w:val="sr-Latn-CS"/>
        </w:rPr>
        <w:t>’’</w:t>
      </w:r>
      <w:r>
        <w:rPr>
          <w:rFonts w:ascii="Times New Roman" w:hAnsi="Times New Roman" w:cs="Times New Roman"/>
          <w:lang w:val="sr-Cyrl-CS"/>
        </w:rPr>
        <w:t xml:space="preserve"> </w:t>
      </w:r>
    </w:p>
    <w:p w:rsidR="00337C10" w:rsidRPr="00500627" w:rsidRDefault="00337C10" w:rsidP="00337C10">
      <w:pPr>
        <w:jc w:val="center"/>
        <w:rPr>
          <w:rFonts w:ascii="Times New Roman" w:hAnsi="Times New Roman" w:cs="Times New Roman"/>
          <w:color w:val="000000"/>
          <w:lang w:val="sr-Latn-CS"/>
        </w:rPr>
      </w:pPr>
      <w:r w:rsidRPr="00D01342">
        <w:rPr>
          <w:rFonts w:ascii="Times New Roman" w:hAnsi="Times New Roman" w:cs="Times New Roman"/>
          <w:b/>
          <w:color w:val="000000"/>
          <w:lang w:val="sr-Cyrl-CS"/>
        </w:rPr>
        <w:t>БРОЈ  1-1.</w:t>
      </w:r>
      <w:r w:rsidRPr="00D01342">
        <w:rPr>
          <w:rFonts w:ascii="Times New Roman" w:hAnsi="Times New Roman" w:cs="Times New Roman"/>
          <w:b/>
          <w:color w:val="000000"/>
          <w:lang w:val="sr-Latn-CS"/>
        </w:rPr>
        <w:t>1</w:t>
      </w:r>
      <w:r w:rsidR="00500627">
        <w:rPr>
          <w:rFonts w:ascii="Times New Roman" w:hAnsi="Times New Roman" w:cs="Times New Roman"/>
          <w:b/>
          <w:color w:val="000000"/>
          <w:lang w:val="sr-Cyrl-CS"/>
        </w:rPr>
        <w:t>.</w:t>
      </w:r>
      <w:r w:rsidR="00661014">
        <w:rPr>
          <w:rFonts w:ascii="Times New Roman" w:hAnsi="Times New Roman" w:cs="Times New Roman"/>
          <w:b/>
          <w:color w:val="000000"/>
          <w:lang w:val="sr-Cyrl-CS"/>
        </w:rPr>
        <w:t>11</w:t>
      </w:r>
      <w:r w:rsidRPr="00D01342">
        <w:rPr>
          <w:rFonts w:ascii="Times New Roman" w:hAnsi="Times New Roman" w:cs="Times New Roman"/>
          <w:b/>
          <w:color w:val="000000"/>
          <w:lang w:val="sr-Cyrl-CS"/>
        </w:rPr>
        <w:t>/201</w:t>
      </w:r>
      <w:r w:rsidR="00500627">
        <w:rPr>
          <w:rFonts w:ascii="Times New Roman" w:hAnsi="Times New Roman" w:cs="Times New Roman"/>
          <w:b/>
          <w:color w:val="000000"/>
          <w:lang w:val="sr-Latn-CS"/>
        </w:rPr>
        <w:t>8</w:t>
      </w:r>
    </w:p>
    <w:p w:rsidR="00337C10" w:rsidRPr="00D01342" w:rsidRDefault="00337C10" w:rsidP="00337C10">
      <w:pPr>
        <w:jc w:val="both"/>
        <w:rPr>
          <w:rFonts w:ascii="Times New Roman" w:hAnsi="Times New Roman" w:cs="Times New Roman"/>
          <w:color w:val="000000"/>
          <w:lang w:val="sr-Cyrl-CS"/>
        </w:rPr>
      </w:pPr>
    </w:p>
    <w:p w:rsidR="00337C10" w:rsidRPr="00D01342" w:rsidRDefault="00337C10" w:rsidP="00337C10">
      <w:pPr>
        <w:jc w:val="both"/>
        <w:rPr>
          <w:rFonts w:ascii="Times New Roman" w:hAnsi="Times New Roman" w:cs="Times New Roman"/>
          <w:color w:val="000000"/>
          <w:lang w:val="sr-Latn-CS"/>
        </w:rPr>
      </w:pPr>
    </w:p>
    <w:p w:rsidR="00337C10" w:rsidRPr="00D01342" w:rsidRDefault="00337C10" w:rsidP="00337C10">
      <w:pPr>
        <w:jc w:val="both"/>
        <w:rPr>
          <w:rFonts w:ascii="Times New Roman" w:hAnsi="Times New Roman" w:cs="Times New Roman"/>
          <w:color w:val="000000"/>
          <w:lang w:val="sr-Latn-CS"/>
        </w:rPr>
      </w:pPr>
    </w:p>
    <w:p w:rsidR="00337C10" w:rsidRPr="00D01342" w:rsidRDefault="00337C10" w:rsidP="00337C10">
      <w:pPr>
        <w:jc w:val="center"/>
        <w:rPr>
          <w:rFonts w:ascii="Times New Roman" w:hAnsi="Times New Roman" w:cs="Times New Roman"/>
          <w:color w:val="000000"/>
          <w:lang w:val="sr-Cyrl-CS"/>
        </w:rPr>
      </w:pPr>
    </w:p>
    <w:p w:rsidR="00337C10" w:rsidRPr="00D01342" w:rsidRDefault="00337C10" w:rsidP="00337C10">
      <w:pPr>
        <w:jc w:val="center"/>
        <w:rPr>
          <w:rFonts w:ascii="Times New Roman" w:hAnsi="Times New Roman" w:cs="Times New Roman"/>
          <w:color w:val="000000"/>
          <w:lang w:val="sr-Cyrl-CS"/>
        </w:rPr>
      </w:pPr>
    </w:p>
    <w:p w:rsidR="00337C10" w:rsidRPr="00D01342" w:rsidRDefault="00337C10" w:rsidP="00337C10">
      <w:pPr>
        <w:jc w:val="center"/>
        <w:rPr>
          <w:rFonts w:ascii="Times New Roman" w:hAnsi="Times New Roman" w:cs="Times New Roman"/>
          <w:color w:val="000000"/>
          <w:lang w:val="sr-Cyrl-CS"/>
        </w:rPr>
      </w:pPr>
    </w:p>
    <w:p w:rsidR="00337C10" w:rsidRPr="00D01342" w:rsidRDefault="00337C10" w:rsidP="00337C10">
      <w:pPr>
        <w:jc w:val="both"/>
        <w:rPr>
          <w:rFonts w:ascii="Times New Roman" w:hAnsi="Times New Roman" w:cs="Times New Roman"/>
          <w:color w:val="000000"/>
          <w:lang w:val="sr-Cyrl-CS"/>
        </w:rPr>
      </w:pPr>
    </w:p>
    <w:p w:rsidR="00337C10" w:rsidRPr="00D01342" w:rsidRDefault="00337C10" w:rsidP="00337C10">
      <w:pPr>
        <w:tabs>
          <w:tab w:val="left" w:pos="6195"/>
        </w:tabs>
        <w:rPr>
          <w:rFonts w:ascii="Times New Roman" w:hAnsi="Times New Roman" w:cs="Times New Roman"/>
          <w:color w:val="000000"/>
          <w:lang w:val="sr-Cyrl-CS"/>
        </w:rPr>
      </w:pPr>
    </w:p>
    <w:p w:rsidR="00337C10" w:rsidRPr="00D01342" w:rsidRDefault="00661014" w:rsidP="00337C10">
      <w:pPr>
        <w:tabs>
          <w:tab w:val="left" w:pos="6195"/>
        </w:tabs>
        <w:jc w:val="center"/>
        <w:rPr>
          <w:rFonts w:ascii="Times New Roman" w:hAnsi="Times New Roman" w:cs="Times New Roman"/>
          <w:color w:val="000000"/>
          <w:lang w:val="sr-Cyrl-CS"/>
        </w:rPr>
      </w:pPr>
      <w:r>
        <w:rPr>
          <w:rFonts w:ascii="Times New Roman" w:hAnsi="Times New Roman" w:cs="Times New Roman"/>
          <w:color w:val="000000"/>
          <w:lang w:val="sr-Cyrl-CS"/>
        </w:rPr>
        <w:t>Мајданпек, фебруар</w:t>
      </w:r>
      <w:r w:rsidR="00FA1037">
        <w:rPr>
          <w:rFonts w:ascii="Times New Roman" w:hAnsi="Times New Roman" w:cs="Times New Roman"/>
          <w:color w:val="000000"/>
          <w:lang w:val="sr-Cyrl-CS"/>
        </w:rPr>
        <w:t xml:space="preserve"> 201</w:t>
      </w:r>
      <w:r w:rsidR="00FA1037">
        <w:rPr>
          <w:rFonts w:ascii="Times New Roman" w:hAnsi="Times New Roman" w:cs="Times New Roman"/>
          <w:color w:val="000000"/>
          <w:lang w:val="sr-Latn-CS"/>
        </w:rPr>
        <w:t>8</w:t>
      </w:r>
      <w:r w:rsidR="00337C10" w:rsidRPr="00D01342">
        <w:rPr>
          <w:rFonts w:ascii="Times New Roman" w:hAnsi="Times New Roman" w:cs="Times New Roman"/>
          <w:color w:val="000000"/>
          <w:lang w:val="sr-Cyrl-CS"/>
        </w:rPr>
        <w:t>.године</w:t>
      </w:r>
    </w:p>
    <w:p w:rsidR="00337C10" w:rsidRPr="00D01342" w:rsidRDefault="00337C10" w:rsidP="00337C10">
      <w:pPr>
        <w:tabs>
          <w:tab w:val="left" w:pos="6195"/>
        </w:tabs>
        <w:jc w:val="center"/>
        <w:rPr>
          <w:rFonts w:ascii="Times New Roman" w:hAnsi="Times New Roman" w:cs="Times New Roman"/>
          <w:color w:val="000000"/>
          <w:lang w:val="sr-Cyrl-CS"/>
        </w:rPr>
      </w:pPr>
    </w:p>
    <w:p w:rsidR="00337C10" w:rsidRPr="00D01342" w:rsidRDefault="00337C10" w:rsidP="00337C10">
      <w:pPr>
        <w:ind w:firstLine="720"/>
        <w:jc w:val="both"/>
        <w:rPr>
          <w:rFonts w:ascii="Times New Roman" w:hAnsi="Times New Roman" w:cs="Times New Roman"/>
          <w:color w:val="000000"/>
          <w:lang w:val="ru-RU"/>
        </w:rPr>
      </w:pPr>
      <w:r w:rsidRPr="00D01342">
        <w:rPr>
          <w:rFonts w:ascii="Times New Roman" w:hAnsi="Times New Roman" w:cs="Times New Roman"/>
          <w:color w:val="000000"/>
          <w:lang w:val="sr-Cyrl-CS"/>
        </w:rPr>
        <w:lastRenderedPageBreak/>
        <w:t>На основу члана 39. и 61. Закона о јавним набавкама (“Сл.гласник РС”, бр. 124</w:t>
      </w:r>
      <w:r w:rsidRPr="00D01342">
        <w:rPr>
          <w:rFonts w:ascii="Times New Roman" w:hAnsi="Times New Roman" w:cs="Times New Roman"/>
          <w:color w:val="000000"/>
        </w:rPr>
        <w:t>/12,14/15</w:t>
      </w:r>
      <w:r w:rsidRPr="00D01342">
        <w:rPr>
          <w:rFonts w:ascii="Times New Roman" w:hAnsi="Times New Roman" w:cs="Times New Roman"/>
          <w:color w:val="000000"/>
          <w:lang w:val="sr-Cyrl-CS"/>
        </w:rPr>
        <w:t xml:space="preserve"> и 68/15 и Правилника о обавезним елементима конкурсне документације у поступцима јавних набавки и начину доказивања испуњености услова (``Службени гласник Републике Србије``бр.86/2015) и </w:t>
      </w:r>
      <w:r w:rsidRPr="00D01342">
        <w:rPr>
          <w:rFonts w:ascii="Times New Roman" w:hAnsi="Times New Roman" w:cs="Times New Roman"/>
          <w:b/>
          <w:color w:val="000000"/>
          <w:lang w:val="sr-Cyrl-CS"/>
        </w:rPr>
        <w:t xml:space="preserve">Одлуке о покретању поступка, бр. </w:t>
      </w:r>
      <w:r w:rsidR="00661014">
        <w:rPr>
          <w:rFonts w:ascii="Times New Roman" w:hAnsi="Times New Roman" w:cs="Times New Roman"/>
          <w:b/>
          <w:bCs/>
          <w:lang w:val="sr-Cyrl-CS"/>
        </w:rPr>
        <w:t>194</w:t>
      </w:r>
      <w:r w:rsidRPr="00D01342">
        <w:rPr>
          <w:rFonts w:ascii="Times New Roman" w:hAnsi="Times New Roman" w:cs="Times New Roman"/>
          <w:b/>
          <w:color w:val="000000"/>
          <w:lang w:val="sr-Cyrl-CS"/>
        </w:rPr>
        <w:t xml:space="preserve"> од </w:t>
      </w:r>
      <w:r w:rsidR="00661014">
        <w:rPr>
          <w:rFonts w:ascii="Times New Roman" w:hAnsi="Times New Roman" w:cs="Times New Roman"/>
          <w:b/>
          <w:color w:val="000000"/>
          <w:lang w:val="sr-Cyrl-CS"/>
        </w:rPr>
        <w:t>02.02</w:t>
      </w:r>
      <w:r w:rsidRPr="00D01342">
        <w:rPr>
          <w:rFonts w:ascii="Times New Roman" w:hAnsi="Times New Roman" w:cs="Times New Roman"/>
          <w:b/>
          <w:color w:val="000000"/>
          <w:lang w:val="sr-Cyrl-CS"/>
        </w:rPr>
        <w:t>.201</w:t>
      </w:r>
      <w:r w:rsidR="00FA1037">
        <w:rPr>
          <w:rFonts w:ascii="Times New Roman" w:hAnsi="Times New Roman" w:cs="Times New Roman"/>
          <w:b/>
          <w:color w:val="000000"/>
          <w:lang w:val="sr-Latn-CS"/>
        </w:rPr>
        <w:t>8</w:t>
      </w:r>
      <w:r w:rsidRPr="00D01342">
        <w:rPr>
          <w:rFonts w:ascii="Times New Roman" w:hAnsi="Times New Roman" w:cs="Times New Roman"/>
          <w:color w:val="000000"/>
        </w:rPr>
        <w:t>.</w:t>
      </w:r>
      <w:r w:rsidRPr="00D01342">
        <w:rPr>
          <w:rFonts w:ascii="Times New Roman" w:hAnsi="Times New Roman" w:cs="Times New Roman"/>
          <w:color w:val="000000"/>
          <w:lang w:val="sr-Cyrl-CS"/>
        </w:rPr>
        <w:t xml:space="preserve"> године, Дом здравља ''Др Верољуб Цакић'' Мајданпек  припремио је:</w:t>
      </w:r>
    </w:p>
    <w:p w:rsidR="00337C10" w:rsidRPr="006F7F25" w:rsidRDefault="006F7F25" w:rsidP="00337C10">
      <w:pPr>
        <w:jc w:val="center"/>
        <w:rPr>
          <w:rFonts w:ascii="Times New Roman" w:hAnsi="Times New Roman" w:cs="Times New Roman"/>
          <w:color w:val="000000"/>
          <w:lang w:val="sr-Cyrl-CS"/>
        </w:rPr>
      </w:pPr>
      <w:r>
        <w:rPr>
          <w:rFonts w:ascii="Times New Roman" w:hAnsi="Times New Roman" w:cs="Times New Roman"/>
          <w:color w:val="000000"/>
          <w:lang w:val="sr-Cyrl-CS"/>
        </w:rPr>
        <w:t>КОНКУРСНУ ДОКУМЕНТАЦИЈУ</w:t>
      </w:r>
    </w:p>
    <w:p w:rsidR="00661014" w:rsidRDefault="00661014" w:rsidP="00661014">
      <w:pPr>
        <w:jc w:val="center"/>
        <w:rPr>
          <w:rFonts w:ascii="Times New Roman" w:hAnsi="Times New Roman" w:cs="Times New Roman"/>
          <w:lang w:val="sr-Cyrl-CS"/>
        </w:rPr>
      </w:pPr>
      <w:r w:rsidRPr="00346E17">
        <w:rPr>
          <w:rFonts w:ascii="Times New Roman" w:hAnsi="Times New Roman" w:cs="Times New Roman"/>
          <w:b/>
          <w:lang w:val="sr-Latn-CS"/>
        </w:rPr>
        <w:t>’’</w:t>
      </w:r>
      <w:r w:rsidRPr="00346E17">
        <w:rPr>
          <w:rFonts w:ascii="Times New Roman" w:hAnsi="Times New Roman" w:cs="Times New Roman"/>
          <w:b/>
          <w:lang w:val="sr-Cyrl-CS"/>
        </w:rPr>
        <w:t>ГУМЕ И АУТОДЕЛОВИ</w:t>
      </w:r>
      <w:r w:rsidRPr="00346E17">
        <w:rPr>
          <w:rFonts w:ascii="Times New Roman" w:hAnsi="Times New Roman" w:cs="Times New Roman"/>
          <w:b/>
          <w:lang w:val="sr-Latn-CS"/>
        </w:rPr>
        <w:t>’’</w:t>
      </w:r>
    </w:p>
    <w:p w:rsidR="00337C10" w:rsidRPr="00D01342" w:rsidRDefault="00337C10" w:rsidP="00337C10">
      <w:pPr>
        <w:jc w:val="both"/>
        <w:rPr>
          <w:rFonts w:ascii="Times New Roman" w:hAnsi="Times New Roman" w:cs="Times New Roman"/>
          <w:b/>
          <w:color w:val="000000"/>
          <w:lang w:val="sr-Cyrl-CS"/>
        </w:rPr>
      </w:pPr>
      <w:r w:rsidRPr="00D01342">
        <w:rPr>
          <w:rFonts w:ascii="Times New Roman" w:hAnsi="Times New Roman" w:cs="Times New Roman"/>
          <w:b/>
          <w:color w:val="000000"/>
          <w:lang w:val="sr-Cyrl-CS"/>
        </w:rPr>
        <w:t>Конкурсна документација садржи:</w:t>
      </w:r>
    </w:p>
    <w:tbl>
      <w:tblPr>
        <w:tblW w:w="9272" w:type="dxa"/>
        <w:tblInd w:w="-15" w:type="dxa"/>
        <w:tblLayout w:type="fixed"/>
        <w:tblLook w:val="0000"/>
      </w:tblPr>
      <w:tblGrid>
        <w:gridCol w:w="1553"/>
        <w:gridCol w:w="6129"/>
        <w:gridCol w:w="1590"/>
      </w:tblGrid>
      <w:tr w:rsidR="00337C10" w:rsidRPr="00D01342" w:rsidTr="00076DC3">
        <w:tc>
          <w:tcPr>
            <w:tcW w:w="1553"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jc w:val="both"/>
              <w:rPr>
                <w:rFonts w:ascii="Times New Roman" w:eastAsia="TimesNewRomanPSMT" w:hAnsi="Times New Roman" w:cs="Times New Roman"/>
                <w:b/>
                <w:i/>
                <w:color w:val="000000"/>
              </w:rPr>
            </w:pPr>
            <w:r w:rsidRPr="00D01342">
              <w:rPr>
                <w:rFonts w:ascii="Times New Roman" w:eastAsia="TimesNewRomanPSMT" w:hAnsi="Times New Roman" w:cs="Times New Roman"/>
                <w:b/>
                <w:i/>
                <w:color w:val="000000"/>
                <w:lang w:val="sr-Cyrl-CS"/>
              </w:rPr>
              <w:t>Поглавље</w:t>
            </w:r>
          </w:p>
        </w:tc>
        <w:tc>
          <w:tcPr>
            <w:tcW w:w="612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jc w:val="center"/>
              <w:rPr>
                <w:rFonts w:ascii="Times New Roman" w:eastAsia="TimesNewRomanPSMT" w:hAnsi="Times New Roman" w:cs="Times New Roman"/>
                <w:b/>
                <w:i/>
                <w:color w:val="000000"/>
              </w:rPr>
            </w:pPr>
            <w:r w:rsidRPr="00D01342">
              <w:rPr>
                <w:rFonts w:ascii="Times New Roman" w:eastAsia="TimesNewRomanPSMT" w:hAnsi="Times New Roman" w:cs="Times New Roman"/>
                <w:b/>
                <w:i/>
                <w:color w:val="000000"/>
              </w:rPr>
              <w:t>Назив</w:t>
            </w:r>
            <w:r w:rsidRPr="00D01342">
              <w:rPr>
                <w:rFonts w:ascii="Times New Roman" w:eastAsia="TimesNewRomanPSMT" w:hAnsi="Times New Roman" w:cs="Times New Roman"/>
                <w:b/>
                <w:i/>
                <w:color w:val="000000"/>
                <w:lang w:val="sr-Cyrl-CS"/>
              </w:rPr>
              <w:t xml:space="preserve"> поглавља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jc w:val="center"/>
              <w:rPr>
                <w:rFonts w:ascii="Times New Roman" w:hAnsi="Times New Roman" w:cs="Times New Roman"/>
                <w:bCs/>
                <w:iCs/>
                <w:color w:val="000000"/>
              </w:rPr>
            </w:pPr>
            <w:r w:rsidRPr="00D01342">
              <w:rPr>
                <w:rFonts w:ascii="Times New Roman" w:eastAsia="TimesNewRomanPSMT" w:hAnsi="Times New Roman" w:cs="Times New Roman"/>
                <w:b/>
                <w:i/>
                <w:color w:val="000000"/>
              </w:rPr>
              <w:t>Страна</w:t>
            </w:r>
          </w:p>
        </w:tc>
      </w:tr>
      <w:tr w:rsidR="00337C10" w:rsidRPr="00D01342" w:rsidTr="00076DC3">
        <w:tc>
          <w:tcPr>
            <w:tcW w:w="1553"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center"/>
              <w:rPr>
                <w:rFonts w:ascii="Times New Roman" w:eastAsia="TimesNewRomanPSMT" w:hAnsi="Times New Roman" w:cs="Times New Roman"/>
                <w:color w:val="000000"/>
              </w:rPr>
            </w:pPr>
            <w:r w:rsidRPr="00D01342">
              <w:rPr>
                <w:rFonts w:ascii="Times New Roman" w:hAnsi="Times New Roman" w:cs="Times New Roman"/>
                <w:bCs/>
                <w:iCs/>
                <w:color w:val="000000"/>
              </w:rPr>
              <w:t>I</w:t>
            </w:r>
          </w:p>
        </w:tc>
        <w:tc>
          <w:tcPr>
            <w:tcW w:w="612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color w:val="000000"/>
              </w:rPr>
            </w:pPr>
            <w:r w:rsidRPr="00D01342">
              <w:rPr>
                <w:rFonts w:ascii="Times New Roman" w:eastAsia="TimesNewRomanPSMT" w:hAnsi="Times New Roman" w:cs="Times New Roman"/>
                <w:color w:val="000000"/>
              </w:rPr>
              <w:t>Општи подаци о јавној набавци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jc w:val="center"/>
              <w:rPr>
                <w:rFonts w:ascii="Times New Roman" w:hAnsi="Times New Roman" w:cs="Times New Roman"/>
                <w:bCs/>
                <w:iCs/>
                <w:color w:val="000000"/>
              </w:rPr>
            </w:pPr>
            <w:r w:rsidRPr="00D01342">
              <w:rPr>
                <w:rFonts w:ascii="Times New Roman" w:hAnsi="Times New Roman" w:cs="Times New Roman"/>
                <w:bCs/>
                <w:iCs/>
                <w:color w:val="000000"/>
              </w:rPr>
              <w:t>3</w:t>
            </w:r>
          </w:p>
        </w:tc>
      </w:tr>
      <w:tr w:rsidR="00337C10" w:rsidRPr="00D01342" w:rsidTr="00076DC3">
        <w:tc>
          <w:tcPr>
            <w:tcW w:w="1553"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center"/>
              <w:rPr>
                <w:rFonts w:ascii="Times New Roman" w:eastAsia="TimesNewRomanPSMT" w:hAnsi="Times New Roman" w:cs="Times New Roman"/>
                <w:color w:val="000000"/>
              </w:rPr>
            </w:pPr>
            <w:r w:rsidRPr="00D01342">
              <w:rPr>
                <w:rFonts w:ascii="Times New Roman" w:hAnsi="Times New Roman" w:cs="Times New Roman"/>
                <w:bCs/>
                <w:iCs/>
                <w:color w:val="000000"/>
              </w:rPr>
              <w:t>II</w:t>
            </w:r>
          </w:p>
        </w:tc>
        <w:tc>
          <w:tcPr>
            <w:tcW w:w="612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color w:val="000000"/>
              </w:rPr>
            </w:pPr>
            <w:r w:rsidRPr="00D01342">
              <w:rPr>
                <w:rFonts w:ascii="Times New Roman" w:eastAsia="TimesNewRomanPSMT" w:hAnsi="Times New Roman" w:cs="Times New Roman"/>
                <w:color w:val="000000"/>
              </w:rPr>
              <w:t>Подаци о предмету јавне набавке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5641B3" w:rsidRDefault="005641B3" w:rsidP="00076DC3">
            <w:pPr>
              <w:snapToGrid w:val="0"/>
              <w:jc w:val="center"/>
              <w:rPr>
                <w:rFonts w:ascii="Times New Roman" w:eastAsia="TimesNewRomanPSMT" w:hAnsi="Times New Roman" w:cs="Times New Roman"/>
                <w:color w:val="000000"/>
                <w:lang w:val="sr-Cyrl-CS"/>
              </w:rPr>
            </w:pPr>
            <w:r>
              <w:rPr>
                <w:rFonts w:ascii="Times New Roman" w:eastAsia="TimesNewRomanPSMT" w:hAnsi="Times New Roman" w:cs="Times New Roman"/>
                <w:color w:val="000000"/>
                <w:lang w:val="sr-Cyrl-CS"/>
              </w:rPr>
              <w:t>4</w:t>
            </w:r>
          </w:p>
        </w:tc>
      </w:tr>
      <w:tr w:rsidR="00337C10" w:rsidRPr="00D01342" w:rsidTr="00076DC3">
        <w:tc>
          <w:tcPr>
            <w:tcW w:w="1553"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center"/>
              <w:rPr>
                <w:rFonts w:ascii="Times New Roman" w:eastAsia="TimesNewRomanPSMT" w:hAnsi="Times New Roman" w:cs="Times New Roman"/>
                <w:color w:val="000000"/>
              </w:rPr>
            </w:pPr>
          </w:p>
          <w:p w:rsidR="00337C10" w:rsidRPr="00D01342" w:rsidRDefault="00337C10" w:rsidP="00076DC3">
            <w:pPr>
              <w:snapToGrid w:val="0"/>
              <w:rPr>
                <w:rFonts w:ascii="Times New Roman" w:eastAsia="TimesNewRomanPSMT" w:hAnsi="Times New Roman" w:cs="Times New Roman"/>
                <w:color w:val="000000"/>
              </w:rPr>
            </w:pPr>
            <w:r w:rsidRPr="00D01342">
              <w:rPr>
                <w:rFonts w:ascii="Times New Roman" w:eastAsia="TimesNewRomanPSMT" w:hAnsi="Times New Roman" w:cs="Times New Roman"/>
                <w:color w:val="000000"/>
              </w:rPr>
              <w:t xml:space="preserve">         III</w:t>
            </w:r>
          </w:p>
        </w:tc>
        <w:tc>
          <w:tcPr>
            <w:tcW w:w="612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color w:val="000000"/>
              </w:rPr>
            </w:pPr>
            <w:r w:rsidRPr="00D01342">
              <w:rPr>
                <w:rFonts w:ascii="Times New Roman" w:eastAsia="TimesNewRomanPSMT" w:hAnsi="Times New Roman" w:cs="Times New Roman"/>
                <w:color w:val="000000"/>
              </w:rPr>
              <w:t>Врста, техничке карактеристике, квалитет, количина и опис услуг</w:t>
            </w:r>
            <w:r w:rsidRPr="00D01342">
              <w:rPr>
                <w:rFonts w:ascii="Times New Roman" w:eastAsia="TimesNewRomanPSMT" w:hAnsi="Times New Roman" w:cs="Times New Roman"/>
                <w:color w:val="000000"/>
                <w:lang w:val="sr-Cyrl-CS"/>
              </w:rPr>
              <w:t>е</w:t>
            </w:r>
            <w:r w:rsidRPr="00D01342">
              <w:rPr>
                <w:rFonts w:ascii="Times New Roman" w:eastAsia="TimesNewRomanPSMT" w:hAnsi="Times New Roman" w:cs="Times New Roman"/>
                <w:color w:val="000000"/>
              </w:rPr>
              <w:t xml:space="preserve">, </w:t>
            </w:r>
            <w:r w:rsidRPr="00D01342">
              <w:rPr>
                <w:rFonts w:ascii="Times New Roman" w:eastAsia="TimesNewRomanPSMT" w:hAnsi="Times New Roman" w:cs="Times New Roman"/>
                <w:color w:val="000000"/>
                <w:lang w:val="sr-Cyrl-CS"/>
              </w:rPr>
              <w:t xml:space="preserve">начин спровођења контроле и обезбеђења гаранције квалитета, период вршења услуге, </w:t>
            </w:r>
            <w:r w:rsidRPr="00D01342">
              <w:rPr>
                <w:rFonts w:ascii="Times New Roman" w:eastAsia="TimesNewRomanPSMT" w:hAnsi="Times New Roman" w:cs="Times New Roman"/>
                <w:color w:val="000000"/>
              </w:rPr>
              <w:t xml:space="preserve">рок и  место извршења услуге, </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jc w:val="center"/>
              <w:rPr>
                <w:rFonts w:ascii="Times New Roman" w:eastAsia="TimesNewRomanPSMT" w:hAnsi="Times New Roman" w:cs="Times New Roman"/>
                <w:color w:val="000000"/>
              </w:rPr>
            </w:pPr>
          </w:p>
          <w:p w:rsidR="00337C10" w:rsidRPr="00D01342" w:rsidRDefault="009A3266" w:rsidP="00076DC3">
            <w:pPr>
              <w:snapToGrid w:val="0"/>
              <w:jc w:val="center"/>
              <w:rPr>
                <w:rFonts w:ascii="Times New Roman" w:eastAsia="TimesNewRomanPSMT" w:hAnsi="Times New Roman" w:cs="Times New Roman"/>
                <w:color w:val="000000"/>
                <w:lang w:val="sr-Cyrl-CS"/>
              </w:rPr>
            </w:pPr>
            <w:r>
              <w:rPr>
                <w:rFonts w:ascii="Times New Roman" w:eastAsia="TimesNewRomanPSMT" w:hAnsi="Times New Roman" w:cs="Times New Roman"/>
                <w:color w:val="000000"/>
                <w:lang w:val="sr-Cyrl-CS"/>
              </w:rPr>
              <w:t>4</w:t>
            </w:r>
          </w:p>
        </w:tc>
      </w:tr>
      <w:tr w:rsidR="00337C10" w:rsidRPr="00D01342" w:rsidTr="00076DC3">
        <w:tc>
          <w:tcPr>
            <w:tcW w:w="1553"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center"/>
              <w:rPr>
                <w:rFonts w:ascii="Times New Roman" w:eastAsia="TimesNewRomanPSMT" w:hAnsi="Times New Roman" w:cs="Times New Roman"/>
                <w:color w:val="000000"/>
              </w:rPr>
            </w:pPr>
          </w:p>
          <w:p w:rsidR="00337C10" w:rsidRPr="00D01342" w:rsidRDefault="00337C10" w:rsidP="00076DC3">
            <w:pPr>
              <w:snapToGrid w:val="0"/>
              <w:jc w:val="center"/>
              <w:rPr>
                <w:rFonts w:ascii="Times New Roman" w:eastAsia="TimesNewRomanPSMT" w:hAnsi="Times New Roman" w:cs="Times New Roman"/>
                <w:color w:val="000000"/>
              </w:rPr>
            </w:pPr>
            <w:r w:rsidRPr="00D01342">
              <w:rPr>
                <w:rFonts w:ascii="Times New Roman" w:eastAsia="TimesNewRomanPSMT" w:hAnsi="Times New Roman" w:cs="Times New Roman"/>
                <w:color w:val="000000"/>
                <w:lang w:val="sr-Latn-CS"/>
              </w:rPr>
              <w:t>I</w:t>
            </w:r>
            <w:r w:rsidRPr="00D01342">
              <w:rPr>
                <w:rFonts w:ascii="Times New Roman" w:eastAsia="TimesNewRomanPSMT" w:hAnsi="Times New Roman" w:cs="Times New Roman"/>
                <w:color w:val="000000"/>
              </w:rPr>
              <w:t>V</w:t>
            </w:r>
          </w:p>
        </w:tc>
        <w:tc>
          <w:tcPr>
            <w:tcW w:w="612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color w:val="000000"/>
              </w:rPr>
            </w:pPr>
          </w:p>
          <w:p w:rsidR="00337C10" w:rsidRPr="00D01342" w:rsidRDefault="00337C10" w:rsidP="00076DC3">
            <w:pPr>
              <w:snapToGrid w:val="0"/>
              <w:jc w:val="both"/>
              <w:rPr>
                <w:rFonts w:ascii="Times New Roman" w:eastAsia="TimesNewRomanPSMT" w:hAnsi="Times New Roman" w:cs="Times New Roman"/>
                <w:color w:val="000000"/>
              </w:rPr>
            </w:pPr>
            <w:r w:rsidRPr="00D01342">
              <w:rPr>
                <w:rFonts w:ascii="Times New Roman" w:eastAsia="TimesNewRomanPSMT" w:hAnsi="Times New Roman" w:cs="Times New Roman"/>
                <w:color w:val="000000"/>
              </w:rPr>
              <w:t xml:space="preserve">Техничка документација </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jc w:val="center"/>
              <w:rPr>
                <w:rFonts w:ascii="Times New Roman" w:eastAsia="TimesNewRomanPSMT" w:hAnsi="Times New Roman" w:cs="Times New Roman"/>
                <w:color w:val="000000"/>
              </w:rPr>
            </w:pPr>
          </w:p>
          <w:p w:rsidR="00337C10" w:rsidRPr="005641B3" w:rsidRDefault="009A3266" w:rsidP="00076DC3">
            <w:pPr>
              <w:snapToGrid w:val="0"/>
              <w:jc w:val="center"/>
              <w:rPr>
                <w:rFonts w:ascii="Times New Roman" w:eastAsia="TimesNewRomanPSMT" w:hAnsi="Times New Roman" w:cs="Times New Roman"/>
                <w:color w:val="000000"/>
                <w:lang w:val="sr-Cyrl-CS"/>
              </w:rPr>
            </w:pPr>
            <w:r>
              <w:rPr>
                <w:rFonts w:ascii="Times New Roman" w:eastAsia="TimesNewRomanPSMT" w:hAnsi="Times New Roman" w:cs="Times New Roman"/>
                <w:color w:val="000000"/>
                <w:lang w:val="sr-Cyrl-CS"/>
              </w:rPr>
              <w:t>12</w:t>
            </w:r>
          </w:p>
        </w:tc>
      </w:tr>
      <w:tr w:rsidR="00337C10" w:rsidRPr="00D01342" w:rsidTr="00076DC3">
        <w:tc>
          <w:tcPr>
            <w:tcW w:w="1553" w:type="dxa"/>
            <w:tcBorders>
              <w:top w:val="single" w:sz="4" w:space="0" w:color="000000"/>
              <w:left w:val="single" w:sz="4" w:space="0" w:color="000000"/>
              <w:bottom w:val="single" w:sz="4" w:space="0" w:color="000000"/>
            </w:tcBorders>
            <w:shd w:val="clear" w:color="auto" w:fill="auto"/>
          </w:tcPr>
          <w:p w:rsidR="00337C10" w:rsidRPr="00D01342" w:rsidRDefault="00337C10" w:rsidP="00D01342">
            <w:pPr>
              <w:snapToGrid w:val="0"/>
              <w:rPr>
                <w:rFonts w:ascii="Times New Roman" w:eastAsia="TimesNewRomanPSMT" w:hAnsi="Times New Roman" w:cs="Times New Roman"/>
                <w:color w:val="000000"/>
                <w:lang w:val="sr-Cyrl-CS"/>
              </w:rPr>
            </w:pPr>
          </w:p>
          <w:p w:rsidR="00337C10" w:rsidRPr="00D01342" w:rsidRDefault="00337C10" w:rsidP="00076DC3">
            <w:pPr>
              <w:snapToGrid w:val="0"/>
              <w:jc w:val="center"/>
              <w:rPr>
                <w:rFonts w:ascii="Times New Roman" w:eastAsia="TimesNewRomanPSMT" w:hAnsi="Times New Roman" w:cs="Times New Roman"/>
                <w:color w:val="000000"/>
              </w:rPr>
            </w:pPr>
            <w:r w:rsidRPr="00D01342">
              <w:rPr>
                <w:rFonts w:ascii="Times New Roman" w:eastAsia="TimesNewRomanPSMT" w:hAnsi="Times New Roman" w:cs="Times New Roman"/>
                <w:color w:val="000000"/>
              </w:rPr>
              <w:t>V</w:t>
            </w:r>
          </w:p>
        </w:tc>
        <w:tc>
          <w:tcPr>
            <w:tcW w:w="612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color w:val="000000"/>
                <w:lang w:val="ru-RU"/>
              </w:rPr>
            </w:pPr>
            <w:r w:rsidRPr="00D01342">
              <w:rPr>
                <w:rFonts w:ascii="Times New Roman" w:eastAsia="TimesNewRomanPSMT" w:hAnsi="Times New Roman" w:cs="Times New Roman"/>
                <w:color w:val="000000"/>
              </w:rPr>
              <w:t>Услови за учешће у поступку јавне набавке из чл. 75. и 76. Закона и упутство како се доказује испуњеност тих услова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jc w:val="center"/>
              <w:rPr>
                <w:rFonts w:ascii="Times New Roman" w:eastAsia="TimesNewRomanPSMT" w:hAnsi="Times New Roman" w:cs="Times New Roman"/>
                <w:color w:val="000000"/>
              </w:rPr>
            </w:pPr>
          </w:p>
          <w:p w:rsidR="00337C10" w:rsidRPr="005641B3" w:rsidRDefault="009A3266" w:rsidP="00076DC3">
            <w:pPr>
              <w:snapToGrid w:val="0"/>
              <w:jc w:val="center"/>
              <w:rPr>
                <w:rFonts w:ascii="Times New Roman" w:eastAsia="TimesNewRomanPSMT" w:hAnsi="Times New Roman" w:cs="Times New Roman"/>
                <w:color w:val="000000"/>
                <w:lang w:val="sr-Cyrl-CS"/>
              </w:rPr>
            </w:pPr>
            <w:r>
              <w:rPr>
                <w:rFonts w:ascii="Times New Roman" w:eastAsia="TimesNewRomanPSMT" w:hAnsi="Times New Roman" w:cs="Times New Roman"/>
                <w:color w:val="000000"/>
                <w:lang w:val="sr-Cyrl-CS"/>
              </w:rPr>
              <w:t>12</w:t>
            </w:r>
          </w:p>
        </w:tc>
      </w:tr>
      <w:tr w:rsidR="00337C10" w:rsidRPr="00D01342" w:rsidTr="00076DC3">
        <w:tc>
          <w:tcPr>
            <w:tcW w:w="1553"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center"/>
              <w:rPr>
                <w:rFonts w:ascii="Times New Roman" w:eastAsia="TimesNewRomanPSMT" w:hAnsi="Times New Roman" w:cs="Times New Roman"/>
                <w:color w:val="000000"/>
              </w:rPr>
            </w:pPr>
            <w:r w:rsidRPr="00D01342">
              <w:rPr>
                <w:rFonts w:ascii="Times New Roman" w:eastAsia="TimesNewRomanPSMT" w:hAnsi="Times New Roman" w:cs="Times New Roman"/>
                <w:color w:val="000000"/>
              </w:rPr>
              <w:t>VI</w:t>
            </w:r>
          </w:p>
        </w:tc>
        <w:tc>
          <w:tcPr>
            <w:tcW w:w="612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color w:val="000000"/>
              </w:rPr>
            </w:pPr>
            <w:r w:rsidRPr="00D01342">
              <w:rPr>
                <w:rFonts w:ascii="Times New Roman" w:eastAsia="TimesNewRomanPSMT" w:hAnsi="Times New Roman" w:cs="Times New Roman"/>
                <w:color w:val="000000"/>
              </w:rPr>
              <w:t>Упутство понуђачима како да сачине понуду</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6F7F25" w:rsidP="009A3266">
            <w:pPr>
              <w:snapToGrid w:val="0"/>
              <w:jc w:val="center"/>
              <w:rPr>
                <w:rFonts w:ascii="Times New Roman" w:eastAsia="TimesNewRomanPSMT" w:hAnsi="Times New Roman" w:cs="Times New Roman"/>
                <w:color w:val="000000"/>
                <w:lang w:val="sr-Cyrl-CS"/>
              </w:rPr>
            </w:pPr>
            <w:r>
              <w:rPr>
                <w:rFonts w:ascii="Times New Roman" w:eastAsia="TimesNewRomanPSMT" w:hAnsi="Times New Roman" w:cs="Times New Roman"/>
                <w:color w:val="000000"/>
                <w:lang w:val="sr-Cyrl-CS"/>
              </w:rPr>
              <w:t>1</w:t>
            </w:r>
            <w:r w:rsidR="009A3266">
              <w:rPr>
                <w:rFonts w:ascii="Times New Roman" w:eastAsia="TimesNewRomanPSMT" w:hAnsi="Times New Roman" w:cs="Times New Roman"/>
                <w:color w:val="000000"/>
                <w:lang w:val="sr-Cyrl-CS"/>
              </w:rPr>
              <w:t>6</w:t>
            </w:r>
          </w:p>
        </w:tc>
      </w:tr>
      <w:tr w:rsidR="00337C10" w:rsidRPr="00D01342" w:rsidTr="00076DC3">
        <w:tc>
          <w:tcPr>
            <w:tcW w:w="1553"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center"/>
              <w:rPr>
                <w:rFonts w:ascii="Times New Roman" w:eastAsia="TimesNewRomanPSMT" w:hAnsi="Times New Roman" w:cs="Times New Roman"/>
                <w:color w:val="000000"/>
              </w:rPr>
            </w:pPr>
            <w:r w:rsidRPr="00D01342">
              <w:rPr>
                <w:rFonts w:ascii="Times New Roman" w:eastAsia="TimesNewRomanPSMT" w:hAnsi="Times New Roman" w:cs="Times New Roman"/>
                <w:color w:val="000000"/>
              </w:rPr>
              <w:t>VII</w:t>
            </w:r>
          </w:p>
        </w:tc>
        <w:tc>
          <w:tcPr>
            <w:tcW w:w="612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color w:val="000000"/>
              </w:rPr>
            </w:pPr>
            <w:r w:rsidRPr="00D01342">
              <w:rPr>
                <w:rFonts w:ascii="Times New Roman" w:eastAsia="TimesNewRomanPSMT" w:hAnsi="Times New Roman" w:cs="Times New Roman"/>
                <w:color w:val="000000"/>
              </w:rPr>
              <w:t>Образац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9A3266" w:rsidP="00076DC3">
            <w:pPr>
              <w:snapToGrid w:val="0"/>
              <w:jc w:val="center"/>
              <w:rPr>
                <w:rFonts w:ascii="Times New Roman" w:eastAsia="TimesNewRomanPSMT" w:hAnsi="Times New Roman" w:cs="Times New Roman"/>
                <w:color w:val="000000"/>
                <w:lang w:val="sr-Cyrl-CS"/>
              </w:rPr>
            </w:pPr>
            <w:r>
              <w:rPr>
                <w:rFonts w:ascii="Times New Roman" w:eastAsia="TimesNewRomanPSMT" w:hAnsi="Times New Roman" w:cs="Times New Roman"/>
                <w:color w:val="000000"/>
                <w:lang w:val="sr-Cyrl-CS"/>
              </w:rPr>
              <w:t>23</w:t>
            </w:r>
          </w:p>
        </w:tc>
      </w:tr>
      <w:tr w:rsidR="00337C10" w:rsidRPr="00D01342" w:rsidTr="00076DC3">
        <w:tc>
          <w:tcPr>
            <w:tcW w:w="1553"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center"/>
              <w:rPr>
                <w:rFonts w:ascii="Times New Roman" w:eastAsia="TimesNewRomanPSMT" w:hAnsi="Times New Roman" w:cs="Times New Roman"/>
                <w:color w:val="000000"/>
              </w:rPr>
            </w:pPr>
            <w:r w:rsidRPr="00D01342">
              <w:rPr>
                <w:rFonts w:ascii="Times New Roman" w:eastAsia="TimesNewRomanPSMT" w:hAnsi="Times New Roman" w:cs="Times New Roman"/>
                <w:color w:val="000000"/>
              </w:rPr>
              <w:t>VIII</w:t>
            </w:r>
          </w:p>
        </w:tc>
        <w:tc>
          <w:tcPr>
            <w:tcW w:w="612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color w:val="000000"/>
              </w:rPr>
            </w:pPr>
            <w:r w:rsidRPr="00D01342">
              <w:rPr>
                <w:rFonts w:ascii="Times New Roman" w:eastAsia="TimesNewRomanPSMT" w:hAnsi="Times New Roman" w:cs="Times New Roman"/>
                <w:color w:val="000000"/>
              </w:rPr>
              <w:t>Образац структуре понуђене цене са упутством како да се попуни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jc w:val="center"/>
              <w:rPr>
                <w:rFonts w:ascii="Times New Roman" w:eastAsia="TimesNewRomanPSMT" w:hAnsi="Times New Roman" w:cs="Times New Roman"/>
                <w:color w:val="000000"/>
              </w:rPr>
            </w:pPr>
          </w:p>
          <w:p w:rsidR="00337C10" w:rsidRPr="00D01342" w:rsidRDefault="009A3266" w:rsidP="00076DC3">
            <w:pPr>
              <w:snapToGrid w:val="0"/>
              <w:jc w:val="center"/>
              <w:rPr>
                <w:rFonts w:ascii="Times New Roman" w:eastAsia="TimesNewRomanPSMT" w:hAnsi="Times New Roman" w:cs="Times New Roman"/>
                <w:color w:val="000000"/>
                <w:lang w:val="sr-Cyrl-CS"/>
              </w:rPr>
            </w:pPr>
            <w:r>
              <w:rPr>
                <w:rFonts w:ascii="Times New Roman" w:eastAsia="TimesNewRomanPSMT" w:hAnsi="Times New Roman" w:cs="Times New Roman"/>
                <w:color w:val="000000"/>
                <w:lang w:val="sr-Cyrl-CS"/>
              </w:rPr>
              <w:t>29</w:t>
            </w:r>
          </w:p>
        </w:tc>
      </w:tr>
      <w:tr w:rsidR="00337C10" w:rsidRPr="00D01342" w:rsidTr="00076DC3">
        <w:tc>
          <w:tcPr>
            <w:tcW w:w="1553"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center"/>
              <w:rPr>
                <w:rFonts w:ascii="Times New Roman" w:eastAsia="TimesNewRomanPSMT" w:hAnsi="Times New Roman" w:cs="Times New Roman"/>
                <w:color w:val="000000"/>
              </w:rPr>
            </w:pPr>
            <w:r w:rsidRPr="00D01342">
              <w:rPr>
                <w:rFonts w:ascii="Times New Roman" w:eastAsia="TimesNewRomanPSMT" w:hAnsi="Times New Roman" w:cs="Times New Roman"/>
                <w:color w:val="000000"/>
              </w:rPr>
              <w:t>IX</w:t>
            </w:r>
          </w:p>
        </w:tc>
        <w:tc>
          <w:tcPr>
            <w:tcW w:w="612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color w:val="000000"/>
              </w:rPr>
            </w:pPr>
            <w:r w:rsidRPr="00D01342">
              <w:rPr>
                <w:rFonts w:ascii="Times New Roman" w:eastAsia="TimesNewRomanPSMT" w:hAnsi="Times New Roman" w:cs="Times New Roman"/>
                <w:color w:val="000000"/>
              </w:rPr>
              <w:t>Модел уговора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9A3266" w:rsidP="00076DC3">
            <w:pPr>
              <w:snapToGrid w:val="0"/>
              <w:jc w:val="center"/>
              <w:rPr>
                <w:rFonts w:ascii="Times New Roman" w:eastAsia="TimesNewRomanPSMT" w:hAnsi="Times New Roman" w:cs="Times New Roman"/>
                <w:color w:val="000000"/>
                <w:lang w:val="sr-Cyrl-CS"/>
              </w:rPr>
            </w:pPr>
            <w:r>
              <w:rPr>
                <w:rFonts w:ascii="Times New Roman" w:eastAsia="TimesNewRomanPSMT" w:hAnsi="Times New Roman" w:cs="Times New Roman"/>
                <w:color w:val="000000"/>
                <w:lang w:val="sr-Cyrl-CS"/>
              </w:rPr>
              <w:t>44</w:t>
            </w:r>
          </w:p>
        </w:tc>
      </w:tr>
      <w:tr w:rsidR="00337C10" w:rsidRPr="00D01342" w:rsidTr="00076DC3">
        <w:tc>
          <w:tcPr>
            <w:tcW w:w="1553"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center"/>
              <w:rPr>
                <w:rFonts w:ascii="Times New Roman" w:eastAsia="TimesNewRomanPSMT" w:hAnsi="Times New Roman" w:cs="Times New Roman"/>
                <w:color w:val="000000"/>
              </w:rPr>
            </w:pPr>
            <w:r w:rsidRPr="00D01342">
              <w:rPr>
                <w:rFonts w:ascii="Times New Roman" w:eastAsia="TimesNewRomanPSMT" w:hAnsi="Times New Roman" w:cs="Times New Roman"/>
                <w:color w:val="000000"/>
              </w:rPr>
              <w:t>X</w:t>
            </w:r>
          </w:p>
        </w:tc>
        <w:tc>
          <w:tcPr>
            <w:tcW w:w="612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color w:val="000000"/>
              </w:rPr>
            </w:pPr>
            <w:r w:rsidRPr="00D01342">
              <w:rPr>
                <w:rFonts w:ascii="Times New Roman" w:eastAsia="TimesNewRomanPSMT" w:hAnsi="Times New Roman" w:cs="Times New Roman"/>
                <w:color w:val="000000"/>
              </w:rPr>
              <w:t xml:space="preserve">Образац трошкова припреме понуде </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9A3266" w:rsidP="00076DC3">
            <w:pPr>
              <w:snapToGrid w:val="0"/>
              <w:jc w:val="center"/>
              <w:rPr>
                <w:rFonts w:ascii="Times New Roman" w:eastAsia="TimesNewRomanPSMT" w:hAnsi="Times New Roman" w:cs="Times New Roman"/>
                <w:color w:val="000000"/>
                <w:lang w:val="sr-Cyrl-CS"/>
              </w:rPr>
            </w:pPr>
            <w:r>
              <w:rPr>
                <w:rFonts w:ascii="Times New Roman" w:eastAsia="TimesNewRomanPSMT" w:hAnsi="Times New Roman" w:cs="Times New Roman"/>
                <w:color w:val="000000"/>
                <w:lang w:val="sr-Cyrl-CS"/>
              </w:rPr>
              <w:t>46</w:t>
            </w:r>
          </w:p>
        </w:tc>
      </w:tr>
      <w:tr w:rsidR="00337C10" w:rsidRPr="00D01342" w:rsidTr="00076DC3">
        <w:tc>
          <w:tcPr>
            <w:tcW w:w="1553"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center"/>
              <w:rPr>
                <w:rFonts w:ascii="Times New Roman" w:eastAsia="TimesNewRomanPSMT" w:hAnsi="Times New Roman" w:cs="Times New Roman"/>
                <w:color w:val="000000"/>
              </w:rPr>
            </w:pPr>
            <w:r w:rsidRPr="00D01342">
              <w:rPr>
                <w:rFonts w:ascii="Times New Roman" w:eastAsia="TimesNewRomanPSMT" w:hAnsi="Times New Roman" w:cs="Times New Roman"/>
                <w:color w:val="000000"/>
              </w:rPr>
              <w:t>XI</w:t>
            </w:r>
          </w:p>
        </w:tc>
        <w:tc>
          <w:tcPr>
            <w:tcW w:w="612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color w:val="000000"/>
              </w:rPr>
            </w:pPr>
            <w:r w:rsidRPr="00D01342">
              <w:rPr>
                <w:rFonts w:ascii="Times New Roman" w:eastAsia="TimesNewRomanPSMT" w:hAnsi="Times New Roman" w:cs="Times New Roman"/>
                <w:color w:val="000000"/>
              </w:rPr>
              <w:t>Образац изјаве о независној понуди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9A3266" w:rsidP="009A3266">
            <w:pPr>
              <w:snapToGrid w:val="0"/>
              <w:jc w:val="center"/>
              <w:rPr>
                <w:rFonts w:ascii="Times New Roman" w:eastAsia="TimesNewRomanPSMT" w:hAnsi="Times New Roman" w:cs="Times New Roman"/>
                <w:color w:val="000000"/>
                <w:lang w:val="sr-Cyrl-CS"/>
              </w:rPr>
            </w:pPr>
            <w:r>
              <w:rPr>
                <w:rFonts w:ascii="Times New Roman" w:eastAsia="TimesNewRomanPSMT" w:hAnsi="Times New Roman" w:cs="Times New Roman"/>
                <w:color w:val="000000"/>
                <w:lang w:val="sr-Cyrl-CS"/>
              </w:rPr>
              <w:t>47</w:t>
            </w:r>
          </w:p>
        </w:tc>
      </w:tr>
      <w:tr w:rsidR="00337C10" w:rsidRPr="00D01342" w:rsidTr="00076DC3">
        <w:tc>
          <w:tcPr>
            <w:tcW w:w="1553"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center"/>
              <w:rPr>
                <w:rFonts w:ascii="Times New Roman" w:eastAsia="TimesNewRomanPSMT" w:hAnsi="Times New Roman" w:cs="Times New Roman"/>
                <w:color w:val="000000"/>
              </w:rPr>
            </w:pPr>
            <w:r w:rsidRPr="00D01342">
              <w:rPr>
                <w:rFonts w:ascii="Times New Roman" w:eastAsia="TimesNewRomanPSMT" w:hAnsi="Times New Roman" w:cs="Times New Roman"/>
                <w:color w:val="000000"/>
              </w:rPr>
              <w:t>XII</w:t>
            </w:r>
          </w:p>
        </w:tc>
        <w:tc>
          <w:tcPr>
            <w:tcW w:w="612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color w:val="000000"/>
              </w:rPr>
            </w:pPr>
            <w:r w:rsidRPr="00D01342">
              <w:rPr>
                <w:rFonts w:ascii="Times New Roman" w:eastAsia="TimesNewRomanPSMT" w:hAnsi="Times New Roman" w:cs="Times New Roman"/>
                <w:color w:val="000000"/>
              </w:rPr>
              <w:t>Образац изјаве о поштовању обавеза из члана 75. став 2. Закона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9A3266" w:rsidP="00076DC3">
            <w:pPr>
              <w:snapToGrid w:val="0"/>
              <w:jc w:val="center"/>
              <w:rPr>
                <w:rFonts w:ascii="Times New Roman" w:eastAsia="TimesNewRomanPSMT" w:hAnsi="Times New Roman" w:cs="Times New Roman"/>
                <w:color w:val="000000"/>
                <w:lang w:val="sr-Cyrl-CS"/>
              </w:rPr>
            </w:pPr>
            <w:r>
              <w:rPr>
                <w:rFonts w:ascii="Times New Roman" w:eastAsia="TimesNewRomanPSMT" w:hAnsi="Times New Roman" w:cs="Times New Roman"/>
                <w:color w:val="000000"/>
                <w:lang w:val="sr-Cyrl-CS"/>
              </w:rPr>
              <w:t>48</w:t>
            </w:r>
          </w:p>
        </w:tc>
      </w:tr>
    </w:tbl>
    <w:p w:rsidR="006F7F25" w:rsidRDefault="006F7F25" w:rsidP="00D01342">
      <w:pPr>
        <w:tabs>
          <w:tab w:val="left" w:pos="8520"/>
        </w:tabs>
        <w:outlineLvl w:val="0"/>
        <w:rPr>
          <w:rFonts w:ascii="Times New Roman" w:hAnsi="Times New Roman" w:cs="Times New Roman"/>
          <w:b/>
          <w:color w:val="000000"/>
          <w:lang w:val="sr-Cyrl-CS"/>
        </w:rPr>
      </w:pPr>
    </w:p>
    <w:p w:rsidR="00337C10" w:rsidRDefault="00D01342" w:rsidP="00D01342">
      <w:pPr>
        <w:tabs>
          <w:tab w:val="left" w:pos="8520"/>
        </w:tabs>
        <w:outlineLvl w:val="0"/>
        <w:rPr>
          <w:rFonts w:ascii="Times New Roman" w:hAnsi="Times New Roman" w:cs="Times New Roman"/>
          <w:b/>
          <w:color w:val="000000"/>
          <w:lang w:val="sr-Cyrl-CS"/>
        </w:rPr>
      </w:pPr>
      <w:r>
        <w:rPr>
          <w:rFonts w:ascii="Times New Roman" w:hAnsi="Times New Roman" w:cs="Times New Roman"/>
          <w:b/>
          <w:color w:val="000000"/>
          <w:lang w:val="sr-Cyrl-CS"/>
        </w:rPr>
        <w:tab/>
      </w:r>
    </w:p>
    <w:p w:rsidR="00D01342" w:rsidRPr="00D01342" w:rsidRDefault="00D01342" w:rsidP="00D01342">
      <w:pPr>
        <w:tabs>
          <w:tab w:val="left" w:pos="8520"/>
        </w:tabs>
        <w:outlineLvl w:val="0"/>
        <w:rPr>
          <w:rFonts w:ascii="Times New Roman" w:hAnsi="Times New Roman" w:cs="Times New Roman"/>
          <w:b/>
          <w:color w:val="000000"/>
          <w:lang w:val="sr-Cyrl-CS"/>
        </w:rPr>
      </w:pPr>
    </w:p>
    <w:p w:rsidR="00337C10" w:rsidRPr="00D01342" w:rsidRDefault="00337C10" w:rsidP="00337C10">
      <w:pPr>
        <w:shd w:val="clear" w:color="auto" w:fill="C6D9F1"/>
        <w:jc w:val="center"/>
        <w:rPr>
          <w:rFonts w:ascii="Times New Roman" w:hAnsi="Times New Roman" w:cs="Times New Roman"/>
          <w:b/>
          <w:bCs/>
          <w:i/>
          <w:iCs/>
          <w:color w:val="000000"/>
        </w:rPr>
      </w:pPr>
      <w:r w:rsidRPr="00D01342">
        <w:rPr>
          <w:rFonts w:ascii="Times New Roman" w:hAnsi="Times New Roman" w:cs="Times New Roman"/>
          <w:b/>
          <w:bCs/>
          <w:i/>
          <w:iCs/>
          <w:color w:val="000000"/>
        </w:rPr>
        <w:lastRenderedPageBreak/>
        <w:t>I  ОПШТИ ПОДАЦИ О ЈАВНОЈ НАБАВЦИ</w:t>
      </w:r>
    </w:p>
    <w:p w:rsidR="00337C10" w:rsidRPr="009E3F48" w:rsidRDefault="00337C10" w:rsidP="00337C10">
      <w:pPr>
        <w:jc w:val="both"/>
        <w:rPr>
          <w:rFonts w:ascii="Times New Roman" w:hAnsi="Times New Roman" w:cs="Times New Roman"/>
          <w:b/>
          <w:bCs/>
          <w:i/>
          <w:iCs/>
          <w:color w:val="000000"/>
          <w:lang w:val="sr-Cyrl-CS"/>
        </w:rPr>
      </w:pPr>
    </w:p>
    <w:p w:rsidR="00337C10" w:rsidRPr="00D01342" w:rsidRDefault="00337C10" w:rsidP="00337C10">
      <w:pPr>
        <w:jc w:val="both"/>
        <w:rPr>
          <w:rFonts w:ascii="Times New Roman" w:hAnsi="Times New Roman" w:cs="Times New Roman"/>
          <w:color w:val="000000"/>
        </w:rPr>
      </w:pPr>
      <w:r w:rsidRPr="00D01342">
        <w:rPr>
          <w:rFonts w:ascii="Times New Roman" w:hAnsi="Times New Roman" w:cs="Times New Roman"/>
          <w:b/>
          <w:bCs/>
          <w:color w:val="000000"/>
        </w:rPr>
        <w:t>1. Подаци о наручиоцу</w:t>
      </w:r>
    </w:p>
    <w:p w:rsidR="00337C10" w:rsidRPr="00D01342" w:rsidRDefault="00337C10" w:rsidP="00337C10">
      <w:pPr>
        <w:jc w:val="both"/>
        <w:rPr>
          <w:rFonts w:ascii="Times New Roman" w:hAnsi="Times New Roman" w:cs="Times New Roman"/>
          <w:color w:val="000000"/>
          <w:lang w:val="sr-Cyrl-CS"/>
        </w:rPr>
      </w:pPr>
      <w:r w:rsidRPr="00D01342">
        <w:rPr>
          <w:rFonts w:ascii="Times New Roman" w:hAnsi="Times New Roman" w:cs="Times New Roman"/>
          <w:color w:val="000000"/>
        </w:rPr>
        <w:t xml:space="preserve">Наручилац: </w:t>
      </w:r>
      <w:r w:rsidRPr="00D01342">
        <w:rPr>
          <w:rFonts w:ascii="Times New Roman" w:hAnsi="Times New Roman" w:cs="Times New Roman"/>
          <w:color w:val="000000"/>
          <w:lang w:val="sr-Cyrl-CS"/>
        </w:rPr>
        <w:t xml:space="preserve">Дом здравља " Др Верољуб Цакић" Мајданпек </w:t>
      </w:r>
    </w:p>
    <w:p w:rsidR="00337C10" w:rsidRPr="00D01342" w:rsidRDefault="00337C10" w:rsidP="009E3F48">
      <w:pPr>
        <w:widowControl w:val="0"/>
        <w:tabs>
          <w:tab w:val="left" w:pos="360"/>
        </w:tabs>
        <w:autoSpaceDE w:val="0"/>
        <w:autoSpaceDN w:val="0"/>
        <w:adjustRightInd w:val="0"/>
        <w:jc w:val="both"/>
        <w:rPr>
          <w:rFonts w:ascii="Times New Roman" w:hAnsi="Times New Roman" w:cs="Times New Roman"/>
          <w:color w:val="000000"/>
          <w:lang w:val="sr-Cyrl-CS"/>
        </w:rPr>
      </w:pPr>
      <w:r w:rsidRPr="00D01342">
        <w:rPr>
          <w:rFonts w:ascii="Times New Roman" w:hAnsi="Times New Roman" w:cs="Times New Roman"/>
          <w:color w:val="000000"/>
          <w:lang w:val="sr-Cyrl-CS"/>
        </w:rPr>
        <w:t>Адреса:</w:t>
      </w:r>
      <w:r w:rsidRPr="00D01342">
        <w:rPr>
          <w:rFonts w:ascii="Times New Roman" w:hAnsi="Times New Roman" w:cs="Times New Roman"/>
          <w:i/>
          <w:iCs/>
          <w:color w:val="000000"/>
          <w:lang w:val="sr-Cyrl-CS"/>
        </w:rPr>
        <w:t xml:space="preserve"> </w:t>
      </w:r>
      <w:r w:rsidRPr="00D01342">
        <w:rPr>
          <w:rFonts w:ascii="Times New Roman" w:hAnsi="Times New Roman" w:cs="Times New Roman"/>
          <w:color w:val="000000"/>
          <w:lang w:val="sr-Cyrl-CS"/>
        </w:rPr>
        <w:t>Капетанска 30, Мајданпек 19250</w:t>
      </w:r>
    </w:p>
    <w:p w:rsidR="00337C10" w:rsidRPr="00D01342" w:rsidRDefault="00337C10" w:rsidP="00337C10">
      <w:pPr>
        <w:jc w:val="both"/>
        <w:rPr>
          <w:rFonts w:ascii="Times New Roman" w:hAnsi="Times New Roman" w:cs="Times New Roman"/>
          <w:color w:val="000000"/>
        </w:rPr>
      </w:pPr>
      <w:r w:rsidRPr="00D01342">
        <w:rPr>
          <w:rFonts w:ascii="Times New Roman" w:hAnsi="Times New Roman" w:cs="Times New Roman"/>
          <w:color w:val="000000"/>
          <w:lang w:val="sr-Cyrl-CS"/>
        </w:rPr>
        <w:t>Интернет страница</w:t>
      </w:r>
      <w:r w:rsidRPr="00D01342">
        <w:rPr>
          <w:rFonts w:ascii="Times New Roman" w:hAnsi="Times New Roman" w:cs="Times New Roman"/>
          <w:b/>
          <w:color w:val="000000"/>
        </w:rPr>
        <w:t xml:space="preserve"> </w:t>
      </w:r>
      <w:r w:rsidRPr="00D01342">
        <w:rPr>
          <w:rFonts w:ascii="Times New Roman" w:hAnsi="Times New Roman" w:cs="Times New Roman"/>
          <w:b/>
          <w:color w:val="000000"/>
          <w:lang w:val="sr-Latn-CS"/>
        </w:rPr>
        <w:t>http://dzmpek.org.rs/</w:t>
      </w:r>
    </w:p>
    <w:p w:rsidR="00337C10" w:rsidRPr="00D01342" w:rsidRDefault="00337C10" w:rsidP="00337C10">
      <w:pPr>
        <w:jc w:val="both"/>
        <w:rPr>
          <w:rFonts w:ascii="Times New Roman" w:hAnsi="Times New Roman" w:cs="Times New Roman"/>
          <w:color w:val="000000"/>
        </w:rPr>
      </w:pPr>
      <w:r w:rsidRPr="00D01342">
        <w:rPr>
          <w:rFonts w:ascii="Times New Roman" w:hAnsi="Times New Roman" w:cs="Times New Roman"/>
          <w:b/>
          <w:bCs/>
          <w:color w:val="000000"/>
        </w:rPr>
        <w:t>2. Врста поступка јавне набавке</w:t>
      </w:r>
    </w:p>
    <w:p w:rsidR="00337C10" w:rsidRPr="009E3F48" w:rsidRDefault="00337C10" w:rsidP="009E3F48">
      <w:pPr>
        <w:jc w:val="both"/>
        <w:rPr>
          <w:rFonts w:ascii="Times New Roman" w:hAnsi="Times New Roman" w:cs="Times New Roman"/>
          <w:color w:val="000000"/>
          <w:lang w:val="sr-Cyrl-CS"/>
        </w:rPr>
      </w:pPr>
      <w:r w:rsidRPr="00D01342">
        <w:rPr>
          <w:rFonts w:ascii="Times New Roman" w:hAnsi="Times New Roman" w:cs="Times New Roman"/>
          <w:color w:val="000000"/>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337C10" w:rsidRPr="00D01342" w:rsidRDefault="00337C10" w:rsidP="00337C10">
      <w:pPr>
        <w:jc w:val="both"/>
        <w:rPr>
          <w:rFonts w:ascii="Times New Roman" w:hAnsi="Times New Roman" w:cs="Times New Roman"/>
          <w:color w:val="000000"/>
        </w:rPr>
      </w:pPr>
      <w:r w:rsidRPr="00D01342">
        <w:rPr>
          <w:rFonts w:ascii="Times New Roman" w:hAnsi="Times New Roman" w:cs="Times New Roman"/>
          <w:b/>
          <w:bCs/>
          <w:color w:val="000000"/>
        </w:rPr>
        <w:t>3. Предмет јавне набавке</w:t>
      </w:r>
    </w:p>
    <w:p w:rsidR="00337C10" w:rsidRPr="00D01342" w:rsidRDefault="00337C10" w:rsidP="00337C10">
      <w:pPr>
        <w:widowControl w:val="0"/>
        <w:tabs>
          <w:tab w:val="left" w:pos="360"/>
        </w:tabs>
        <w:autoSpaceDE w:val="0"/>
        <w:autoSpaceDN w:val="0"/>
        <w:adjustRightInd w:val="0"/>
        <w:jc w:val="both"/>
        <w:rPr>
          <w:rFonts w:ascii="Times New Roman" w:hAnsi="Times New Roman" w:cs="Times New Roman"/>
          <w:lang w:val="sr-Cyrl-CS"/>
        </w:rPr>
      </w:pPr>
      <w:r w:rsidRPr="00D01342">
        <w:rPr>
          <w:rFonts w:ascii="Times New Roman" w:hAnsi="Times New Roman" w:cs="Times New Roman"/>
          <w:color w:val="000000"/>
        </w:rPr>
        <w:t xml:space="preserve">Предмет јавне набавке </w:t>
      </w:r>
      <w:r w:rsidRPr="00D01342">
        <w:rPr>
          <w:rFonts w:ascii="Times New Roman" w:hAnsi="Times New Roman" w:cs="Times New Roman"/>
          <w:color w:val="000000"/>
          <w:lang w:val="sr-Cyrl-CS"/>
        </w:rPr>
        <w:t>број 1-</w:t>
      </w:r>
      <w:r w:rsidR="00D427BB">
        <w:rPr>
          <w:rFonts w:ascii="Times New Roman" w:hAnsi="Times New Roman" w:cs="Times New Roman"/>
          <w:color w:val="000000"/>
          <w:lang w:val="sr-Cyrl-CS"/>
        </w:rPr>
        <w:t>.1.1.</w:t>
      </w:r>
      <w:r w:rsidR="00661014">
        <w:rPr>
          <w:rFonts w:ascii="Times New Roman" w:hAnsi="Times New Roman" w:cs="Times New Roman"/>
          <w:color w:val="000000"/>
          <w:lang w:val="sr-Cyrl-CS"/>
        </w:rPr>
        <w:t>11</w:t>
      </w:r>
      <w:r w:rsidR="00D427BB">
        <w:rPr>
          <w:rFonts w:ascii="Times New Roman" w:hAnsi="Times New Roman" w:cs="Times New Roman"/>
          <w:color w:val="000000"/>
          <w:lang w:val="sr-Cyrl-CS"/>
        </w:rPr>
        <w:t>/201</w:t>
      </w:r>
      <w:r w:rsidR="00D427BB">
        <w:rPr>
          <w:rFonts w:ascii="Times New Roman" w:hAnsi="Times New Roman" w:cs="Times New Roman"/>
          <w:color w:val="000000"/>
          <w:lang w:val="sr-Latn-CS"/>
        </w:rPr>
        <w:t>8</w:t>
      </w:r>
      <w:r w:rsidRPr="00D01342">
        <w:rPr>
          <w:rFonts w:ascii="Times New Roman" w:hAnsi="Times New Roman" w:cs="Times New Roman"/>
          <w:color w:val="000000"/>
          <w:lang w:val="sr-Cyrl-CS"/>
        </w:rPr>
        <w:t xml:space="preserve"> </w:t>
      </w:r>
      <w:r w:rsidRPr="00D01342">
        <w:rPr>
          <w:rFonts w:ascii="Times New Roman" w:hAnsi="Times New Roman" w:cs="Times New Roman"/>
          <w:color w:val="000000"/>
        </w:rPr>
        <w:t xml:space="preserve">су услуге </w:t>
      </w:r>
      <w:r w:rsidRPr="00D01342">
        <w:rPr>
          <w:rFonts w:ascii="Times New Roman" w:hAnsi="Times New Roman" w:cs="Times New Roman"/>
          <w:i/>
          <w:color w:val="000000"/>
        </w:rPr>
        <w:t xml:space="preserve">–  </w:t>
      </w:r>
      <w:r w:rsidR="00661014" w:rsidRPr="00346E17">
        <w:rPr>
          <w:rFonts w:ascii="Times New Roman" w:hAnsi="Times New Roman" w:cs="Times New Roman"/>
          <w:b/>
          <w:lang w:val="sr-Latn-CS"/>
        </w:rPr>
        <w:t>’’</w:t>
      </w:r>
      <w:r w:rsidR="00661014" w:rsidRPr="00346E17">
        <w:rPr>
          <w:rFonts w:ascii="Times New Roman" w:hAnsi="Times New Roman" w:cs="Times New Roman"/>
          <w:b/>
          <w:lang w:val="sr-Cyrl-CS"/>
        </w:rPr>
        <w:t>ГУМЕ И АУТОДЕЛОВИ</w:t>
      </w:r>
      <w:r w:rsidR="00661014" w:rsidRPr="00346E17">
        <w:rPr>
          <w:rFonts w:ascii="Times New Roman" w:hAnsi="Times New Roman" w:cs="Times New Roman"/>
          <w:b/>
          <w:lang w:val="sr-Latn-CS"/>
        </w:rPr>
        <w:t>’’</w:t>
      </w:r>
      <w:r w:rsidRPr="00D01342">
        <w:rPr>
          <w:rFonts w:ascii="Times New Roman" w:hAnsi="Times New Roman" w:cs="Times New Roman"/>
          <w:color w:val="FF0000"/>
          <w:lang w:val="sr-Cyrl-CS"/>
        </w:rPr>
        <w:t xml:space="preserve">, </w:t>
      </w:r>
      <w:r w:rsidRPr="00D01342">
        <w:rPr>
          <w:rFonts w:ascii="Times New Roman" w:hAnsi="Times New Roman" w:cs="Times New Roman"/>
          <w:lang w:val="sr-Cyrl-CS"/>
        </w:rPr>
        <w:t>и то</w:t>
      </w:r>
      <w:r w:rsidR="00661014">
        <w:rPr>
          <w:rFonts w:ascii="Times New Roman" w:hAnsi="Times New Roman" w:cs="Times New Roman"/>
          <w:lang w:val="sr-Cyrl-CS"/>
        </w:rPr>
        <w:t xml:space="preserve"> за следећа возила</w:t>
      </w:r>
      <w:r w:rsidRPr="00D01342">
        <w:rPr>
          <w:rFonts w:ascii="Times New Roman" w:hAnsi="Times New Roman" w:cs="Times New Roman"/>
          <w:lang w:val="sr-Cyrl-CS"/>
        </w:rPr>
        <w:t>:</w:t>
      </w:r>
    </w:p>
    <w:p w:rsidR="00337C10" w:rsidRPr="00D01342" w:rsidRDefault="00337C10" w:rsidP="00337C10">
      <w:pPr>
        <w:widowControl w:val="0"/>
        <w:tabs>
          <w:tab w:val="left" w:pos="360"/>
        </w:tabs>
        <w:autoSpaceDE w:val="0"/>
        <w:autoSpaceDN w:val="0"/>
        <w:adjustRightInd w:val="0"/>
        <w:jc w:val="both"/>
        <w:rPr>
          <w:rFonts w:ascii="Times New Roman" w:hAnsi="Times New Roman" w:cs="Times New Roman"/>
          <w:lang w:val="sr-Cyrl-CS"/>
        </w:rPr>
      </w:pPr>
    </w:p>
    <w:tbl>
      <w:tblPr>
        <w:tblpPr w:leftFromText="180" w:rightFromText="180" w:vertAnchor="text" w:tblpY="1"/>
        <w:tblOverlap w:val="never"/>
        <w:tblW w:w="10236" w:type="dxa"/>
        <w:tblLayout w:type="fixed"/>
        <w:tblCellMar>
          <w:left w:w="30" w:type="dxa"/>
          <w:right w:w="30" w:type="dxa"/>
        </w:tblCellMar>
        <w:tblLook w:val="0000"/>
      </w:tblPr>
      <w:tblGrid>
        <w:gridCol w:w="1448"/>
        <w:gridCol w:w="5103"/>
        <w:gridCol w:w="3685"/>
      </w:tblGrid>
      <w:tr w:rsidR="00661014" w:rsidRPr="00EE1DFD" w:rsidTr="00570278">
        <w:trPr>
          <w:trHeight w:val="377"/>
        </w:trPr>
        <w:tc>
          <w:tcPr>
            <w:tcW w:w="1448" w:type="dxa"/>
            <w:tcBorders>
              <w:top w:val="single" w:sz="12" w:space="0" w:color="auto"/>
              <w:left w:val="single" w:sz="12" w:space="0" w:color="auto"/>
              <w:bottom w:val="nil"/>
              <w:right w:val="single" w:sz="12" w:space="0" w:color="auto"/>
            </w:tcBorders>
            <w:shd w:val="solid" w:color="C0C0C0" w:fill="auto"/>
          </w:tcPr>
          <w:p w:rsidR="00661014" w:rsidRPr="00EE1DFD" w:rsidRDefault="00661014" w:rsidP="00661014">
            <w:pPr>
              <w:autoSpaceDE w:val="0"/>
              <w:autoSpaceDN w:val="0"/>
              <w:adjustRightInd w:val="0"/>
              <w:jc w:val="center"/>
              <w:rPr>
                <w:rFonts w:ascii="Arial Narrow" w:hAnsi="Arial Narrow" w:cs="Arial Narrow"/>
                <w:color w:val="000000"/>
                <w:sz w:val="18"/>
                <w:szCs w:val="18"/>
              </w:rPr>
            </w:pPr>
          </w:p>
          <w:p w:rsidR="00661014" w:rsidRPr="00EE1DFD" w:rsidRDefault="00661014" w:rsidP="00661014">
            <w:pPr>
              <w:autoSpaceDE w:val="0"/>
              <w:autoSpaceDN w:val="0"/>
              <w:adjustRightInd w:val="0"/>
              <w:jc w:val="center"/>
              <w:rPr>
                <w:rFonts w:ascii="Arial Narrow" w:hAnsi="Arial Narrow" w:cs="Arial Narrow"/>
                <w:color w:val="000000"/>
                <w:sz w:val="18"/>
                <w:szCs w:val="18"/>
                <w:lang w:val="sr-Cyrl-CS"/>
              </w:rPr>
            </w:pPr>
            <w:r w:rsidRPr="00EE1DFD">
              <w:rPr>
                <w:rFonts w:ascii="Arial Narrow" w:hAnsi="Arial Narrow" w:cs="Arial Narrow"/>
                <w:color w:val="000000"/>
                <w:sz w:val="18"/>
                <w:szCs w:val="18"/>
                <w:lang w:val="sr-Cyrl-CS"/>
              </w:rPr>
              <w:t>Редни број</w:t>
            </w:r>
          </w:p>
        </w:tc>
        <w:tc>
          <w:tcPr>
            <w:tcW w:w="5103" w:type="dxa"/>
            <w:tcBorders>
              <w:top w:val="single" w:sz="12" w:space="0" w:color="auto"/>
              <w:left w:val="nil"/>
              <w:bottom w:val="nil"/>
              <w:right w:val="single" w:sz="12" w:space="0" w:color="auto"/>
            </w:tcBorders>
            <w:shd w:val="solid" w:color="C0C0C0" w:fill="auto"/>
          </w:tcPr>
          <w:p w:rsidR="00661014" w:rsidRPr="00EE1DFD" w:rsidRDefault="00661014" w:rsidP="00661014">
            <w:pPr>
              <w:autoSpaceDE w:val="0"/>
              <w:autoSpaceDN w:val="0"/>
              <w:adjustRightInd w:val="0"/>
              <w:jc w:val="center"/>
              <w:rPr>
                <w:rFonts w:ascii="Arial Narrow" w:hAnsi="Arial Narrow" w:cs="Arial Narrow"/>
                <w:color w:val="000000"/>
                <w:sz w:val="18"/>
                <w:szCs w:val="18"/>
              </w:rPr>
            </w:pPr>
          </w:p>
          <w:p w:rsidR="00661014" w:rsidRPr="00EE1DFD" w:rsidRDefault="00661014" w:rsidP="00661014">
            <w:pPr>
              <w:autoSpaceDE w:val="0"/>
              <w:autoSpaceDN w:val="0"/>
              <w:adjustRightInd w:val="0"/>
              <w:jc w:val="center"/>
              <w:rPr>
                <w:rFonts w:ascii="Arial Narrow" w:hAnsi="Arial Narrow" w:cs="Arial Narrow"/>
                <w:color w:val="000000"/>
                <w:sz w:val="18"/>
                <w:szCs w:val="18"/>
                <w:lang w:val="sr-Cyrl-CS"/>
              </w:rPr>
            </w:pPr>
            <w:r w:rsidRPr="00EE1DFD">
              <w:rPr>
                <w:rFonts w:ascii="Arial Narrow" w:hAnsi="Arial Narrow" w:cs="Arial Narrow"/>
                <w:color w:val="000000"/>
                <w:sz w:val="18"/>
                <w:szCs w:val="18"/>
                <w:lang w:val="sr-Cyrl-CS"/>
              </w:rPr>
              <w:t>Назив</w:t>
            </w:r>
          </w:p>
        </w:tc>
        <w:tc>
          <w:tcPr>
            <w:tcW w:w="3685" w:type="dxa"/>
            <w:tcBorders>
              <w:top w:val="single" w:sz="12" w:space="0" w:color="auto"/>
              <w:left w:val="single" w:sz="12" w:space="0" w:color="auto"/>
              <w:bottom w:val="nil"/>
              <w:right w:val="single" w:sz="12" w:space="0" w:color="auto"/>
            </w:tcBorders>
            <w:shd w:val="solid" w:color="C0C0C0" w:fill="auto"/>
          </w:tcPr>
          <w:p w:rsidR="00661014" w:rsidRPr="00EE1DFD" w:rsidRDefault="00661014" w:rsidP="00661014">
            <w:pPr>
              <w:autoSpaceDE w:val="0"/>
              <w:autoSpaceDN w:val="0"/>
              <w:adjustRightInd w:val="0"/>
              <w:rPr>
                <w:rFonts w:ascii="Arial Narrow" w:hAnsi="Arial Narrow" w:cs="Arial Narrow"/>
                <w:color w:val="000000"/>
                <w:sz w:val="18"/>
                <w:szCs w:val="18"/>
              </w:rPr>
            </w:pPr>
          </w:p>
          <w:p w:rsidR="00661014" w:rsidRPr="00EE1DFD" w:rsidRDefault="00661014" w:rsidP="00661014">
            <w:pPr>
              <w:autoSpaceDE w:val="0"/>
              <w:autoSpaceDN w:val="0"/>
              <w:adjustRightInd w:val="0"/>
              <w:jc w:val="center"/>
              <w:rPr>
                <w:rFonts w:ascii="Arial Narrow" w:hAnsi="Arial Narrow" w:cs="Arial Narrow"/>
                <w:color w:val="000000"/>
                <w:sz w:val="18"/>
                <w:szCs w:val="18"/>
                <w:lang w:val="sr-Cyrl-CS"/>
              </w:rPr>
            </w:pPr>
            <w:r>
              <w:rPr>
                <w:rFonts w:ascii="Arial Narrow" w:hAnsi="Arial Narrow" w:cs="Arial Narrow"/>
                <w:color w:val="000000"/>
                <w:sz w:val="18"/>
                <w:szCs w:val="18"/>
                <w:lang w:val="sr-Cyrl-CS"/>
              </w:rPr>
              <w:t>годиште</w:t>
            </w:r>
          </w:p>
        </w:tc>
      </w:tr>
      <w:tr w:rsidR="00661014" w:rsidRPr="008C5F66" w:rsidTr="00570278">
        <w:trPr>
          <w:trHeight w:val="278"/>
        </w:trPr>
        <w:tc>
          <w:tcPr>
            <w:tcW w:w="1448" w:type="dxa"/>
            <w:tcBorders>
              <w:top w:val="single" w:sz="6" w:space="0" w:color="auto"/>
              <w:left w:val="single" w:sz="6" w:space="0" w:color="auto"/>
              <w:bottom w:val="single" w:sz="6" w:space="0" w:color="auto"/>
              <w:right w:val="single" w:sz="6" w:space="0" w:color="auto"/>
            </w:tcBorders>
          </w:tcPr>
          <w:p w:rsidR="00661014" w:rsidRPr="00EE1DFD" w:rsidRDefault="00661014" w:rsidP="00661014">
            <w:pPr>
              <w:autoSpaceDE w:val="0"/>
              <w:autoSpaceDN w:val="0"/>
              <w:adjustRightInd w:val="0"/>
              <w:jc w:val="center"/>
              <w:rPr>
                <w:rFonts w:ascii="Calibri" w:hAnsi="Calibri" w:cs="Calibri"/>
                <w:color w:val="000000"/>
                <w:sz w:val="18"/>
                <w:szCs w:val="18"/>
                <w:lang w:val="sr-Cyrl-CS"/>
              </w:rPr>
            </w:pPr>
            <w:r w:rsidRPr="00EE1DFD">
              <w:rPr>
                <w:rFonts w:ascii="Calibri" w:hAnsi="Calibri" w:cs="Calibri"/>
                <w:color w:val="000000"/>
                <w:sz w:val="18"/>
                <w:szCs w:val="18"/>
                <w:lang w:val="sr-Cyrl-CS"/>
              </w:rPr>
              <w:t>1</w:t>
            </w:r>
          </w:p>
        </w:tc>
        <w:tc>
          <w:tcPr>
            <w:tcW w:w="5103" w:type="dxa"/>
            <w:tcBorders>
              <w:top w:val="single" w:sz="6" w:space="0" w:color="auto"/>
              <w:left w:val="single" w:sz="6" w:space="0" w:color="auto"/>
              <w:bottom w:val="single" w:sz="6" w:space="0" w:color="auto"/>
              <w:right w:val="single" w:sz="6" w:space="0" w:color="auto"/>
            </w:tcBorders>
          </w:tcPr>
          <w:p w:rsidR="00661014" w:rsidRDefault="00661014" w:rsidP="00661014">
            <w:pPr>
              <w:jc w:val="center"/>
              <w:rPr>
                <w:rFonts w:ascii="Cambria" w:hAnsi="Cambria"/>
                <w:b/>
                <w:bCs/>
                <w:color w:val="000000"/>
                <w:sz w:val="24"/>
                <w:szCs w:val="24"/>
              </w:rPr>
            </w:pPr>
            <w:r>
              <w:rPr>
                <w:rFonts w:ascii="Cambria" w:hAnsi="Cambria"/>
                <w:b/>
                <w:bCs/>
                <w:color w:val="000000"/>
              </w:rPr>
              <w:t>CITROEN Jumper</w:t>
            </w:r>
          </w:p>
          <w:p w:rsidR="00661014" w:rsidRPr="00EE1DFD" w:rsidRDefault="00661014" w:rsidP="00661014">
            <w:pPr>
              <w:autoSpaceDE w:val="0"/>
              <w:autoSpaceDN w:val="0"/>
              <w:adjustRightInd w:val="0"/>
              <w:jc w:val="center"/>
              <w:rPr>
                <w:rFonts w:ascii="Calibri" w:hAnsi="Calibri" w:cs="Calibri"/>
                <w:color w:val="000000"/>
                <w:sz w:val="18"/>
                <w:szCs w:val="18"/>
                <w:lang w:val="sr-Latn-CS"/>
              </w:rPr>
            </w:pPr>
          </w:p>
        </w:tc>
        <w:tc>
          <w:tcPr>
            <w:tcW w:w="3685" w:type="dxa"/>
            <w:tcBorders>
              <w:top w:val="single" w:sz="6" w:space="0" w:color="auto"/>
              <w:left w:val="single" w:sz="6" w:space="0" w:color="auto"/>
              <w:bottom w:val="single" w:sz="6" w:space="0" w:color="auto"/>
              <w:right w:val="single" w:sz="6" w:space="0" w:color="auto"/>
            </w:tcBorders>
          </w:tcPr>
          <w:p w:rsidR="00661014" w:rsidRPr="00570278" w:rsidRDefault="00661014" w:rsidP="00661014">
            <w:pPr>
              <w:jc w:val="center"/>
              <w:rPr>
                <w:rFonts w:ascii="Cambria" w:hAnsi="Cambria"/>
                <w:color w:val="000000"/>
                <w:sz w:val="24"/>
                <w:szCs w:val="24"/>
                <w:lang w:val="sr-Cyrl-CS"/>
              </w:rPr>
            </w:pPr>
            <w:r>
              <w:rPr>
                <w:rFonts w:ascii="Cambria" w:hAnsi="Cambria"/>
                <w:color w:val="000000"/>
              </w:rPr>
              <w:t xml:space="preserve">2009. </w:t>
            </w:r>
            <w:r w:rsidR="00570278">
              <w:rPr>
                <w:rFonts w:ascii="Cambria" w:hAnsi="Cambria"/>
                <w:color w:val="000000"/>
                <w:lang w:val="sr-Cyrl-CS"/>
              </w:rPr>
              <w:t>годиште</w:t>
            </w:r>
          </w:p>
          <w:p w:rsidR="00661014" w:rsidRPr="008C5F66" w:rsidRDefault="00661014" w:rsidP="00661014">
            <w:pPr>
              <w:autoSpaceDE w:val="0"/>
              <w:autoSpaceDN w:val="0"/>
              <w:adjustRightInd w:val="0"/>
              <w:jc w:val="center"/>
              <w:rPr>
                <w:rFonts w:ascii="Calibri" w:hAnsi="Calibri" w:cs="Calibri"/>
                <w:color w:val="000000"/>
                <w:sz w:val="18"/>
                <w:szCs w:val="18"/>
                <w:lang w:val="sr-Latn-CS"/>
              </w:rPr>
            </w:pPr>
          </w:p>
        </w:tc>
      </w:tr>
      <w:tr w:rsidR="00661014" w:rsidRPr="00111632" w:rsidTr="00570278">
        <w:trPr>
          <w:trHeight w:val="278"/>
        </w:trPr>
        <w:tc>
          <w:tcPr>
            <w:tcW w:w="1448" w:type="dxa"/>
            <w:tcBorders>
              <w:top w:val="single" w:sz="6" w:space="0" w:color="auto"/>
              <w:left w:val="single" w:sz="6" w:space="0" w:color="auto"/>
              <w:bottom w:val="single" w:sz="6" w:space="0" w:color="auto"/>
              <w:right w:val="single" w:sz="6" w:space="0" w:color="auto"/>
            </w:tcBorders>
          </w:tcPr>
          <w:p w:rsidR="00661014" w:rsidRPr="00EE1DFD" w:rsidRDefault="00661014" w:rsidP="00661014">
            <w:pPr>
              <w:autoSpaceDE w:val="0"/>
              <w:autoSpaceDN w:val="0"/>
              <w:adjustRightInd w:val="0"/>
              <w:jc w:val="center"/>
              <w:rPr>
                <w:rFonts w:ascii="Calibri" w:hAnsi="Calibri" w:cs="Calibri"/>
                <w:color w:val="000000"/>
                <w:sz w:val="18"/>
                <w:szCs w:val="18"/>
                <w:lang w:val="sr-Cyrl-CS"/>
              </w:rPr>
            </w:pPr>
            <w:r>
              <w:rPr>
                <w:rFonts w:ascii="Calibri" w:hAnsi="Calibri" w:cs="Calibri"/>
                <w:color w:val="000000"/>
                <w:sz w:val="18"/>
                <w:szCs w:val="18"/>
                <w:lang w:val="sr-Cyrl-CS"/>
              </w:rPr>
              <w:t>2</w:t>
            </w:r>
          </w:p>
        </w:tc>
        <w:tc>
          <w:tcPr>
            <w:tcW w:w="5103" w:type="dxa"/>
            <w:tcBorders>
              <w:top w:val="single" w:sz="6" w:space="0" w:color="auto"/>
              <w:left w:val="single" w:sz="6" w:space="0" w:color="auto"/>
              <w:bottom w:val="single" w:sz="6" w:space="0" w:color="auto"/>
              <w:right w:val="single" w:sz="6" w:space="0" w:color="auto"/>
            </w:tcBorders>
          </w:tcPr>
          <w:p w:rsidR="00661014" w:rsidRDefault="00661014" w:rsidP="00661014">
            <w:pPr>
              <w:jc w:val="center"/>
              <w:rPr>
                <w:rFonts w:ascii="Cambria" w:hAnsi="Cambria"/>
                <w:b/>
                <w:bCs/>
                <w:color w:val="000000"/>
                <w:sz w:val="24"/>
                <w:szCs w:val="24"/>
              </w:rPr>
            </w:pPr>
            <w:r>
              <w:rPr>
                <w:rFonts w:ascii="Cambria" w:hAnsi="Cambria"/>
                <w:b/>
                <w:bCs/>
                <w:color w:val="000000"/>
              </w:rPr>
              <w:t>OPEL Vivaro</w:t>
            </w:r>
          </w:p>
          <w:p w:rsidR="00661014" w:rsidRPr="00EE1DFD" w:rsidRDefault="00661014" w:rsidP="00661014">
            <w:pPr>
              <w:autoSpaceDE w:val="0"/>
              <w:autoSpaceDN w:val="0"/>
              <w:adjustRightInd w:val="0"/>
              <w:jc w:val="center"/>
              <w:rPr>
                <w:rFonts w:ascii="Calibri" w:hAnsi="Calibri" w:cs="Calibri"/>
                <w:color w:val="000000"/>
                <w:sz w:val="18"/>
                <w:szCs w:val="18"/>
                <w:lang w:val="sr-Latn-CS"/>
              </w:rPr>
            </w:pPr>
          </w:p>
        </w:tc>
        <w:tc>
          <w:tcPr>
            <w:tcW w:w="3685" w:type="dxa"/>
            <w:tcBorders>
              <w:top w:val="single" w:sz="6" w:space="0" w:color="auto"/>
              <w:left w:val="single" w:sz="6" w:space="0" w:color="auto"/>
              <w:bottom w:val="single" w:sz="6" w:space="0" w:color="auto"/>
              <w:right w:val="single" w:sz="6" w:space="0" w:color="auto"/>
            </w:tcBorders>
          </w:tcPr>
          <w:p w:rsidR="00570278" w:rsidRPr="00570278" w:rsidRDefault="00661014" w:rsidP="00570278">
            <w:pPr>
              <w:jc w:val="center"/>
              <w:rPr>
                <w:rFonts w:ascii="Cambria" w:hAnsi="Cambria"/>
                <w:color w:val="000000"/>
                <w:sz w:val="24"/>
                <w:szCs w:val="24"/>
                <w:lang w:val="sr-Cyrl-CS"/>
              </w:rPr>
            </w:pPr>
            <w:r>
              <w:rPr>
                <w:rFonts w:ascii="Cambria" w:hAnsi="Cambria"/>
                <w:color w:val="000000"/>
              </w:rPr>
              <w:t>200</w:t>
            </w:r>
            <w:r>
              <w:rPr>
                <w:rFonts w:ascii="Cambria" w:hAnsi="Cambria"/>
                <w:color w:val="000000"/>
                <w:lang w:val="sr-Cyrl-CS"/>
              </w:rPr>
              <w:t>8</w:t>
            </w:r>
            <w:r w:rsidR="00570278">
              <w:rPr>
                <w:rFonts w:ascii="Cambria" w:hAnsi="Cambria"/>
                <w:color w:val="000000"/>
                <w:lang w:val="sr-Cyrl-CS"/>
              </w:rPr>
              <w:t>. годиште</w:t>
            </w:r>
          </w:p>
          <w:p w:rsidR="00661014" w:rsidRPr="00111632" w:rsidRDefault="00661014" w:rsidP="00661014">
            <w:pPr>
              <w:autoSpaceDE w:val="0"/>
              <w:autoSpaceDN w:val="0"/>
              <w:adjustRightInd w:val="0"/>
              <w:jc w:val="center"/>
              <w:rPr>
                <w:rFonts w:ascii="Calibri" w:hAnsi="Calibri" w:cs="Calibri"/>
                <w:color w:val="000000"/>
                <w:sz w:val="18"/>
                <w:szCs w:val="18"/>
                <w:lang w:val="sr-Cyrl-CS"/>
              </w:rPr>
            </w:pPr>
          </w:p>
        </w:tc>
      </w:tr>
      <w:tr w:rsidR="00661014" w:rsidRPr="00111632" w:rsidTr="00570278">
        <w:trPr>
          <w:trHeight w:val="278"/>
        </w:trPr>
        <w:tc>
          <w:tcPr>
            <w:tcW w:w="1448" w:type="dxa"/>
            <w:tcBorders>
              <w:top w:val="single" w:sz="6" w:space="0" w:color="auto"/>
              <w:left w:val="single" w:sz="6" w:space="0" w:color="auto"/>
              <w:bottom w:val="single" w:sz="6" w:space="0" w:color="auto"/>
              <w:right w:val="single" w:sz="6" w:space="0" w:color="auto"/>
            </w:tcBorders>
          </w:tcPr>
          <w:p w:rsidR="00661014" w:rsidRPr="00EE1DFD" w:rsidRDefault="00661014" w:rsidP="00661014">
            <w:pPr>
              <w:autoSpaceDE w:val="0"/>
              <w:autoSpaceDN w:val="0"/>
              <w:adjustRightInd w:val="0"/>
              <w:jc w:val="center"/>
              <w:rPr>
                <w:rFonts w:ascii="Calibri" w:hAnsi="Calibri" w:cs="Calibri"/>
                <w:color w:val="000000"/>
                <w:sz w:val="18"/>
                <w:szCs w:val="18"/>
                <w:lang w:val="sr-Cyrl-CS"/>
              </w:rPr>
            </w:pPr>
            <w:r>
              <w:rPr>
                <w:rFonts w:ascii="Calibri" w:hAnsi="Calibri" w:cs="Calibri"/>
                <w:color w:val="000000"/>
                <w:sz w:val="18"/>
                <w:szCs w:val="18"/>
                <w:lang w:val="sr-Cyrl-CS"/>
              </w:rPr>
              <w:t>3</w:t>
            </w:r>
          </w:p>
        </w:tc>
        <w:tc>
          <w:tcPr>
            <w:tcW w:w="5103" w:type="dxa"/>
            <w:tcBorders>
              <w:top w:val="single" w:sz="6" w:space="0" w:color="auto"/>
              <w:left w:val="single" w:sz="6" w:space="0" w:color="auto"/>
              <w:bottom w:val="single" w:sz="6" w:space="0" w:color="auto"/>
              <w:right w:val="single" w:sz="6" w:space="0" w:color="auto"/>
            </w:tcBorders>
          </w:tcPr>
          <w:p w:rsidR="00661014" w:rsidRDefault="00661014" w:rsidP="00661014">
            <w:pPr>
              <w:jc w:val="center"/>
              <w:rPr>
                <w:rFonts w:ascii="Cambria" w:hAnsi="Cambria"/>
                <w:b/>
                <w:bCs/>
                <w:color w:val="000000"/>
                <w:sz w:val="24"/>
                <w:szCs w:val="24"/>
              </w:rPr>
            </w:pPr>
            <w:r>
              <w:rPr>
                <w:rFonts w:ascii="Cambria" w:hAnsi="Cambria"/>
                <w:b/>
                <w:bCs/>
                <w:color w:val="000000"/>
              </w:rPr>
              <w:t>FIAT Punto MY 13 1.2</w:t>
            </w:r>
          </w:p>
          <w:p w:rsidR="00661014" w:rsidRPr="00EE1DFD" w:rsidRDefault="00661014" w:rsidP="00661014">
            <w:pPr>
              <w:autoSpaceDE w:val="0"/>
              <w:autoSpaceDN w:val="0"/>
              <w:adjustRightInd w:val="0"/>
              <w:jc w:val="center"/>
              <w:rPr>
                <w:rFonts w:ascii="Calibri" w:hAnsi="Calibri" w:cs="Calibri"/>
                <w:color w:val="000000"/>
                <w:sz w:val="18"/>
                <w:szCs w:val="18"/>
                <w:lang w:val="sr-Latn-CS"/>
              </w:rPr>
            </w:pPr>
          </w:p>
        </w:tc>
        <w:tc>
          <w:tcPr>
            <w:tcW w:w="3685" w:type="dxa"/>
            <w:tcBorders>
              <w:top w:val="single" w:sz="6" w:space="0" w:color="auto"/>
              <w:left w:val="single" w:sz="6" w:space="0" w:color="auto"/>
              <w:bottom w:val="single" w:sz="6" w:space="0" w:color="auto"/>
              <w:right w:val="single" w:sz="6" w:space="0" w:color="auto"/>
            </w:tcBorders>
          </w:tcPr>
          <w:p w:rsidR="00570278" w:rsidRPr="00570278" w:rsidRDefault="00661014" w:rsidP="00570278">
            <w:pPr>
              <w:jc w:val="center"/>
              <w:rPr>
                <w:rFonts w:ascii="Cambria" w:hAnsi="Cambria"/>
                <w:color w:val="000000"/>
                <w:sz w:val="24"/>
                <w:szCs w:val="24"/>
                <w:lang w:val="sr-Cyrl-CS"/>
              </w:rPr>
            </w:pPr>
            <w:r>
              <w:rPr>
                <w:rFonts w:ascii="Calibri" w:hAnsi="Calibri" w:cs="Calibri"/>
                <w:color w:val="000000"/>
                <w:sz w:val="18"/>
                <w:szCs w:val="18"/>
                <w:lang w:val="sr-Cyrl-CS"/>
              </w:rPr>
              <w:t>2013</w:t>
            </w:r>
            <w:r w:rsidR="00570278">
              <w:rPr>
                <w:rFonts w:ascii="Calibri" w:hAnsi="Calibri" w:cs="Calibri"/>
                <w:color w:val="000000"/>
                <w:sz w:val="18"/>
                <w:szCs w:val="18"/>
                <w:lang w:val="sr-Cyrl-CS"/>
              </w:rPr>
              <w:t>.</w:t>
            </w:r>
            <w:r w:rsidR="00570278">
              <w:rPr>
                <w:rFonts w:ascii="Cambria" w:hAnsi="Cambria"/>
                <w:color w:val="000000"/>
                <w:lang w:val="sr-Cyrl-CS"/>
              </w:rPr>
              <w:t xml:space="preserve"> годиште</w:t>
            </w:r>
          </w:p>
          <w:p w:rsidR="00661014" w:rsidRPr="00111632" w:rsidRDefault="00661014" w:rsidP="00661014">
            <w:pPr>
              <w:autoSpaceDE w:val="0"/>
              <w:autoSpaceDN w:val="0"/>
              <w:adjustRightInd w:val="0"/>
              <w:jc w:val="center"/>
              <w:rPr>
                <w:rFonts w:ascii="Calibri" w:hAnsi="Calibri" w:cs="Calibri"/>
                <w:color w:val="000000"/>
                <w:sz w:val="18"/>
                <w:szCs w:val="18"/>
                <w:lang w:val="sr-Cyrl-CS"/>
              </w:rPr>
            </w:pPr>
          </w:p>
        </w:tc>
      </w:tr>
      <w:tr w:rsidR="00661014" w:rsidRPr="00111632" w:rsidTr="00570278">
        <w:trPr>
          <w:trHeight w:val="278"/>
        </w:trPr>
        <w:tc>
          <w:tcPr>
            <w:tcW w:w="1448" w:type="dxa"/>
            <w:tcBorders>
              <w:top w:val="single" w:sz="6" w:space="0" w:color="auto"/>
              <w:left w:val="single" w:sz="6" w:space="0" w:color="auto"/>
              <w:bottom w:val="single" w:sz="6" w:space="0" w:color="auto"/>
              <w:right w:val="single" w:sz="6" w:space="0" w:color="auto"/>
            </w:tcBorders>
          </w:tcPr>
          <w:p w:rsidR="00661014" w:rsidRPr="00EE1DFD" w:rsidRDefault="00661014" w:rsidP="00661014">
            <w:pPr>
              <w:autoSpaceDE w:val="0"/>
              <w:autoSpaceDN w:val="0"/>
              <w:adjustRightInd w:val="0"/>
              <w:jc w:val="center"/>
              <w:rPr>
                <w:rFonts w:ascii="Calibri" w:hAnsi="Calibri" w:cs="Calibri"/>
                <w:color w:val="000000"/>
                <w:sz w:val="18"/>
                <w:szCs w:val="18"/>
                <w:lang w:val="sr-Cyrl-CS"/>
              </w:rPr>
            </w:pPr>
            <w:r>
              <w:rPr>
                <w:rFonts w:ascii="Calibri" w:hAnsi="Calibri" w:cs="Calibri"/>
                <w:color w:val="000000"/>
                <w:sz w:val="18"/>
                <w:szCs w:val="18"/>
                <w:lang w:val="sr-Cyrl-CS"/>
              </w:rPr>
              <w:t>4</w:t>
            </w:r>
          </w:p>
        </w:tc>
        <w:tc>
          <w:tcPr>
            <w:tcW w:w="5103" w:type="dxa"/>
            <w:tcBorders>
              <w:top w:val="single" w:sz="6" w:space="0" w:color="auto"/>
              <w:left w:val="single" w:sz="6" w:space="0" w:color="auto"/>
              <w:bottom w:val="single" w:sz="6" w:space="0" w:color="auto"/>
              <w:right w:val="single" w:sz="6" w:space="0" w:color="auto"/>
            </w:tcBorders>
          </w:tcPr>
          <w:p w:rsidR="00661014" w:rsidRDefault="00661014" w:rsidP="00661014">
            <w:pPr>
              <w:jc w:val="center"/>
              <w:rPr>
                <w:rFonts w:ascii="Cambria" w:hAnsi="Cambria"/>
                <w:b/>
                <w:bCs/>
                <w:color w:val="000000"/>
                <w:sz w:val="24"/>
                <w:szCs w:val="24"/>
              </w:rPr>
            </w:pPr>
            <w:r>
              <w:rPr>
                <w:rFonts w:ascii="Cambria" w:hAnsi="Cambria"/>
                <w:b/>
                <w:bCs/>
                <w:color w:val="000000"/>
              </w:rPr>
              <w:t>OPEL Astra clasic Z 14 XEP</w:t>
            </w:r>
          </w:p>
          <w:p w:rsidR="00661014" w:rsidRPr="00EE1DFD" w:rsidRDefault="00661014" w:rsidP="00661014">
            <w:pPr>
              <w:autoSpaceDE w:val="0"/>
              <w:autoSpaceDN w:val="0"/>
              <w:adjustRightInd w:val="0"/>
              <w:jc w:val="center"/>
              <w:rPr>
                <w:rFonts w:ascii="Calibri" w:hAnsi="Calibri" w:cs="Calibri"/>
                <w:color w:val="000000"/>
                <w:sz w:val="18"/>
                <w:szCs w:val="18"/>
                <w:lang w:val="sr-Latn-CS"/>
              </w:rPr>
            </w:pPr>
          </w:p>
        </w:tc>
        <w:tc>
          <w:tcPr>
            <w:tcW w:w="3685" w:type="dxa"/>
            <w:tcBorders>
              <w:top w:val="single" w:sz="6" w:space="0" w:color="auto"/>
              <w:left w:val="single" w:sz="6" w:space="0" w:color="auto"/>
              <w:bottom w:val="single" w:sz="6" w:space="0" w:color="auto"/>
              <w:right w:val="single" w:sz="6" w:space="0" w:color="auto"/>
            </w:tcBorders>
          </w:tcPr>
          <w:p w:rsidR="00570278" w:rsidRPr="00570278" w:rsidRDefault="00661014" w:rsidP="00570278">
            <w:pPr>
              <w:jc w:val="center"/>
              <w:rPr>
                <w:rFonts w:ascii="Cambria" w:hAnsi="Cambria"/>
                <w:color w:val="000000"/>
                <w:sz w:val="24"/>
                <w:szCs w:val="24"/>
                <w:lang w:val="sr-Cyrl-CS"/>
              </w:rPr>
            </w:pPr>
            <w:r>
              <w:rPr>
                <w:rFonts w:ascii="Calibri" w:hAnsi="Calibri" w:cs="Calibri"/>
                <w:color w:val="000000"/>
                <w:sz w:val="18"/>
                <w:szCs w:val="18"/>
                <w:lang w:val="sr-Cyrl-CS"/>
              </w:rPr>
              <w:t>2008</w:t>
            </w:r>
            <w:r w:rsidR="00570278">
              <w:rPr>
                <w:rFonts w:ascii="Calibri" w:hAnsi="Calibri" w:cs="Calibri"/>
                <w:color w:val="000000"/>
                <w:sz w:val="18"/>
                <w:szCs w:val="18"/>
                <w:lang w:val="sr-Cyrl-CS"/>
              </w:rPr>
              <w:t>.</w:t>
            </w:r>
            <w:r w:rsidR="00570278">
              <w:rPr>
                <w:rFonts w:ascii="Cambria" w:hAnsi="Cambria"/>
                <w:color w:val="000000"/>
                <w:lang w:val="sr-Cyrl-CS"/>
              </w:rPr>
              <w:t xml:space="preserve"> годиште</w:t>
            </w:r>
          </w:p>
          <w:p w:rsidR="00661014" w:rsidRPr="00111632" w:rsidRDefault="00570278" w:rsidP="00661014">
            <w:pPr>
              <w:autoSpaceDE w:val="0"/>
              <w:autoSpaceDN w:val="0"/>
              <w:adjustRightInd w:val="0"/>
              <w:jc w:val="center"/>
              <w:rPr>
                <w:rFonts w:ascii="Calibri" w:hAnsi="Calibri" w:cs="Calibri"/>
                <w:color w:val="000000"/>
                <w:sz w:val="18"/>
                <w:szCs w:val="18"/>
                <w:lang w:val="sr-Cyrl-CS"/>
              </w:rPr>
            </w:pPr>
            <w:r>
              <w:rPr>
                <w:rFonts w:ascii="Calibri" w:hAnsi="Calibri" w:cs="Calibri"/>
                <w:color w:val="000000"/>
                <w:sz w:val="18"/>
                <w:szCs w:val="18"/>
                <w:lang w:val="sr-Cyrl-CS"/>
              </w:rPr>
              <w:t>.</w:t>
            </w:r>
          </w:p>
        </w:tc>
      </w:tr>
      <w:tr w:rsidR="00661014" w:rsidRPr="00EE1DFD" w:rsidTr="00570278">
        <w:trPr>
          <w:trHeight w:val="348"/>
        </w:trPr>
        <w:tc>
          <w:tcPr>
            <w:tcW w:w="1448" w:type="dxa"/>
            <w:tcBorders>
              <w:top w:val="single" w:sz="6" w:space="0" w:color="auto"/>
              <w:left w:val="single" w:sz="6" w:space="0" w:color="auto"/>
              <w:bottom w:val="single" w:sz="6" w:space="0" w:color="auto"/>
              <w:right w:val="single" w:sz="6" w:space="0" w:color="auto"/>
            </w:tcBorders>
          </w:tcPr>
          <w:p w:rsidR="00661014" w:rsidRPr="00EE1DFD" w:rsidRDefault="00661014" w:rsidP="00661014">
            <w:pPr>
              <w:autoSpaceDE w:val="0"/>
              <w:autoSpaceDN w:val="0"/>
              <w:adjustRightInd w:val="0"/>
              <w:jc w:val="center"/>
              <w:rPr>
                <w:rFonts w:ascii="Calibri" w:hAnsi="Calibri" w:cs="Calibri"/>
                <w:color w:val="000000"/>
                <w:sz w:val="18"/>
                <w:szCs w:val="18"/>
                <w:lang w:val="sr-Cyrl-CS"/>
              </w:rPr>
            </w:pPr>
            <w:r>
              <w:rPr>
                <w:rFonts w:ascii="Calibri" w:hAnsi="Calibri" w:cs="Calibri"/>
                <w:color w:val="000000"/>
                <w:sz w:val="18"/>
                <w:szCs w:val="18"/>
                <w:lang w:val="sr-Cyrl-CS"/>
              </w:rPr>
              <w:t>5</w:t>
            </w:r>
          </w:p>
        </w:tc>
        <w:tc>
          <w:tcPr>
            <w:tcW w:w="5103" w:type="dxa"/>
            <w:tcBorders>
              <w:top w:val="single" w:sz="6" w:space="0" w:color="auto"/>
              <w:left w:val="single" w:sz="6" w:space="0" w:color="auto"/>
              <w:bottom w:val="single" w:sz="6" w:space="0" w:color="auto"/>
              <w:right w:val="single" w:sz="6" w:space="0" w:color="auto"/>
            </w:tcBorders>
          </w:tcPr>
          <w:p w:rsidR="00661014" w:rsidRDefault="00661014" w:rsidP="00661014">
            <w:pPr>
              <w:jc w:val="center"/>
              <w:rPr>
                <w:rFonts w:ascii="Cambria" w:hAnsi="Cambria"/>
                <w:b/>
                <w:bCs/>
                <w:color w:val="000000"/>
                <w:sz w:val="24"/>
                <w:szCs w:val="24"/>
              </w:rPr>
            </w:pPr>
            <w:r>
              <w:rPr>
                <w:rFonts w:ascii="Cambria" w:hAnsi="Cambria"/>
                <w:b/>
                <w:bCs/>
                <w:color w:val="000000"/>
              </w:rPr>
              <w:t>OPEL Astra clasic Z 14 XEP</w:t>
            </w:r>
          </w:p>
          <w:p w:rsidR="00661014" w:rsidRPr="00EE1DFD" w:rsidRDefault="00661014" w:rsidP="00661014">
            <w:pPr>
              <w:autoSpaceDE w:val="0"/>
              <w:autoSpaceDN w:val="0"/>
              <w:adjustRightInd w:val="0"/>
              <w:jc w:val="center"/>
              <w:rPr>
                <w:rFonts w:ascii="Calibri" w:hAnsi="Calibri" w:cs="Calibri"/>
                <w:color w:val="000000"/>
                <w:sz w:val="18"/>
                <w:szCs w:val="18"/>
                <w:lang w:val="sr-Latn-CS"/>
              </w:rPr>
            </w:pPr>
          </w:p>
        </w:tc>
        <w:tc>
          <w:tcPr>
            <w:tcW w:w="3685" w:type="dxa"/>
            <w:tcBorders>
              <w:top w:val="single" w:sz="6" w:space="0" w:color="auto"/>
              <w:left w:val="single" w:sz="6" w:space="0" w:color="auto"/>
              <w:bottom w:val="single" w:sz="6" w:space="0" w:color="auto"/>
              <w:right w:val="single" w:sz="6" w:space="0" w:color="auto"/>
            </w:tcBorders>
          </w:tcPr>
          <w:p w:rsidR="00570278" w:rsidRPr="00570278" w:rsidRDefault="00661014" w:rsidP="00570278">
            <w:pPr>
              <w:jc w:val="center"/>
              <w:rPr>
                <w:rFonts w:ascii="Cambria" w:hAnsi="Cambria"/>
                <w:color w:val="000000"/>
                <w:sz w:val="24"/>
                <w:szCs w:val="24"/>
                <w:lang w:val="sr-Cyrl-CS"/>
              </w:rPr>
            </w:pPr>
            <w:r>
              <w:rPr>
                <w:rFonts w:ascii="Calibri" w:hAnsi="Calibri" w:cs="Calibri"/>
                <w:color w:val="000000"/>
                <w:sz w:val="18"/>
                <w:szCs w:val="18"/>
                <w:lang w:val="sr-Cyrl-CS"/>
              </w:rPr>
              <w:t>2008</w:t>
            </w:r>
            <w:r w:rsidR="00570278">
              <w:rPr>
                <w:rFonts w:ascii="Calibri" w:hAnsi="Calibri" w:cs="Calibri"/>
                <w:color w:val="000000"/>
                <w:sz w:val="18"/>
                <w:szCs w:val="18"/>
                <w:lang w:val="sr-Cyrl-CS"/>
              </w:rPr>
              <w:t>.</w:t>
            </w:r>
            <w:r w:rsidR="00570278">
              <w:rPr>
                <w:rFonts w:ascii="Cambria" w:hAnsi="Cambria"/>
                <w:color w:val="000000"/>
                <w:lang w:val="sr-Cyrl-CS"/>
              </w:rPr>
              <w:t xml:space="preserve"> годиште</w:t>
            </w:r>
          </w:p>
          <w:p w:rsidR="00661014" w:rsidRPr="00EE1DFD" w:rsidRDefault="00661014" w:rsidP="00661014">
            <w:pPr>
              <w:tabs>
                <w:tab w:val="left" w:pos="225"/>
                <w:tab w:val="center" w:pos="537"/>
              </w:tabs>
              <w:autoSpaceDE w:val="0"/>
              <w:autoSpaceDN w:val="0"/>
              <w:adjustRightInd w:val="0"/>
              <w:jc w:val="center"/>
              <w:rPr>
                <w:rFonts w:ascii="Calibri" w:hAnsi="Calibri" w:cs="Calibri"/>
                <w:b/>
                <w:color w:val="000000"/>
                <w:sz w:val="18"/>
                <w:szCs w:val="18"/>
                <w:lang w:val="sr-Latn-CS"/>
              </w:rPr>
            </w:pPr>
          </w:p>
        </w:tc>
      </w:tr>
      <w:tr w:rsidR="00661014" w:rsidRPr="002B32CC" w:rsidTr="00570278">
        <w:trPr>
          <w:trHeight w:val="348"/>
        </w:trPr>
        <w:tc>
          <w:tcPr>
            <w:tcW w:w="1448" w:type="dxa"/>
            <w:tcBorders>
              <w:top w:val="single" w:sz="6" w:space="0" w:color="auto"/>
              <w:left w:val="single" w:sz="6" w:space="0" w:color="auto"/>
              <w:bottom w:val="single" w:sz="6" w:space="0" w:color="auto"/>
              <w:right w:val="single" w:sz="6" w:space="0" w:color="auto"/>
            </w:tcBorders>
          </w:tcPr>
          <w:p w:rsidR="00661014" w:rsidRPr="00EE1DFD" w:rsidRDefault="00661014" w:rsidP="00661014">
            <w:pPr>
              <w:autoSpaceDE w:val="0"/>
              <w:autoSpaceDN w:val="0"/>
              <w:adjustRightInd w:val="0"/>
              <w:jc w:val="center"/>
              <w:rPr>
                <w:rFonts w:ascii="Calibri" w:hAnsi="Calibri" w:cs="Calibri"/>
                <w:color w:val="000000"/>
                <w:sz w:val="18"/>
                <w:szCs w:val="18"/>
                <w:lang w:val="sr-Cyrl-CS"/>
              </w:rPr>
            </w:pPr>
            <w:r>
              <w:rPr>
                <w:rFonts w:ascii="Calibri" w:hAnsi="Calibri" w:cs="Calibri"/>
                <w:color w:val="000000"/>
                <w:sz w:val="18"/>
                <w:szCs w:val="18"/>
                <w:lang w:val="sr-Cyrl-CS"/>
              </w:rPr>
              <w:t>6</w:t>
            </w:r>
          </w:p>
        </w:tc>
        <w:tc>
          <w:tcPr>
            <w:tcW w:w="5103" w:type="dxa"/>
            <w:tcBorders>
              <w:top w:val="single" w:sz="6" w:space="0" w:color="auto"/>
              <w:left w:val="single" w:sz="6" w:space="0" w:color="auto"/>
              <w:bottom w:val="single" w:sz="6" w:space="0" w:color="auto"/>
              <w:right w:val="single" w:sz="6" w:space="0" w:color="auto"/>
            </w:tcBorders>
          </w:tcPr>
          <w:p w:rsidR="00661014" w:rsidRDefault="00661014" w:rsidP="00661014">
            <w:pPr>
              <w:jc w:val="center"/>
              <w:rPr>
                <w:rFonts w:ascii="Cambria" w:hAnsi="Cambria"/>
                <w:b/>
                <w:bCs/>
                <w:color w:val="000000"/>
                <w:sz w:val="24"/>
                <w:szCs w:val="24"/>
              </w:rPr>
            </w:pPr>
            <w:r>
              <w:rPr>
                <w:rFonts w:ascii="Cambria" w:hAnsi="Cambria"/>
                <w:b/>
                <w:bCs/>
                <w:color w:val="000000"/>
              </w:rPr>
              <w:t>DACIA Lodgy ambiance 1.5 dci</w:t>
            </w:r>
          </w:p>
          <w:p w:rsidR="00661014" w:rsidRPr="00EE1DFD" w:rsidRDefault="00661014" w:rsidP="00661014">
            <w:pPr>
              <w:autoSpaceDE w:val="0"/>
              <w:autoSpaceDN w:val="0"/>
              <w:adjustRightInd w:val="0"/>
              <w:jc w:val="center"/>
              <w:rPr>
                <w:rFonts w:ascii="Calibri" w:hAnsi="Calibri" w:cs="Calibri"/>
                <w:color w:val="000000"/>
                <w:sz w:val="18"/>
                <w:szCs w:val="18"/>
                <w:lang w:val="sr-Latn-CS"/>
              </w:rPr>
            </w:pPr>
          </w:p>
        </w:tc>
        <w:tc>
          <w:tcPr>
            <w:tcW w:w="3685" w:type="dxa"/>
            <w:tcBorders>
              <w:top w:val="single" w:sz="6" w:space="0" w:color="auto"/>
              <w:left w:val="single" w:sz="6" w:space="0" w:color="auto"/>
              <w:bottom w:val="single" w:sz="6" w:space="0" w:color="auto"/>
              <w:right w:val="single" w:sz="6" w:space="0" w:color="auto"/>
            </w:tcBorders>
          </w:tcPr>
          <w:p w:rsidR="00570278" w:rsidRPr="00570278" w:rsidRDefault="00661014" w:rsidP="00570278">
            <w:pPr>
              <w:jc w:val="center"/>
              <w:rPr>
                <w:rFonts w:ascii="Cambria" w:hAnsi="Cambria"/>
                <w:color w:val="000000"/>
                <w:sz w:val="24"/>
                <w:szCs w:val="24"/>
                <w:lang w:val="sr-Cyrl-CS"/>
              </w:rPr>
            </w:pPr>
            <w:r>
              <w:rPr>
                <w:rFonts w:ascii="Calibri" w:hAnsi="Calibri" w:cs="Calibri"/>
                <w:b/>
                <w:color w:val="000000"/>
                <w:sz w:val="18"/>
                <w:szCs w:val="18"/>
                <w:lang w:val="sr-Cyrl-CS"/>
              </w:rPr>
              <w:t>2017</w:t>
            </w:r>
            <w:r w:rsidR="00570278">
              <w:rPr>
                <w:rFonts w:ascii="Calibri" w:hAnsi="Calibri" w:cs="Calibri"/>
                <w:b/>
                <w:color w:val="000000"/>
                <w:sz w:val="18"/>
                <w:szCs w:val="18"/>
                <w:lang w:val="sr-Cyrl-CS"/>
              </w:rPr>
              <w:t>.</w:t>
            </w:r>
            <w:r w:rsidR="00570278">
              <w:rPr>
                <w:rFonts w:ascii="Cambria" w:hAnsi="Cambria"/>
                <w:color w:val="000000"/>
                <w:lang w:val="sr-Cyrl-CS"/>
              </w:rPr>
              <w:t xml:space="preserve"> годиште</w:t>
            </w:r>
          </w:p>
          <w:p w:rsidR="00661014" w:rsidRPr="002B32CC" w:rsidRDefault="00661014" w:rsidP="00661014">
            <w:pPr>
              <w:tabs>
                <w:tab w:val="left" w:pos="225"/>
                <w:tab w:val="center" w:pos="537"/>
              </w:tabs>
              <w:autoSpaceDE w:val="0"/>
              <w:autoSpaceDN w:val="0"/>
              <w:adjustRightInd w:val="0"/>
              <w:jc w:val="center"/>
              <w:rPr>
                <w:rFonts w:ascii="Calibri" w:hAnsi="Calibri" w:cs="Calibri"/>
                <w:b/>
                <w:color w:val="000000"/>
                <w:sz w:val="18"/>
                <w:szCs w:val="18"/>
                <w:lang w:val="sr-Cyrl-CS"/>
              </w:rPr>
            </w:pPr>
          </w:p>
        </w:tc>
      </w:tr>
      <w:tr w:rsidR="00661014" w:rsidRPr="002B32CC" w:rsidTr="00570278">
        <w:trPr>
          <w:trHeight w:val="348"/>
        </w:trPr>
        <w:tc>
          <w:tcPr>
            <w:tcW w:w="1448" w:type="dxa"/>
            <w:tcBorders>
              <w:top w:val="single" w:sz="6" w:space="0" w:color="auto"/>
              <w:left w:val="single" w:sz="6" w:space="0" w:color="auto"/>
              <w:bottom w:val="single" w:sz="6" w:space="0" w:color="auto"/>
              <w:right w:val="single" w:sz="6" w:space="0" w:color="auto"/>
            </w:tcBorders>
          </w:tcPr>
          <w:p w:rsidR="00661014" w:rsidRPr="00EE1DFD" w:rsidRDefault="00661014" w:rsidP="00661014">
            <w:pPr>
              <w:autoSpaceDE w:val="0"/>
              <w:autoSpaceDN w:val="0"/>
              <w:adjustRightInd w:val="0"/>
              <w:jc w:val="center"/>
              <w:rPr>
                <w:rFonts w:ascii="Calibri" w:hAnsi="Calibri" w:cs="Calibri"/>
                <w:color w:val="000000"/>
                <w:sz w:val="18"/>
                <w:szCs w:val="18"/>
                <w:lang w:val="sr-Cyrl-CS"/>
              </w:rPr>
            </w:pPr>
            <w:r>
              <w:rPr>
                <w:rFonts w:ascii="Calibri" w:hAnsi="Calibri" w:cs="Calibri"/>
                <w:color w:val="000000"/>
                <w:sz w:val="18"/>
                <w:szCs w:val="18"/>
                <w:lang w:val="sr-Cyrl-CS"/>
              </w:rPr>
              <w:t>7</w:t>
            </w:r>
          </w:p>
        </w:tc>
        <w:tc>
          <w:tcPr>
            <w:tcW w:w="5103" w:type="dxa"/>
            <w:tcBorders>
              <w:top w:val="single" w:sz="6" w:space="0" w:color="auto"/>
              <w:left w:val="single" w:sz="6" w:space="0" w:color="auto"/>
              <w:bottom w:val="single" w:sz="6" w:space="0" w:color="auto"/>
              <w:right w:val="single" w:sz="6" w:space="0" w:color="auto"/>
            </w:tcBorders>
          </w:tcPr>
          <w:p w:rsidR="00661014" w:rsidRDefault="00661014" w:rsidP="00661014">
            <w:pPr>
              <w:jc w:val="center"/>
              <w:rPr>
                <w:rFonts w:ascii="Cambria" w:hAnsi="Cambria"/>
                <w:b/>
                <w:bCs/>
                <w:color w:val="000000"/>
                <w:sz w:val="24"/>
                <w:szCs w:val="24"/>
              </w:rPr>
            </w:pPr>
            <w:r>
              <w:rPr>
                <w:rFonts w:ascii="Cambria" w:hAnsi="Cambria"/>
                <w:b/>
                <w:bCs/>
                <w:color w:val="000000"/>
              </w:rPr>
              <w:t>PEUGEOT Partner 1.6 hdi</w:t>
            </w:r>
          </w:p>
          <w:p w:rsidR="00661014" w:rsidRPr="00EE1DFD" w:rsidRDefault="00661014" w:rsidP="00661014">
            <w:pPr>
              <w:autoSpaceDE w:val="0"/>
              <w:autoSpaceDN w:val="0"/>
              <w:adjustRightInd w:val="0"/>
              <w:jc w:val="center"/>
              <w:rPr>
                <w:rFonts w:ascii="Calibri" w:hAnsi="Calibri" w:cs="Calibri"/>
                <w:color w:val="000000"/>
                <w:sz w:val="18"/>
                <w:szCs w:val="18"/>
                <w:lang w:val="sr-Latn-CS"/>
              </w:rPr>
            </w:pPr>
          </w:p>
        </w:tc>
        <w:tc>
          <w:tcPr>
            <w:tcW w:w="3685" w:type="dxa"/>
            <w:tcBorders>
              <w:top w:val="single" w:sz="6" w:space="0" w:color="auto"/>
              <w:left w:val="single" w:sz="6" w:space="0" w:color="auto"/>
              <w:bottom w:val="single" w:sz="6" w:space="0" w:color="auto"/>
              <w:right w:val="single" w:sz="6" w:space="0" w:color="auto"/>
            </w:tcBorders>
          </w:tcPr>
          <w:p w:rsidR="00570278" w:rsidRPr="00570278" w:rsidRDefault="00661014" w:rsidP="00570278">
            <w:pPr>
              <w:jc w:val="center"/>
              <w:rPr>
                <w:rFonts w:ascii="Cambria" w:hAnsi="Cambria"/>
                <w:color w:val="000000"/>
                <w:sz w:val="24"/>
                <w:szCs w:val="24"/>
                <w:lang w:val="sr-Cyrl-CS"/>
              </w:rPr>
            </w:pPr>
            <w:r>
              <w:rPr>
                <w:rFonts w:ascii="Calibri" w:hAnsi="Calibri" w:cs="Calibri"/>
                <w:b/>
                <w:color w:val="000000"/>
                <w:sz w:val="18"/>
                <w:szCs w:val="18"/>
                <w:lang w:val="sr-Cyrl-CS"/>
              </w:rPr>
              <w:t>2017</w:t>
            </w:r>
            <w:r w:rsidR="00570278">
              <w:rPr>
                <w:rFonts w:ascii="Calibri" w:hAnsi="Calibri" w:cs="Calibri"/>
                <w:b/>
                <w:color w:val="000000"/>
                <w:sz w:val="18"/>
                <w:szCs w:val="18"/>
                <w:lang w:val="sr-Cyrl-CS"/>
              </w:rPr>
              <w:t>.</w:t>
            </w:r>
            <w:r w:rsidR="00570278">
              <w:rPr>
                <w:rFonts w:ascii="Cambria" w:hAnsi="Cambria"/>
                <w:color w:val="000000"/>
                <w:lang w:val="sr-Cyrl-CS"/>
              </w:rPr>
              <w:t xml:space="preserve"> годиште</w:t>
            </w:r>
          </w:p>
          <w:p w:rsidR="00661014" w:rsidRPr="002B32CC" w:rsidRDefault="00661014" w:rsidP="00661014">
            <w:pPr>
              <w:tabs>
                <w:tab w:val="left" w:pos="225"/>
                <w:tab w:val="center" w:pos="537"/>
              </w:tabs>
              <w:autoSpaceDE w:val="0"/>
              <w:autoSpaceDN w:val="0"/>
              <w:adjustRightInd w:val="0"/>
              <w:jc w:val="center"/>
              <w:rPr>
                <w:rFonts w:ascii="Calibri" w:hAnsi="Calibri" w:cs="Calibri"/>
                <w:b/>
                <w:color w:val="000000"/>
                <w:sz w:val="18"/>
                <w:szCs w:val="18"/>
                <w:lang w:val="sr-Cyrl-CS"/>
              </w:rPr>
            </w:pPr>
          </w:p>
        </w:tc>
      </w:tr>
      <w:tr w:rsidR="00661014" w:rsidRPr="002B32CC" w:rsidTr="00570278">
        <w:trPr>
          <w:trHeight w:val="362"/>
        </w:trPr>
        <w:tc>
          <w:tcPr>
            <w:tcW w:w="1448" w:type="dxa"/>
            <w:tcBorders>
              <w:top w:val="single" w:sz="6" w:space="0" w:color="auto"/>
              <w:left w:val="single" w:sz="6" w:space="0" w:color="auto"/>
              <w:bottom w:val="single" w:sz="6" w:space="0" w:color="auto"/>
              <w:right w:val="single" w:sz="6" w:space="0" w:color="auto"/>
            </w:tcBorders>
            <w:shd w:val="clear" w:color="auto" w:fill="FFFFFF" w:themeFill="background1"/>
          </w:tcPr>
          <w:p w:rsidR="00661014" w:rsidRPr="008D0728" w:rsidRDefault="00661014" w:rsidP="00661014">
            <w:pPr>
              <w:autoSpaceDE w:val="0"/>
              <w:autoSpaceDN w:val="0"/>
              <w:adjustRightInd w:val="0"/>
              <w:jc w:val="center"/>
              <w:rPr>
                <w:rFonts w:ascii="Calibri" w:hAnsi="Calibri" w:cs="Calibri"/>
                <w:sz w:val="18"/>
                <w:szCs w:val="18"/>
                <w:lang w:val="sr-Cyrl-CS"/>
              </w:rPr>
            </w:pPr>
            <w:r>
              <w:rPr>
                <w:rFonts w:ascii="Calibri" w:hAnsi="Calibri" w:cs="Calibri"/>
                <w:color w:val="FFFFFF" w:themeColor="background1"/>
                <w:sz w:val="18"/>
                <w:szCs w:val="18"/>
                <w:lang w:val="sr-Cyrl-CS"/>
              </w:rPr>
              <w:lastRenderedPageBreak/>
              <w:t>88</w:t>
            </w:r>
            <w:r>
              <w:rPr>
                <w:rFonts w:ascii="Calibri" w:hAnsi="Calibri" w:cs="Calibri"/>
                <w:sz w:val="18"/>
                <w:szCs w:val="18"/>
                <w:lang w:val="sr-Cyrl-CS"/>
              </w:rPr>
              <w:t>8</w:t>
            </w:r>
          </w:p>
        </w:tc>
        <w:tc>
          <w:tcPr>
            <w:tcW w:w="5103" w:type="dxa"/>
            <w:tcBorders>
              <w:top w:val="single" w:sz="6" w:space="0" w:color="auto"/>
              <w:left w:val="single" w:sz="6" w:space="0" w:color="auto"/>
              <w:bottom w:val="single" w:sz="6" w:space="0" w:color="auto"/>
              <w:right w:val="single" w:sz="6" w:space="0" w:color="auto"/>
            </w:tcBorders>
          </w:tcPr>
          <w:p w:rsidR="00661014" w:rsidRDefault="00661014" w:rsidP="00661014">
            <w:pPr>
              <w:jc w:val="center"/>
              <w:rPr>
                <w:rFonts w:ascii="Cambria" w:hAnsi="Cambria"/>
                <w:b/>
                <w:bCs/>
                <w:color w:val="000000"/>
                <w:sz w:val="24"/>
                <w:szCs w:val="24"/>
              </w:rPr>
            </w:pPr>
            <w:r>
              <w:rPr>
                <w:rFonts w:ascii="Cambria" w:hAnsi="Cambria"/>
                <w:b/>
                <w:bCs/>
                <w:color w:val="000000"/>
              </w:rPr>
              <w:t>FIAT Ducato 2.0</w:t>
            </w:r>
          </w:p>
          <w:p w:rsidR="00661014" w:rsidRPr="00EE1DFD" w:rsidRDefault="00661014" w:rsidP="00661014">
            <w:pPr>
              <w:autoSpaceDE w:val="0"/>
              <w:autoSpaceDN w:val="0"/>
              <w:adjustRightInd w:val="0"/>
              <w:jc w:val="center"/>
              <w:rPr>
                <w:rFonts w:ascii="Calibri" w:hAnsi="Calibri" w:cs="Calibri"/>
                <w:color w:val="000000"/>
                <w:sz w:val="18"/>
                <w:szCs w:val="18"/>
                <w:lang w:val="sr-Latn-CS"/>
              </w:rPr>
            </w:pPr>
          </w:p>
        </w:tc>
        <w:tc>
          <w:tcPr>
            <w:tcW w:w="3685" w:type="dxa"/>
            <w:tcBorders>
              <w:top w:val="single" w:sz="6" w:space="0" w:color="auto"/>
              <w:left w:val="single" w:sz="6" w:space="0" w:color="auto"/>
              <w:bottom w:val="single" w:sz="6" w:space="0" w:color="auto"/>
              <w:right w:val="single" w:sz="6" w:space="0" w:color="auto"/>
            </w:tcBorders>
          </w:tcPr>
          <w:p w:rsidR="00570278" w:rsidRPr="00570278" w:rsidRDefault="00661014" w:rsidP="00570278">
            <w:pPr>
              <w:jc w:val="center"/>
              <w:rPr>
                <w:rFonts w:ascii="Cambria" w:hAnsi="Cambria"/>
                <w:color w:val="000000"/>
                <w:sz w:val="24"/>
                <w:szCs w:val="24"/>
                <w:lang w:val="sr-Cyrl-CS"/>
              </w:rPr>
            </w:pPr>
            <w:r>
              <w:rPr>
                <w:rFonts w:ascii="Calibri" w:hAnsi="Calibri" w:cs="Calibri"/>
                <w:color w:val="000000"/>
                <w:sz w:val="18"/>
                <w:szCs w:val="18"/>
                <w:lang w:val="sr-Cyrl-CS"/>
              </w:rPr>
              <w:t>1997</w:t>
            </w:r>
            <w:r w:rsidR="00570278">
              <w:rPr>
                <w:rFonts w:ascii="Calibri" w:hAnsi="Calibri" w:cs="Calibri"/>
                <w:color w:val="000000"/>
                <w:sz w:val="18"/>
                <w:szCs w:val="18"/>
                <w:lang w:val="sr-Cyrl-CS"/>
              </w:rPr>
              <w:t>.</w:t>
            </w:r>
            <w:r w:rsidR="00570278">
              <w:rPr>
                <w:rFonts w:ascii="Cambria" w:hAnsi="Cambria"/>
                <w:color w:val="000000"/>
                <w:lang w:val="sr-Cyrl-CS"/>
              </w:rPr>
              <w:t xml:space="preserve"> годиште</w:t>
            </w:r>
          </w:p>
          <w:p w:rsidR="00661014" w:rsidRPr="002B32CC" w:rsidRDefault="00661014" w:rsidP="00661014">
            <w:pPr>
              <w:autoSpaceDE w:val="0"/>
              <w:autoSpaceDN w:val="0"/>
              <w:adjustRightInd w:val="0"/>
              <w:jc w:val="center"/>
              <w:rPr>
                <w:rFonts w:ascii="Calibri" w:hAnsi="Calibri" w:cs="Calibri"/>
                <w:color w:val="000000"/>
                <w:sz w:val="18"/>
                <w:szCs w:val="18"/>
                <w:lang w:val="sr-Cyrl-CS"/>
              </w:rPr>
            </w:pPr>
          </w:p>
        </w:tc>
      </w:tr>
      <w:tr w:rsidR="00661014" w:rsidRPr="002B32CC" w:rsidTr="00570278">
        <w:trPr>
          <w:trHeight w:val="362"/>
        </w:trPr>
        <w:tc>
          <w:tcPr>
            <w:tcW w:w="1448" w:type="dxa"/>
            <w:tcBorders>
              <w:top w:val="single" w:sz="6" w:space="0" w:color="auto"/>
              <w:left w:val="single" w:sz="6" w:space="0" w:color="auto"/>
              <w:bottom w:val="single" w:sz="6" w:space="0" w:color="auto"/>
              <w:right w:val="single" w:sz="6" w:space="0" w:color="auto"/>
            </w:tcBorders>
            <w:shd w:val="clear" w:color="auto" w:fill="FFFFFF" w:themeFill="background1"/>
          </w:tcPr>
          <w:p w:rsidR="00661014" w:rsidRPr="00111632" w:rsidRDefault="00661014" w:rsidP="00661014">
            <w:pPr>
              <w:autoSpaceDE w:val="0"/>
              <w:autoSpaceDN w:val="0"/>
              <w:adjustRightInd w:val="0"/>
              <w:jc w:val="center"/>
              <w:rPr>
                <w:rFonts w:ascii="Calibri" w:hAnsi="Calibri" w:cs="Calibri"/>
                <w:color w:val="FFFFFF" w:themeColor="background1"/>
                <w:sz w:val="18"/>
                <w:szCs w:val="18"/>
                <w:lang w:val="sr-Cyrl-CS"/>
              </w:rPr>
            </w:pPr>
            <w:r w:rsidRPr="008D0728">
              <w:rPr>
                <w:rFonts w:ascii="Calibri" w:hAnsi="Calibri" w:cs="Calibri"/>
                <w:sz w:val="18"/>
                <w:szCs w:val="18"/>
                <w:lang w:val="sr-Cyrl-CS"/>
              </w:rPr>
              <w:t>9</w:t>
            </w:r>
          </w:p>
        </w:tc>
        <w:tc>
          <w:tcPr>
            <w:tcW w:w="5103" w:type="dxa"/>
            <w:tcBorders>
              <w:top w:val="single" w:sz="6" w:space="0" w:color="auto"/>
              <w:left w:val="single" w:sz="6" w:space="0" w:color="auto"/>
              <w:bottom w:val="single" w:sz="6" w:space="0" w:color="auto"/>
              <w:right w:val="single" w:sz="6" w:space="0" w:color="auto"/>
            </w:tcBorders>
          </w:tcPr>
          <w:p w:rsidR="00661014" w:rsidRDefault="00661014" w:rsidP="00661014">
            <w:pPr>
              <w:jc w:val="center"/>
              <w:rPr>
                <w:rFonts w:ascii="Cambria" w:hAnsi="Cambria"/>
                <w:b/>
                <w:bCs/>
                <w:color w:val="000000"/>
                <w:sz w:val="24"/>
                <w:szCs w:val="24"/>
              </w:rPr>
            </w:pPr>
            <w:r>
              <w:rPr>
                <w:rFonts w:ascii="Cambria" w:hAnsi="Cambria"/>
                <w:b/>
                <w:bCs/>
                <w:color w:val="000000"/>
              </w:rPr>
              <w:t>ZASTAVA 101 skala 55</w:t>
            </w:r>
          </w:p>
          <w:p w:rsidR="00661014" w:rsidRPr="00EE1DFD" w:rsidRDefault="00661014" w:rsidP="00661014">
            <w:pPr>
              <w:autoSpaceDE w:val="0"/>
              <w:autoSpaceDN w:val="0"/>
              <w:adjustRightInd w:val="0"/>
              <w:jc w:val="center"/>
              <w:rPr>
                <w:rFonts w:ascii="Calibri" w:hAnsi="Calibri" w:cs="Calibri"/>
                <w:color w:val="000000"/>
                <w:sz w:val="18"/>
                <w:szCs w:val="18"/>
                <w:lang w:val="sr-Latn-CS"/>
              </w:rPr>
            </w:pPr>
          </w:p>
        </w:tc>
        <w:tc>
          <w:tcPr>
            <w:tcW w:w="3685" w:type="dxa"/>
            <w:tcBorders>
              <w:top w:val="single" w:sz="6" w:space="0" w:color="auto"/>
              <w:left w:val="single" w:sz="6" w:space="0" w:color="auto"/>
              <w:bottom w:val="single" w:sz="6" w:space="0" w:color="auto"/>
              <w:right w:val="single" w:sz="6" w:space="0" w:color="auto"/>
            </w:tcBorders>
          </w:tcPr>
          <w:p w:rsidR="00570278" w:rsidRPr="00570278" w:rsidRDefault="00661014" w:rsidP="00570278">
            <w:pPr>
              <w:jc w:val="center"/>
              <w:rPr>
                <w:rFonts w:ascii="Cambria" w:hAnsi="Cambria"/>
                <w:color w:val="000000"/>
                <w:sz w:val="24"/>
                <w:szCs w:val="24"/>
                <w:lang w:val="sr-Cyrl-CS"/>
              </w:rPr>
            </w:pPr>
            <w:r>
              <w:rPr>
                <w:rFonts w:ascii="Calibri" w:hAnsi="Calibri" w:cs="Calibri"/>
                <w:color w:val="000000"/>
                <w:sz w:val="18"/>
                <w:szCs w:val="18"/>
                <w:lang w:val="sr-Cyrl-CS"/>
              </w:rPr>
              <w:t>2007</w:t>
            </w:r>
            <w:r w:rsidR="00570278">
              <w:rPr>
                <w:rFonts w:ascii="Calibri" w:hAnsi="Calibri" w:cs="Calibri"/>
                <w:color w:val="000000"/>
                <w:sz w:val="18"/>
                <w:szCs w:val="18"/>
                <w:lang w:val="sr-Cyrl-CS"/>
              </w:rPr>
              <w:t>.</w:t>
            </w:r>
            <w:r w:rsidR="00570278">
              <w:rPr>
                <w:rFonts w:ascii="Cambria" w:hAnsi="Cambria"/>
                <w:color w:val="000000"/>
                <w:lang w:val="sr-Cyrl-CS"/>
              </w:rPr>
              <w:t xml:space="preserve"> годиште</w:t>
            </w:r>
          </w:p>
          <w:p w:rsidR="00661014" w:rsidRPr="002B32CC" w:rsidRDefault="00661014" w:rsidP="00661014">
            <w:pPr>
              <w:autoSpaceDE w:val="0"/>
              <w:autoSpaceDN w:val="0"/>
              <w:adjustRightInd w:val="0"/>
              <w:jc w:val="center"/>
              <w:rPr>
                <w:rFonts w:ascii="Calibri" w:hAnsi="Calibri" w:cs="Calibri"/>
                <w:color w:val="000000"/>
                <w:sz w:val="18"/>
                <w:szCs w:val="18"/>
                <w:lang w:val="sr-Cyrl-CS"/>
              </w:rPr>
            </w:pPr>
          </w:p>
        </w:tc>
      </w:tr>
    </w:tbl>
    <w:p w:rsidR="009E3F48" w:rsidRPr="00661014" w:rsidRDefault="00661014" w:rsidP="00661014">
      <w:pPr>
        <w:tabs>
          <w:tab w:val="left" w:pos="6660"/>
        </w:tabs>
        <w:ind w:right="-518"/>
        <w:jc w:val="both"/>
        <w:rPr>
          <w:rFonts w:ascii="Times New Roman" w:hAnsi="Times New Roman" w:cs="Times New Roman"/>
          <w:lang w:val="sr-Cyrl-CS"/>
        </w:rPr>
      </w:pPr>
      <w:r>
        <w:rPr>
          <w:rFonts w:ascii="Times New Roman" w:hAnsi="Times New Roman" w:cs="Times New Roman"/>
        </w:rPr>
        <w:t>ОРН</w:t>
      </w:r>
      <w:r>
        <w:rPr>
          <w:rFonts w:ascii="Times New Roman" w:hAnsi="Times New Roman" w:cs="Times New Roman"/>
          <w:lang w:val="sr-Cyrl-CS"/>
        </w:rPr>
        <w:t xml:space="preserve">: </w:t>
      </w:r>
      <w:r>
        <w:rPr>
          <w:rFonts w:ascii="Times New Roman" w:hAnsi="Times New Roman" w:cs="Times New Roman"/>
        </w:rPr>
        <w:t xml:space="preserve"> 34330000 – резервни делови за теретна возила,доставна возила и аутомобиле</w:t>
      </w:r>
    </w:p>
    <w:p w:rsidR="00337C10" w:rsidRPr="00661014" w:rsidRDefault="00337C10" w:rsidP="006724E4">
      <w:pPr>
        <w:jc w:val="both"/>
        <w:rPr>
          <w:rFonts w:ascii="Times New Roman" w:hAnsi="Times New Roman" w:cs="Times New Roman"/>
          <w:color w:val="000000"/>
        </w:rPr>
      </w:pPr>
      <w:r w:rsidRPr="00D01342">
        <w:rPr>
          <w:rFonts w:ascii="Times New Roman" w:hAnsi="Times New Roman" w:cs="Times New Roman"/>
          <w:b/>
          <w:bCs/>
          <w:color w:val="000000"/>
        </w:rPr>
        <w:t>4. Контакт :</w:t>
      </w:r>
      <w:r w:rsidRPr="00D01342">
        <w:rPr>
          <w:rFonts w:ascii="Times New Roman" w:hAnsi="Times New Roman" w:cs="Times New Roman"/>
          <w:color w:val="000000"/>
          <w:lang w:val="sr-Cyrl-CS"/>
        </w:rPr>
        <w:t xml:space="preserve">Служба за финансијско правне послове, тел/ </w:t>
      </w:r>
      <w:r w:rsidRPr="00D01342">
        <w:rPr>
          <w:rFonts w:ascii="Times New Roman" w:hAnsi="Times New Roman" w:cs="Times New Roman"/>
          <w:color w:val="000000"/>
        </w:rPr>
        <w:t>факс 0</w:t>
      </w:r>
      <w:r w:rsidRPr="00D01342">
        <w:rPr>
          <w:rFonts w:ascii="Times New Roman" w:hAnsi="Times New Roman" w:cs="Times New Roman"/>
          <w:color w:val="000000"/>
          <w:lang w:val="sr-Cyrl-CS"/>
        </w:rPr>
        <w:t>30</w:t>
      </w:r>
      <w:r w:rsidRPr="00D01342">
        <w:rPr>
          <w:rFonts w:ascii="Times New Roman" w:hAnsi="Times New Roman" w:cs="Times New Roman"/>
          <w:color w:val="000000"/>
        </w:rPr>
        <w:t>/5</w:t>
      </w:r>
      <w:r w:rsidRPr="00D01342">
        <w:rPr>
          <w:rFonts w:ascii="Times New Roman" w:hAnsi="Times New Roman" w:cs="Times New Roman"/>
          <w:color w:val="000000"/>
          <w:lang w:val="sr-Cyrl-CS"/>
        </w:rPr>
        <w:t>81</w:t>
      </w:r>
      <w:r w:rsidRPr="00D01342">
        <w:rPr>
          <w:rFonts w:ascii="Times New Roman" w:hAnsi="Times New Roman" w:cs="Times New Roman"/>
          <w:color w:val="000000"/>
        </w:rPr>
        <w:t>-</w:t>
      </w:r>
      <w:r w:rsidRPr="00D01342">
        <w:rPr>
          <w:rFonts w:ascii="Times New Roman" w:hAnsi="Times New Roman" w:cs="Times New Roman"/>
          <w:color w:val="000000"/>
          <w:lang w:val="sr-Cyrl-CS"/>
        </w:rPr>
        <w:t>229</w:t>
      </w:r>
      <w:r w:rsidRPr="00D01342">
        <w:rPr>
          <w:rFonts w:ascii="Times New Roman" w:hAnsi="Times New Roman" w:cs="Times New Roman"/>
          <w:color w:val="000000"/>
        </w:rPr>
        <w:t>, e-</w:t>
      </w:r>
      <w:r w:rsidRPr="00D01342">
        <w:rPr>
          <w:rFonts w:ascii="Times New Roman" w:hAnsi="Times New Roman" w:cs="Times New Roman"/>
          <w:color w:val="000000"/>
          <w:lang w:val="sr-Cyrl-CS"/>
        </w:rPr>
        <w:t>mail адреса :</w:t>
      </w:r>
      <w:r w:rsidRPr="00D01342">
        <w:rPr>
          <w:rFonts w:ascii="Times New Roman" w:hAnsi="Times New Roman" w:cs="Times New Roman"/>
          <w:b/>
          <w:color w:val="000000"/>
          <w:lang w:val="sr-Latn-CS"/>
        </w:rPr>
        <w:t xml:space="preserve"> </w:t>
      </w:r>
      <w:r w:rsidRPr="009E3F48">
        <w:rPr>
          <w:rFonts w:ascii="Times New Roman" w:hAnsi="Times New Roman" w:cs="Times New Roman"/>
          <w:b/>
          <w:lang w:val="sr-Latn-CS"/>
        </w:rPr>
        <w:t>dzmpek@sezampro.</w:t>
      </w:r>
      <w:r w:rsidRPr="009E3F48">
        <w:rPr>
          <w:rFonts w:ascii="Times New Roman" w:hAnsi="Times New Roman" w:cs="Times New Roman"/>
          <w:b/>
        </w:rPr>
        <w:t>rs</w:t>
      </w:r>
    </w:p>
    <w:p w:rsidR="00337C10" w:rsidRPr="006724E4" w:rsidRDefault="00337C10" w:rsidP="006724E4">
      <w:pPr>
        <w:shd w:val="clear" w:color="auto" w:fill="C6D9F1"/>
        <w:jc w:val="center"/>
        <w:rPr>
          <w:rFonts w:ascii="Times New Roman" w:hAnsi="Times New Roman" w:cs="Times New Roman"/>
          <w:b/>
          <w:bCs/>
          <w:i/>
          <w:iCs/>
          <w:color w:val="000000"/>
          <w:lang w:val="sr-Cyrl-CS"/>
        </w:rPr>
      </w:pPr>
      <w:r w:rsidRPr="00D01342">
        <w:rPr>
          <w:rFonts w:ascii="Times New Roman" w:hAnsi="Times New Roman" w:cs="Times New Roman"/>
          <w:bCs/>
          <w:color w:val="000000"/>
          <w:lang w:val="sr-Cyrl-CS"/>
        </w:rPr>
        <w:t xml:space="preserve">. </w:t>
      </w:r>
      <w:r w:rsidRPr="00D01342">
        <w:rPr>
          <w:rFonts w:ascii="Times New Roman" w:hAnsi="Times New Roman" w:cs="Times New Roman"/>
          <w:b/>
          <w:bCs/>
          <w:i/>
          <w:iCs/>
          <w:color w:val="000000"/>
        </w:rPr>
        <w:t>II  ПОДАЦИ О ПРЕДМЕТУ ЈАВНЕ НАБАВКЕ</w:t>
      </w:r>
    </w:p>
    <w:p w:rsidR="00337C10" w:rsidRPr="00D01342" w:rsidRDefault="00337C10" w:rsidP="00337C10">
      <w:pPr>
        <w:jc w:val="both"/>
        <w:rPr>
          <w:rFonts w:ascii="Times New Roman" w:hAnsi="Times New Roman" w:cs="Times New Roman"/>
          <w:color w:val="000000"/>
        </w:rPr>
      </w:pPr>
      <w:r w:rsidRPr="00D01342">
        <w:rPr>
          <w:rFonts w:ascii="Times New Roman" w:hAnsi="Times New Roman" w:cs="Times New Roman"/>
          <w:b/>
          <w:bCs/>
          <w:color w:val="000000"/>
        </w:rPr>
        <w:t>1. Предмет јавне набавке</w:t>
      </w:r>
    </w:p>
    <w:p w:rsidR="00570278" w:rsidRDefault="00337C10" w:rsidP="00570278">
      <w:pPr>
        <w:jc w:val="center"/>
        <w:rPr>
          <w:rFonts w:ascii="Times New Roman" w:hAnsi="Times New Roman" w:cs="Times New Roman"/>
          <w:lang w:val="sr-Cyrl-CS"/>
        </w:rPr>
      </w:pPr>
      <w:r w:rsidRPr="00D01342">
        <w:rPr>
          <w:rFonts w:ascii="Times New Roman" w:hAnsi="Times New Roman" w:cs="Times New Roman"/>
          <w:color w:val="000000"/>
        </w:rPr>
        <w:t xml:space="preserve">Предмет јавне набавке </w:t>
      </w:r>
      <w:r w:rsidRPr="00D01342">
        <w:rPr>
          <w:rFonts w:ascii="Times New Roman" w:hAnsi="Times New Roman" w:cs="Times New Roman"/>
          <w:color w:val="000000"/>
          <w:lang w:val="sr-Cyrl-CS"/>
        </w:rPr>
        <w:t xml:space="preserve">број </w:t>
      </w:r>
      <w:r w:rsidRPr="00D01342">
        <w:rPr>
          <w:rFonts w:ascii="Times New Roman" w:hAnsi="Times New Roman" w:cs="Times New Roman"/>
          <w:b/>
          <w:bCs/>
          <w:color w:val="000000"/>
          <w:lang w:val="sr-Cyrl-CS"/>
        </w:rPr>
        <w:t>1-1.1.</w:t>
      </w:r>
      <w:r w:rsidR="00570278">
        <w:rPr>
          <w:rFonts w:ascii="Times New Roman" w:hAnsi="Times New Roman" w:cs="Times New Roman"/>
          <w:b/>
          <w:bCs/>
          <w:color w:val="000000"/>
          <w:lang w:val="sr-Cyrl-CS"/>
        </w:rPr>
        <w:t>11</w:t>
      </w:r>
      <w:r w:rsidRPr="00D01342">
        <w:rPr>
          <w:rFonts w:ascii="Times New Roman" w:hAnsi="Times New Roman" w:cs="Times New Roman"/>
          <w:b/>
          <w:bCs/>
          <w:color w:val="000000"/>
          <w:lang w:val="sr-Latn-CS"/>
        </w:rPr>
        <w:t xml:space="preserve"> /1</w:t>
      </w:r>
      <w:r w:rsidR="00570278">
        <w:rPr>
          <w:rFonts w:ascii="Times New Roman" w:hAnsi="Times New Roman" w:cs="Times New Roman"/>
          <w:b/>
          <w:bCs/>
          <w:color w:val="000000"/>
          <w:lang w:val="sr-Cyrl-CS"/>
        </w:rPr>
        <w:t>8</w:t>
      </w:r>
      <w:r w:rsidRPr="00D01342">
        <w:rPr>
          <w:rFonts w:ascii="Times New Roman" w:hAnsi="Times New Roman" w:cs="Times New Roman"/>
          <w:b/>
          <w:bCs/>
          <w:color w:val="000000"/>
          <w:lang w:val="sr-Cyrl-CS"/>
        </w:rPr>
        <w:t xml:space="preserve">, </w:t>
      </w:r>
      <w:r w:rsidRPr="00D01342">
        <w:rPr>
          <w:rFonts w:ascii="Times New Roman" w:hAnsi="Times New Roman" w:cs="Times New Roman"/>
          <w:color w:val="000000"/>
        </w:rPr>
        <w:t xml:space="preserve">су </w:t>
      </w:r>
      <w:r w:rsidRPr="00D01342">
        <w:rPr>
          <w:rFonts w:ascii="Times New Roman" w:hAnsi="Times New Roman" w:cs="Times New Roman"/>
          <w:color w:val="000000"/>
          <w:lang w:val="sr-Cyrl-CS"/>
        </w:rPr>
        <w:t>добра</w:t>
      </w:r>
      <w:r w:rsidRPr="00D01342">
        <w:rPr>
          <w:rFonts w:ascii="Times New Roman" w:hAnsi="Times New Roman" w:cs="Times New Roman"/>
          <w:color w:val="000000"/>
        </w:rPr>
        <w:t xml:space="preserve"> </w:t>
      </w:r>
      <w:r w:rsidR="00570278" w:rsidRPr="00346E17">
        <w:rPr>
          <w:rFonts w:ascii="Times New Roman" w:hAnsi="Times New Roman" w:cs="Times New Roman"/>
          <w:b/>
          <w:lang w:val="sr-Latn-CS"/>
        </w:rPr>
        <w:t>’’</w:t>
      </w:r>
      <w:r w:rsidR="00570278" w:rsidRPr="00346E17">
        <w:rPr>
          <w:rFonts w:ascii="Times New Roman" w:hAnsi="Times New Roman" w:cs="Times New Roman"/>
          <w:b/>
          <w:lang w:val="sr-Cyrl-CS"/>
        </w:rPr>
        <w:t>ГУМЕ И АУТОДЕЛОВИ</w:t>
      </w:r>
      <w:r w:rsidR="00570278" w:rsidRPr="00346E17">
        <w:rPr>
          <w:rFonts w:ascii="Times New Roman" w:hAnsi="Times New Roman" w:cs="Times New Roman"/>
          <w:b/>
          <w:lang w:val="sr-Latn-CS"/>
        </w:rPr>
        <w:t>’’</w:t>
      </w:r>
      <w:r w:rsidR="00570278">
        <w:rPr>
          <w:rFonts w:ascii="Times New Roman" w:hAnsi="Times New Roman" w:cs="Times New Roman"/>
          <w:lang w:val="sr-Cyrl-CS"/>
        </w:rPr>
        <w:t xml:space="preserve"> </w:t>
      </w:r>
    </w:p>
    <w:p w:rsidR="00337C10" w:rsidRPr="00D01342" w:rsidRDefault="00337C10" w:rsidP="00337C10">
      <w:pPr>
        <w:jc w:val="center"/>
        <w:rPr>
          <w:rFonts w:ascii="Times New Roman" w:hAnsi="Times New Roman" w:cs="Times New Roman"/>
          <w:b/>
          <w:lang w:val="sr-Latn-CS"/>
        </w:rPr>
      </w:pPr>
    </w:p>
    <w:p w:rsidR="00C556C5" w:rsidRPr="00570278" w:rsidRDefault="00337C10" w:rsidP="00337C10">
      <w:pPr>
        <w:jc w:val="both"/>
        <w:rPr>
          <w:rFonts w:ascii="Times New Roman" w:hAnsi="Times New Roman" w:cs="Times New Roman"/>
          <w:b/>
          <w:bCs/>
          <w:color w:val="000000"/>
          <w:lang w:val="sr-Cyrl-CS"/>
        </w:rPr>
      </w:pPr>
      <w:r w:rsidRPr="00D01342">
        <w:rPr>
          <w:rFonts w:ascii="Times New Roman" w:hAnsi="Times New Roman" w:cs="Times New Roman"/>
          <w:b/>
          <w:bCs/>
          <w:color w:val="000000"/>
          <w:lang w:val="sr-Cyrl-CS"/>
        </w:rPr>
        <w:t>2.</w:t>
      </w:r>
      <w:r w:rsidRPr="00D01342">
        <w:rPr>
          <w:rFonts w:ascii="Times New Roman" w:hAnsi="Times New Roman" w:cs="Times New Roman"/>
          <w:b/>
          <w:bCs/>
          <w:i/>
          <w:iCs/>
          <w:color w:val="000000"/>
          <w:lang w:val="sr-Cyrl-CS"/>
        </w:rPr>
        <w:t xml:space="preserve"> </w:t>
      </w:r>
      <w:r w:rsidRPr="00D01342">
        <w:rPr>
          <w:rFonts w:ascii="Times New Roman" w:hAnsi="Times New Roman" w:cs="Times New Roman"/>
          <w:b/>
          <w:bCs/>
          <w:color w:val="000000"/>
          <w:lang w:val="sr-Cyrl-CS"/>
        </w:rPr>
        <w:t>Партије</w:t>
      </w:r>
      <w:r w:rsidR="00570278">
        <w:rPr>
          <w:rFonts w:ascii="Times New Roman" w:hAnsi="Times New Roman" w:cs="Times New Roman"/>
          <w:b/>
          <w:bCs/>
          <w:color w:val="000000"/>
          <w:lang w:val="sr-Cyrl-CS"/>
        </w:rPr>
        <w:t xml:space="preserve">: </w:t>
      </w:r>
      <w:r w:rsidRPr="00D01342">
        <w:rPr>
          <w:rFonts w:ascii="Times New Roman" w:hAnsi="Times New Roman" w:cs="Times New Roman"/>
          <w:b/>
          <w:iCs/>
          <w:color w:val="000000"/>
        </w:rPr>
        <w:t xml:space="preserve">Предметна набавка </w:t>
      </w:r>
      <w:r w:rsidR="00570278">
        <w:rPr>
          <w:rFonts w:ascii="Times New Roman" w:hAnsi="Times New Roman" w:cs="Times New Roman"/>
          <w:b/>
          <w:iCs/>
          <w:color w:val="000000"/>
          <w:lang w:val="sr-Cyrl-CS"/>
        </w:rPr>
        <w:t>није обликована по партијама</w:t>
      </w:r>
    </w:p>
    <w:p w:rsidR="00337C10" w:rsidRPr="006724E4" w:rsidRDefault="00337C10" w:rsidP="006724E4">
      <w:pPr>
        <w:shd w:val="clear" w:color="auto" w:fill="C6D9F1"/>
        <w:jc w:val="center"/>
        <w:rPr>
          <w:rFonts w:ascii="Times New Roman" w:hAnsi="Times New Roman" w:cs="Times New Roman"/>
          <w:b/>
          <w:bCs/>
          <w:i/>
          <w:iCs/>
          <w:color w:val="000000"/>
          <w:lang w:val="sr-Cyrl-CS"/>
        </w:rPr>
      </w:pPr>
      <w:r w:rsidRPr="00D01342">
        <w:rPr>
          <w:rFonts w:ascii="Times New Roman" w:hAnsi="Times New Roman" w:cs="Times New Roman"/>
          <w:b/>
          <w:bCs/>
          <w:i/>
          <w:iCs/>
          <w:color w:val="000000"/>
        </w:rPr>
        <w:t>III  ВРСТА, ТЕХНИЧКЕ КАРАКТЕРИСТИКЕ, КОЛИЧИНА И ОПИС УСЛУГА, РОК ИЗВРШЕЊА</w:t>
      </w:r>
    </w:p>
    <w:p w:rsidR="00337C10" w:rsidRDefault="00337C10" w:rsidP="00337C10">
      <w:pPr>
        <w:jc w:val="both"/>
        <w:rPr>
          <w:rFonts w:ascii="Times New Roman" w:hAnsi="Times New Roman" w:cs="Times New Roman"/>
          <w:color w:val="000000"/>
        </w:rPr>
      </w:pPr>
      <w:r w:rsidRPr="00D01342">
        <w:rPr>
          <w:rFonts w:ascii="Times New Roman" w:hAnsi="Times New Roman" w:cs="Times New Roman"/>
          <w:color w:val="000000"/>
          <w:lang w:val="sr-Cyrl-CS"/>
        </w:rPr>
        <w:t>1.Врста и количина добара која се набављају:</w:t>
      </w:r>
    </w:p>
    <w:p w:rsidR="00570278" w:rsidRPr="00570278" w:rsidRDefault="00570278" w:rsidP="00337C10">
      <w:pPr>
        <w:jc w:val="both"/>
        <w:rPr>
          <w:rFonts w:ascii="Times New Roman" w:hAnsi="Times New Roman" w:cs="Times New Roman"/>
          <w:color w:val="000000"/>
        </w:rPr>
      </w:pPr>
      <w:r>
        <w:rPr>
          <w:rFonts w:ascii="Times New Roman" w:hAnsi="Times New Roman" w:cs="Times New Roman"/>
          <w:color w:val="000000"/>
        </w:rPr>
        <w:t>1.1</w:t>
      </w:r>
    </w:p>
    <w:tbl>
      <w:tblPr>
        <w:tblW w:w="0" w:type="auto"/>
        <w:tblLayout w:type="fixed"/>
        <w:tblCellMar>
          <w:left w:w="30" w:type="dxa"/>
          <w:right w:w="30" w:type="dxa"/>
        </w:tblCellMar>
        <w:tblLook w:val="0000"/>
      </w:tblPr>
      <w:tblGrid>
        <w:gridCol w:w="1272"/>
        <w:gridCol w:w="5592"/>
        <w:gridCol w:w="1224"/>
        <w:gridCol w:w="1241"/>
      </w:tblGrid>
      <w:tr w:rsidR="00570278">
        <w:tblPrEx>
          <w:tblCellMar>
            <w:top w:w="0" w:type="dxa"/>
            <w:bottom w:w="0" w:type="dxa"/>
          </w:tblCellMar>
        </w:tblPrEx>
        <w:trPr>
          <w:trHeight w:val="305"/>
        </w:trPr>
        <w:tc>
          <w:tcPr>
            <w:tcW w:w="1272" w:type="dxa"/>
            <w:tcBorders>
              <w:top w:val="nil"/>
              <w:left w:val="nil"/>
              <w:bottom w:val="nil"/>
              <w:right w:val="nil"/>
            </w:tcBorders>
          </w:tcPr>
          <w:p w:rsidR="00570278" w:rsidRDefault="00570278">
            <w:pPr>
              <w:autoSpaceDE w:val="0"/>
              <w:autoSpaceDN w:val="0"/>
              <w:adjustRightInd w:val="0"/>
              <w:spacing w:after="0" w:line="240" w:lineRule="auto"/>
              <w:rPr>
                <w:rFonts w:ascii="Cambria" w:hAnsi="Cambria" w:cs="Cambria"/>
                <w:color w:val="000000"/>
                <w:sz w:val="24"/>
                <w:szCs w:val="24"/>
              </w:rPr>
            </w:pPr>
            <w:r>
              <w:rPr>
                <w:rFonts w:ascii="Cambria" w:hAnsi="Cambria" w:cs="Cambria"/>
                <w:color w:val="000000"/>
                <w:sz w:val="24"/>
                <w:szCs w:val="24"/>
              </w:rPr>
              <w:t xml:space="preserve"> Za Vozilo:</w:t>
            </w:r>
          </w:p>
        </w:tc>
        <w:tc>
          <w:tcPr>
            <w:tcW w:w="5592" w:type="dxa"/>
            <w:tcBorders>
              <w:top w:val="nil"/>
              <w:left w:val="nil"/>
              <w:bottom w:val="nil"/>
              <w:right w:val="nil"/>
            </w:tcBorders>
          </w:tcPr>
          <w:p w:rsidR="00570278" w:rsidRDefault="00570278">
            <w:pPr>
              <w:autoSpaceDE w:val="0"/>
              <w:autoSpaceDN w:val="0"/>
              <w:adjustRightInd w:val="0"/>
              <w:spacing w:after="0" w:line="240" w:lineRule="auto"/>
              <w:rPr>
                <w:rFonts w:ascii="Cambria" w:hAnsi="Cambria" w:cs="Cambria"/>
                <w:b/>
                <w:bCs/>
                <w:color w:val="000000"/>
                <w:sz w:val="24"/>
                <w:szCs w:val="24"/>
              </w:rPr>
            </w:pPr>
            <w:r>
              <w:rPr>
                <w:rFonts w:ascii="Cambria" w:hAnsi="Cambria" w:cs="Cambria"/>
                <w:b/>
                <w:bCs/>
                <w:color w:val="000000"/>
                <w:sz w:val="24"/>
                <w:szCs w:val="24"/>
              </w:rPr>
              <w:t>CITROEN Jumper</w:t>
            </w:r>
          </w:p>
        </w:tc>
        <w:tc>
          <w:tcPr>
            <w:tcW w:w="1224" w:type="dxa"/>
            <w:tcBorders>
              <w:top w:val="nil"/>
              <w:left w:val="nil"/>
              <w:bottom w:val="nil"/>
              <w:right w:val="nil"/>
            </w:tcBorders>
          </w:tcPr>
          <w:p w:rsidR="00570278" w:rsidRDefault="00570278">
            <w:pPr>
              <w:autoSpaceDE w:val="0"/>
              <w:autoSpaceDN w:val="0"/>
              <w:adjustRightInd w:val="0"/>
              <w:spacing w:after="0" w:line="240" w:lineRule="auto"/>
              <w:jc w:val="right"/>
              <w:rPr>
                <w:rFonts w:ascii="Cambria" w:hAnsi="Cambria" w:cs="Cambria"/>
                <w:color w:val="000000"/>
                <w:sz w:val="24"/>
                <w:szCs w:val="24"/>
              </w:rPr>
            </w:pPr>
          </w:p>
        </w:tc>
        <w:tc>
          <w:tcPr>
            <w:tcW w:w="1241" w:type="dxa"/>
            <w:tcBorders>
              <w:top w:val="nil"/>
              <w:left w:val="nil"/>
              <w:bottom w:val="nil"/>
              <w:right w:val="nil"/>
            </w:tcBorders>
          </w:tcPr>
          <w:p w:rsidR="00570278" w:rsidRDefault="00570278">
            <w:pPr>
              <w:autoSpaceDE w:val="0"/>
              <w:autoSpaceDN w:val="0"/>
              <w:adjustRightInd w:val="0"/>
              <w:spacing w:after="0" w:line="240" w:lineRule="auto"/>
              <w:jc w:val="right"/>
              <w:rPr>
                <w:rFonts w:ascii="Cambria" w:hAnsi="Cambria" w:cs="Cambria"/>
                <w:color w:val="000000"/>
                <w:sz w:val="24"/>
                <w:szCs w:val="24"/>
              </w:rPr>
            </w:pPr>
          </w:p>
        </w:tc>
      </w:tr>
      <w:tr w:rsidR="00570278">
        <w:tblPrEx>
          <w:tblCellMar>
            <w:top w:w="0" w:type="dxa"/>
            <w:bottom w:w="0" w:type="dxa"/>
          </w:tblCellMar>
        </w:tblPrEx>
        <w:trPr>
          <w:trHeight w:val="305"/>
        </w:trPr>
        <w:tc>
          <w:tcPr>
            <w:tcW w:w="1272" w:type="dxa"/>
            <w:tcBorders>
              <w:top w:val="nil"/>
              <w:left w:val="nil"/>
              <w:bottom w:val="nil"/>
              <w:right w:val="nil"/>
            </w:tcBorders>
          </w:tcPr>
          <w:p w:rsidR="00570278" w:rsidRDefault="00570278">
            <w:pPr>
              <w:autoSpaceDE w:val="0"/>
              <w:autoSpaceDN w:val="0"/>
              <w:adjustRightInd w:val="0"/>
              <w:spacing w:after="0" w:line="240" w:lineRule="auto"/>
              <w:jc w:val="right"/>
              <w:rPr>
                <w:rFonts w:ascii="Cambria" w:hAnsi="Cambria" w:cs="Cambria"/>
                <w:color w:val="000000"/>
                <w:sz w:val="24"/>
                <w:szCs w:val="24"/>
              </w:rPr>
            </w:pPr>
          </w:p>
        </w:tc>
        <w:tc>
          <w:tcPr>
            <w:tcW w:w="5592" w:type="dxa"/>
            <w:tcBorders>
              <w:top w:val="nil"/>
              <w:left w:val="nil"/>
              <w:bottom w:val="nil"/>
              <w:right w:val="nil"/>
            </w:tcBorders>
          </w:tcPr>
          <w:p w:rsidR="00570278" w:rsidRDefault="00570278">
            <w:pPr>
              <w:autoSpaceDE w:val="0"/>
              <w:autoSpaceDN w:val="0"/>
              <w:adjustRightInd w:val="0"/>
              <w:spacing w:after="0" w:line="240" w:lineRule="auto"/>
              <w:rPr>
                <w:rFonts w:ascii="Cambria" w:hAnsi="Cambria" w:cs="Cambria"/>
                <w:color w:val="000000"/>
                <w:sz w:val="24"/>
                <w:szCs w:val="24"/>
              </w:rPr>
            </w:pPr>
            <w:r>
              <w:rPr>
                <w:rFonts w:ascii="Cambria" w:hAnsi="Cambria" w:cs="Cambria"/>
                <w:color w:val="000000"/>
                <w:sz w:val="24"/>
                <w:szCs w:val="24"/>
              </w:rPr>
              <w:t>2009. godište</w:t>
            </w:r>
          </w:p>
        </w:tc>
        <w:tc>
          <w:tcPr>
            <w:tcW w:w="1224" w:type="dxa"/>
            <w:tcBorders>
              <w:top w:val="nil"/>
              <w:left w:val="nil"/>
              <w:bottom w:val="nil"/>
              <w:right w:val="nil"/>
            </w:tcBorders>
          </w:tcPr>
          <w:p w:rsidR="00570278" w:rsidRDefault="00570278">
            <w:pPr>
              <w:autoSpaceDE w:val="0"/>
              <w:autoSpaceDN w:val="0"/>
              <w:adjustRightInd w:val="0"/>
              <w:spacing w:after="0" w:line="240" w:lineRule="auto"/>
              <w:jc w:val="right"/>
              <w:rPr>
                <w:rFonts w:ascii="Cambria" w:hAnsi="Cambria" w:cs="Cambria"/>
                <w:color w:val="000000"/>
                <w:sz w:val="24"/>
                <w:szCs w:val="24"/>
              </w:rPr>
            </w:pPr>
          </w:p>
        </w:tc>
        <w:tc>
          <w:tcPr>
            <w:tcW w:w="1241" w:type="dxa"/>
            <w:tcBorders>
              <w:top w:val="nil"/>
              <w:left w:val="nil"/>
              <w:bottom w:val="nil"/>
              <w:right w:val="nil"/>
            </w:tcBorders>
          </w:tcPr>
          <w:p w:rsidR="00570278" w:rsidRDefault="00570278">
            <w:pPr>
              <w:autoSpaceDE w:val="0"/>
              <w:autoSpaceDN w:val="0"/>
              <w:adjustRightInd w:val="0"/>
              <w:spacing w:after="0" w:line="240" w:lineRule="auto"/>
              <w:jc w:val="right"/>
              <w:rPr>
                <w:rFonts w:ascii="Cambria" w:hAnsi="Cambria" w:cs="Cambria"/>
                <w:color w:val="000000"/>
                <w:sz w:val="24"/>
                <w:szCs w:val="24"/>
              </w:rPr>
            </w:pPr>
          </w:p>
        </w:tc>
      </w:tr>
      <w:tr w:rsidR="00570278">
        <w:tblPrEx>
          <w:tblCellMar>
            <w:top w:w="0" w:type="dxa"/>
            <w:bottom w:w="0" w:type="dxa"/>
          </w:tblCellMar>
        </w:tblPrEx>
        <w:trPr>
          <w:trHeight w:val="305"/>
        </w:trPr>
        <w:tc>
          <w:tcPr>
            <w:tcW w:w="1272" w:type="dxa"/>
            <w:tcBorders>
              <w:top w:val="nil"/>
              <w:left w:val="nil"/>
              <w:bottom w:val="nil"/>
              <w:right w:val="nil"/>
            </w:tcBorders>
          </w:tcPr>
          <w:p w:rsidR="00570278" w:rsidRDefault="00570278">
            <w:pPr>
              <w:autoSpaceDE w:val="0"/>
              <w:autoSpaceDN w:val="0"/>
              <w:adjustRightInd w:val="0"/>
              <w:spacing w:after="0" w:line="240" w:lineRule="auto"/>
              <w:jc w:val="right"/>
              <w:rPr>
                <w:rFonts w:ascii="Cambria" w:hAnsi="Cambria" w:cs="Cambria"/>
                <w:color w:val="000000"/>
                <w:sz w:val="24"/>
                <w:szCs w:val="24"/>
              </w:rPr>
            </w:pPr>
          </w:p>
        </w:tc>
        <w:tc>
          <w:tcPr>
            <w:tcW w:w="5592" w:type="dxa"/>
            <w:tcBorders>
              <w:top w:val="nil"/>
              <w:left w:val="nil"/>
              <w:bottom w:val="nil"/>
              <w:right w:val="nil"/>
            </w:tcBorders>
          </w:tcPr>
          <w:p w:rsidR="00570278" w:rsidRDefault="00570278">
            <w:pPr>
              <w:autoSpaceDE w:val="0"/>
              <w:autoSpaceDN w:val="0"/>
              <w:adjustRightInd w:val="0"/>
              <w:spacing w:after="0" w:line="240" w:lineRule="auto"/>
              <w:rPr>
                <w:rFonts w:ascii="Cambria" w:hAnsi="Cambria" w:cs="Cambria"/>
                <w:color w:val="000000"/>
                <w:sz w:val="24"/>
                <w:szCs w:val="24"/>
              </w:rPr>
            </w:pPr>
            <w:r>
              <w:rPr>
                <w:rFonts w:ascii="Cambria" w:hAnsi="Cambria" w:cs="Cambria"/>
                <w:color w:val="000000"/>
                <w:sz w:val="24"/>
                <w:szCs w:val="24"/>
              </w:rPr>
              <w:t xml:space="preserve">2.2 HDI - 2198 ccm - 74 KW </w:t>
            </w:r>
          </w:p>
        </w:tc>
        <w:tc>
          <w:tcPr>
            <w:tcW w:w="1224" w:type="dxa"/>
            <w:tcBorders>
              <w:top w:val="nil"/>
              <w:left w:val="nil"/>
              <w:bottom w:val="nil"/>
              <w:right w:val="nil"/>
            </w:tcBorders>
          </w:tcPr>
          <w:p w:rsidR="00570278" w:rsidRDefault="00570278">
            <w:pPr>
              <w:autoSpaceDE w:val="0"/>
              <w:autoSpaceDN w:val="0"/>
              <w:adjustRightInd w:val="0"/>
              <w:spacing w:after="0" w:line="240" w:lineRule="auto"/>
              <w:jc w:val="right"/>
              <w:rPr>
                <w:rFonts w:ascii="Cambria" w:hAnsi="Cambria" w:cs="Cambria"/>
                <w:color w:val="000000"/>
                <w:sz w:val="24"/>
                <w:szCs w:val="24"/>
              </w:rPr>
            </w:pPr>
          </w:p>
        </w:tc>
        <w:tc>
          <w:tcPr>
            <w:tcW w:w="1241" w:type="dxa"/>
            <w:tcBorders>
              <w:top w:val="nil"/>
              <w:left w:val="nil"/>
              <w:bottom w:val="nil"/>
              <w:right w:val="nil"/>
            </w:tcBorders>
          </w:tcPr>
          <w:p w:rsidR="00570278" w:rsidRDefault="00570278">
            <w:pPr>
              <w:autoSpaceDE w:val="0"/>
              <w:autoSpaceDN w:val="0"/>
              <w:adjustRightInd w:val="0"/>
              <w:spacing w:after="0" w:line="240" w:lineRule="auto"/>
              <w:jc w:val="right"/>
              <w:rPr>
                <w:rFonts w:ascii="Cambria" w:hAnsi="Cambria" w:cs="Cambria"/>
                <w:color w:val="000000"/>
                <w:sz w:val="24"/>
                <w:szCs w:val="24"/>
              </w:rPr>
            </w:pPr>
          </w:p>
        </w:tc>
      </w:tr>
      <w:tr w:rsidR="00570278">
        <w:tblPrEx>
          <w:tblCellMar>
            <w:top w:w="0" w:type="dxa"/>
            <w:bottom w:w="0" w:type="dxa"/>
          </w:tblCellMar>
        </w:tblPrEx>
        <w:trPr>
          <w:trHeight w:val="305"/>
        </w:trPr>
        <w:tc>
          <w:tcPr>
            <w:tcW w:w="1272" w:type="dxa"/>
            <w:tcBorders>
              <w:top w:val="nil"/>
              <w:left w:val="nil"/>
              <w:bottom w:val="nil"/>
              <w:right w:val="nil"/>
            </w:tcBorders>
          </w:tcPr>
          <w:p w:rsidR="00570278" w:rsidRDefault="00570278">
            <w:pPr>
              <w:autoSpaceDE w:val="0"/>
              <w:autoSpaceDN w:val="0"/>
              <w:adjustRightInd w:val="0"/>
              <w:spacing w:after="0" w:line="240" w:lineRule="auto"/>
              <w:jc w:val="right"/>
              <w:rPr>
                <w:rFonts w:ascii="Cambria" w:hAnsi="Cambria" w:cs="Cambria"/>
                <w:color w:val="000000"/>
                <w:sz w:val="24"/>
                <w:szCs w:val="24"/>
              </w:rPr>
            </w:pPr>
          </w:p>
        </w:tc>
        <w:tc>
          <w:tcPr>
            <w:tcW w:w="5592" w:type="dxa"/>
            <w:tcBorders>
              <w:top w:val="nil"/>
              <w:left w:val="nil"/>
              <w:bottom w:val="nil"/>
              <w:right w:val="nil"/>
            </w:tcBorders>
          </w:tcPr>
          <w:p w:rsidR="00570278" w:rsidRDefault="00570278">
            <w:pPr>
              <w:autoSpaceDE w:val="0"/>
              <w:autoSpaceDN w:val="0"/>
              <w:adjustRightInd w:val="0"/>
              <w:spacing w:after="0" w:line="240" w:lineRule="auto"/>
              <w:rPr>
                <w:rFonts w:ascii="Cambria" w:hAnsi="Cambria" w:cs="Cambria"/>
                <w:color w:val="000000"/>
                <w:sz w:val="24"/>
                <w:szCs w:val="24"/>
              </w:rPr>
            </w:pPr>
            <w:r>
              <w:rPr>
                <w:rFonts w:ascii="Cambria" w:hAnsi="Cambria" w:cs="Cambria"/>
                <w:color w:val="000000"/>
                <w:sz w:val="24"/>
                <w:szCs w:val="24"/>
              </w:rPr>
              <w:t>Evro dizel</w:t>
            </w:r>
          </w:p>
        </w:tc>
        <w:tc>
          <w:tcPr>
            <w:tcW w:w="1224" w:type="dxa"/>
            <w:tcBorders>
              <w:top w:val="nil"/>
              <w:left w:val="nil"/>
              <w:bottom w:val="nil"/>
              <w:right w:val="nil"/>
            </w:tcBorders>
          </w:tcPr>
          <w:p w:rsidR="00570278" w:rsidRDefault="00570278">
            <w:pPr>
              <w:autoSpaceDE w:val="0"/>
              <w:autoSpaceDN w:val="0"/>
              <w:adjustRightInd w:val="0"/>
              <w:spacing w:after="0" w:line="240" w:lineRule="auto"/>
              <w:jc w:val="right"/>
              <w:rPr>
                <w:rFonts w:ascii="Cambria" w:hAnsi="Cambria" w:cs="Cambria"/>
                <w:color w:val="000000"/>
                <w:sz w:val="24"/>
                <w:szCs w:val="24"/>
              </w:rPr>
            </w:pPr>
          </w:p>
        </w:tc>
        <w:tc>
          <w:tcPr>
            <w:tcW w:w="1241" w:type="dxa"/>
            <w:tcBorders>
              <w:top w:val="nil"/>
              <w:left w:val="nil"/>
              <w:bottom w:val="nil"/>
              <w:right w:val="nil"/>
            </w:tcBorders>
          </w:tcPr>
          <w:p w:rsidR="00570278" w:rsidRDefault="00570278">
            <w:pPr>
              <w:autoSpaceDE w:val="0"/>
              <w:autoSpaceDN w:val="0"/>
              <w:adjustRightInd w:val="0"/>
              <w:spacing w:after="0" w:line="240" w:lineRule="auto"/>
              <w:jc w:val="right"/>
              <w:rPr>
                <w:rFonts w:ascii="Cambria" w:hAnsi="Cambria" w:cs="Cambria"/>
                <w:color w:val="000000"/>
                <w:sz w:val="24"/>
                <w:szCs w:val="24"/>
              </w:rPr>
            </w:pPr>
          </w:p>
        </w:tc>
      </w:tr>
      <w:tr w:rsidR="00570278">
        <w:tblPrEx>
          <w:tblCellMar>
            <w:top w:w="0" w:type="dxa"/>
            <w:bottom w:w="0" w:type="dxa"/>
          </w:tblCellMar>
        </w:tblPrEx>
        <w:trPr>
          <w:trHeight w:val="305"/>
        </w:trPr>
        <w:tc>
          <w:tcPr>
            <w:tcW w:w="1272" w:type="dxa"/>
            <w:tcBorders>
              <w:top w:val="nil"/>
              <w:left w:val="nil"/>
              <w:bottom w:val="nil"/>
              <w:right w:val="nil"/>
            </w:tcBorders>
          </w:tcPr>
          <w:p w:rsidR="00570278" w:rsidRDefault="00570278">
            <w:pPr>
              <w:autoSpaceDE w:val="0"/>
              <w:autoSpaceDN w:val="0"/>
              <w:adjustRightInd w:val="0"/>
              <w:spacing w:after="0" w:line="240" w:lineRule="auto"/>
              <w:rPr>
                <w:rFonts w:ascii="Cambria" w:hAnsi="Cambria" w:cs="Cambria"/>
                <w:color w:val="000000"/>
                <w:sz w:val="24"/>
                <w:szCs w:val="24"/>
              </w:rPr>
            </w:pPr>
            <w:r>
              <w:rPr>
                <w:rFonts w:ascii="Cambria" w:hAnsi="Cambria" w:cs="Cambria"/>
                <w:color w:val="000000"/>
                <w:sz w:val="24"/>
                <w:szCs w:val="24"/>
              </w:rPr>
              <w:t>Broj šasije</w:t>
            </w:r>
          </w:p>
        </w:tc>
        <w:tc>
          <w:tcPr>
            <w:tcW w:w="5592" w:type="dxa"/>
            <w:tcBorders>
              <w:top w:val="nil"/>
              <w:left w:val="nil"/>
              <w:bottom w:val="nil"/>
              <w:right w:val="nil"/>
            </w:tcBorders>
          </w:tcPr>
          <w:p w:rsidR="00570278" w:rsidRDefault="00570278">
            <w:pPr>
              <w:autoSpaceDE w:val="0"/>
              <w:autoSpaceDN w:val="0"/>
              <w:adjustRightInd w:val="0"/>
              <w:spacing w:after="0" w:line="240" w:lineRule="auto"/>
              <w:rPr>
                <w:rFonts w:ascii="Cambria" w:hAnsi="Cambria" w:cs="Cambria"/>
                <w:color w:val="000000"/>
                <w:sz w:val="24"/>
                <w:szCs w:val="24"/>
              </w:rPr>
            </w:pPr>
            <w:r>
              <w:rPr>
                <w:rFonts w:ascii="Cambria" w:hAnsi="Cambria" w:cs="Cambria"/>
                <w:color w:val="000000"/>
                <w:sz w:val="24"/>
                <w:szCs w:val="24"/>
              </w:rPr>
              <w:t>VF7YBAMFB11647472</w:t>
            </w:r>
          </w:p>
        </w:tc>
        <w:tc>
          <w:tcPr>
            <w:tcW w:w="1224" w:type="dxa"/>
            <w:tcBorders>
              <w:top w:val="nil"/>
              <w:left w:val="nil"/>
              <w:bottom w:val="nil"/>
              <w:right w:val="nil"/>
            </w:tcBorders>
          </w:tcPr>
          <w:p w:rsidR="00570278" w:rsidRDefault="00570278">
            <w:pPr>
              <w:autoSpaceDE w:val="0"/>
              <w:autoSpaceDN w:val="0"/>
              <w:adjustRightInd w:val="0"/>
              <w:spacing w:after="0" w:line="240" w:lineRule="auto"/>
              <w:jc w:val="right"/>
              <w:rPr>
                <w:rFonts w:ascii="Cambria" w:hAnsi="Cambria" w:cs="Cambria"/>
                <w:color w:val="000000"/>
                <w:sz w:val="24"/>
                <w:szCs w:val="24"/>
              </w:rPr>
            </w:pPr>
          </w:p>
        </w:tc>
        <w:tc>
          <w:tcPr>
            <w:tcW w:w="1241" w:type="dxa"/>
            <w:tcBorders>
              <w:top w:val="nil"/>
              <w:left w:val="nil"/>
              <w:bottom w:val="nil"/>
              <w:right w:val="nil"/>
            </w:tcBorders>
          </w:tcPr>
          <w:p w:rsidR="00570278" w:rsidRDefault="00570278">
            <w:pPr>
              <w:autoSpaceDE w:val="0"/>
              <w:autoSpaceDN w:val="0"/>
              <w:adjustRightInd w:val="0"/>
              <w:spacing w:after="0" w:line="240" w:lineRule="auto"/>
              <w:jc w:val="right"/>
              <w:rPr>
                <w:rFonts w:ascii="Cambria" w:hAnsi="Cambria" w:cs="Cambria"/>
                <w:color w:val="000000"/>
                <w:sz w:val="24"/>
                <w:szCs w:val="24"/>
              </w:rPr>
            </w:pPr>
          </w:p>
        </w:tc>
      </w:tr>
      <w:tr w:rsidR="00570278">
        <w:tblPrEx>
          <w:tblCellMar>
            <w:top w:w="0" w:type="dxa"/>
            <w:bottom w:w="0" w:type="dxa"/>
          </w:tblCellMar>
        </w:tblPrEx>
        <w:trPr>
          <w:trHeight w:val="305"/>
        </w:trPr>
        <w:tc>
          <w:tcPr>
            <w:tcW w:w="1272" w:type="dxa"/>
            <w:tcBorders>
              <w:top w:val="nil"/>
              <w:left w:val="nil"/>
              <w:bottom w:val="nil"/>
              <w:right w:val="nil"/>
            </w:tcBorders>
          </w:tcPr>
          <w:p w:rsidR="00570278" w:rsidRDefault="00570278">
            <w:pPr>
              <w:autoSpaceDE w:val="0"/>
              <w:autoSpaceDN w:val="0"/>
              <w:adjustRightInd w:val="0"/>
              <w:spacing w:after="0" w:line="240" w:lineRule="auto"/>
              <w:jc w:val="right"/>
              <w:rPr>
                <w:rFonts w:ascii="Cambria" w:hAnsi="Cambria" w:cs="Cambria"/>
                <w:color w:val="000000"/>
                <w:sz w:val="24"/>
                <w:szCs w:val="24"/>
              </w:rPr>
            </w:pPr>
          </w:p>
        </w:tc>
        <w:tc>
          <w:tcPr>
            <w:tcW w:w="5592" w:type="dxa"/>
            <w:tcBorders>
              <w:top w:val="nil"/>
              <w:left w:val="nil"/>
              <w:bottom w:val="nil"/>
              <w:right w:val="nil"/>
            </w:tcBorders>
          </w:tcPr>
          <w:p w:rsidR="00570278" w:rsidRDefault="00570278">
            <w:pPr>
              <w:autoSpaceDE w:val="0"/>
              <w:autoSpaceDN w:val="0"/>
              <w:adjustRightInd w:val="0"/>
              <w:spacing w:after="0" w:line="240" w:lineRule="auto"/>
              <w:jc w:val="right"/>
              <w:rPr>
                <w:rFonts w:ascii="Cambria" w:hAnsi="Cambria" w:cs="Cambria"/>
                <w:color w:val="000000"/>
                <w:sz w:val="24"/>
                <w:szCs w:val="24"/>
              </w:rPr>
            </w:pPr>
          </w:p>
        </w:tc>
        <w:tc>
          <w:tcPr>
            <w:tcW w:w="1224" w:type="dxa"/>
            <w:tcBorders>
              <w:top w:val="nil"/>
              <w:left w:val="nil"/>
              <w:bottom w:val="nil"/>
              <w:right w:val="nil"/>
            </w:tcBorders>
          </w:tcPr>
          <w:p w:rsidR="00570278" w:rsidRDefault="00570278">
            <w:pPr>
              <w:autoSpaceDE w:val="0"/>
              <w:autoSpaceDN w:val="0"/>
              <w:adjustRightInd w:val="0"/>
              <w:spacing w:after="0" w:line="240" w:lineRule="auto"/>
              <w:jc w:val="right"/>
              <w:rPr>
                <w:rFonts w:ascii="Cambria" w:hAnsi="Cambria" w:cs="Cambria"/>
                <w:color w:val="000000"/>
                <w:sz w:val="24"/>
                <w:szCs w:val="24"/>
              </w:rPr>
            </w:pPr>
          </w:p>
        </w:tc>
        <w:tc>
          <w:tcPr>
            <w:tcW w:w="1241" w:type="dxa"/>
            <w:tcBorders>
              <w:top w:val="nil"/>
              <w:left w:val="nil"/>
              <w:bottom w:val="nil"/>
              <w:right w:val="nil"/>
            </w:tcBorders>
          </w:tcPr>
          <w:p w:rsidR="00570278" w:rsidRDefault="00570278">
            <w:pPr>
              <w:autoSpaceDE w:val="0"/>
              <w:autoSpaceDN w:val="0"/>
              <w:adjustRightInd w:val="0"/>
              <w:spacing w:after="0" w:line="240" w:lineRule="auto"/>
              <w:jc w:val="right"/>
              <w:rPr>
                <w:rFonts w:ascii="Cambria" w:hAnsi="Cambria" w:cs="Cambria"/>
                <w:color w:val="000000"/>
                <w:sz w:val="24"/>
                <w:szCs w:val="24"/>
              </w:rPr>
            </w:pPr>
          </w:p>
        </w:tc>
      </w:tr>
      <w:tr w:rsidR="00570278">
        <w:tblPrEx>
          <w:tblCellMar>
            <w:top w:w="0" w:type="dxa"/>
            <w:bottom w:w="0" w:type="dxa"/>
          </w:tblCellMar>
        </w:tblPrEx>
        <w:trPr>
          <w:trHeight w:val="305"/>
        </w:trPr>
        <w:tc>
          <w:tcPr>
            <w:tcW w:w="1272" w:type="dxa"/>
            <w:tcBorders>
              <w:top w:val="nil"/>
              <w:left w:val="single" w:sz="12" w:space="0" w:color="auto"/>
              <w:bottom w:val="nil"/>
              <w:right w:val="nil"/>
            </w:tcBorders>
            <w:shd w:val="solid" w:color="000000" w:fill="auto"/>
          </w:tcPr>
          <w:p w:rsidR="00570278" w:rsidRDefault="00570278">
            <w:pPr>
              <w:autoSpaceDE w:val="0"/>
              <w:autoSpaceDN w:val="0"/>
              <w:adjustRightInd w:val="0"/>
              <w:spacing w:after="0" w:line="240" w:lineRule="auto"/>
              <w:jc w:val="right"/>
              <w:rPr>
                <w:rFonts w:ascii="Cambria" w:hAnsi="Cambria" w:cs="Cambria"/>
                <w:color w:val="000000"/>
                <w:sz w:val="24"/>
                <w:szCs w:val="24"/>
              </w:rPr>
            </w:pPr>
          </w:p>
        </w:tc>
        <w:tc>
          <w:tcPr>
            <w:tcW w:w="5592" w:type="dxa"/>
            <w:tcBorders>
              <w:top w:val="nil"/>
              <w:left w:val="nil"/>
              <w:bottom w:val="nil"/>
              <w:right w:val="nil"/>
            </w:tcBorders>
            <w:shd w:val="solid" w:color="000000" w:fill="auto"/>
          </w:tcPr>
          <w:p w:rsidR="00570278" w:rsidRDefault="00570278">
            <w:pPr>
              <w:autoSpaceDE w:val="0"/>
              <w:autoSpaceDN w:val="0"/>
              <w:adjustRightInd w:val="0"/>
              <w:spacing w:after="0" w:line="240" w:lineRule="auto"/>
              <w:jc w:val="right"/>
              <w:rPr>
                <w:rFonts w:ascii="Cambria" w:hAnsi="Cambria" w:cs="Cambria"/>
                <w:color w:val="000000"/>
                <w:sz w:val="24"/>
                <w:szCs w:val="24"/>
              </w:rPr>
            </w:pPr>
          </w:p>
        </w:tc>
        <w:tc>
          <w:tcPr>
            <w:tcW w:w="1224" w:type="dxa"/>
            <w:tcBorders>
              <w:top w:val="nil"/>
              <w:left w:val="nil"/>
              <w:bottom w:val="nil"/>
              <w:right w:val="nil"/>
            </w:tcBorders>
            <w:shd w:val="solid" w:color="000000" w:fill="auto"/>
          </w:tcPr>
          <w:p w:rsidR="00570278" w:rsidRDefault="00570278">
            <w:pPr>
              <w:autoSpaceDE w:val="0"/>
              <w:autoSpaceDN w:val="0"/>
              <w:adjustRightInd w:val="0"/>
              <w:spacing w:after="0" w:line="240" w:lineRule="auto"/>
              <w:jc w:val="right"/>
              <w:rPr>
                <w:rFonts w:ascii="Cambria" w:hAnsi="Cambria" w:cs="Cambria"/>
                <w:color w:val="000000"/>
                <w:sz w:val="24"/>
                <w:szCs w:val="24"/>
              </w:rPr>
            </w:pPr>
          </w:p>
        </w:tc>
        <w:tc>
          <w:tcPr>
            <w:tcW w:w="1241" w:type="dxa"/>
            <w:tcBorders>
              <w:top w:val="nil"/>
              <w:left w:val="nil"/>
              <w:bottom w:val="nil"/>
              <w:right w:val="single" w:sz="12" w:space="0" w:color="auto"/>
            </w:tcBorders>
            <w:shd w:val="solid" w:color="000000" w:fill="auto"/>
          </w:tcPr>
          <w:p w:rsidR="00570278" w:rsidRDefault="00570278">
            <w:pPr>
              <w:autoSpaceDE w:val="0"/>
              <w:autoSpaceDN w:val="0"/>
              <w:adjustRightInd w:val="0"/>
              <w:spacing w:after="0" w:line="240" w:lineRule="auto"/>
              <w:jc w:val="right"/>
              <w:rPr>
                <w:rFonts w:ascii="Cambria" w:hAnsi="Cambria" w:cs="Cambria"/>
                <w:color w:val="000000"/>
                <w:sz w:val="24"/>
                <w:szCs w:val="24"/>
              </w:rPr>
            </w:pPr>
          </w:p>
        </w:tc>
      </w:tr>
      <w:tr w:rsidR="00570278">
        <w:tblPrEx>
          <w:tblCellMar>
            <w:top w:w="0" w:type="dxa"/>
            <w:bottom w:w="0" w:type="dxa"/>
          </w:tblCellMar>
        </w:tblPrEx>
        <w:trPr>
          <w:trHeight w:val="319"/>
        </w:trPr>
        <w:tc>
          <w:tcPr>
            <w:tcW w:w="1272" w:type="dxa"/>
            <w:tcBorders>
              <w:top w:val="nil"/>
              <w:left w:val="nil"/>
              <w:bottom w:val="nil"/>
              <w:right w:val="nil"/>
            </w:tcBorders>
          </w:tcPr>
          <w:p w:rsidR="00570278" w:rsidRDefault="00570278">
            <w:pPr>
              <w:autoSpaceDE w:val="0"/>
              <w:autoSpaceDN w:val="0"/>
              <w:adjustRightInd w:val="0"/>
              <w:spacing w:after="0" w:line="240" w:lineRule="auto"/>
              <w:jc w:val="right"/>
              <w:rPr>
                <w:rFonts w:ascii="Cambria" w:hAnsi="Cambria" w:cs="Cambria"/>
                <w:color w:val="000000"/>
                <w:sz w:val="24"/>
                <w:szCs w:val="24"/>
              </w:rPr>
            </w:pPr>
          </w:p>
        </w:tc>
        <w:tc>
          <w:tcPr>
            <w:tcW w:w="5592" w:type="dxa"/>
            <w:tcBorders>
              <w:top w:val="nil"/>
              <w:left w:val="nil"/>
              <w:bottom w:val="nil"/>
              <w:right w:val="nil"/>
            </w:tcBorders>
          </w:tcPr>
          <w:p w:rsidR="00570278" w:rsidRDefault="00570278">
            <w:pPr>
              <w:autoSpaceDE w:val="0"/>
              <w:autoSpaceDN w:val="0"/>
              <w:adjustRightInd w:val="0"/>
              <w:spacing w:after="0" w:line="240" w:lineRule="auto"/>
              <w:jc w:val="right"/>
              <w:rPr>
                <w:rFonts w:ascii="Cambria" w:hAnsi="Cambria" w:cs="Cambria"/>
                <w:color w:val="000000"/>
                <w:sz w:val="24"/>
                <w:szCs w:val="24"/>
              </w:rPr>
            </w:pPr>
          </w:p>
        </w:tc>
        <w:tc>
          <w:tcPr>
            <w:tcW w:w="1224" w:type="dxa"/>
            <w:tcBorders>
              <w:top w:val="nil"/>
              <w:left w:val="nil"/>
              <w:bottom w:val="nil"/>
              <w:right w:val="nil"/>
            </w:tcBorders>
          </w:tcPr>
          <w:p w:rsidR="00570278" w:rsidRDefault="00570278">
            <w:pPr>
              <w:autoSpaceDE w:val="0"/>
              <w:autoSpaceDN w:val="0"/>
              <w:adjustRightInd w:val="0"/>
              <w:spacing w:after="0" w:line="240" w:lineRule="auto"/>
              <w:jc w:val="right"/>
              <w:rPr>
                <w:rFonts w:ascii="Cambria" w:hAnsi="Cambria" w:cs="Cambria"/>
                <w:color w:val="000000"/>
                <w:sz w:val="24"/>
                <w:szCs w:val="24"/>
              </w:rPr>
            </w:pPr>
          </w:p>
        </w:tc>
        <w:tc>
          <w:tcPr>
            <w:tcW w:w="1241" w:type="dxa"/>
            <w:tcBorders>
              <w:top w:val="nil"/>
              <w:left w:val="nil"/>
              <w:bottom w:val="nil"/>
              <w:right w:val="nil"/>
            </w:tcBorders>
          </w:tcPr>
          <w:p w:rsidR="00570278" w:rsidRDefault="00570278">
            <w:pPr>
              <w:autoSpaceDE w:val="0"/>
              <w:autoSpaceDN w:val="0"/>
              <w:adjustRightInd w:val="0"/>
              <w:spacing w:after="0" w:line="240" w:lineRule="auto"/>
              <w:jc w:val="right"/>
              <w:rPr>
                <w:rFonts w:ascii="Cambria" w:hAnsi="Cambria" w:cs="Cambria"/>
                <w:color w:val="000000"/>
                <w:sz w:val="24"/>
                <w:szCs w:val="24"/>
              </w:rPr>
            </w:pPr>
          </w:p>
        </w:tc>
      </w:tr>
      <w:tr w:rsidR="00570278">
        <w:tblPrEx>
          <w:tblCellMar>
            <w:top w:w="0" w:type="dxa"/>
            <w:bottom w:w="0" w:type="dxa"/>
          </w:tblCellMar>
        </w:tblPrEx>
        <w:trPr>
          <w:trHeight w:val="319"/>
        </w:trPr>
        <w:tc>
          <w:tcPr>
            <w:tcW w:w="1272" w:type="dxa"/>
            <w:tcBorders>
              <w:top w:val="single" w:sz="12" w:space="0" w:color="auto"/>
              <w:left w:val="single" w:sz="12" w:space="0" w:color="auto"/>
              <w:bottom w:val="single" w:sz="12" w:space="0" w:color="auto"/>
              <w:right w:val="single" w:sz="12" w:space="0" w:color="auto"/>
            </w:tcBorders>
          </w:tcPr>
          <w:p w:rsidR="00570278" w:rsidRDefault="00570278">
            <w:pPr>
              <w:autoSpaceDE w:val="0"/>
              <w:autoSpaceDN w:val="0"/>
              <w:adjustRightInd w:val="0"/>
              <w:spacing w:after="0" w:line="240" w:lineRule="auto"/>
              <w:jc w:val="center"/>
              <w:rPr>
                <w:rFonts w:ascii="Cambria" w:hAnsi="Cambria" w:cs="Cambria"/>
                <w:color w:val="000000"/>
                <w:sz w:val="24"/>
                <w:szCs w:val="24"/>
              </w:rPr>
            </w:pPr>
            <w:r>
              <w:rPr>
                <w:rFonts w:ascii="Cambria" w:hAnsi="Cambria" w:cs="Cambria"/>
                <w:color w:val="000000"/>
                <w:sz w:val="24"/>
                <w:szCs w:val="24"/>
              </w:rPr>
              <w:t>Redni broj</w:t>
            </w:r>
          </w:p>
        </w:tc>
        <w:tc>
          <w:tcPr>
            <w:tcW w:w="5592" w:type="dxa"/>
            <w:tcBorders>
              <w:top w:val="single" w:sz="12" w:space="0" w:color="auto"/>
              <w:left w:val="single" w:sz="12" w:space="0" w:color="auto"/>
              <w:bottom w:val="single" w:sz="12" w:space="0" w:color="auto"/>
              <w:right w:val="single" w:sz="12" w:space="0" w:color="auto"/>
            </w:tcBorders>
          </w:tcPr>
          <w:p w:rsidR="00570278" w:rsidRPr="00570278" w:rsidRDefault="00570278">
            <w:pPr>
              <w:autoSpaceDE w:val="0"/>
              <w:autoSpaceDN w:val="0"/>
              <w:adjustRightInd w:val="0"/>
              <w:spacing w:after="0" w:line="240" w:lineRule="auto"/>
              <w:jc w:val="center"/>
              <w:rPr>
                <w:rFonts w:ascii="Cambria" w:hAnsi="Cambria" w:cs="Cambria"/>
                <w:color w:val="000000"/>
                <w:sz w:val="24"/>
                <w:szCs w:val="24"/>
                <w:lang w:val="sr-Cyrl-CS"/>
              </w:rPr>
            </w:pPr>
            <w:r>
              <w:rPr>
                <w:rFonts w:ascii="Cambria" w:hAnsi="Cambria" w:cs="Cambria"/>
                <w:color w:val="000000"/>
                <w:sz w:val="24"/>
                <w:szCs w:val="24"/>
              </w:rPr>
              <w:t>Naziv</w:t>
            </w:r>
            <w:r>
              <w:rPr>
                <w:rFonts w:ascii="Cambria" w:hAnsi="Cambria" w:cs="Cambria"/>
                <w:color w:val="000000"/>
                <w:sz w:val="24"/>
                <w:szCs w:val="24"/>
                <w:lang w:val="sr-Cyrl-CS"/>
              </w:rPr>
              <w:t xml:space="preserve"> </w:t>
            </w:r>
          </w:p>
        </w:tc>
        <w:tc>
          <w:tcPr>
            <w:tcW w:w="1224" w:type="dxa"/>
            <w:tcBorders>
              <w:top w:val="single" w:sz="12" w:space="0" w:color="auto"/>
              <w:left w:val="single" w:sz="12" w:space="0" w:color="auto"/>
              <w:bottom w:val="single" w:sz="12" w:space="0" w:color="auto"/>
              <w:right w:val="single" w:sz="12" w:space="0" w:color="auto"/>
            </w:tcBorders>
          </w:tcPr>
          <w:p w:rsidR="00570278" w:rsidRDefault="00570278">
            <w:pPr>
              <w:autoSpaceDE w:val="0"/>
              <w:autoSpaceDN w:val="0"/>
              <w:adjustRightInd w:val="0"/>
              <w:spacing w:after="0" w:line="240" w:lineRule="auto"/>
              <w:jc w:val="center"/>
              <w:rPr>
                <w:rFonts w:ascii="Cambria" w:hAnsi="Cambria" w:cs="Cambria"/>
                <w:color w:val="000000"/>
                <w:sz w:val="24"/>
                <w:szCs w:val="24"/>
              </w:rPr>
            </w:pPr>
            <w:r>
              <w:rPr>
                <w:rFonts w:ascii="Cambria" w:hAnsi="Cambria" w:cs="Cambria"/>
                <w:color w:val="000000"/>
                <w:sz w:val="24"/>
                <w:szCs w:val="24"/>
              </w:rPr>
              <w:t>Jed. mera</w:t>
            </w:r>
          </w:p>
        </w:tc>
        <w:tc>
          <w:tcPr>
            <w:tcW w:w="1241" w:type="dxa"/>
            <w:tcBorders>
              <w:top w:val="single" w:sz="12" w:space="0" w:color="auto"/>
              <w:left w:val="single" w:sz="12" w:space="0" w:color="auto"/>
              <w:bottom w:val="single" w:sz="12" w:space="0" w:color="auto"/>
              <w:right w:val="single" w:sz="12" w:space="0" w:color="auto"/>
            </w:tcBorders>
          </w:tcPr>
          <w:p w:rsidR="00570278" w:rsidRDefault="00570278">
            <w:pPr>
              <w:autoSpaceDE w:val="0"/>
              <w:autoSpaceDN w:val="0"/>
              <w:adjustRightInd w:val="0"/>
              <w:spacing w:after="0" w:line="240" w:lineRule="auto"/>
              <w:jc w:val="center"/>
              <w:rPr>
                <w:rFonts w:ascii="Cambria" w:hAnsi="Cambria" w:cs="Cambria"/>
                <w:color w:val="000000"/>
                <w:sz w:val="24"/>
                <w:szCs w:val="24"/>
              </w:rPr>
            </w:pPr>
            <w:r>
              <w:rPr>
                <w:rFonts w:ascii="Cambria" w:hAnsi="Cambria" w:cs="Cambria"/>
                <w:color w:val="000000"/>
                <w:sz w:val="24"/>
                <w:szCs w:val="24"/>
              </w:rPr>
              <w:t>Količina</w:t>
            </w:r>
          </w:p>
        </w:tc>
      </w:tr>
      <w:tr w:rsidR="00570278">
        <w:tblPrEx>
          <w:tblCellMar>
            <w:top w:w="0" w:type="dxa"/>
            <w:bottom w:w="0" w:type="dxa"/>
          </w:tblCellMar>
        </w:tblPrEx>
        <w:trPr>
          <w:trHeight w:val="305"/>
        </w:trPr>
        <w:tc>
          <w:tcPr>
            <w:tcW w:w="1272" w:type="dxa"/>
            <w:tcBorders>
              <w:top w:val="nil"/>
              <w:left w:val="single" w:sz="12" w:space="0" w:color="auto"/>
              <w:bottom w:val="single" w:sz="6" w:space="0" w:color="auto"/>
              <w:right w:val="single" w:sz="12" w:space="0" w:color="auto"/>
            </w:tcBorders>
          </w:tcPr>
          <w:p w:rsidR="00570278" w:rsidRDefault="00570278">
            <w:pPr>
              <w:autoSpaceDE w:val="0"/>
              <w:autoSpaceDN w:val="0"/>
              <w:adjustRightInd w:val="0"/>
              <w:spacing w:after="0" w:line="240" w:lineRule="auto"/>
              <w:jc w:val="center"/>
              <w:rPr>
                <w:rFonts w:ascii="Cambria" w:hAnsi="Cambria" w:cs="Cambria"/>
                <w:color w:val="000000"/>
                <w:sz w:val="24"/>
                <w:szCs w:val="24"/>
              </w:rPr>
            </w:pPr>
            <w:r>
              <w:rPr>
                <w:rFonts w:ascii="Cambria" w:hAnsi="Cambria" w:cs="Cambria"/>
                <w:color w:val="000000"/>
                <w:sz w:val="24"/>
                <w:szCs w:val="24"/>
              </w:rPr>
              <w:t>1.</w:t>
            </w:r>
          </w:p>
        </w:tc>
        <w:tc>
          <w:tcPr>
            <w:tcW w:w="5592" w:type="dxa"/>
            <w:tcBorders>
              <w:top w:val="nil"/>
              <w:left w:val="single" w:sz="12" w:space="0" w:color="auto"/>
              <w:bottom w:val="single" w:sz="6" w:space="0" w:color="auto"/>
              <w:right w:val="single" w:sz="12" w:space="0" w:color="auto"/>
            </w:tcBorders>
          </w:tcPr>
          <w:p w:rsidR="00570278" w:rsidRDefault="00570278">
            <w:pPr>
              <w:autoSpaceDE w:val="0"/>
              <w:autoSpaceDN w:val="0"/>
              <w:adjustRightInd w:val="0"/>
              <w:spacing w:after="0" w:line="240" w:lineRule="auto"/>
              <w:rPr>
                <w:rFonts w:ascii="Cambria" w:hAnsi="Cambria" w:cs="Cambria"/>
                <w:color w:val="000000"/>
                <w:sz w:val="24"/>
                <w:szCs w:val="24"/>
              </w:rPr>
            </w:pPr>
            <w:r>
              <w:rPr>
                <w:rFonts w:ascii="Cambria" w:hAnsi="Cambria" w:cs="Cambria"/>
                <w:color w:val="000000"/>
                <w:sz w:val="24"/>
                <w:szCs w:val="24"/>
              </w:rPr>
              <w:t>Filter ulja (originalni ili odgovarajući)</w:t>
            </w:r>
          </w:p>
        </w:tc>
        <w:tc>
          <w:tcPr>
            <w:tcW w:w="1224" w:type="dxa"/>
            <w:tcBorders>
              <w:top w:val="nil"/>
              <w:left w:val="single" w:sz="12" w:space="0" w:color="auto"/>
              <w:bottom w:val="single" w:sz="6" w:space="0" w:color="auto"/>
              <w:right w:val="single" w:sz="12" w:space="0" w:color="auto"/>
            </w:tcBorders>
          </w:tcPr>
          <w:p w:rsidR="00570278" w:rsidRDefault="00570278">
            <w:pPr>
              <w:autoSpaceDE w:val="0"/>
              <w:autoSpaceDN w:val="0"/>
              <w:adjustRightInd w:val="0"/>
              <w:spacing w:after="0" w:line="240" w:lineRule="auto"/>
              <w:jc w:val="center"/>
              <w:rPr>
                <w:rFonts w:ascii="Cambria" w:hAnsi="Cambria" w:cs="Cambria"/>
                <w:color w:val="000000"/>
                <w:sz w:val="24"/>
                <w:szCs w:val="24"/>
              </w:rPr>
            </w:pPr>
            <w:r>
              <w:rPr>
                <w:rFonts w:ascii="Cambria" w:hAnsi="Cambria" w:cs="Cambria"/>
                <w:color w:val="000000"/>
                <w:sz w:val="24"/>
                <w:szCs w:val="24"/>
              </w:rPr>
              <w:t>komad</w:t>
            </w:r>
          </w:p>
        </w:tc>
        <w:tc>
          <w:tcPr>
            <w:tcW w:w="1241" w:type="dxa"/>
            <w:tcBorders>
              <w:top w:val="nil"/>
              <w:left w:val="single" w:sz="12" w:space="0" w:color="auto"/>
              <w:bottom w:val="single" w:sz="6" w:space="0" w:color="auto"/>
              <w:right w:val="single" w:sz="12" w:space="0" w:color="auto"/>
            </w:tcBorders>
          </w:tcPr>
          <w:p w:rsidR="00570278" w:rsidRDefault="00570278">
            <w:pPr>
              <w:autoSpaceDE w:val="0"/>
              <w:autoSpaceDN w:val="0"/>
              <w:adjustRightInd w:val="0"/>
              <w:spacing w:after="0" w:line="240" w:lineRule="auto"/>
              <w:jc w:val="center"/>
              <w:rPr>
                <w:rFonts w:ascii="Cambria" w:hAnsi="Cambria" w:cs="Cambria"/>
                <w:color w:val="000000"/>
                <w:sz w:val="24"/>
                <w:szCs w:val="24"/>
              </w:rPr>
            </w:pPr>
            <w:r>
              <w:rPr>
                <w:rFonts w:ascii="Cambria" w:hAnsi="Cambria" w:cs="Cambria"/>
                <w:color w:val="000000"/>
                <w:sz w:val="24"/>
                <w:szCs w:val="24"/>
              </w:rPr>
              <w:t>6</w:t>
            </w:r>
          </w:p>
        </w:tc>
      </w:tr>
      <w:tr w:rsidR="00570278">
        <w:tblPrEx>
          <w:tblCellMar>
            <w:top w:w="0" w:type="dxa"/>
            <w:bottom w:w="0" w:type="dxa"/>
          </w:tblCellMar>
        </w:tblPrEx>
        <w:trPr>
          <w:trHeight w:val="305"/>
        </w:trPr>
        <w:tc>
          <w:tcPr>
            <w:tcW w:w="1272" w:type="dxa"/>
            <w:tcBorders>
              <w:top w:val="single" w:sz="6" w:space="0" w:color="auto"/>
              <w:left w:val="single" w:sz="12" w:space="0" w:color="auto"/>
              <w:bottom w:val="single" w:sz="6" w:space="0" w:color="auto"/>
              <w:right w:val="single" w:sz="12" w:space="0" w:color="auto"/>
            </w:tcBorders>
          </w:tcPr>
          <w:p w:rsidR="00570278" w:rsidRDefault="00570278">
            <w:pPr>
              <w:autoSpaceDE w:val="0"/>
              <w:autoSpaceDN w:val="0"/>
              <w:adjustRightInd w:val="0"/>
              <w:spacing w:after="0" w:line="240" w:lineRule="auto"/>
              <w:jc w:val="center"/>
              <w:rPr>
                <w:rFonts w:ascii="Cambria" w:hAnsi="Cambria" w:cs="Cambria"/>
                <w:color w:val="000000"/>
                <w:sz w:val="24"/>
                <w:szCs w:val="24"/>
              </w:rPr>
            </w:pPr>
            <w:r>
              <w:rPr>
                <w:rFonts w:ascii="Cambria" w:hAnsi="Cambria" w:cs="Cambria"/>
                <w:color w:val="000000"/>
                <w:sz w:val="24"/>
                <w:szCs w:val="24"/>
              </w:rPr>
              <w:t>2.</w:t>
            </w:r>
          </w:p>
        </w:tc>
        <w:tc>
          <w:tcPr>
            <w:tcW w:w="5592" w:type="dxa"/>
            <w:tcBorders>
              <w:top w:val="single" w:sz="6" w:space="0" w:color="auto"/>
              <w:left w:val="single" w:sz="12" w:space="0" w:color="auto"/>
              <w:bottom w:val="single" w:sz="6" w:space="0" w:color="auto"/>
              <w:right w:val="single" w:sz="12" w:space="0" w:color="auto"/>
            </w:tcBorders>
          </w:tcPr>
          <w:p w:rsidR="00570278" w:rsidRDefault="00570278">
            <w:pPr>
              <w:autoSpaceDE w:val="0"/>
              <w:autoSpaceDN w:val="0"/>
              <w:adjustRightInd w:val="0"/>
              <w:spacing w:after="0" w:line="240" w:lineRule="auto"/>
              <w:rPr>
                <w:rFonts w:ascii="Cambria" w:hAnsi="Cambria" w:cs="Cambria"/>
                <w:color w:val="000000"/>
                <w:sz w:val="24"/>
                <w:szCs w:val="24"/>
              </w:rPr>
            </w:pPr>
            <w:r>
              <w:rPr>
                <w:rFonts w:ascii="Cambria" w:hAnsi="Cambria" w:cs="Cambria"/>
                <w:color w:val="000000"/>
                <w:sz w:val="24"/>
                <w:szCs w:val="24"/>
              </w:rPr>
              <w:t>Filter vazduha (originalni ili odgovarajući)</w:t>
            </w:r>
          </w:p>
        </w:tc>
        <w:tc>
          <w:tcPr>
            <w:tcW w:w="1224" w:type="dxa"/>
            <w:tcBorders>
              <w:top w:val="single" w:sz="6" w:space="0" w:color="auto"/>
              <w:left w:val="single" w:sz="12" w:space="0" w:color="auto"/>
              <w:bottom w:val="single" w:sz="6" w:space="0" w:color="auto"/>
              <w:right w:val="single" w:sz="12" w:space="0" w:color="auto"/>
            </w:tcBorders>
          </w:tcPr>
          <w:p w:rsidR="00570278" w:rsidRDefault="00570278">
            <w:pPr>
              <w:autoSpaceDE w:val="0"/>
              <w:autoSpaceDN w:val="0"/>
              <w:adjustRightInd w:val="0"/>
              <w:spacing w:after="0" w:line="240" w:lineRule="auto"/>
              <w:jc w:val="center"/>
              <w:rPr>
                <w:rFonts w:ascii="Cambria" w:hAnsi="Cambria" w:cs="Cambria"/>
                <w:color w:val="000000"/>
                <w:sz w:val="24"/>
                <w:szCs w:val="24"/>
              </w:rPr>
            </w:pPr>
            <w:r>
              <w:rPr>
                <w:rFonts w:ascii="Cambria" w:hAnsi="Cambria" w:cs="Cambria"/>
                <w:color w:val="000000"/>
                <w:sz w:val="24"/>
                <w:szCs w:val="24"/>
              </w:rPr>
              <w:t>komad</w:t>
            </w:r>
          </w:p>
        </w:tc>
        <w:tc>
          <w:tcPr>
            <w:tcW w:w="1241" w:type="dxa"/>
            <w:tcBorders>
              <w:top w:val="single" w:sz="6" w:space="0" w:color="auto"/>
              <w:left w:val="single" w:sz="12" w:space="0" w:color="auto"/>
              <w:bottom w:val="single" w:sz="6" w:space="0" w:color="auto"/>
              <w:right w:val="single" w:sz="12" w:space="0" w:color="auto"/>
            </w:tcBorders>
          </w:tcPr>
          <w:p w:rsidR="00570278" w:rsidRDefault="00570278">
            <w:pPr>
              <w:autoSpaceDE w:val="0"/>
              <w:autoSpaceDN w:val="0"/>
              <w:adjustRightInd w:val="0"/>
              <w:spacing w:after="0" w:line="240" w:lineRule="auto"/>
              <w:jc w:val="center"/>
              <w:rPr>
                <w:rFonts w:ascii="Cambria" w:hAnsi="Cambria" w:cs="Cambria"/>
                <w:color w:val="000000"/>
                <w:sz w:val="24"/>
                <w:szCs w:val="24"/>
              </w:rPr>
            </w:pPr>
            <w:r>
              <w:rPr>
                <w:rFonts w:ascii="Cambria" w:hAnsi="Cambria" w:cs="Cambria"/>
                <w:color w:val="000000"/>
                <w:sz w:val="24"/>
                <w:szCs w:val="24"/>
              </w:rPr>
              <w:t>2</w:t>
            </w:r>
          </w:p>
        </w:tc>
      </w:tr>
      <w:tr w:rsidR="00570278">
        <w:tblPrEx>
          <w:tblCellMar>
            <w:top w:w="0" w:type="dxa"/>
            <w:bottom w:w="0" w:type="dxa"/>
          </w:tblCellMar>
        </w:tblPrEx>
        <w:trPr>
          <w:trHeight w:val="305"/>
        </w:trPr>
        <w:tc>
          <w:tcPr>
            <w:tcW w:w="1272" w:type="dxa"/>
            <w:tcBorders>
              <w:top w:val="single" w:sz="6" w:space="0" w:color="auto"/>
              <w:left w:val="single" w:sz="12" w:space="0" w:color="auto"/>
              <w:bottom w:val="single" w:sz="6" w:space="0" w:color="auto"/>
              <w:right w:val="single" w:sz="12" w:space="0" w:color="auto"/>
            </w:tcBorders>
          </w:tcPr>
          <w:p w:rsidR="00570278" w:rsidRDefault="00570278">
            <w:pPr>
              <w:autoSpaceDE w:val="0"/>
              <w:autoSpaceDN w:val="0"/>
              <w:adjustRightInd w:val="0"/>
              <w:spacing w:after="0" w:line="240" w:lineRule="auto"/>
              <w:jc w:val="center"/>
              <w:rPr>
                <w:rFonts w:ascii="Cambria" w:hAnsi="Cambria" w:cs="Cambria"/>
                <w:color w:val="000000"/>
                <w:sz w:val="24"/>
                <w:szCs w:val="24"/>
              </w:rPr>
            </w:pPr>
            <w:r>
              <w:rPr>
                <w:rFonts w:ascii="Cambria" w:hAnsi="Cambria" w:cs="Cambria"/>
                <w:color w:val="000000"/>
                <w:sz w:val="24"/>
                <w:szCs w:val="24"/>
              </w:rPr>
              <w:t>3.</w:t>
            </w:r>
          </w:p>
        </w:tc>
        <w:tc>
          <w:tcPr>
            <w:tcW w:w="5592" w:type="dxa"/>
            <w:tcBorders>
              <w:top w:val="single" w:sz="6" w:space="0" w:color="auto"/>
              <w:left w:val="single" w:sz="12" w:space="0" w:color="auto"/>
              <w:bottom w:val="single" w:sz="6" w:space="0" w:color="auto"/>
              <w:right w:val="single" w:sz="12" w:space="0" w:color="auto"/>
            </w:tcBorders>
          </w:tcPr>
          <w:p w:rsidR="00570278" w:rsidRDefault="00570278">
            <w:pPr>
              <w:autoSpaceDE w:val="0"/>
              <w:autoSpaceDN w:val="0"/>
              <w:adjustRightInd w:val="0"/>
              <w:spacing w:after="0" w:line="240" w:lineRule="auto"/>
              <w:rPr>
                <w:rFonts w:ascii="Cambria" w:hAnsi="Cambria" w:cs="Cambria"/>
                <w:color w:val="000000"/>
                <w:sz w:val="24"/>
                <w:szCs w:val="24"/>
              </w:rPr>
            </w:pPr>
            <w:r>
              <w:rPr>
                <w:rFonts w:ascii="Cambria" w:hAnsi="Cambria" w:cs="Cambria"/>
                <w:color w:val="000000"/>
                <w:sz w:val="24"/>
                <w:szCs w:val="24"/>
              </w:rPr>
              <w:t>Filter goriva (originalni ili odgovarajući)</w:t>
            </w:r>
          </w:p>
        </w:tc>
        <w:tc>
          <w:tcPr>
            <w:tcW w:w="1224" w:type="dxa"/>
            <w:tcBorders>
              <w:top w:val="single" w:sz="6" w:space="0" w:color="auto"/>
              <w:left w:val="single" w:sz="12" w:space="0" w:color="auto"/>
              <w:bottom w:val="single" w:sz="6" w:space="0" w:color="auto"/>
              <w:right w:val="single" w:sz="12" w:space="0" w:color="auto"/>
            </w:tcBorders>
          </w:tcPr>
          <w:p w:rsidR="00570278" w:rsidRDefault="00570278">
            <w:pPr>
              <w:autoSpaceDE w:val="0"/>
              <w:autoSpaceDN w:val="0"/>
              <w:adjustRightInd w:val="0"/>
              <w:spacing w:after="0" w:line="240" w:lineRule="auto"/>
              <w:jc w:val="center"/>
              <w:rPr>
                <w:rFonts w:ascii="Cambria" w:hAnsi="Cambria" w:cs="Cambria"/>
                <w:color w:val="000000"/>
                <w:sz w:val="24"/>
                <w:szCs w:val="24"/>
              </w:rPr>
            </w:pPr>
            <w:r>
              <w:rPr>
                <w:rFonts w:ascii="Cambria" w:hAnsi="Cambria" w:cs="Cambria"/>
                <w:color w:val="000000"/>
                <w:sz w:val="24"/>
                <w:szCs w:val="24"/>
              </w:rPr>
              <w:t>komad</w:t>
            </w:r>
          </w:p>
        </w:tc>
        <w:tc>
          <w:tcPr>
            <w:tcW w:w="1241" w:type="dxa"/>
            <w:tcBorders>
              <w:top w:val="single" w:sz="6" w:space="0" w:color="auto"/>
              <w:left w:val="single" w:sz="12" w:space="0" w:color="auto"/>
              <w:bottom w:val="single" w:sz="6" w:space="0" w:color="auto"/>
              <w:right w:val="single" w:sz="12" w:space="0" w:color="auto"/>
            </w:tcBorders>
          </w:tcPr>
          <w:p w:rsidR="00570278" w:rsidRDefault="00570278">
            <w:pPr>
              <w:autoSpaceDE w:val="0"/>
              <w:autoSpaceDN w:val="0"/>
              <w:adjustRightInd w:val="0"/>
              <w:spacing w:after="0" w:line="240" w:lineRule="auto"/>
              <w:jc w:val="center"/>
              <w:rPr>
                <w:rFonts w:ascii="Cambria" w:hAnsi="Cambria" w:cs="Cambria"/>
                <w:color w:val="000000"/>
                <w:sz w:val="24"/>
                <w:szCs w:val="24"/>
              </w:rPr>
            </w:pPr>
            <w:r>
              <w:rPr>
                <w:rFonts w:ascii="Cambria" w:hAnsi="Cambria" w:cs="Cambria"/>
                <w:color w:val="000000"/>
                <w:sz w:val="24"/>
                <w:szCs w:val="24"/>
              </w:rPr>
              <w:t>3</w:t>
            </w:r>
          </w:p>
        </w:tc>
      </w:tr>
      <w:tr w:rsidR="00570278">
        <w:tblPrEx>
          <w:tblCellMar>
            <w:top w:w="0" w:type="dxa"/>
            <w:bottom w:w="0" w:type="dxa"/>
          </w:tblCellMar>
        </w:tblPrEx>
        <w:trPr>
          <w:trHeight w:val="305"/>
        </w:trPr>
        <w:tc>
          <w:tcPr>
            <w:tcW w:w="1272" w:type="dxa"/>
            <w:tcBorders>
              <w:top w:val="single" w:sz="6" w:space="0" w:color="auto"/>
              <w:left w:val="single" w:sz="12" w:space="0" w:color="auto"/>
              <w:bottom w:val="single" w:sz="6" w:space="0" w:color="auto"/>
              <w:right w:val="single" w:sz="12" w:space="0" w:color="auto"/>
            </w:tcBorders>
          </w:tcPr>
          <w:p w:rsidR="00570278" w:rsidRDefault="00570278">
            <w:pPr>
              <w:autoSpaceDE w:val="0"/>
              <w:autoSpaceDN w:val="0"/>
              <w:adjustRightInd w:val="0"/>
              <w:spacing w:after="0" w:line="240" w:lineRule="auto"/>
              <w:jc w:val="center"/>
              <w:rPr>
                <w:rFonts w:ascii="Cambria" w:hAnsi="Cambria" w:cs="Cambria"/>
                <w:color w:val="000000"/>
                <w:sz w:val="24"/>
                <w:szCs w:val="24"/>
              </w:rPr>
            </w:pPr>
            <w:r>
              <w:rPr>
                <w:rFonts w:ascii="Cambria" w:hAnsi="Cambria" w:cs="Cambria"/>
                <w:color w:val="000000"/>
                <w:sz w:val="24"/>
                <w:szCs w:val="24"/>
              </w:rPr>
              <w:t>4.</w:t>
            </w:r>
          </w:p>
        </w:tc>
        <w:tc>
          <w:tcPr>
            <w:tcW w:w="5592" w:type="dxa"/>
            <w:tcBorders>
              <w:top w:val="single" w:sz="6" w:space="0" w:color="auto"/>
              <w:left w:val="single" w:sz="12" w:space="0" w:color="auto"/>
              <w:bottom w:val="single" w:sz="6" w:space="0" w:color="auto"/>
              <w:right w:val="single" w:sz="12" w:space="0" w:color="auto"/>
            </w:tcBorders>
          </w:tcPr>
          <w:p w:rsidR="00570278" w:rsidRDefault="00570278">
            <w:pPr>
              <w:autoSpaceDE w:val="0"/>
              <w:autoSpaceDN w:val="0"/>
              <w:adjustRightInd w:val="0"/>
              <w:spacing w:after="0" w:line="240" w:lineRule="auto"/>
              <w:rPr>
                <w:rFonts w:ascii="Cambria" w:hAnsi="Cambria" w:cs="Cambria"/>
                <w:color w:val="000000"/>
                <w:sz w:val="24"/>
                <w:szCs w:val="24"/>
              </w:rPr>
            </w:pPr>
            <w:r>
              <w:rPr>
                <w:rFonts w:ascii="Cambria" w:hAnsi="Cambria" w:cs="Cambria"/>
                <w:color w:val="000000"/>
                <w:sz w:val="24"/>
                <w:szCs w:val="24"/>
              </w:rPr>
              <w:t>Filter klime (originalni ili odgovarajući)</w:t>
            </w:r>
          </w:p>
        </w:tc>
        <w:tc>
          <w:tcPr>
            <w:tcW w:w="1224" w:type="dxa"/>
            <w:tcBorders>
              <w:top w:val="single" w:sz="6" w:space="0" w:color="auto"/>
              <w:left w:val="single" w:sz="12" w:space="0" w:color="auto"/>
              <w:bottom w:val="single" w:sz="6" w:space="0" w:color="auto"/>
              <w:right w:val="single" w:sz="12" w:space="0" w:color="auto"/>
            </w:tcBorders>
          </w:tcPr>
          <w:p w:rsidR="00570278" w:rsidRDefault="00570278">
            <w:pPr>
              <w:autoSpaceDE w:val="0"/>
              <w:autoSpaceDN w:val="0"/>
              <w:adjustRightInd w:val="0"/>
              <w:spacing w:after="0" w:line="240" w:lineRule="auto"/>
              <w:jc w:val="center"/>
              <w:rPr>
                <w:rFonts w:ascii="Cambria" w:hAnsi="Cambria" w:cs="Cambria"/>
                <w:color w:val="000000"/>
                <w:sz w:val="24"/>
                <w:szCs w:val="24"/>
              </w:rPr>
            </w:pPr>
            <w:r>
              <w:rPr>
                <w:rFonts w:ascii="Cambria" w:hAnsi="Cambria" w:cs="Cambria"/>
                <w:color w:val="000000"/>
                <w:sz w:val="24"/>
                <w:szCs w:val="24"/>
              </w:rPr>
              <w:t>komad</w:t>
            </w:r>
          </w:p>
        </w:tc>
        <w:tc>
          <w:tcPr>
            <w:tcW w:w="1241" w:type="dxa"/>
            <w:tcBorders>
              <w:top w:val="single" w:sz="6" w:space="0" w:color="auto"/>
              <w:left w:val="single" w:sz="12" w:space="0" w:color="auto"/>
              <w:bottom w:val="single" w:sz="6" w:space="0" w:color="auto"/>
              <w:right w:val="single" w:sz="12" w:space="0" w:color="auto"/>
            </w:tcBorders>
          </w:tcPr>
          <w:p w:rsidR="00570278" w:rsidRDefault="00570278">
            <w:pPr>
              <w:autoSpaceDE w:val="0"/>
              <w:autoSpaceDN w:val="0"/>
              <w:adjustRightInd w:val="0"/>
              <w:spacing w:after="0" w:line="240" w:lineRule="auto"/>
              <w:jc w:val="center"/>
              <w:rPr>
                <w:rFonts w:ascii="Cambria" w:hAnsi="Cambria" w:cs="Cambria"/>
                <w:color w:val="000000"/>
                <w:sz w:val="24"/>
                <w:szCs w:val="24"/>
              </w:rPr>
            </w:pPr>
            <w:r>
              <w:rPr>
                <w:rFonts w:ascii="Cambria" w:hAnsi="Cambria" w:cs="Cambria"/>
                <w:color w:val="000000"/>
                <w:sz w:val="24"/>
                <w:szCs w:val="24"/>
              </w:rPr>
              <w:t>1</w:t>
            </w:r>
          </w:p>
        </w:tc>
      </w:tr>
      <w:tr w:rsidR="00570278">
        <w:tblPrEx>
          <w:tblCellMar>
            <w:top w:w="0" w:type="dxa"/>
            <w:bottom w:w="0" w:type="dxa"/>
          </w:tblCellMar>
        </w:tblPrEx>
        <w:trPr>
          <w:trHeight w:val="305"/>
        </w:trPr>
        <w:tc>
          <w:tcPr>
            <w:tcW w:w="1272" w:type="dxa"/>
            <w:tcBorders>
              <w:top w:val="single" w:sz="6" w:space="0" w:color="auto"/>
              <w:left w:val="single" w:sz="12" w:space="0" w:color="auto"/>
              <w:bottom w:val="single" w:sz="6" w:space="0" w:color="auto"/>
              <w:right w:val="single" w:sz="12" w:space="0" w:color="auto"/>
            </w:tcBorders>
          </w:tcPr>
          <w:p w:rsidR="00570278" w:rsidRDefault="00570278">
            <w:pPr>
              <w:autoSpaceDE w:val="0"/>
              <w:autoSpaceDN w:val="0"/>
              <w:adjustRightInd w:val="0"/>
              <w:spacing w:after="0" w:line="240" w:lineRule="auto"/>
              <w:jc w:val="center"/>
              <w:rPr>
                <w:rFonts w:ascii="Cambria" w:hAnsi="Cambria" w:cs="Cambria"/>
                <w:color w:val="000000"/>
                <w:sz w:val="24"/>
                <w:szCs w:val="24"/>
              </w:rPr>
            </w:pPr>
            <w:r>
              <w:rPr>
                <w:rFonts w:ascii="Cambria" w:hAnsi="Cambria" w:cs="Cambria"/>
                <w:color w:val="000000"/>
                <w:sz w:val="24"/>
                <w:szCs w:val="24"/>
              </w:rPr>
              <w:t>5.</w:t>
            </w:r>
          </w:p>
        </w:tc>
        <w:tc>
          <w:tcPr>
            <w:tcW w:w="5592" w:type="dxa"/>
            <w:tcBorders>
              <w:top w:val="single" w:sz="6" w:space="0" w:color="auto"/>
              <w:left w:val="single" w:sz="12" w:space="0" w:color="auto"/>
              <w:bottom w:val="single" w:sz="6" w:space="0" w:color="auto"/>
              <w:right w:val="single" w:sz="12" w:space="0" w:color="auto"/>
            </w:tcBorders>
          </w:tcPr>
          <w:p w:rsidR="00570278" w:rsidRDefault="00570278">
            <w:pPr>
              <w:autoSpaceDE w:val="0"/>
              <w:autoSpaceDN w:val="0"/>
              <w:adjustRightInd w:val="0"/>
              <w:spacing w:after="0" w:line="240" w:lineRule="auto"/>
              <w:rPr>
                <w:rFonts w:ascii="Cambria" w:hAnsi="Cambria" w:cs="Cambria"/>
                <w:color w:val="000000"/>
                <w:sz w:val="24"/>
                <w:szCs w:val="24"/>
              </w:rPr>
            </w:pPr>
            <w:r>
              <w:rPr>
                <w:rFonts w:ascii="Cambria" w:hAnsi="Cambria" w:cs="Cambria"/>
                <w:color w:val="000000"/>
                <w:sz w:val="24"/>
                <w:szCs w:val="24"/>
              </w:rPr>
              <w:t>Set kvačila (originalni ili odgovarajući)</w:t>
            </w:r>
          </w:p>
        </w:tc>
        <w:tc>
          <w:tcPr>
            <w:tcW w:w="1224" w:type="dxa"/>
            <w:tcBorders>
              <w:top w:val="single" w:sz="6" w:space="0" w:color="auto"/>
              <w:left w:val="single" w:sz="12" w:space="0" w:color="auto"/>
              <w:bottom w:val="single" w:sz="6" w:space="0" w:color="auto"/>
              <w:right w:val="single" w:sz="12" w:space="0" w:color="auto"/>
            </w:tcBorders>
          </w:tcPr>
          <w:p w:rsidR="00570278" w:rsidRDefault="00570278">
            <w:pPr>
              <w:autoSpaceDE w:val="0"/>
              <w:autoSpaceDN w:val="0"/>
              <w:adjustRightInd w:val="0"/>
              <w:spacing w:after="0" w:line="240" w:lineRule="auto"/>
              <w:jc w:val="center"/>
              <w:rPr>
                <w:rFonts w:ascii="Cambria" w:hAnsi="Cambria" w:cs="Cambria"/>
                <w:color w:val="000000"/>
                <w:sz w:val="24"/>
                <w:szCs w:val="24"/>
              </w:rPr>
            </w:pPr>
            <w:r>
              <w:rPr>
                <w:rFonts w:ascii="Cambria" w:hAnsi="Cambria" w:cs="Cambria"/>
                <w:color w:val="000000"/>
                <w:sz w:val="24"/>
                <w:szCs w:val="24"/>
              </w:rPr>
              <w:t>komplet</w:t>
            </w:r>
          </w:p>
        </w:tc>
        <w:tc>
          <w:tcPr>
            <w:tcW w:w="1241" w:type="dxa"/>
            <w:tcBorders>
              <w:top w:val="single" w:sz="6" w:space="0" w:color="auto"/>
              <w:left w:val="single" w:sz="12" w:space="0" w:color="auto"/>
              <w:bottom w:val="single" w:sz="6" w:space="0" w:color="auto"/>
              <w:right w:val="single" w:sz="12" w:space="0" w:color="auto"/>
            </w:tcBorders>
          </w:tcPr>
          <w:p w:rsidR="00570278" w:rsidRDefault="00570278">
            <w:pPr>
              <w:autoSpaceDE w:val="0"/>
              <w:autoSpaceDN w:val="0"/>
              <w:adjustRightInd w:val="0"/>
              <w:spacing w:after="0" w:line="240" w:lineRule="auto"/>
              <w:jc w:val="center"/>
              <w:rPr>
                <w:rFonts w:ascii="Cambria" w:hAnsi="Cambria" w:cs="Cambria"/>
                <w:color w:val="000000"/>
                <w:sz w:val="24"/>
                <w:szCs w:val="24"/>
              </w:rPr>
            </w:pPr>
            <w:r>
              <w:rPr>
                <w:rFonts w:ascii="Cambria" w:hAnsi="Cambria" w:cs="Cambria"/>
                <w:color w:val="000000"/>
                <w:sz w:val="24"/>
                <w:szCs w:val="24"/>
              </w:rPr>
              <w:t>1</w:t>
            </w:r>
          </w:p>
        </w:tc>
      </w:tr>
      <w:tr w:rsidR="00570278">
        <w:tblPrEx>
          <w:tblCellMar>
            <w:top w:w="0" w:type="dxa"/>
            <w:bottom w:w="0" w:type="dxa"/>
          </w:tblCellMar>
        </w:tblPrEx>
        <w:trPr>
          <w:trHeight w:val="305"/>
        </w:trPr>
        <w:tc>
          <w:tcPr>
            <w:tcW w:w="1272" w:type="dxa"/>
            <w:tcBorders>
              <w:top w:val="single" w:sz="6" w:space="0" w:color="auto"/>
              <w:left w:val="single" w:sz="12" w:space="0" w:color="auto"/>
              <w:bottom w:val="single" w:sz="6" w:space="0" w:color="auto"/>
              <w:right w:val="single" w:sz="12" w:space="0" w:color="auto"/>
            </w:tcBorders>
          </w:tcPr>
          <w:p w:rsidR="00570278" w:rsidRDefault="00570278">
            <w:pPr>
              <w:autoSpaceDE w:val="0"/>
              <w:autoSpaceDN w:val="0"/>
              <w:adjustRightInd w:val="0"/>
              <w:spacing w:after="0" w:line="240" w:lineRule="auto"/>
              <w:jc w:val="center"/>
              <w:rPr>
                <w:rFonts w:ascii="Cambria" w:hAnsi="Cambria" w:cs="Cambria"/>
                <w:color w:val="000000"/>
                <w:sz w:val="24"/>
                <w:szCs w:val="24"/>
              </w:rPr>
            </w:pPr>
            <w:r>
              <w:rPr>
                <w:rFonts w:ascii="Cambria" w:hAnsi="Cambria" w:cs="Cambria"/>
                <w:color w:val="000000"/>
                <w:sz w:val="24"/>
                <w:szCs w:val="24"/>
              </w:rPr>
              <w:t>6.</w:t>
            </w:r>
          </w:p>
        </w:tc>
        <w:tc>
          <w:tcPr>
            <w:tcW w:w="5592" w:type="dxa"/>
            <w:tcBorders>
              <w:top w:val="single" w:sz="6" w:space="0" w:color="auto"/>
              <w:left w:val="single" w:sz="12" w:space="0" w:color="auto"/>
              <w:bottom w:val="single" w:sz="6" w:space="0" w:color="auto"/>
              <w:right w:val="single" w:sz="12" w:space="0" w:color="auto"/>
            </w:tcBorders>
          </w:tcPr>
          <w:p w:rsidR="00570278" w:rsidRDefault="00570278">
            <w:pPr>
              <w:autoSpaceDE w:val="0"/>
              <w:autoSpaceDN w:val="0"/>
              <w:adjustRightInd w:val="0"/>
              <w:spacing w:after="0" w:line="240" w:lineRule="auto"/>
              <w:rPr>
                <w:rFonts w:ascii="Cambria" w:hAnsi="Cambria" w:cs="Cambria"/>
                <w:color w:val="000000"/>
                <w:sz w:val="24"/>
                <w:szCs w:val="24"/>
              </w:rPr>
            </w:pPr>
            <w:r>
              <w:rPr>
                <w:rFonts w:ascii="Cambria" w:hAnsi="Cambria" w:cs="Cambria"/>
                <w:color w:val="000000"/>
                <w:sz w:val="24"/>
                <w:szCs w:val="24"/>
              </w:rPr>
              <w:t>Motorno ulje 1/1 sae 5w-40 sintetičko</w:t>
            </w:r>
          </w:p>
        </w:tc>
        <w:tc>
          <w:tcPr>
            <w:tcW w:w="1224" w:type="dxa"/>
            <w:tcBorders>
              <w:top w:val="single" w:sz="6" w:space="0" w:color="auto"/>
              <w:left w:val="single" w:sz="12" w:space="0" w:color="auto"/>
              <w:bottom w:val="single" w:sz="6" w:space="0" w:color="auto"/>
              <w:right w:val="single" w:sz="12" w:space="0" w:color="auto"/>
            </w:tcBorders>
          </w:tcPr>
          <w:p w:rsidR="00570278" w:rsidRDefault="00570278">
            <w:pPr>
              <w:autoSpaceDE w:val="0"/>
              <w:autoSpaceDN w:val="0"/>
              <w:adjustRightInd w:val="0"/>
              <w:spacing w:after="0" w:line="240" w:lineRule="auto"/>
              <w:jc w:val="center"/>
              <w:rPr>
                <w:rFonts w:ascii="Cambria" w:hAnsi="Cambria" w:cs="Cambria"/>
                <w:color w:val="000000"/>
                <w:sz w:val="24"/>
                <w:szCs w:val="24"/>
              </w:rPr>
            </w:pPr>
            <w:r>
              <w:rPr>
                <w:rFonts w:ascii="Cambria" w:hAnsi="Cambria" w:cs="Cambria"/>
                <w:color w:val="000000"/>
                <w:sz w:val="24"/>
                <w:szCs w:val="24"/>
              </w:rPr>
              <w:t>litar</w:t>
            </w:r>
          </w:p>
        </w:tc>
        <w:tc>
          <w:tcPr>
            <w:tcW w:w="1241" w:type="dxa"/>
            <w:tcBorders>
              <w:top w:val="single" w:sz="6" w:space="0" w:color="auto"/>
              <w:left w:val="single" w:sz="12" w:space="0" w:color="auto"/>
              <w:bottom w:val="single" w:sz="6" w:space="0" w:color="auto"/>
              <w:right w:val="single" w:sz="12" w:space="0" w:color="auto"/>
            </w:tcBorders>
          </w:tcPr>
          <w:p w:rsidR="00570278" w:rsidRDefault="00570278">
            <w:pPr>
              <w:autoSpaceDE w:val="0"/>
              <w:autoSpaceDN w:val="0"/>
              <w:adjustRightInd w:val="0"/>
              <w:spacing w:after="0" w:line="240" w:lineRule="auto"/>
              <w:jc w:val="center"/>
              <w:rPr>
                <w:rFonts w:ascii="Cambria" w:hAnsi="Cambria" w:cs="Cambria"/>
                <w:color w:val="000000"/>
                <w:sz w:val="24"/>
                <w:szCs w:val="24"/>
              </w:rPr>
            </w:pPr>
            <w:r>
              <w:rPr>
                <w:rFonts w:ascii="Cambria" w:hAnsi="Cambria" w:cs="Cambria"/>
                <w:color w:val="000000"/>
                <w:sz w:val="24"/>
                <w:szCs w:val="24"/>
              </w:rPr>
              <w:t>48</w:t>
            </w:r>
          </w:p>
        </w:tc>
      </w:tr>
      <w:tr w:rsidR="00570278">
        <w:tblPrEx>
          <w:tblCellMar>
            <w:top w:w="0" w:type="dxa"/>
            <w:bottom w:w="0" w:type="dxa"/>
          </w:tblCellMar>
        </w:tblPrEx>
        <w:trPr>
          <w:trHeight w:val="305"/>
        </w:trPr>
        <w:tc>
          <w:tcPr>
            <w:tcW w:w="1272" w:type="dxa"/>
            <w:tcBorders>
              <w:top w:val="single" w:sz="6" w:space="0" w:color="auto"/>
              <w:left w:val="single" w:sz="12" w:space="0" w:color="auto"/>
              <w:bottom w:val="single" w:sz="6" w:space="0" w:color="auto"/>
              <w:right w:val="single" w:sz="12" w:space="0" w:color="auto"/>
            </w:tcBorders>
          </w:tcPr>
          <w:p w:rsidR="00570278" w:rsidRDefault="00570278">
            <w:pPr>
              <w:autoSpaceDE w:val="0"/>
              <w:autoSpaceDN w:val="0"/>
              <w:adjustRightInd w:val="0"/>
              <w:spacing w:after="0" w:line="240" w:lineRule="auto"/>
              <w:jc w:val="center"/>
              <w:rPr>
                <w:rFonts w:ascii="Cambria" w:hAnsi="Cambria" w:cs="Cambria"/>
                <w:color w:val="000000"/>
                <w:sz w:val="24"/>
                <w:szCs w:val="24"/>
              </w:rPr>
            </w:pPr>
            <w:r>
              <w:rPr>
                <w:rFonts w:ascii="Cambria" w:hAnsi="Cambria" w:cs="Cambria"/>
                <w:color w:val="000000"/>
                <w:sz w:val="24"/>
                <w:szCs w:val="24"/>
              </w:rPr>
              <w:t>7.</w:t>
            </w:r>
          </w:p>
        </w:tc>
        <w:tc>
          <w:tcPr>
            <w:tcW w:w="5592" w:type="dxa"/>
            <w:tcBorders>
              <w:top w:val="single" w:sz="6" w:space="0" w:color="auto"/>
              <w:left w:val="single" w:sz="12" w:space="0" w:color="auto"/>
              <w:bottom w:val="single" w:sz="6" w:space="0" w:color="auto"/>
              <w:right w:val="single" w:sz="12" w:space="0" w:color="auto"/>
            </w:tcBorders>
          </w:tcPr>
          <w:p w:rsidR="00570278" w:rsidRDefault="00570278">
            <w:pPr>
              <w:autoSpaceDE w:val="0"/>
              <w:autoSpaceDN w:val="0"/>
              <w:adjustRightInd w:val="0"/>
              <w:spacing w:after="0" w:line="240" w:lineRule="auto"/>
              <w:rPr>
                <w:rFonts w:ascii="Cambria" w:hAnsi="Cambria" w:cs="Cambria"/>
                <w:color w:val="000000"/>
                <w:sz w:val="24"/>
                <w:szCs w:val="24"/>
              </w:rPr>
            </w:pPr>
            <w:r>
              <w:rPr>
                <w:rFonts w:ascii="Cambria" w:hAnsi="Cambria" w:cs="Cambria"/>
                <w:color w:val="000000"/>
                <w:sz w:val="24"/>
                <w:szCs w:val="24"/>
              </w:rPr>
              <w:t>Pumpa goriva niskog pritiska (doturna pumpa)</w:t>
            </w:r>
          </w:p>
        </w:tc>
        <w:tc>
          <w:tcPr>
            <w:tcW w:w="1224" w:type="dxa"/>
            <w:tcBorders>
              <w:top w:val="single" w:sz="6" w:space="0" w:color="auto"/>
              <w:left w:val="single" w:sz="12" w:space="0" w:color="auto"/>
              <w:bottom w:val="single" w:sz="6" w:space="0" w:color="auto"/>
              <w:right w:val="single" w:sz="12" w:space="0" w:color="auto"/>
            </w:tcBorders>
          </w:tcPr>
          <w:p w:rsidR="00570278" w:rsidRDefault="00570278">
            <w:pPr>
              <w:autoSpaceDE w:val="0"/>
              <w:autoSpaceDN w:val="0"/>
              <w:adjustRightInd w:val="0"/>
              <w:spacing w:after="0" w:line="240" w:lineRule="auto"/>
              <w:jc w:val="center"/>
              <w:rPr>
                <w:rFonts w:ascii="Cambria" w:hAnsi="Cambria" w:cs="Cambria"/>
                <w:color w:val="000000"/>
                <w:sz w:val="24"/>
                <w:szCs w:val="24"/>
              </w:rPr>
            </w:pPr>
            <w:r>
              <w:rPr>
                <w:rFonts w:ascii="Cambria" w:hAnsi="Cambria" w:cs="Cambria"/>
                <w:color w:val="000000"/>
                <w:sz w:val="24"/>
                <w:szCs w:val="24"/>
              </w:rPr>
              <w:t>komad</w:t>
            </w:r>
          </w:p>
        </w:tc>
        <w:tc>
          <w:tcPr>
            <w:tcW w:w="1241" w:type="dxa"/>
            <w:tcBorders>
              <w:top w:val="single" w:sz="6" w:space="0" w:color="auto"/>
              <w:left w:val="single" w:sz="12" w:space="0" w:color="auto"/>
              <w:bottom w:val="single" w:sz="6" w:space="0" w:color="auto"/>
              <w:right w:val="single" w:sz="12" w:space="0" w:color="auto"/>
            </w:tcBorders>
          </w:tcPr>
          <w:p w:rsidR="00570278" w:rsidRDefault="00570278">
            <w:pPr>
              <w:autoSpaceDE w:val="0"/>
              <w:autoSpaceDN w:val="0"/>
              <w:adjustRightInd w:val="0"/>
              <w:spacing w:after="0" w:line="240" w:lineRule="auto"/>
              <w:jc w:val="center"/>
              <w:rPr>
                <w:rFonts w:ascii="Cambria" w:hAnsi="Cambria" w:cs="Cambria"/>
                <w:color w:val="000000"/>
                <w:sz w:val="24"/>
                <w:szCs w:val="24"/>
              </w:rPr>
            </w:pPr>
            <w:r>
              <w:rPr>
                <w:rFonts w:ascii="Cambria" w:hAnsi="Cambria" w:cs="Cambria"/>
                <w:color w:val="000000"/>
                <w:sz w:val="24"/>
                <w:szCs w:val="24"/>
              </w:rPr>
              <w:t>1</w:t>
            </w:r>
          </w:p>
        </w:tc>
      </w:tr>
      <w:tr w:rsidR="00570278">
        <w:tblPrEx>
          <w:tblCellMar>
            <w:top w:w="0" w:type="dxa"/>
            <w:bottom w:w="0" w:type="dxa"/>
          </w:tblCellMar>
        </w:tblPrEx>
        <w:trPr>
          <w:trHeight w:val="305"/>
        </w:trPr>
        <w:tc>
          <w:tcPr>
            <w:tcW w:w="1272" w:type="dxa"/>
            <w:tcBorders>
              <w:top w:val="single" w:sz="6" w:space="0" w:color="auto"/>
              <w:left w:val="single" w:sz="12" w:space="0" w:color="auto"/>
              <w:bottom w:val="single" w:sz="6" w:space="0" w:color="auto"/>
              <w:right w:val="single" w:sz="12" w:space="0" w:color="auto"/>
            </w:tcBorders>
          </w:tcPr>
          <w:p w:rsidR="00570278" w:rsidRDefault="00570278">
            <w:pPr>
              <w:autoSpaceDE w:val="0"/>
              <w:autoSpaceDN w:val="0"/>
              <w:adjustRightInd w:val="0"/>
              <w:spacing w:after="0" w:line="240" w:lineRule="auto"/>
              <w:jc w:val="center"/>
              <w:rPr>
                <w:rFonts w:ascii="Cambria" w:hAnsi="Cambria" w:cs="Cambria"/>
                <w:color w:val="000000"/>
                <w:sz w:val="24"/>
                <w:szCs w:val="24"/>
              </w:rPr>
            </w:pPr>
            <w:r>
              <w:rPr>
                <w:rFonts w:ascii="Cambria" w:hAnsi="Cambria" w:cs="Cambria"/>
                <w:color w:val="000000"/>
                <w:sz w:val="24"/>
                <w:szCs w:val="24"/>
              </w:rPr>
              <w:t>8.</w:t>
            </w:r>
          </w:p>
        </w:tc>
        <w:tc>
          <w:tcPr>
            <w:tcW w:w="5592" w:type="dxa"/>
            <w:tcBorders>
              <w:top w:val="single" w:sz="6" w:space="0" w:color="auto"/>
              <w:left w:val="single" w:sz="12" w:space="0" w:color="auto"/>
              <w:bottom w:val="single" w:sz="6" w:space="0" w:color="auto"/>
              <w:right w:val="single" w:sz="12" w:space="0" w:color="auto"/>
            </w:tcBorders>
          </w:tcPr>
          <w:p w:rsidR="00570278" w:rsidRDefault="00570278">
            <w:pPr>
              <w:autoSpaceDE w:val="0"/>
              <w:autoSpaceDN w:val="0"/>
              <w:adjustRightInd w:val="0"/>
              <w:spacing w:after="0" w:line="240" w:lineRule="auto"/>
              <w:rPr>
                <w:rFonts w:ascii="Cambria" w:hAnsi="Cambria" w:cs="Cambria"/>
                <w:color w:val="000000"/>
                <w:sz w:val="24"/>
                <w:szCs w:val="24"/>
              </w:rPr>
            </w:pPr>
            <w:r>
              <w:rPr>
                <w:rFonts w:ascii="Cambria" w:hAnsi="Cambria" w:cs="Cambria"/>
                <w:color w:val="000000"/>
                <w:sz w:val="24"/>
                <w:szCs w:val="24"/>
              </w:rPr>
              <w:t>Spona - kraj letve volana</w:t>
            </w:r>
          </w:p>
        </w:tc>
        <w:tc>
          <w:tcPr>
            <w:tcW w:w="1224" w:type="dxa"/>
            <w:tcBorders>
              <w:top w:val="single" w:sz="6" w:space="0" w:color="auto"/>
              <w:left w:val="single" w:sz="12" w:space="0" w:color="auto"/>
              <w:bottom w:val="single" w:sz="6" w:space="0" w:color="auto"/>
              <w:right w:val="single" w:sz="12" w:space="0" w:color="auto"/>
            </w:tcBorders>
          </w:tcPr>
          <w:p w:rsidR="00570278" w:rsidRDefault="00570278">
            <w:pPr>
              <w:autoSpaceDE w:val="0"/>
              <w:autoSpaceDN w:val="0"/>
              <w:adjustRightInd w:val="0"/>
              <w:spacing w:after="0" w:line="240" w:lineRule="auto"/>
              <w:jc w:val="center"/>
              <w:rPr>
                <w:rFonts w:ascii="Cambria" w:hAnsi="Cambria" w:cs="Cambria"/>
                <w:color w:val="000000"/>
                <w:sz w:val="24"/>
                <w:szCs w:val="24"/>
              </w:rPr>
            </w:pPr>
            <w:r>
              <w:rPr>
                <w:rFonts w:ascii="Cambria" w:hAnsi="Cambria" w:cs="Cambria"/>
                <w:color w:val="000000"/>
                <w:sz w:val="24"/>
                <w:szCs w:val="24"/>
              </w:rPr>
              <w:t>komad</w:t>
            </w:r>
          </w:p>
        </w:tc>
        <w:tc>
          <w:tcPr>
            <w:tcW w:w="1241" w:type="dxa"/>
            <w:tcBorders>
              <w:top w:val="single" w:sz="6" w:space="0" w:color="auto"/>
              <w:left w:val="single" w:sz="12" w:space="0" w:color="auto"/>
              <w:bottom w:val="single" w:sz="6" w:space="0" w:color="auto"/>
              <w:right w:val="single" w:sz="12" w:space="0" w:color="auto"/>
            </w:tcBorders>
          </w:tcPr>
          <w:p w:rsidR="00570278" w:rsidRDefault="00570278">
            <w:pPr>
              <w:autoSpaceDE w:val="0"/>
              <w:autoSpaceDN w:val="0"/>
              <w:adjustRightInd w:val="0"/>
              <w:spacing w:after="0" w:line="240" w:lineRule="auto"/>
              <w:jc w:val="center"/>
              <w:rPr>
                <w:rFonts w:ascii="Cambria" w:hAnsi="Cambria" w:cs="Cambria"/>
                <w:color w:val="000000"/>
                <w:sz w:val="24"/>
                <w:szCs w:val="24"/>
              </w:rPr>
            </w:pPr>
            <w:r>
              <w:rPr>
                <w:rFonts w:ascii="Cambria" w:hAnsi="Cambria" w:cs="Cambria"/>
                <w:color w:val="000000"/>
                <w:sz w:val="24"/>
                <w:szCs w:val="24"/>
              </w:rPr>
              <w:t>4</w:t>
            </w:r>
          </w:p>
        </w:tc>
      </w:tr>
      <w:tr w:rsidR="00570278">
        <w:tblPrEx>
          <w:tblCellMar>
            <w:top w:w="0" w:type="dxa"/>
            <w:bottom w:w="0" w:type="dxa"/>
          </w:tblCellMar>
        </w:tblPrEx>
        <w:trPr>
          <w:trHeight w:val="305"/>
        </w:trPr>
        <w:tc>
          <w:tcPr>
            <w:tcW w:w="1272" w:type="dxa"/>
            <w:tcBorders>
              <w:top w:val="single" w:sz="6" w:space="0" w:color="auto"/>
              <w:left w:val="single" w:sz="12" w:space="0" w:color="auto"/>
              <w:bottom w:val="single" w:sz="6" w:space="0" w:color="auto"/>
              <w:right w:val="single" w:sz="12" w:space="0" w:color="auto"/>
            </w:tcBorders>
          </w:tcPr>
          <w:p w:rsidR="00570278" w:rsidRDefault="00570278">
            <w:pPr>
              <w:autoSpaceDE w:val="0"/>
              <w:autoSpaceDN w:val="0"/>
              <w:adjustRightInd w:val="0"/>
              <w:spacing w:after="0" w:line="240" w:lineRule="auto"/>
              <w:jc w:val="center"/>
              <w:rPr>
                <w:rFonts w:ascii="Cambria" w:hAnsi="Cambria" w:cs="Cambria"/>
                <w:color w:val="000000"/>
                <w:sz w:val="24"/>
                <w:szCs w:val="24"/>
              </w:rPr>
            </w:pPr>
            <w:r>
              <w:rPr>
                <w:rFonts w:ascii="Cambria" w:hAnsi="Cambria" w:cs="Cambria"/>
                <w:color w:val="000000"/>
                <w:sz w:val="24"/>
                <w:szCs w:val="24"/>
              </w:rPr>
              <w:t>9.</w:t>
            </w:r>
          </w:p>
        </w:tc>
        <w:tc>
          <w:tcPr>
            <w:tcW w:w="5592" w:type="dxa"/>
            <w:tcBorders>
              <w:top w:val="single" w:sz="6" w:space="0" w:color="auto"/>
              <w:left w:val="single" w:sz="12" w:space="0" w:color="auto"/>
              <w:bottom w:val="single" w:sz="6" w:space="0" w:color="auto"/>
              <w:right w:val="single" w:sz="12" w:space="0" w:color="auto"/>
            </w:tcBorders>
          </w:tcPr>
          <w:p w:rsidR="00570278" w:rsidRDefault="00570278">
            <w:pPr>
              <w:autoSpaceDE w:val="0"/>
              <w:autoSpaceDN w:val="0"/>
              <w:adjustRightInd w:val="0"/>
              <w:spacing w:after="0" w:line="240" w:lineRule="auto"/>
              <w:rPr>
                <w:rFonts w:ascii="Cambria" w:hAnsi="Cambria" w:cs="Cambria"/>
                <w:color w:val="000000"/>
                <w:sz w:val="24"/>
                <w:szCs w:val="24"/>
              </w:rPr>
            </w:pPr>
            <w:r>
              <w:rPr>
                <w:rFonts w:ascii="Cambria" w:hAnsi="Cambria" w:cs="Cambria"/>
                <w:color w:val="000000"/>
                <w:sz w:val="24"/>
                <w:szCs w:val="24"/>
              </w:rPr>
              <w:t>Oscilujuće rame prednje levo + desno</w:t>
            </w:r>
          </w:p>
        </w:tc>
        <w:tc>
          <w:tcPr>
            <w:tcW w:w="1224" w:type="dxa"/>
            <w:tcBorders>
              <w:top w:val="single" w:sz="6" w:space="0" w:color="auto"/>
              <w:left w:val="single" w:sz="12" w:space="0" w:color="auto"/>
              <w:bottom w:val="single" w:sz="6" w:space="0" w:color="auto"/>
              <w:right w:val="single" w:sz="12" w:space="0" w:color="auto"/>
            </w:tcBorders>
          </w:tcPr>
          <w:p w:rsidR="00570278" w:rsidRDefault="00570278">
            <w:pPr>
              <w:autoSpaceDE w:val="0"/>
              <w:autoSpaceDN w:val="0"/>
              <w:adjustRightInd w:val="0"/>
              <w:spacing w:after="0" w:line="240" w:lineRule="auto"/>
              <w:jc w:val="center"/>
              <w:rPr>
                <w:rFonts w:ascii="Cambria" w:hAnsi="Cambria" w:cs="Cambria"/>
                <w:color w:val="000000"/>
                <w:sz w:val="24"/>
                <w:szCs w:val="24"/>
              </w:rPr>
            </w:pPr>
            <w:r>
              <w:rPr>
                <w:rFonts w:ascii="Cambria" w:hAnsi="Cambria" w:cs="Cambria"/>
                <w:color w:val="000000"/>
                <w:sz w:val="24"/>
                <w:szCs w:val="24"/>
              </w:rPr>
              <w:t>komad</w:t>
            </w:r>
          </w:p>
        </w:tc>
        <w:tc>
          <w:tcPr>
            <w:tcW w:w="1241" w:type="dxa"/>
            <w:tcBorders>
              <w:top w:val="single" w:sz="6" w:space="0" w:color="auto"/>
              <w:left w:val="single" w:sz="12" w:space="0" w:color="auto"/>
              <w:bottom w:val="single" w:sz="6" w:space="0" w:color="auto"/>
              <w:right w:val="single" w:sz="12" w:space="0" w:color="auto"/>
            </w:tcBorders>
          </w:tcPr>
          <w:p w:rsidR="00570278" w:rsidRDefault="00570278">
            <w:pPr>
              <w:autoSpaceDE w:val="0"/>
              <w:autoSpaceDN w:val="0"/>
              <w:adjustRightInd w:val="0"/>
              <w:spacing w:after="0" w:line="240" w:lineRule="auto"/>
              <w:jc w:val="center"/>
              <w:rPr>
                <w:rFonts w:ascii="Cambria" w:hAnsi="Cambria" w:cs="Cambria"/>
                <w:color w:val="000000"/>
                <w:sz w:val="24"/>
                <w:szCs w:val="24"/>
              </w:rPr>
            </w:pPr>
            <w:r>
              <w:rPr>
                <w:rFonts w:ascii="Cambria" w:hAnsi="Cambria" w:cs="Cambria"/>
                <w:color w:val="000000"/>
                <w:sz w:val="24"/>
                <w:szCs w:val="24"/>
              </w:rPr>
              <w:t>2</w:t>
            </w:r>
          </w:p>
        </w:tc>
      </w:tr>
      <w:tr w:rsidR="00570278">
        <w:tblPrEx>
          <w:tblCellMar>
            <w:top w:w="0" w:type="dxa"/>
            <w:bottom w:w="0" w:type="dxa"/>
          </w:tblCellMar>
        </w:tblPrEx>
        <w:trPr>
          <w:trHeight w:val="305"/>
        </w:trPr>
        <w:tc>
          <w:tcPr>
            <w:tcW w:w="1272" w:type="dxa"/>
            <w:tcBorders>
              <w:top w:val="single" w:sz="6" w:space="0" w:color="auto"/>
              <w:left w:val="single" w:sz="12" w:space="0" w:color="auto"/>
              <w:bottom w:val="single" w:sz="6" w:space="0" w:color="auto"/>
              <w:right w:val="single" w:sz="12" w:space="0" w:color="auto"/>
            </w:tcBorders>
          </w:tcPr>
          <w:p w:rsidR="00570278" w:rsidRDefault="00570278">
            <w:pPr>
              <w:autoSpaceDE w:val="0"/>
              <w:autoSpaceDN w:val="0"/>
              <w:adjustRightInd w:val="0"/>
              <w:spacing w:after="0" w:line="240" w:lineRule="auto"/>
              <w:jc w:val="center"/>
              <w:rPr>
                <w:rFonts w:ascii="Cambria" w:hAnsi="Cambria" w:cs="Cambria"/>
                <w:color w:val="000000"/>
                <w:sz w:val="24"/>
                <w:szCs w:val="24"/>
              </w:rPr>
            </w:pPr>
            <w:r>
              <w:rPr>
                <w:rFonts w:ascii="Cambria" w:hAnsi="Cambria" w:cs="Cambria"/>
                <w:color w:val="000000"/>
                <w:sz w:val="24"/>
                <w:szCs w:val="24"/>
              </w:rPr>
              <w:t>10.</w:t>
            </w:r>
          </w:p>
        </w:tc>
        <w:tc>
          <w:tcPr>
            <w:tcW w:w="5592" w:type="dxa"/>
            <w:tcBorders>
              <w:top w:val="single" w:sz="6" w:space="0" w:color="auto"/>
              <w:left w:val="single" w:sz="12" w:space="0" w:color="auto"/>
              <w:bottom w:val="single" w:sz="6" w:space="0" w:color="auto"/>
              <w:right w:val="single" w:sz="12" w:space="0" w:color="auto"/>
            </w:tcBorders>
          </w:tcPr>
          <w:p w:rsidR="00570278" w:rsidRDefault="00570278">
            <w:pPr>
              <w:autoSpaceDE w:val="0"/>
              <w:autoSpaceDN w:val="0"/>
              <w:adjustRightInd w:val="0"/>
              <w:spacing w:after="0" w:line="240" w:lineRule="auto"/>
              <w:rPr>
                <w:rFonts w:ascii="Cambria" w:hAnsi="Cambria" w:cs="Cambria"/>
                <w:color w:val="000000"/>
                <w:sz w:val="24"/>
                <w:szCs w:val="24"/>
              </w:rPr>
            </w:pPr>
            <w:r>
              <w:rPr>
                <w:rFonts w:ascii="Cambria" w:hAnsi="Cambria" w:cs="Cambria"/>
                <w:color w:val="000000"/>
                <w:sz w:val="24"/>
                <w:szCs w:val="24"/>
              </w:rPr>
              <w:t>Prednji diskovi</w:t>
            </w:r>
          </w:p>
        </w:tc>
        <w:tc>
          <w:tcPr>
            <w:tcW w:w="1224" w:type="dxa"/>
            <w:tcBorders>
              <w:top w:val="single" w:sz="6" w:space="0" w:color="auto"/>
              <w:left w:val="single" w:sz="12" w:space="0" w:color="auto"/>
              <w:bottom w:val="single" w:sz="6" w:space="0" w:color="auto"/>
              <w:right w:val="single" w:sz="12" w:space="0" w:color="auto"/>
            </w:tcBorders>
          </w:tcPr>
          <w:p w:rsidR="00570278" w:rsidRDefault="00570278">
            <w:pPr>
              <w:autoSpaceDE w:val="0"/>
              <w:autoSpaceDN w:val="0"/>
              <w:adjustRightInd w:val="0"/>
              <w:spacing w:after="0" w:line="240" w:lineRule="auto"/>
              <w:jc w:val="center"/>
              <w:rPr>
                <w:rFonts w:ascii="Cambria" w:hAnsi="Cambria" w:cs="Cambria"/>
                <w:color w:val="000000"/>
                <w:sz w:val="24"/>
                <w:szCs w:val="24"/>
              </w:rPr>
            </w:pPr>
            <w:r>
              <w:rPr>
                <w:rFonts w:ascii="Cambria" w:hAnsi="Cambria" w:cs="Cambria"/>
                <w:color w:val="000000"/>
                <w:sz w:val="24"/>
                <w:szCs w:val="24"/>
              </w:rPr>
              <w:t>par</w:t>
            </w:r>
          </w:p>
        </w:tc>
        <w:tc>
          <w:tcPr>
            <w:tcW w:w="1241" w:type="dxa"/>
            <w:tcBorders>
              <w:top w:val="single" w:sz="6" w:space="0" w:color="auto"/>
              <w:left w:val="single" w:sz="12" w:space="0" w:color="auto"/>
              <w:bottom w:val="single" w:sz="6" w:space="0" w:color="auto"/>
              <w:right w:val="single" w:sz="12" w:space="0" w:color="auto"/>
            </w:tcBorders>
          </w:tcPr>
          <w:p w:rsidR="00570278" w:rsidRDefault="00570278">
            <w:pPr>
              <w:autoSpaceDE w:val="0"/>
              <w:autoSpaceDN w:val="0"/>
              <w:adjustRightInd w:val="0"/>
              <w:spacing w:after="0" w:line="240" w:lineRule="auto"/>
              <w:jc w:val="center"/>
              <w:rPr>
                <w:rFonts w:ascii="Cambria" w:hAnsi="Cambria" w:cs="Cambria"/>
                <w:color w:val="000000"/>
                <w:sz w:val="24"/>
                <w:szCs w:val="24"/>
              </w:rPr>
            </w:pPr>
            <w:r>
              <w:rPr>
                <w:rFonts w:ascii="Cambria" w:hAnsi="Cambria" w:cs="Cambria"/>
                <w:color w:val="000000"/>
                <w:sz w:val="24"/>
                <w:szCs w:val="24"/>
              </w:rPr>
              <w:t>1</w:t>
            </w:r>
          </w:p>
        </w:tc>
      </w:tr>
      <w:tr w:rsidR="00570278">
        <w:tblPrEx>
          <w:tblCellMar>
            <w:top w:w="0" w:type="dxa"/>
            <w:bottom w:w="0" w:type="dxa"/>
          </w:tblCellMar>
        </w:tblPrEx>
        <w:trPr>
          <w:trHeight w:val="305"/>
        </w:trPr>
        <w:tc>
          <w:tcPr>
            <w:tcW w:w="1272" w:type="dxa"/>
            <w:tcBorders>
              <w:top w:val="single" w:sz="6" w:space="0" w:color="auto"/>
              <w:left w:val="single" w:sz="12" w:space="0" w:color="auto"/>
              <w:bottom w:val="single" w:sz="6" w:space="0" w:color="auto"/>
              <w:right w:val="single" w:sz="12" w:space="0" w:color="auto"/>
            </w:tcBorders>
          </w:tcPr>
          <w:p w:rsidR="00570278" w:rsidRDefault="00570278">
            <w:pPr>
              <w:autoSpaceDE w:val="0"/>
              <w:autoSpaceDN w:val="0"/>
              <w:adjustRightInd w:val="0"/>
              <w:spacing w:after="0" w:line="240" w:lineRule="auto"/>
              <w:jc w:val="center"/>
              <w:rPr>
                <w:rFonts w:ascii="Cambria" w:hAnsi="Cambria" w:cs="Cambria"/>
                <w:color w:val="000000"/>
                <w:sz w:val="24"/>
                <w:szCs w:val="24"/>
              </w:rPr>
            </w:pPr>
            <w:r>
              <w:rPr>
                <w:rFonts w:ascii="Cambria" w:hAnsi="Cambria" w:cs="Cambria"/>
                <w:color w:val="000000"/>
                <w:sz w:val="24"/>
                <w:szCs w:val="24"/>
              </w:rPr>
              <w:t>11.</w:t>
            </w:r>
          </w:p>
        </w:tc>
        <w:tc>
          <w:tcPr>
            <w:tcW w:w="5592" w:type="dxa"/>
            <w:tcBorders>
              <w:top w:val="single" w:sz="6" w:space="0" w:color="auto"/>
              <w:left w:val="single" w:sz="12" w:space="0" w:color="auto"/>
              <w:bottom w:val="single" w:sz="6" w:space="0" w:color="auto"/>
              <w:right w:val="single" w:sz="12" w:space="0" w:color="auto"/>
            </w:tcBorders>
          </w:tcPr>
          <w:p w:rsidR="00570278" w:rsidRDefault="00570278">
            <w:pPr>
              <w:autoSpaceDE w:val="0"/>
              <w:autoSpaceDN w:val="0"/>
              <w:adjustRightInd w:val="0"/>
              <w:spacing w:after="0" w:line="240" w:lineRule="auto"/>
              <w:rPr>
                <w:rFonts w:ascii="Cambria" w:hAnsi="Cambria" w:cs="Cambria"/>
                <w:color w:val="000000"/>
                <w:sz w:val="24"/>
                <w:szCs w:val="24"/>
              </w:rPr>
            </w:pPr>
            <w:r>
              <w:rPr>
                <w:rFonts w:ascii="Cambria" w:hAnsi="Cambria" w:cs="Cambria"/>
                <w:color w:val="000000"/>
                <w:sz w:val="24"/>
                <w:szCs w:val="24"/>
              </w:rPr>
              <w:t>Prednje pločice (garnitura)</w:t>
            </w:r>
          </w:p>
        </w:tc>
        <w:tc>
          <w:tcPr>
            <w:tcW w:w="1224" w:type="dxa"/>
            <w:tcBorders>
              <w:top w:val="single" w:sz="6" w:space="0" w:color="auto"/>
              <w:left w:val="single" w:sz="12" w:space="0" w:color="auto"/>
              <w:bottom w:val="single" w:sz="6" w:space="0" w:color="auto"/>
              <w:right w:val="single" w:sz="12" w:space="0" w:color="auto"/>
            </w:tcBorders>
          </w:tcPr>
          <w:p w:rsidR="00570278" w:rsidRDefault="00570278">
            <w:pPr>
              <w:autoSpaceDE w:val="0"/>
              <w:autoSpaceDN w:val="0"/>
              <w:adjustRightInd w:val="0"/>
              <w:spacing w:after="0" w:line="240" w:lineRule="auto"/>
              <w:jc w:val="center"/>
              <w:rPr>
                <w:rFonts w:ascii="Cambria" w:hAnsi="Cambria" w:cs="Cambria"/>
                <w:color w:val="000000"/>
                <w:sz w:val="24"/>
                <w:szCs w:val="24"/>
              </w:rPr>
            </w:pPr>
            <w:r>
              <w:rPr>
                <w:rFonts w:ascii="Cambria" w:hAnsi="Cambria" w:cs="Cambria"/>
                <w:color w:val="000000"/>
                <w:sz w:val="24"/>
                <w:szCs w:val="24"/>
              </w:rPr>
              <w:t>garnitura</w:t>
            </w:r>
          </w:p>
        </w:tc>
        <w:tc>
          <w:tcPr>
            <w:tcW w:w="1241" w:type="dxa"/>
            <w:tcBorders>
              <w:top w:val="single" w:sz="6" w:space="0" w:color="auto"/>
              <w:left w:val="single" w:sz="12" w:space="0" w:color="auto"/>
              <w:bottom w:val="single" w:sz="6" w:space="0" w:color="auto"/>
              <w:right w:val="single" w:sz="12" w:space="0" w:color="auto"/>
            </w:tcBorders>
          </w:tcPr>
          <w:p w:rsidR="00570278" w:rsidRDefault="00570278">
            <w:pPr>
              <w:autoSpaceDE w:val="0"/>
              <w:autoSpaceDN w:val="0"/>
              <w:adjustRightInd w:val="0"/>
              <w:spacing w:after="0" w:line="240" w:lineRule="auto"/>
              <w:jc w:val="center"/>
              <w:rPr>
                <w:rFonts w:ascii="Cambria" w:hAnsi="Cambria" w:cs="Cambria"/>
                <w:color w:val="000000"/>
                <w:sz w:val="24"/>
                <w:szCs w:val="24"/>
              </w:rPr>
            </w:pPr>
            <w:r>
              <w:rPr>
                <w:rFonts w:ascii="Cambria" w:hAnsi="Cambria" w:cs="Cambria"/>
                <w:color w:val="000000"/>
                <w:sz w:val="24"/>
                <w:szCs w:val="24"/>
              </w:rPr>
              <w:t>3</w:t>
            </w:r>
          </w:p>
        </w:tc>
      </w:tr>
      <w:tr w:rsidR="00570278">
        <w:tblPrEx>
          <w:tblCellMar>
            <w:top w:w="0" w:type="dxa"/>
            <w:bottom w:w="0" w:type="dxa"/>
          </w:tblCellMar>
        </w:tblPrEx>
        <w:trPr>
          <w:trHeight w:val="305"/>
        </w:trPr>
        <w:tc>
          <w:tcPr>
            <w:tcW w:w="1272" w:type="dxa"/>
            <w:tcBorders>
              <w:top w:val="single" w:sz="6" w:space="0" w:color="auto"/>
              <w:left w:val="single" w:sz="12" w:space="0" w:color="auto"/>
              <w:bottom w:val="single" w:sz="6" w:space="0" w:color="auto"/>
              <w:right w:val="single" w:sz="12" w:space="0" w:color="auto"/>
            </w:tcBorders>
          </w:tcPr>
          <w:p w:rsidR="00570278" w:rsidRDefault="00570278">
            <w:pPr>
              <w:autoSpaceDE w:val="0"/>
              <w:autoSpaceDN w:val="0"/>
              <w:adjustRightInd w:val="0"/>
              <w:spacing w:after="0" w:line="240" w:lineRule="auto"/>
              <w:jc w:val="center"/>
              <w:rPr>
                <w:rFonts w:ascii="Cambria" w:hAnsi="Cambria" w:cs="Cambria"/>
                <w:color w:val="000000"/>
                <w:sz w:val="24"/>
                <w:szCs w:val="24"/>
              </w:rPr>
            </w:pPr>
            <w:r>
              <w:rPr>
                <w:rFonts w:ascii="Cambria" w:hAnsi="Cambria" w:cs="Cambria"/>
                <w:color w:val="000000"/>
                <w:sz w:val="24"/>
                <w:szCs w:val="24"/>
              </w:rPr>
              <w:lastRenderedPageBreak/>
              <w:t>12.</w:t>
            </w:r>
          </w:p>
        </w:tc>
        <w:tc>
          <w:tcPr>
            <w:tcW w:w="5592" w:type="dxa"/>
            <w:tcBorders>
              <w:top w:val="single" w:sz="6" w:space="0" w:color="auto"/>
              <w:left w:val="single" w:sz="12" w:space="0" w:color="auto"/>
              <w:bottom w:val="single" w:sz="6" w:space="0" w:color="auto"/>
              <w:right w:val="single" w:sz="12" w:space="0" w:color="auto"/>
            </w:tcBorders>
          </w:tcPr>
          <w:p w:rsidR="00570278" w:rsidRDefault="00570278">
            <w:pPr>
              <w:autoSpaceDE w:val="0"/>
              <w:autoSpaceDN w:val="0"/>
              <w:adjustRightInd w:val="0"/>
              <w:spacing w:after="0" w:line="240" w:lineRule="auto"/>
              <w:rPr>
                <w:rFonts w:ascii="Cambria" w:hAnsi="Cambria" w:cs="Cambria"/>
                <w:color w:val="000000"/>
                <w:sz w:val="24"/>
                <w:szCs w:val="24"/>
              </w:rPr>
            </w:pPr>
            <w:r>
              <w:rPr>
                <w:rFonts w:ascii="Cambria" w:hAnsi="Cambria" w:cs="Cambria"/>
                <w:color w:val="000000"/>
                <w:sz w:val="24"/>
                <w:szCs w:val="24"/>
              </w:rPr>
              <w:t>Kočiono ulje DOT 4</w:t>
            </w:r>
          </w:p>
        </w:tc>
        <w:tc>
          <w:tcPr>
            <w:tcW w:w="1224" w:type="dxa"/>
            <w:tcBorders>
              <w:top w:val="single" w:sz="6" w:space="0" w:color="auto"/>
              <w:left w:val="single" w:sz="12" w:space="0" w:color="auto"/>
              <w:bottom w:val="single" w:sz="6" w:space="0" w:color="auto"/>
              <w:right w:val="single" w:sz="12" w:space="0" w:color="auto"/>
            </w:tcBorders>
          </w:tcPr>
          <w:p w:rsidR="00570278" w:rsidRDefault="00570278">
            <w:pPr>
              <w:autoSpaceDE w:val="0"/>
              <w:autoSpaceDN w:val="0"/>
              <w:adjustRightInd w:val="0"/>
              <w:spacing w:after="0" w:line="240" w:lineRule="auto"/>
              <w:jc w:val="center"/>
              <w:rPr>
                <w:rFonts w:ascii="Cambria" w:hAnsi="Cambria" w:cs="Cambria"/>
                <w:color w:val="000000"/>
                <w:sz w:val="24"/>
                <w:szCs w:val="24"/>
              </w:rPr>
            </w:pPr>
            <w:r>
              <w:rPr>
                <w:rFonts w:ascii="Cambria" w:hAnsi="Cambria" w:cs="Cambria"/>
                <w:color w:val="000000"/>
                <w:sz w:val="24"/>
                <w:szCs w:val="24"/>
              </w:rPr>
              <w:t>litar</w:t>
            </w:r>
          </w:p>
        </w:tc>
        <w:tc>
          <w:tcPr>
            <w:tcW w:w="1241" w:type="dxa"/>
            <w:tcBorders>
              <w:top w:val="single" w:sz="6" w:space="0" w:color="auto"/>
              <w:left w:val="single" w:sz="12" w:space="0" w:color="auto"/>
              <w:bottom w:val="single" w:sz="6" w:space="0" w:color="auto"/>
              <w:right w:val="single" w:sz="12" w:space="0" w:color="auto"/>
            </w:tcBorders>
          </w:tcPr>
          <w:p w:rsidR="00570278" w:rsidRDefault="00570278">
            <w:pPr>
              <w:autoSpaceDE w:val="0"/>
              <w:autoSpaceDN w:val="0"/>
              <w:adjustRightInd w:val="0"/>
              <w:spacing w:after="0" w:line="240" w:lineRule="auto"/>
              <w:jc w:val="center"/>
              <w:rPr>
                <w:rFonts w:ascii="Cambria" w:hAnsi="Cambria" w:cs="Cambria"/>
                <w:color w:val="000000"/>
                <w:sz w:val="24"/>
                <w:szCs w:val="24"/>
              </w:rPr>
            </w:pPr>
            <w:r>
              <w:rPr>
                <w:rFonts w:ascii="Cambria" w:hAnsi="Cambria" w:cs="Cambria"/>
                <w:color w:val="000000"/>
                <w:sz w:val="24"/>
                <w:szCs w:val="24"/>
              </w:rPr>
              <w:t>1</w:t>
            </w:r>
          </w:p>
        </w:tc>
      </w:tr>
      <w:tr w:rsidR="00570278">
        <w:tblPrEx>
          <w:tblCellMar>
            <w:top w:w="0" w:type="dxa"/>
            <w:bottom w:w="0" w:type="dxa"/>
          </w:tblCellMar>
        </w:tblPrEx>
        <w:trPr>
          <w:trHeight w:val="305"/>
        </w:trPr>
        <w:tc>
          <w:tcPr>
            <w:tcW w:w="1272" w:type="dxa"/>
            <w:tcBorders>
              <w:top w:val="single" w:sz="6" w:space="0" w:color="auto"/>
              <w:left w:val="single" w:sz="12" w:space="0" w:color="auto"/>
              <w:bottom w:val="single" w:sz="6" w:space="0" w:color="auto"/>
              <w:right w:val="single" w:sz="12" w:space="0" w:color="auto"/>
            </w:tcBorders>
          </w:tcPr>
          <w:p w:rsidR="00570278" w:rsidRDefault="00570278">
            <w:pPr>
              <w:autoSpaceDE w:val="0"/>
              <w:autoSpaceDN w:val="0"/>
              <w:adjustRightInd w:val="0"/>
              <w:spacing w:after="0" w:line="240" w:lineRule="auto"/>
              <w:jc w:val="center"/>
              <w:rPr>
                <w:rFonts w:ascii="Cambria" w:hAnsi="Cambria" w:cs="Cambria"/>
                <w:color w:val="000000"/>
                <w:sz w:val="24"/>
                <w:szCs w:val="24"/>
              </w:rPr>
            </w:pPr>
            <w:r>
              <w:rPr>
                <w:rFonts w:ascii="Cambria" w:hAnsi="Cambria" w:cs="Cambria"/>
                <w:color w:val="000000"/>
                <w:sz w:val="24"/>
                <w:szCs w:val="24"/>
              </w:rPr>
              <w:t>13.</w:t>
            </w:r>
          </w:p>
        </w:tc>
        <w:tc>
          <w:tcPr>
            <w:tcW w:w="5592" w:type="dxa"/>
            <w:tcBorders>
              <w:top w:val="single" w:sz="6" w:space="0" w:color="auto"/>
              <w:left w:val="single" w:sz="12" w:space="0" w:color="auto"/>
              <w:bottom w:val="single" w:sz="6" w:space="0" w:color="auto"/>
              <w:right w:val="single" w:sz="12" w:space="0" w:color="auto"/>
            </w:tcBorders>
          </w:tcPr>
          <w:p w:rsidR="00570278" w:rsidRDefault="00570278">
            <w:pPr>
              <w:autoSpaceDE w:val="0"/>
              <w:autoSpaceDN w:val="0"/>
              <w:adjustRightInd w:val="0"/>
              <w:spacing w:after="0" w:line="240" w:lineRule="auto"/>
              <w:rPr>
                <w:rFonts w:ascii="Cambria" w:hAnsi="Cambria" w:cs="Cambria"/>
                <w:color w:val="000000"/>
                <w:sz w:val="24"/>
                <w:szCs w:val="24"/>
              </w:rPr>
            </w:pPr>
            <w:r>
              <w:rPr>
                <w:rFonts w:ascii="Cambria" w:hAnsi="Cambria" w:cs="Cambria"/>
                <w:color w:val="000000"/>
                <w:sz w:val="24"/>
                <w:szCs w:val="24"/>
              </w:rPr>
              <w:t>Zadnje kočione pločice (garnitura)</w:t>
            </w:r>
          </w:p>
        </w:tc>
        <w:tc>
          <w:tcPr>
            <w:tcW w:w="1224" w:type="dxa"/>
            <w:tcBorders>
              <w:top w:val="single" w:sz="6" w:space="0" w:color="auto"/>
              <w:left w:val="single" w:sz="12" w:space="0" w:color="auto"/>
              <w:bottom w:val="single" w:sz="6" w:space="0" w:color="auto"/>
              <w:right w:val="single" w:sz="12" w:space="0" w:color="auto"/>
            </w:tcBorders>
          </w:tcPr>
          <w:p w:rsidR="00570278" w:rsidRDefault="00570278">
            <w:pPr>
              <w:autoSpaceDE w:val="0"/>
              <w:autoSpaceDN w:val="0"/>
              <w:adjustRightInd w:val="0"/>
              <w:spacing w:after="0" w:line="240" w:lineRule="auto"/>
              <w:jc w:val="center"/>
              <w:rPr>
                <w:rFonts w:ascii="Cambria" w:hAnsi="Cambria" w:cs="Cambria"/>
                <w:color w:val="000000"/>
                <w:sz w:val="24"/>
                <w:szCs w:val="24"/>
              </w:rPr>
            </w:pPr>
            <w:r>
              <w:rPr>
                <w:rFonts w:ascii="Cambria" w:hAnsi="Cambria" w:cs="Cambria"/>
                <w:color w:val="000000"/>
                <w:sz w:val="24"/>
                <w:szCs w:val="24"/>
              </w:rPr>
              <w:t>garnitura</w:t>
            </w:r>
          </w:p>
        </w:tc>
        <w:tc>
          <w:tcPr>
            <w:tcW w:w="1241" w:type="dxa"/>
            <w:tcBorders>
              <w:top w:val="single" w:sz="6" w:space="0" w:color="auto"/>
              <w:left w:val="single" w:sz="12" w:space="0" w:color="auto"/>
              <w:bottom w:val="single" w:sz="6" w:space="0" w:color="auto"/>
              <w:right w:val="single" w:sz="12" w:space="0" w:color="auto"/>
            </w:tcBorders>
          </w:tcPr>
          <w:p w:rsidR="00570278" w:rsidRDefault="00570278">
            <w:pPr>
              <w:autoSpaceDE w:val="0"/>
              <w:autoSpaceDN w:val="0"/>
              <w:adjustRightInd w:val="0"/>
              <w:spacing w:after="0" w:line="240" w:lineRule="auto"/>
              <w:jc w:val="center"/>
              <w:rPr>
                <w:rFonts w:ascii="Cambria" w:hAnsi="Cambria" w:cs="Cambria"/>
                <w:color w:val="000000"/>
                <w:sz w:val="24"/>
                <w:szCs w:val="24"/>
              </w:rPr>
            </w:pPr>
            <w:r>
              <w:rPr>
                <w:rFonts w:ascii="Cambria" w:hAnsi="Cambria" w:cs="Cambria"/>
                <w:color w:val="000000"/>
                <w:sz w:val="24"/>
                <w:szCs w:val="24"/>
              </w:rPr>
              <w:t>2</w:t>
            </w:r>
          </w:p>
        </w:tc>
      </w:tr>
      <w:tr w:rsidR="00570278">
        <w:tblPrEx>
          <w:tblCellMar>
            <w:top w:w="0" w:type="dxa"/>
            <w:bottom w:w="0" w:type="dxa"/>
          </w:tblCellMar>
        </w:tblPrEx>
        <w:trPr>
          <w:trHeight w:val="305"/>
        </w:trPr>
        <w:tc>
          <w:tcPr>
            <w:tcW w:w="1272" w:type="dxa"/>
            <w:tcBorders>
              <w:top w:val="single" w:sz="6" w:space="0" w:color="auto"/>
              <w:left w:val="single" w:sz="12" w:space="0" w:color="auto"/>
              <w:bottom w:val="single" w:sz="6" w:space="0" w:color="auto"/>
              <w:right w:val="single" w:sz="12" w:space="0" w:color="auto"/>
            </w:tcBorders>
          </w:tcPr>
          <w:p w:rsidR="00570278" w:rsidRDefault="00570278">
            <w:pPr>
              <w:autoSpaceDE w:val="0"/>
              <w:autoSpaceDN w:val="0"/>
              <w:adjustRightInd w:val="0"/>
              <w:spacing w:after="0" w:line="240" w:lineRule="auto"/>
              <w:jc w:val="center"/>
              <w:rPr>
                <w:rFonts w:ascii="Cambria" w:hAnsi="Cambria" w:cs="Cambria"/>
                <w:color w:val="000000"/>
                <w:sz w:val="24"/>
                <w:szCs w:val="24"/>
              </w:rPr>
            </w:pPr>
            <w:r>
              <w:rPr>
                <w:rFonts w:ascii="Cambria" w:hAnsi="Cambria" w:cs="Cambria"/>
                <w:color w:val="000000"/>
                <w:sz w:val="24"/>
                <w:szCs w:val="24"/>
              </w:rPr>
              <w:t>14.</w:t>
            </w:r>
          </w:p>
        </w:tc>
        <w:tc>
          <w:tcPr>
            <w:tcW w:w="5592" w:type="dxa"/>
            <w:tcBorders>
              <w:top w:val="single" w:sz="6" w:space="0" w:color="auto"/>
              <w:left w:val="single" w:sz="12" w:space="0" w:color="auto"/>
              <w:bottom w:val="single" w:sz="6" w:space="0" w:color="auto"/>
              <w:right w:val="single" w:sz="12" w:space="0" w:color="auto"/>
            </w:tcBorders>
          </w:tcPr>
          <w:p w:rsidR="00570278" w:rsidRDefault="00570278">
            <w:pPr>
              <w:autoSpaceDE w:val="0"/>
              <w:autoSpaceDN w:val="0"/>
              <w:adjustRightInd w:val="0"/>
              <w:spacing w:after="0" w:line="240" w:lineRule="auto"/>
              <w:rPr>
                <w:rFonts w:ascii="Cambria" w:hAnsi="Cambria" w:cs="Cambria"/>
                <w:color w:val="000000"/>
                <w:sz w:val="24"/>
                <w:szCs w:val="24"/>
              </w:rPr>
            </w:pPr>
            <w:r>
              <w:rPr>
                <w:rFonts w:ascii="Cambria" w:hAnsi="Cambria" w:cs="Cambria"/>
                <w:color w:val="000000"/>
                <w:sz w:val="24"/>
                <w:szCs w:val="24"/>
              </w:rPr>
              <w:t>Sajla ručne kočnice (komplet)</w:t>
            </w:r>
          </w:p>
        </w:tc>
        <w:tc>
          <w:tcPr>
            <w:tcW w:w="1224" w:type="dxa"/>
            <w:tcBorders>
              <w:top w:val="single" w:sz="6" w:space="0" w:color="auto"/>
              <w:left w:val="single" w:sz="12" w:space="0" w:color="auto"/>
              <w:bottom w:val="single" w:sz="6" w:space="0" w:color="auto"/>
              <w:right w:val="single" w:sz="12" w:space="0" w:color="auto"/>
            </w:tcBorders>
          </w:tcPr>
          <w:p w:rsidR="00570278" w:rsidRDefault="00570278">
            <w:pPr>
              <w:autoSpaceDE w:val="0"/>
              <w:autoSpaceDN w:val="0"/>
              <w:adjustRightInd w:val="0"/>
              <w:spacing w:after="0" w:line="240" w:lineRule="auto"/>
              <w:jc w:val="center"/>
              <w:rPr>
                <w:rFonts w:ascii="Cambria" w:hAnsi="Cambria" w:cs="Cambria"/>
                <w:color w:val="000000"/>
                <w:sz w:val="24"/>
                <w:szCs w:val="24"/>
              </w:rPr>
            </w:pPr>
            <w:r>
              <w:rPr>
                <w:rFonts w:ascii="Cambria" w:hAnsi="Cambria" w:cs="Cambria"/>
                <w:color w:val="000000"/>
                <w:sz w:val="24"/>
                <w:szCs w:val="24"/>
              </w:rPr>
              <w:t>komplet</w:t>
            </w:r>
          </w:p>
        </w:tc>
        <w:tc>
          <w:tcPr>
            <w:tcW w:w="1241" w:type="dxa"/>
            <w:tcBorders>
              <w:top w:val="single" w:sz="6" w:space="0" w:color="auto"/>
              <w:left w:val="single" w:sz="12" w:space="0" w:color="auto"/>
              <w:bottom w:val="single" w:sz="6" w:space="0" w:color="auto"/>
              <w:right w:val="single" w:sz="12" w:space="0" w:color="auto"/>
            </w:tcBorders>
          </w:tcPr>
          <w:p w:rsidR="00570278" w:rsidRDefault="00570278">
            <w:pPr>
              <w:autoSpaceDE w:val="0"/>
              <w:autoSpaceDN w:val="0"/>
              <w:adjustRightInd w:val="0"/>
              <w:spacing w:after="0" w:line="240" w:lineRule="auto"/>
              <w:jc w:val="center"/>
              <w:rPr>
                <w:rFonts w:ascii="Cambria" w:hAnsi="Cambria" w:cs="Cambria"/>
                <w:color w:val="000000"/>
                <w:sz w:val="24"/>
                <w:szCs w:val="24"/>
              </w:rPr>
            </w:pPr>
            <w:r>
              <w:rPr>
                <w:rFonts w:ascii="Cambria" w:hAnsi="Cambria" w:cs="Cambria"/>
                <w:color w:val="000000"/>
                <w:sz w:val="24"/>
                <w:szCs w:val="24"/>
              </w:rPr>
              <w:t>1</w:t>
            </w:r>
          </w:p>
        </w:tc>
      </w:tr>
      <w:tr w:rsidR="00570278">
        <w:tblPrEx>
          <w:tblCellMar>
            <w:top w:w="0" w:type="dxa"/>
            <w:bottom w:w="0" w:type="dxa"/>
          </w:tblCellMar>
        </w:tblPrEx>
        <w:trPr>
          <w:trHeight w:val="305"/>
        </w:trPr>
        <w:tc>
          <w:tcPr>
            <w:tcW w:w="1272" w:type="dxa"/>
            <w:tcBorders>
              <w:top w:val="single" w:sz="6" w:space="0" w:color="auto"/>
              <w:left w:val="single" w:sz="12" w:space="0" w:color="auto"/>
              <w:bottom w:val="single" w:sz="6" w:space="0" w:color="auto"/>
              <w:right w:val="single" w:sz="12" w:space="0" w:color="auto"/>
            </w:tcBorders>
          </w:tcPr>
          <w:p w:rsidR="00570278" w:rsidRDefault="00570278">
            <w:pPr>
              <w:autoSpaceDE w:val="0"/>
              <w:autoSpaceDN w:val="0"/>
              <w:adjustRightInd w:val="0"/>
              <w:spacing w:after="0" w:line="240" w:lineRule="auto"/>
              <w:jc w:val="center"/>
              <w:rPr>
                <w:rFonts w:ascii="Cambria" w:hAnsi="Cambria" w:cs="Cambria"/>
                <w:color w:val="000000"/>
                <w:sz w:val="24"/>
                <w:szCs w:val="24"/>
              </w:rPr>
            </w:pPr>
            <w:r>
              <w:rPr>
                <w:rFonts w:ascii="Cambria" w:hAnsi="Cambria" w:cs="Cambria"/>
                <w:color w:val="000000"/>
                <w:sz w:val="24"/>
                <w:szCs w:val="24"/>
              </w:rPr>
              <w:t>15.</w:t>
            </w:r>
          </w:p>
        </w:tc>
        <w:tc>
          <w:tcPr>
            <w:tcW w:w="5592" w:type="dxa"/>
            <w:tcBorders>
              <w:top w:val="single" w:sz="6" w:space="0" w:color="auto"/>
              <w:left w:val="single" w:sz="12" w:space="0" w:color="auto"/>
              <w:bottom w:val="single" w:sz="6" w:space="0" w:color="auto"/>
              <w:right w:val="single" w:sz="12" w:space="0" w:color="auto"/>
            </w:tcBorders>
          </w:tcPr>
          <w:p w:rsidR="00570278" w:rsidRDefault="00570278">
            <w:pPr>
              <w:autoSpaceDE w:val="0"/>
              <w:autoSpaceDN w:val="0"/>
              <w:adjustRightInd w:val="0"/>
              <w:spacing w:after="0" w:line="240" w:lineRule="auto"/>
              <w:rPr>
                <w:rFonts w:ascii="Cambria" w:hAnsi="Cambria" w:cs="Cambria"/>
                <w:color w:val="000000"/>
                <w:sz w:val="24"/>
                <w:szCs w:val="24"/>
              </w:rPr>
            </w:pPr>
            <w:r>
              <w:rPr>
                <w:rFonts w:ascii="Cambria" w:hAnsi="Cambria" w:cs="Cambria"/>
                <w:color w:val="000000"/>
                <w:sz w:val="24"/>
                <w:szCs w:val="24"/>
              </w:rPr>
              <w:t>Merač protoka vazduha - protokomer</w:t>
            </w:r>
          </w:p>
        </w:tc>
        <w:tc>
          <w:tcPr>
            <w:tcW w:w="1224" w:type="dxa"/>
            <w:tcBorders>
              <w:top w:val="single" w:sz="6" w:space="0" w:color="auto"/>
              <w:left w:val="single" w:sz="12" w:space="0" w:color="auto"/>
              <w:bottom w:val="single" w:sz="6" w:space="0" w:color="auto"/>
              <w:right w:val="single" w:sz="12" w:space="0" w:color="auto"/>
            </w:tcBorders>
          </w:tcPr>
          <w:p w:rsidR="00570278" w:rsidRDefault="00570278">
            <w:pPr>
              <w:autoSpaceDE w:val="0"/>
              <w:autoSpaceDN w:val="0"/>
              <w:adjustRightInd w:val="0"/>
              <w:spacing w:after="0" w:line="240" w:lineRule="auto"/>
              <w:jc w:val="center"/>
              <w:rPr>
                <w:rFonts w:ascii="Cambria" w:hAnsi="Cambria" w:cs="Cambria"/>
                <w:color w:val="000000"/>
                <w:sz w:val="24"/>
                <w:szCs w:val="24"/>
              </w:rPr>
            </w:pPr>
            <w:r>
              <w:rPr>
                <w:rFonts w:ascii="Cambria" w:hAnsi="Cambria" w:cs="Cambria"/>
                <w:color w:val="000000"/>
                <w:sz w:val="24"/>
                <w:szCs w:val="24"/>
              </w:rPr>
              <w:t>komad</w:t>
            </w:r>
          </w:p>
        </w:tc>
        <w:tc>
          <w:tcPr>
            <w:tcW w:w="1241" w:type="dxa"/>
            <w:tcBorders>
              <w:top w:val="single" w:sz="6" w:space="0" w:color="auto"/>
              <w:left w:val="single" w:sz="12" w:space="0" w:color="auto"/>
              <w:bottom w:val="single" w:sz="6" w:space="0" w:color="auto"/>
              <w:right w:val="single" w:sz="12" w:space="0" w:color="auto"/>
            </w:tcBorders>
          </w:tcPr>
          <w:p w:rsidR="00570278" w:rsidRDefault="00570278">
            <w:pPr>
              <w:autoSpaceDE w:val="0"/>
              <w:autoSpaceDN w:val="0"/>
              <w:adjustRightInd w:val="0"/>
              <w:spacing w:after="0" w:line="240" w:lineRule="auto"/>
              <w:jc w:val="center"/>
              <w:rPr>
                <w:rFonts w:ascii="Cambria" w:hAnsi="Cambria" w:cs="Cambria"/>
                <w:color w:val="000000"/>
                <w:sz w:val="24"/>
                <w:szCs w:val="24"/>
              </w:rPr>
            </w:pPr>
            <w:r>
              <w:rPr>
                <w:rFonts w:ascii="Cambria" w:hAnsi="Cambria" w:cs="Cambria"/>
                <w:color w:val="000000"/>
                <w:sz w:val="24"/>
                <w:szCs w:val="24"/>
              </w:rPr>
              <w:t>1</w:t>
            </w:r>
          </w:p>
        </w:tc>
      </w:tr>
      <w:tr w:rsidR="00570278">
        <w:tblPrEx>
          <w:tblCellMar>
            <w:top w:w="0" w:type="dxa"/>
            <w:bottom w:w="0" w:type="dxa"/>
          </w:tblCellMar>
        </w:tblPrEx>
        <w:trPr>
          <w:trHeight w:val="305"/>
        </w:trPr>
        <w:tc>
          <w:tcPr>
            <w:tcW w:w="1272" w:type="dxa"/>
            <w:tcBorders>
              <w:top w:val="single" w:sz="6" w:space="0" w:color="auto"/>
              <w:left w:val="single" w:sz="12" w:space="0" w:color="auto"/>
              <w:bottom w:val="single" w:sz="6" w:space="0" w:color="auto"/>
              <w:right w:val="single" w:sz="12" w:space="0" w:color="auto"/>
            </w:tcBorders>
          </w:tcPr>
          <w:p w:rsidR="00570278" w:rsidRDefault="00570278">
            <w:pPr>
              <w:autoSpaceDE w:val="0"/>
              <w:autoSpaceDN w:val="0"/>
              <w:adjustRightInd w:val="0"/>
              <w:spacing w:after="0" w:line="240" w:lineRule="auto"/>
              <w:jc w:val="center"/>
              <w:rPr>
                <w:rFonts w:ascii="Cambria" w:hAnsi="Cambria" w:cs="Cambria"/>
                <w:color w:val="000000"/>
                <w:sz w:val="24"/>
                <w:szCs w:val="24"/>
              </w:rPr>
            </w:pPr>
            <w:r>
              <w:rPr>
                <w:rFonts w:ascii="Cambria" w:hAnsi="Cambria" w:cs="Cambria"/>
                <w:color w:val="000000"/>
                <w:sz w:val="24"/>
                <w:szCs w:val="24"/>
              </w:rPr>
              <w:t>16.</w:t>
            </w:r>
          </w:p>
        </w:tc>
        <w:tc>
          <w:tcPr>
            <w:tcW w:w="5592" w:type="dxa"/>
            <w:tcBorders>
              <w:top w:val="single" w:sz="6" w:space="0" w:color="auto"/>
              <w:left w:val="single" w:sz="12" w:space="0" w:color="auto"/>
              <w:bottom w:val="single" w:sz="6" w:space="0" w:color="auto"/>
              <w:right w:val="single" w:sz="12" w:space="0" w:color="auto"/>
            </w:tcBorders>
          </w:tcPr>
          <w:p w:rsidR="00570278" w:rsidRDefault="00570278">
            <w:pPr>
              <w:autoSpaceDE w:val="0"/>
              <w:autoSpaceDN w:val="0"/>
              <w:adjustRightInd w:val="0"/>
              <w:spacing w:after="0" w:line="240" w:lineRule="auto"/>
              <w:rPr>
                <w:rFonts w:ascii="Cambria" w:hAnsi="Cambria" w:cs="Cambria"/>
                <w:color w:val="000000"/>
                <w:sz w:val="24"/>
                <w:szCs w:val="24"/>
              </w:rPr>
            </w:pPr>
            <w:r>
              <w:rPr>
                <w:rFonts w:ascii="Cambria" w:hAnsi="Cambria" w:cs="Cambria"/>
                <w:color w:val="000000"/>
                <w:sz w:val="24"/>
                <w:szCs w:val="24"/>
              </w:rPr>
              <w:t>EGR ventil</w:t>
            </w:r>
          </w:p>
        </w:tc>
        <w:tc>
          <w:tcPr>
            <w:tcW w:w="1224" w:type="dxa"/>
            <w:tcBorders>
              <w:top w:val="single" w:sz="6" w:space="0" w:color="auto"/>
              <w:left w:val="single" w:sz="12" w:space="0" w:color="auto"/>
              <w:bottom w:val="single" w:sz="6" w:space="0" w:color="auto"/>
              <w:right w:val="single" w:sz="12" w:space="0" w:color="auto"/>
            </w:tcBorders>
          </w:tcPr>
          <w:p w:rsidR="00570278" w:rsidRDefault="00570278">
            <w:pPr>
              <w:autoSpaceDE w:val="0"/>
              <w:autoSpaceDN w:val="0"/>
              <w:adjustRightInd w:val="0"/>
              <w:spacing w:after="0" w:line="240" w:lineRule="auto"/>
              <w:jc w:val="center"/>
              <w:rPr>
                <w:rFonts w:ascii="Cambria" w:hAnsi="Cambria" w:cs="Cambria"/>
                <w:color w:val="000000"/>
                <w:sz w:val="24"/>
                <w:szCs w:val="24"/>
              </w:rPr>
            </w:pPr>
            <w:r>
              <w:rPr>
                <w:rFonts w:ascii="Cambria" w:hAnsi="Cambria" w:cs="Cambria"/>
                <w:color w:val="000000"/>
                <w:sz w:val="24"/>
                <w:szCs w:val="24"/>
              </w:rPr>
              <w:t>komad</w:t>
            </w:r>
          </w:p>
        </w:tc>
        <w:tc>
          <w:tcPr>
            <w:tcW w:w="1241" w:type="dxa"/>
            <w:tcBorders>
              <w:top w:val="single" w:sz="6" w:space="0" w:color="auto"/>
              <w:left w:val="single" w:sz="12" w:space="0" w:color="auto"/>
              <w:bottom w:val="single" w:sz="6" w:space="0" w:color="auto"/>
              <w:right w:val="single" w:sz="12" w:space="0" w:color="auto"/>
            </w:tcBorders>
          </w:tcPr>
          <w:p w:rsidR="00570278" w:rsidRDefault="00570278">
            <w:pPr>
              <w:autoSpaceDE w:val="0"/>
              <w:autoSpaceDN w:val="0"/>
              <w:adjustRightInd w:val="0"/>
              <w:spacing w:after="0" w:line="240" w:lineRule="auto"/>
              <w:jc w:val="center"/>
              <w:rPr>
                <w:rFonts w:ascii="Cambria" w:hAnsi="Cambria" w:cs="Cambria"/>
                <w:color w:val="000000"/>
                <w:sz w:val="24"/>
                <w:szCs w:val="24"/>
              </w:rPr>
            </w:pPr>
            <w:r>
              <w:rPr>
                <w:rFonts w:ascii="Cambria" w:hAnsi="Cambria" w:cs="Cambria"/>
                <w:color w:val="000000"/>
                <w:sz w:val="24"/>
                <w:szCs w:val="24"/>
              </w:rPr>
              <w:t>1</w:t>
            </w:r>
          </w:p>
        </w:tc>
      </w:tr>
      <w:tr w:rsidR="00570278">
        <w:tblPrEx>
          <w:tblCellMar>
            <w:top w:w="0" w:type="dxa"/>
            <w:bottom w:w="0" w:type="dxa"/>
          </w:tblCellMar>
        </w:tblPrEx>
        <w:trPr>
          <w:trHeight w:val="305"/>
        </w:trPr>
        <w:tc>
          <w:tcPr>
            <w:tcW w:w="1272" w:type="dxa"/>
            <w:tcBorders>
              <w:top w:val="single" w:sz="6" w:space="0" w:color="auto"/>
              <w:left w:val="single" w:sz="12" w:space="0" w:color="auto"/>
              <w:bottom w:val="single" w:sz="6" w:space="0" w:color="auto"/>
              <w:right w:val="single" w:sz="12" w:space="0" w:color="auto"/>
            </w:tcBorders>
          </w:tcPr>
          <w:p w:rsidR="00570278" w:rsidRDefault="00570278">
            <w:pPr>
              <w:autoSpaceDE w:val="0"/>
              <w:autoSpaceDN w:val="0"/>
              <w:adjustRightInd w:val="0"/>
              <w:spacing w:after="0" w:line="240" w:lineRule="auto"/>
              <w:jc w:val="center"/>
              <w:rPr>
                <w:rFonts w:ascii="Cambria" w:hAnsi="Cambria" w:cs="Cambria"/>
                <w:color w:val="000000"/>
                <w:sz w:val="24"/>
                <w:szCs w:val="24"/>
              </w:rPr>
            </w:pPr>
            <w:r>
              <w:rPr>
                <w:rFonts w:ascii="Cambria" w:hAnsi="Cambria" w:cs="Cambria"/>
                <w:color w:val="000000"/>
                <w:sz w:val="24"/>
                <w:szCs w:val="24"/>
              </w:rPr>
              <w:t>17.</w:t>
            </w:r>
          </w:p>
        </w:tc>
        <w:tc>
          <w:tcPr>
            <w:tcW w:w="5592" w:type="dxa"/>
            <w:tcBorders>
              <w:top w:val="single" w:sz="6" w:space="0" w:color="auto"/>
              <w:left w:val="single" w:sz="12" w:space="0" w:color="auto"/>
              <w:bottom w:val="single" w:sz="6" w:space="0" w:color="auto"/>
              <w:right w:val="single" w:sz="12" w:space="0" w:color="auto"/>
            </w:tcBorders>
          </w:tcPr>
          <w:p w:rsidR="00570278" w:rsidRDefault="00570278">
            <w:pPr>
              <w:autoSpaceDE w:val="0"/>
              <w:autoSpaceDN w:val="0"/>
              <w:adjustRightInd w:val="0"/>
              <w:spacing w:after="0" w:line="240" w:lineRule="auto"/>
              <w:rPr>
                <w:rFonts w:ascii="Cambria" w:hAnsi="Cambria" w:cs="Cambria"/>
                <w:color w:val="000000"/>
                <w:sz w:val="24"/>
                <w:szCs w:val="24"/>
              </w:rPr>
            </w:pPr>
            <w:r>
              <w:rPr>
                <w:rFonts w:ascii="Cambria" w:hAnsi="Cambria" w:cs="Cambria"/>
                <w:color w:val="000000"/>
                <w:sz w:val="24"/>
                <w:szCs w:val="24"/>
              </w:rPr>
              <w:t>PK kaiš</w:t>
            </w:r>
          </w:p>
        </w:tc>
        <w:tc>
          <w:tcPr>
            <w:tcW w:w="1224" w:type="dxa"/>
            <w:tcBorders>
              <w:top w:val="single" w:sz="6" w:space="0" w:color="auto"/>
              <w:left w:val="single" w:sz="12" w:space="0" w:color="auto"/>
              <w:bottom w:val="single" w:sz="6" w:space="0" w:color="auto"/>
              <w:right w:val="single" w:sz="12" w:space="0" w:color="auto"/>
            </w:tcBorders>
          </w:tcPr>
          <w:p w:rsidR="00570278" w:rsidRDefault="00570278">
            <w:pPr>
              <w:autoSpaceDE w:val="0"/>
              <w:autoSpaceDN w:val="0"/>
              <w:adjustRightInd w:val="0"/>
              <w:spacing w:after="0" w:line="240" w:lineRule="auto"/>
              <w:jc w:val="center"/>
              <w:rPr>
                <w:rFonts w:ascii="Cambria" w:hAnsi="Cambria" w:cs="Cambria"/>
                <w:color w:val="000000"/>
                <w:sz w:val="24"/>
                <w:szCs w:val="24"/>
              </w:rPr>
            </w:pPr>
            <w:r>
              <w:rPr>
                <w:rFonts w:ascii="Cambria" w:hAnsi="Cambria" w:cs="Cambria"/>
                <w:color w:val="000000"/>
                <w:sz w:val="24"/>
                <w:szCs w:val="24"/>
              </w:rPr>
              <w:t>komad</w:t>
            </w:r>
          </w:p>
        </w:tc>
        <w:tc>
          <w:tcPr>
            <w:tcW w:w="1241" w:type="dxa"/>
            <w:tcBorders>
              <w:top w:val="single" w:sz="6" w:space="0" w:color="auto"/>
              <w:left w:val="single" w:sz="12" w:space="0" w:color="auto"/>
              <w:bottom w:val="single" w:sz="6" w:space="0" w:color="auto"/>
              <w:right w:val="single" w:sz="12" w:space="0" w:color="auto"/>
            </w:tcBorders>
          </w:tcPr>
          <w:p w:rsidR="00570278" w:rsidRDefault="00570278">
            <w:pPr>
              <w:autoSpaceDE w:val="0"/>
              <w:autoSpaceDN w:val="0"/>
              <w:adjustRightInd w:val="0"/>
              <w:spacing w:after="0" w:line="240" w:lineRule="auto"/>
              <w:jc w:val="center"/>
              <w:rPr>
                <w:rFonts w:ascii="Cambria" w:hAnsi="Cambria" w:cs="Cambria"/>
                <w:color w:val="000000"/>
                <w:sz w:val="24"/>
                <w:szCs w:val="24"/>
              </w:rPr>
            </w:pPr>
            <w:r>
              <w:rPr>
                <w:rFonts w:ascii="Cambria" w:hAnsi="Cambria" w:cs="Cambria"/>
                <w:color w:val="000000"/>
                <w:sz w:val="24"/>
                <w:szCs w:val="24"/>
              </w:rPr>
              <w:t>2</w:t>
            </w:r>
          </w:p>
        </w:tc>
      </w:tr>
      <w:tr w:rsidR="00570278">
        <w:tblPrEx>
          <w:tblCellMar>
            <w:top w:w="0" w:type="dxa"/>
            <w:bottom w:w="0" w:type="dxa"/>
          </w:tblCellMar>
        </w:tblPrEx>
        <w:trPr>
          <w:trHeight w:val="305"/>
        </w:trPr>
        <w:tc>
          <w:tcPr>
            <w:tcW w:w="1272" w:type="dxa"/>
            <w:tcBorders>
              <w:top w:val="single" w:sz="6" w:space="0" w:color="auto"/>
              <w:left w:val="single" w:sz="12" w:space="0" w:color="auto"/>
              <w:bottom w:val="single" w:sz="6" w:space="0" w:color="auto"/>
              <w:right w:val="single" w:sz="12" w:space="0" w:color="auto"/>
            </w:tcBorders>
          </w:tcPr>
          <w:p w:rsidR="00570278" w:rsidRDefault="00570278">
            <w:pPr>
              <w:autoSpaceDE w:val="0"/>
              <w:autoSpaceDN w:val="0"/>
              <w:adjustRightInd w:val="0"/>
              <w:spacing w:after="0" w:line="240" w:lineRule="auto"/>
              <w:jc w:val="center"/>
              <w:rPr>
                <w:rFonts w:ascii="Cambria" w:hAnsi="Cambria" w:cs="Cambria"/>
                <w:color w:val="000000"/>
                <w:sz w:val="24"/>
                <w:szCs w:val="24"/>
              </w:rPr>
            </w:pPr>
            <w:r>
              <w:rPr>
                <w:rFonts w:ascii="Cambria" w:hAnsi="Cambria" w:cs="Cambria"/>
                <w:color w:val="000000"/>
                <w:sz w:val="24"/>
                <w:szCs w:val="24"/>
              </w:rPr>
              <w:t>18.</w:t>
            </w:r>
          </w:p>
        </w:tc>
        <w:tc>
          <w:tcPr>
            <w:tcW w:w="5592" w:type="dxa"/>
            <w:tcBorders>
              <w:top w:val="single" w:sz="6" w:space="0" w:color="auto"/>
              <w:left w:val="single" w:sz="12" w:space="0" w:color="auto"/>
              <w:bottom w:val="single" w:sz="6" w:space="0" w:color="auto"/>
              <w:right w:val="single" w:sz="12" w:space="0" w:color="auto"/>
            </w:tcBorders>
          </w:tcPr>
          <w:p w:rsidR="00570278" w:rsidRDefault="00570278">
            <w:pPr>
              <w:autoSpaceDE w:val="0"/>
              <w:autoSpaceDN w:val="0"/>
              <w:adjustRightInd w:val="0"/>
              <w:spacing w:after="0" w:line="240" w:lineRule="auto"/>
              <w:rPr>
                <w:rFonts w:ascii="Cambria" w:hAnsi="Cambria" w:cs="Cambria"/>
                <w:color w:val="000000"/>
                <w:sz w:val="24"/>
                <w:szCs w:val="24"/>
              </w:rPr>
            </w:pPr>
            <w:r>
              <w:rPr>
                <w:rFonts w:ascii="Cambria" w:hAnsi="Cambria" w:cs="Cambria"/>
                <w:color w:val="000000"/>
                <w:sz w:val="24"/>
                <w:szCs w:val="24"/>
              </w:rPr>
              <w:t>Ležaj prednjeg točka</w:t>
            </w:r>
          </w:p>
        </w:tc>
        <w:tc>
          <w:tcPr>
            <w:tcW w:w="1224" w:type="dxa"/>
            <w:tcBorders>
              <w:top w:val="single" w:sz="6" w:space="0" w:color="auto"/>
              <w:left w:val="single" w:sz="12" w:space="0" w:color="auto"/>
              <w:bottom w:val="single" w:sz="6" w:space="0" w:color="auto"/>
              <w:right w:val="single" w:sz="12" w:space="0" w:color="auto"/>
            </w:tcBorders>
          </w:tcPr>
          <w:p w:rsidR="00570278" w:rsidRDefault="00570278">
            <w:pPr>
              <w:autoSpaceDE w:val="0"/>
              <w:autoSpaceDN w:val="0"/>
              <w:adjustRightInd w:val="0"/>
              <w:spacing w:after="0" w:line="240" w:lineRule="auto"/>
              <w:jc w:val="center"/>
              <w:rPr>
                <w:rFonts w:ascii="Cambria" w:hAnsi="Cambria" w:cs="Cambria"/>
                <w:color w:val="000000"/>
                <w:sz w:val="24"/>
                <w:szCs w:val="24"/>
              </w:rPr>
            </w:pPr>
            <w:r>
              <w:rPr>
                <w:rFonts w:ascii="Cambria" w:hAnsi="Cambria" w:cs="Cambria"/>
                <w:color w:val="000000"/>
                <w:sz w:val="24"/>
                <w:szCs w:val="24"/>
              </w:rPr>
              <w:t>komad</w:t>
            </w:r>
          </w:p>
        </w:tc>
        <w:tc>
          <w:tcPr>
            <w:tcW w:w="1241" w:type="dxa"/>
            <w:tcBorders>
              <w:top w:val="single" w:sz="6" w:space="0" w:color="auto"/>
              <w:left w:val="single" w:sz="12" w:space="0" w:color="auto"/>
              <w:bottom w:val="single" w:sz="6" w:space="0" w:color="auto"/>
              <w:right w:val="single" w:sz="12" w:space="0" w:color="auto"/>
            </w:tcBorders>
          </w:tcPr>
          <w:p w:rsidR="00570278" w:rsidRDefault="00570278">
            <w:pPr>
              <w:autoSpaceDE w:val="0"/>
              <w:autoSpaceDN w:val="0"/>
              <w:adjustRightInd w:val="0"/>
              <w:spacing w:after="0" w:line="240" w:lineRule="auto"/>
              <w:jc w:val="center"/>
              <w:rPr>
                <w:rFonts w:ascii="Cambria" w:hAnsi="Cambria" w:cs="Cambria"/>
                <w:color w:val="000000"/>
                <w:sz w:val="24"/>
                <w:szCs w:val="24"/>
              </w:rPr>
            </w:pPr>
            <w:r>
              <w:rPr>
                <w:rFonts w:ascii="Cambria" w:hAnsi="Cambria" w:cs="Cambria"/>
                <w:color w:val="000000"/>
                <w:sz w:val="24"/>
                <w:szCs w:val="24"/>
              </w:rPr>
              <w:t>2</w:t>
            </w:r>
          </w:p>
        </w:tc>
      </w:tr>
      <w:tr w:rsidR="00570278">
        <w:tblPrEx>
          <w:tblCellMar>
            <w:top w:w="0" w:type="dxa"/>
            <w:bottom w:w="0" w:type="dxa"/>
          </w:tblCellMar>
        </w:tblPrEx>
        <w:trPr>
          <w:trHeight w:val="305"/>
        </w:trPr>
        <w:tc>
          <w:tcPr>
            <w:tcW w:w="1272" w:type="dxa"/>
            <w:tcBorders>
              <w:top w:val="single" w:sz="6" w:space="0" w:color="auto"/>
              <w:left w:val="single" w:sz="12" w:space="0" w:color="auto"/>
              <w:bottom w:val="single" w:sz="6" w:space="0" w:color="auto"/>
              <w:right w:val="single" w:sz="12" w:space="0" w:color="auto"/>
            </w:tcBorders>
          </w:tcPr>
          <w:p w:rsidR="00570278" w:rsidRDefault="00570278">
            <w:pPr>
              <w:autoSpaceDE w:val="0"/>
              <w:autoSpaceDN w:val="0"/>
              <w:adjustRightInd w:val="0"/>
              <w:spacing w:after="0" w:line="240" w:lineRule="auto"/>
              <w:jc w:val="center"/>
              <w:rPr>
                <w:rFonts w:ascii="Cambria" w:hAnsi="Cambria" w:cs="Cambria"/>
                <w:color w:val="000000"/>
                <w:sz w:val="24"/>
                <w:szCs w:val="24"/>
              </w:rPr>
            </w:pPr>
            <w:r>
              <w:rPr>
                <w:rFonts w:ascii="Cambria" w:hAnsi="Cambria" w:cs="Cambria"/>
                <w:color w:val="000000"/>
                <w:sz w:val="24"/>
                <w:szCs w:val="24"/>
              </w:rPr>
              <w:t>19.</w:t>
            </w:r>
          </w:p>
        </w:tc>
        <w:tc>
          <w:tcPr>
            <w:tcW w:w="5592" w:type="dxa"/>
            <w:tcBorders>
              <w:top w:val="single" w:sz="6" w:space="0" w:color="auto"/>
              <w:left w:val="single" w:sz="12" w:space="0" w:color="auto"/>
              <w:bottom w:val="single" w:sz="6" w:space="0" w:color="auto"/>
              <w:right w:val="single" w:sz="12" w:space="0" w:color="auto"/>
            </w:tcBorders>
          </w:tcPr>
          <w:p w:rsidR="00570278" w:rsidRDefault="00570278">
            <w:pPr>
              <w:autoSpaceDE w:val="0"/>
              <w:autoSpaceDN w:val="0"/>
              <w:adjustRightInd w:val="0"/>
              <w:spacing w:after="0" w:line="240" w:lineRule="auto"/>
              <w:rPr>
                <w:rFonts w:ascii="Cambria" w:hAnsi="Cambria" w:cs="Cambria"/>
                <w:color w:val="000000"/>
                <w:sz w:val="24"/>
                <w:szCs w:val="24"/>
              </w:rPr>
            </w:pPr>
            <w:r>
              <w:rPr>
                <w:rFonts w:ascii="Cambria" w:hAnsi="Cambria" w:cs="Cambria"/>
                <w:color w:val="000000"/>
                <w:sz w:val="24"/>
                <w:szCs w:val="24"/>
              </w:rPr>
              <w:t>Ležaj zadnjeg točka</w:t>
            </w:r>
          </w:p>
        </w:tc>
        <w:tc>
          <w:tcPr>
            <w:tcW w:w="1224" w:type="dxa"/>
            <w:tcBorders>
              <w:top w:val="single" w:sz="6" w:space="0" w:color="auto"/>
              <w:left w:val="single" w:sz="12" w:space="0" w:color="auto"/>
              <w:bottom w:val="single" w:sz="6" w:space="0" w:color="auto"/>
              <w:right w:val="single" w:sz="12" w:space="0" w:color="auto"/>
            </w:tcBorders>
          </w:tcPr>
          <w:p w:rsidR="00570278" w:rsidRDefault="00570278">
            <w:pPr>
              <w:autoSpaceDE w:val="0"/>
              <w:autoSpaceDN w:val="0"/>
              <w:adjustRightInd w:val="0"/>
              <w:spacing w:after="0" w:line="240" w:lineRule="auto"/>
              <w:jc w:val="center"/>
              <w:rPr>
                <w:rFonts w:ascii="Cambria" w:hAnsi="Cambria" w:cs="Cambria"/>
                <w:color w:val="000000"/>
                <w:sz w:val="24"/>
                <w:szCs w:val="24"/>
              </w:rPr>
            </w:pPr>
            <w:r>
              <w:rPr>
                <w:rFonts w:ascii="Cambria" w:hAnsi="Cambria" w:cs="Cambria"/>
                <w:color w:val="000000"/>
                <w:sz w:val="24"/>
                <w:szCs w:val="24"/>
              </w:rPr>
              <w:t>komad</w:t>
            </w:r>
          </w:p>
        </w:tc>
        <w:tc>
          <w:tcPr>
            <w:tcW w:w="1241" w:type="dxa"/>
            <w:tcBorders>
              <w:top w:val="single" w:sz="6" w:space="0" w:color="auto"/>
              <w:left w:val="single" w:sz="12" w:space="0" w:color="auto"/>
              <w:bottom w:val="single" w:sz="6" w:space="0" w:color="auto"/>
              <w:right w:val="single" w:sz="12" w:space="0" w:color="auto"/>
            </w:tcBorders>
          </w:tcPr>
          <w:p w:rsidR="00570278" w:rsidRDefault="00570278">
            <w:pPr>
              <w:autoSpaceDE w:val="0"/>
              <w:autoSpaceDN w:val="0"/>
              <w:adjustRightInd w:val="0"/>
              <w:spacing w:after="0" w:line="240" w:lineRule="auto"/>
              <w:jc w:val="center"/>
              <w:rPr>
                <w:rFonts w:ascii="Cambria" w:hAnsi="Cambria" w:cs="Cambria"/>
                <w:color w:val="000000"/>
                <w:sz w:val="24"/>
                <w:szCs w:val="24"/>
              </w:rPr>
            </w:pPr>
            <w:r>
              <w:rPr>
                <w:rFonts w:ascii="Cambria" w:hAnsi="Cambria" w:cs="Cambria"/>
                <w:color w:val="000000"/>
                <w:sz w:val="24"/>
                <w:szCs w:val="24"/>
              </w:rPr>
              <w:t>2</w:t>
            </w:r>
          </w:p>
        </w:tc>
      </w:tr>
      <w:tr w:rsidR="00570278">
        <w:tblPrEx>
          <w:tblCellMar>
            <w:top w:w="0" w:type="dxa"/>
            <w:bottom w:w="0" w:type="dxa"/>
          </w:tblCellMar>
        </w:tblPrEx>
        <w:trPr>
          <w:trHeight w:val="305"/>
        </w:trPr>
        <w:tc>
          <w:tcPr>
            <w:tcW w:w="1272" w:type="dxa"/>
            <w:tcBorders>
              <w:top w:val="single" w:sz="6" w:space="0" w:color="auto"/>
              <w:left w:val="single" w:sz="12" w:space="0" w:color="auto"/>
              <w:bottom w:val="single" w:sz="6" w:space="0" w:color="auto"/>
              <w:right w:val="single" w:sz="12" w:space="0" w:color="auto"/>
            </w:tcBorders>
          </w:tcPr>
          <w:p w:rsidR="00570278" w:rsidRDefault="00570278">
            <w:pPr>
              <w:autoSpaceDE w:val="0"/>
              <w:autoSpaceDN w:val="0"/>
              <w:adjustRightInd w:val="0"/>
              <w:spacing w:after="0" w:line="240" w:lineRule="auto"/>
              <w:jc w:val="center"/>
              <w:rPr>
                <w:rFonts w:ascii="Cambria" w:hAnsi="Cambria" w:cs="Cambria"/>
                <w:color w:val="000000"/>
                <w:sz w:val="24"/>
                <w:szCs w:val="24"/>
              </w:rPr>
            </w:pPr>
            <w:r>
              <w:rPr>
                <w:rFonts w:ascii="Cambria" w:hAnsi="Cambria" w:cs="Cambria"/>
                <w:color w:val="000000"/>
                <w:sz w:val="24"/>
                <w:szCs w:val="24"/>
              </w:rPr>
              <w:t>20.</w:t>
            </w:r>
          </w:p>
        </w:tc>
        <w:tc>
          <w:tcPr>
            <w:tcW w:w="5592" w:type="dxa"/>
            <w:tcBorders>
              <w:top w:val="single" w:sz="6" w:space="0" w:color="auto"/>
              <w:left w:val="single" w:sz="12" w:space="0" w:color="auto"/>
              <w:bottom w:val="single" w:sz="6" w:space="0" w:color="auto"/>
              <w:right w:val="single" w:sz="12" w:space="0" w:color="auto"/>
            </w:tcBorders>
          </w:tcPr>
          <w:p w:rsidR="00570278" w:rsidRDefault="00570278">
            <w:pPr>
              <w:autoSpaceDE w:val="0"/>
              <w:autoSpaceDN w:val="0"/>
              <w:adjustRightInd w:val="0"/>
              <w:spacing w:after="0" w:line="240" w:lineRule="auto"/>
              <w:rPr>
                <w:rFonts w:ascii="Cambria" w:hAnsi="Cambria" w:cs="Cambria"/>
                <w:color w:val="000000"/>
                <w:sz w:val="24"/>
                <w:szCs w:val="24"/>
              </w:rPr>
            </w:pPr>
            <w:r>
              <w:rPr>
                <w:rFonts w:ascii="Cambria" w:hAnsi="Cambria" w:cs="Cambria"/>
                <w:color w:val="000000"/>
                <w:sz w:val="24"/>
                <w:szCs w:val="24"/>
              </w:rPr>
              <w:t>Termostat motora</w:t>
            </w:r>
          </w:p>
        </w:tc>
        <w:tc>
          <w:tcPr>
            <w:tcW w:w="1224" w:type="dxa"/>
            <w:tcBorders>
              <w:top w:val="single" w:sz="6" w:space="0" w:color="auto"/>
              <w:left w:val="single" w:sz="12" w:space="0" w:color="auto"/>
              <w:bottom w:val="single" w:sz="6" w:space="0" w:color="auto"/>
              <w:right w:val="single" w:sz="12" w:space="0" w:color="auto"/>
            </w:tcBorders>
          </w:tcPr>
          <w:p w:rsidR="00570278" w:rsidRDefault="00570278">
            <w:pPr>
              <w:autoSpaceDE w:val="0"/>
              <w:autoSpaceDN w:val="0"/>
              <w:adjustRightInd w:val="0"/>
              <w:spacing w:after="0" w:line="240" w:lineRule="auto"/>
              <w:jc w:val="center"/>
              <w:rPr>
                <w:rFonts w:ascii="Cambria" w:hAnsi="Cambria" w:cs="Cambria"/>
                <w:color w:val="000000"/>
                <w:sz w:val="24"/>
                <w:szCs w:val="24"/>
              </w:rPr>
            </w:pPr>
            <w:r>
              <w:rPr>
                <w:rFonts w:ascii="Cambria" w:hAnsi="Cambria" w:cs="Cambria"/>
                <w:color w:val="000000"/>
                <w:sz w:val="24"/>
                <w:szCs w:val="24"/>
              </w:rPr>
              <w:t>komad</w:t>
            </w:r>
          </w:p>
        </w:tc>
        <w:tc>
          <w:tcPr>
            <w:tcW w:w="1241" w:type="dxa"/>
            <w:tcBorders>
              <w:top w:val="single" w:sz="6" w:space="0" w:color="auto"/>
              <w:left w:val="single" w:sz="12" w:space="0" w:color="auto"/>
              <w:bottom w:val="single" w:sz="6" w:space="0" w:color="auto"/>
              <w:right w:val="single" w:sz="12" w:space="0" w:color="auto"/>
            </w:tcBorders>
          </w:tcPr>
          <w:p w:rsidR="00570278" w:rsidRDefault="00570278">
            <w:pPr>
              <w:autoSpaceDE w:val="0"/>
              <w:autoSpaceDN w:val="0"/>
              <w:adjustRightInd w:val="0"/>
              <w:spacing w:after="0" w:line="240" w:lineRule="auto"/>
              <w:jc w:val="center"/>
              <w:rPr>
                <w:rFonts w:ascii="Cambria" w:hAnsi="Cambria" w:cs="Cambria"/>
                <w:color w:val="000000"/>
                <w:sz w:val="24"/>
                <w:szCs w:val="24"/>
              </w:rPr>
            </w:pPr>
            <w:r>
              <w:rPr>
                <w:rFonts w:ascii="Cambria" w:hAnsi="Cambria" w:cs="Cambria"/>
                <w:color w:val="000000"/>
                <w:sz w:val="24"/>
                <w:szCs w:val="24"/>
              </w:rPr>
              <w:t>1</w:t>
            </w:r>
          </w:p>
        </w:tc>
      </w:tr>
      <w:tr w:rsidR="00570278">
        <w:tblPrEx>
          <w:tblCellMar>
            <w:top w:w="0" w:type="dxa"/>
            <w:bottom w:w="0" w:type="dxa"/>
          </w:tblCellMar>
        </w:tblPrEx>
        <w:trPr>
          <w:trHeight w:val="305"/>
        </w:trPr>
        <w:tc>
          <w:tcPr>
            <w:tcW w:w="1272" w:type="dxa"/>
            <w:tcBorders>
              <w:top w:val="single" w:sz="6" w:space="0" w:color="auto"/>
              <w:left w:val="single" w:sz="12" w:space="0" w:color="auto"/>
              <w:bottom w:val="single" w:sz="6" w:space="0" w:color="auto"/>
              <w:right w:val="single" w:sz="12" w:space="0" w:color="auto"/>
            </w:tcBorders>
          </w:tcPr>
          <w:p w:rsidR="00570278" w:rsidRDefault="00570278">
            <w:pPr>
              <w:autoSpaceDE w:val="0"/>
              <w:autoSpaceDN w:val="0"/>
              <w:adjustRightInd w:val="0"/>
              <w:spacing w:after="0" w:line="240" w:lineRule="auto"/>
              <w:jc w:val="center"/>
              <w:rPr>
                <w:rFonts w:ascii="Cambria" w:hAnsi="Cambria" w:cs="Cambria"/>
                <w:color w:val="000000"/>
                <w:sz w:val="24"/>
                <w:szCs w:val="24"/>
              </w:rPr>
            </w:pPr>
            <w:r>
              <w:rPr>
                <w:rFonts w:ascii="Cambria" w:hAnsi="Cambria" w:cs="Cambria"/>
                <w:color w:val="000000"/>
                <w:sz w:val="24"/>
                <w:szCs w:val="24"/>
              </w:rPr>
              <w:t>21.</w:t>
            </w:r>
          </w:p>
        </w:tc>
        <w:tc>
          <w:tcPr>
            <w:tcW w:w="5592" w:type="dxa"/>
            <w:tcBorders>
              <w:top w:val="single" w:sz="6" w:space="0" w:color="auto"/>
              <w:left w:val="single" w:sz="12" w:space="0" w:color="auto"/>
              <w:bottom w:val="single" w:sz="6" w:space="0" w:color="auto"/>
              <w:right w:val="single" w:sz="12" w:space="0" w:color="auto"/>
            </w:tcBorders>
          </w:tcPr>
          <w:p w:rsidR="00570278" w:rsidRDefault="00570278">
            <w:pPr>
              <w:autoSpaceDE w:val="0"/>
              <w:autoSpaceDN w:val="0"/>
              <w:adjustRightInd w:val="0"/>
              <w:spacing w:after="0" w:line="240" w:lineRule="auto"/>
              <w:rPr>
                <w:rFonts w:ascii="Cambria" w:hAnsi="Cambria" w:cs="Cambria"/>
                <w:color w:val="000000"/>
                <w:sz w:val="24"/>
                <w:szCs w:val="24"/>
              </w:rPr>
            </w:pPr>
            <w:r>
              <w:rPr>
                <w:rFonts w:ascii="Cambria" w:hAnsi="Cambria" w:cs="Cambria"/>
                <w:color w:val="000000"/>
                <w:sz w:val="24"/>
                <w:szCs w:val="24"/>
              </w:rPr>
              <w:t>Zadnji amortizer</w:t>
            </w:r>
          </w:p>
        </w:tc>
        <w:tc>
          <w:tcPr>
            <w:tcW w:w="1224" w:type="dxa"/>
            <w:tcBorders>
              <w:top w:val="single" w:sz="6" w:space="0" w:color="auto"/>
              <w:left w:val="single" w:sz="12" w:space="0" w:color="auto"/>
              <w:bottom w:val="single" w:sz="6" w:space="0" w:color="auto"/>
              <w:right w:val="single" w:sz="12" w:space="0" w:color="auto"/>
            </w:tcBorders>
          </w:tcPr>
          <w:p w:rsidR="00570278" w:rsidRDefault="00570278">
            <w:pPr>
              <w:autoSpaceDE w:val="0"/>
              <w:autoSpaceDN w:val="0"/>
              <w:adjustRightInd w:val="0"/>
              <w:spacing w:after="0" w:line="240" w:lineRule="auto"/>
              <w:jc w:val="center"/>
              <w:rPr>
                <w:rFonts w:ascii="Cambria" w:hAnsi="Cambria" w:cs="Cambria"/>
                <w:color w:val="000000"/>
                <w:sz w:val="24"/>
                <w:szCs w:val="24"/>
              </w:rPr>
            </w:pPr>
            <w:r>
              <w:rPr>
                <w:rFonts w:ascii="Cambria" w:hAnsi="Cambria" w:cs="Cambria"/>
                <w:color w:val="000000"/>
                <w:sz w:val="24"/>
                <w:szCs w:val="24"/>
              </w:rPr>
              <w:t>komad</w:t>
            </w:r>
          </w:p>
        </w:tc>
        <w:tc>
          <w:tcPr>
            <w:tcW w:w="1241" w:type="dxa"/>
            <w:tcBorders>
              <w:top w:val="single" w:sz="6" w:space="0" w:color="auto"/>
              <w:left w:val="single" w:sz="12" w:space="0" w:color="auto"/>
              <w:bottom w:val="single" w:sz="6" w:space="0" w:color="auto"/>
              <w:right w:val="single" w:sz="12" w:space="0" w:color="auto"/>
            </w:tcBorders>
          </w:tcPr>
          <w:p w:rsidR="00570278" w:rsidRDefault="00570278">
            <w:pPr>
              <w:autoSpaceDE w:val="0"/>
              <w:autoSpaceDN w:val="0"/>
              <w:adjustRightInd w:val="0"/>
              <w:spacing w:after="0" w:line="240" w:lineRule="auto"/>
              <w:jc w:val="center"/>
              <w:rPr>
                <w:rFonts w:ascii="Cambria" w:hAnsi="Cambria" w:cs="Cambria"/>
                <w:color w:val="000000"/>
                <w:sz w:val="24"/>
                <w:szCs w:val="24"/>
              </w:rPr>
            </w:pPr>
            <w:r>
              <w:rPr>
                <w:rFonts w:ascii="Cambria" w:hAnsi="Cambria" w:cs="Cambria"/>
                <w:color w:val="000000"/>
                <w:sz w:val="24"/>
                <w:szCs w:val="24"/>
              </w:rPr>
              <w:t>2</w:t>
            </w:r>
          </w:p>
        </w:tc>
      </w:tr>
      <w:tr w:rsidR="00570278">
        <w:tblPrEx>
          <w:tblCellMar>
            <w:top w:w="0" w:type="dxa"/>
            <w:bottom w:w="0" w:type="dxa"/>
          </w:tblCellMar>
        </w:tblPrEx>
        <w:trPr>
          <w:trHeight w:val="305"/>
        </w:trPr>
        <w:tc>
          <w:tcPr>
            <w:tcW w:w="1272" w:type="dxa"/>
            <w:tcBorders>
              <w:top w:val="single" w:sz="6" w:space="0" w:color="auto"/>
              <w:left w:val="single" w:sz="12" w:space="0" w:color="auto"/>
              <w:bottom w:val="single" w:sz="6" w:space="0" w:color="auto"/>
              <w:right w:val="single" w:sz="12" w:space="0" w:color="auto"/>
            </w:tcBorders>
          </w:tcPr>
          <w:p w:rsidR="00570278" w:rsidRDefault="00570278">
            <w:pPr>
              <w:autoSpaceDE w:val="0"/>
              <w:autoSpaceDN w:val="0"/>
              <w:adjustRightInd w:val="0"/>
              <w:spacing w:after="0" w:line="240" w:lineRule="auto"/>
              <w:jc w:val="center"/>
              <w:rPr>
                <w:rFonts w:ascii="Cambria" w:hAnsi="Cambria" w:cs="Cambria"/>
                <w:color w:val="000000"/>
                <w:sz w:val="24"/>
                <w:szCs w:val="24"/>
              </w:rPr>
            </w:pPr>
            <w:r>
              <w:rPr>
                <w:rFonts w:ascii="Cambria" w:hAnsi="Cambria" w:cs="Cambria"/>
                <w:color w:val="000000"/>
                <w:sz w:val="24"/>
                <w:szCs w:val="24"/>
              </w:rPr>
              <w:t>22.</w:t>
            </w:r>
          </w:p>
        </w:tc>
        <w:tc>
          <w:tcPr>
            <w:tcW w:w="5592" w:type="dxa"/>
            <w:tcBorders>
              <w:top w:val="single" w:sz="6" w:space="0" w:color="auto"/>
              <w:left w:val="single" w:sz="12" w:space="0" w:color="auto"/>
              <w:bottom w:val="single" w:sz="6" w:space="0" w:color="auto"/>
              <w:right w:val="single" w:sz="12" w:space="0" w:color="auto"/>
            </w:tcBorders>
          </w:tcPr>
          <w:p w:rsidR="00570278" w:rsidRDefault="00570278">
            <w:pPr>
              <w:autoSpaceDE w:val="0"/>
              <w:autoSpaceDN w:val="0"/>
              <w:adjustRightInd w:val="0"/>
              <w:spacing w:after="0" w:line="240" w:lineRule="auto"/>
              <w:rPr>
                <w:rFonts w:ascii="Cambria" w:hAnsi="Cambria" w:cs="Cambria"/>
                <w:color w:val="000000"/>
                <w:sz w:val="24"/>
                <w:szCs w:val="24"/>
              </w:rPr>
            </w:pPr>
            <w:r>
              <w:rPr>
                <w:rFonts w:ascii="Cambria" w:hAnsi="Cambria" w:cs="Cambria"/>
                <w:color w:val="000000"/>
                <w:sz w:val="24"/>
                <w:szCs w:val="24"/>
              </w:rPr>
              <w:t>Akumulator - 12V - 95Ah</w:t>
            </w:r>
          </w:p>
        </w:tc>
        <w:tc>
          <w:tcPr>
            <w:tcW w:w="1224" w:type="dxa"/>
            <w:tcBorders>
              <w:top w:val="single" w:sz="6" w:space="0" w:color="auto"/>
              <w:left w:val="single" w:sz="12" w:space="0" w:color="auto"/>
              <w:bottom w:val="single" w:sz="6" w:space="0" w:color="auto"/>
              <w:right w:val="single" w:sz="12" w:space="0" w:color="auto"/>
            </w:tcBorders>
          </w:tcPr>
          <w:p w:rsidR="00570278" w:rsidRDefault="00570278">
            <w:pPr>
              <w:autoSpaceDE w:val="0"/>
              <w:autoSpaceDN w:val="0"/>
              <w:adjustRightInd w:val="0"/>
              <w:spacing w:after="0" w:line="240" w:lineRule="auto"/>
              <w:jc w:val="center"/>
              <w:rPr>
                <w:rFonts w:ascii="Cambria" w:hAnsi="Cambria" w:cs="Cambria"/>
                <w:color w:val="000000"/>
                <w:sz w:val="24"/>
                <w:szCs w:val="24"/>
              </w:rPr>
            </w:pPr>
            <w:r>
              <w:rPr>
                <w:rFonts w:ascii="Cambria" w:hAnsi="Cambria" w:cs="Cambria"/>
                <w:color w:val="000000"/>
                <w:sz w:val="24"/>
                <w:szCs w:val="24"/>
              </w:rPr>
              <w:t>komad</w:t>
            </w:r>
          </w:p>
        </w:tc>
        <w:tc>
          <w:tcPr>
            <w:tcW w:w="1241" w:type="dxa"/>
            <w:tcBorders>
              <w:top w:val="single" w:sz="6" w:space="0" w:color="auto"/>
              <w:left w:val="single" w:sz="12" w:space="0" w:color="auto"/>
              <w:bottom w:val="single" w:sz="6" w:space="0" w:color="auto"/>
              <w:right w:val="single" w:sz="12" w:space="0" w:color="auto"/>
            </w:tcBorders>
          </w:tcPr>
          <w:p w:rsidR="00570278" w:rsidRDefault="00570278">
            <w:pPr>
              <w:autoSpaceDE w:val="0"/>
              <w:autoSpaceDN w:val="0"/>
              <w:adjustRightInd w:val="0"/>
              <w:spacing w:after="0" w:line="240" w:lineRule="auto"/>
              <w:jc w:val="center"/>
              <w:rPr>
                <w:rFonts w:ascii="Cambria" w:hAnsi="Cambria" w:cs="Cambria"/>
                <w:color w:val="000000"/>
                <w:sz w:val="24"/>
                <w:szCs w:val="24"/>
              </w:rPr>
            </w:pPr>
            <w:r>
              <w:rPr>
                <w:rFonts w:ascii="Cambria" w:hAnsi="Cambria" w:cs="Cambria"/>
                <w:color w:val="000000"/>
                <w:sz w:val="24"/>
                <w:szCs w:val="24"/>
              </w:rPr>
              <w:t>1</w:t>
            </w:r>
          </w:p>
        </w:tc>
      </w:tr>
      <w:tr w:rsidR="00570278">
        <w:tblPrEx>
          <w:tblCellMar>
            <w:top w:w="0" w:type="dxa"/>
            <w:bottom w:w="0" w:type="dxa"/>
          </w:tblCellMar>
        </w:tblPrEx>
        <w:trPr>
          <w:trHeight w:val="305"/>
        </w:trPr>
        <w:tc>
          <w:tcPr>
            <w:tcW w:w="1272" w:type="dxa"/>
            <w:tcBorders>
              <w:top w:val="single" w:sz="6" w:space="0" w:color="auto"/>
              <w:left w:val="single" w:sz="12" w:space="0" w:color="auto"/>
              <w:bottom w:val="single" w:sz="6" w:space="0" w:color="auto"/>
              <w:right w:val="single" w:sz="12" w:space="0" w:color="auto"/>
            </w:tcBorders>
          </w:tcPr>
          <w:p w:rsidR="00570278" w:rsidRDefault="00570278">
            <w:pPr>
              <w:autoSpaceDE w:val="0"/>
              <w:autoSpaceDN w:val="0"/>
              <w:adjustRightInd w:val="0"/>
              <w:spacing w:after="0" w:line="240" w:lineRule="auto"/>
              <w:jc w:val="center"/>
              <w:rPr>
                <w:rFonts w:ascii="Cambria" w:hAnsi="Cambria" w:cs="Cambria"/>
                <w:color w:val="000000"/>
                <w:sz w:val="24"/>
                <w:szCs w:val="24"/>
              </w:rPr>
            </w:pPr>
            <w:r>
              <w:rPr>
                <w:rFonts w:ascii="Cambria" w:hAnsi="Cambria" w:cs="Cambria"/>
                <w:color w:val="000000"/>
                <w:sz w:val="24"/>
                <w:szCs w:val="24"/>
              </w:rPr>
              <w:t>23.</w:t>
            </w:r>
          </w:p>
        </w:tc>
        <w:tc>
          <w:tcPr>
            <w:tcW w:w="5592" w:type="dxa"/>
            <w:tcBorders>
              <w:top w:val="single" w:sz="6" w:space="0" w:color="auto"/>
              <w:left w:val="single" w:sz="12" w:space="0" w:color="auto"/>
              <w:bottom w:val="single" w:sz="6" w:space="0" w:color="auto"/>
              <w:right w:val="single" w:sz="12" w:space="0" w:color="auto"/>
            </w:tcBorders>
          </w:tcPr>
          <w:p w:rsidR="00570278" w:rsidRDefault="00570278">
            <w:pPr>
              <w:autoSpaceDE w:val="0"/>
              <w:autoSpaceDN w:val="0"/>
              <w:adjustRightInd w:val="0"/>
              <w:spacing w:after="0" w:line="240" w:lineRule="auto"/>
              <w:rPr>
                <w:rFonts w:ascii="Cambria" w:hAnsi="Cambria" w:cs="Cambria"/>
                <w:color w:val="000000"/>
                <w:sz w:val="24"/>
                <w:szCs w:val="24"/>
              </w:rPr>
            </w:pPr>
            <w:r>
              <w:rPr>
                <w:rFonts w:ascii="Cambria" w:hAnsi="Cambria" w:cs="Cambria"/>
                <w:color w:val="000000"/>
                <w:sz w:val="24"/>
                <w:szCs w:val="24"/>
              </w:rPr>
              <w:t>Tečnost za hladnjak G-12</w:t>
            </w:r>
          </w:p>
        </w:tc>
        <w:tc>
          <w:tcPr>
            <w:tcW w:w="1224" w:type="dxa"/>
            <w:tcBorders>
              <w:top w:val="single" w:sz="6" w:space="0" w:color="auto"/>
              <w:left w:val="single" w:sz="12" w:space="0" w:color="auto"/>
              <w:bottom w:val="single" w:sz="6" w:space="0" w:color="auto"/>
              <w:right w:val="single" w:sz="12" w:space="0" w:color="auto"/>
            </w:tcBorders>
          </w:tcPr>
          <w:p w:rsidR="00570278" w:rsidRDefault="00570278">
            <w:pPr>
              <w:autoSpaceDE w:val="0"/>
              <w:autoSpaceDN w:val="0"/>
              <w:adjustRightInd w:val="0"/>
              <w:spacing w:after="0" w:line="240" w:lineRule="auto"/>
              <w:jc w:val="center"/>
              <w:rPr>
                <w:rFonts w:ascii="Cambria" w:hAnsi="Cambria" w:cs="Cambria"/>
                <w:color w:val="000000"/>
                <w:sz w:val="24"/>
                <w:szCs w:val="24"/>
              </w:rPr>
            </w:pPr>
            <w:r>
              <w:rPr>
                <w:rFonts w:ascii="Cambria" w:hAnsi="Cambria" w:cs="Cambria"/>
                <w:color w:val="000000"/>
                <w:sz w:val="24"/>
                <w:szCs w:val="24"/>
              </w:rPr>
              <w:t>litar</w:t>
            </w:r>
          </w:p>
        </w:tc>
        <w:tc>
          <w:tcPr>
            <w:tcW w:w="1241" w:type="dxa"/>
            <w:tcBorders>
              <w:top w:val="single" w:sz="6" w:space="0" w:color="auto"/>
              <w:left w:val="single" w:sz="12" w:space="0" w:color="auto"/>
              <w:bottom w:val="single" w:sz="6" w:space="0" w:color="auto"/>
              <w:right w:val="single" w:sz="12" w:space="0" w:color="auto"/>
            </w:tcBorders>
          </w:tcPr>
          <w:p w:rsidR="00570278" w:rsidRDefault="00570278">
            <w:pPr>
              <w:autoSpaceDE w:val="0"/>
              <w:autoSpaceDN w:val="0"/>
              <w:adjustRightInd w:val="0"/>
              <w:spacing w:after="0" w:line="240" w:lineRule="auto"/>
              <w:jc w:val="center"/>
              <w:rPr>
                <w:rFonts w:ascii="Cambria" w:hAnsi="Cambria" w:cs="Cambria"/>
                <w:color w:val="000000"/>
                <w:sz w:val="24"/>
                <w:szCs w:val="24"/>
              </w:rPr>
            </w:pPr>
            <w:r>
              <w:rPr>
                <w:rFonts w:ascii="Cambria" w:hAnsi="Cambria" w:cs="Cambria"/>
                <w:color w:val="000000"/>
                <w:sz w:val="24"/>
                <w:szCs w:val="24"/>
              </w:rPr>
              <w:t>12</w:t>
            </w:r>
          </w:p>
        </w:tc>
      </w:tr>
      <w:tr w:rsidR="00570278">
        <w:tblPrEx>
          <w:tblCellMar>
            <w:top w:w="0" w:type="dxa"/>
            <w:bottom w:w="0" w:type="dxa"/>
          </w:tblCellMar>
        </w:tblPrEx>
        <w:trPr>
          <w:trHeight w:val="305"/>
        </w:trPr>
        <w:tc>
          <w:tcPr>
            <w:tcW w:w="1272" w:type="dxa"/>
            <w:tcBorders>
              <w:top w:val="single" w:sz="6" w:space="0" w:color="auto"/>
              <w:left w:val="single" w:sz="12" w:space="0" w:color="auto"/>
              <w:bottom w:val="single" w:sz="6" w:space="0" w:color="auto"/>
              <w:right w:val="single" w:sz="12" w:space="0" w:color="auto"/>
            </w:tcBorders>
          </w:tcPr>
          <w:p w:rsidR="00570278" w:rsidRDefault="00570278">
            <w:pPr>
              <w:autoSpaceDE w:val="0"/>
              <w:autoSpaceDN w:val="0"/>
              <w:adjustRightInd w:val="0"/>
              <w:spacing w:after="0" w:line="240" w:lineRule="auto"/>
              <w:jc w:val="center"/>
              <w:rPr>
                <w:rFonts w:ascii="Cambria" w:hAnsi="Cambria" w:cs="Cambria"/>
                <w:color w:val="000000"/>
                <w:sz w:val="24"/>
                <w:szCs w:val="24"/>
              </w:rPr>
            </w:pPr>
            <w:r>
              <w:rPr>
                <w:rFonts w:ascii="Cambria" w:hAnsi="Cambria" w:cs="Cambria"/>
                <w:color w:val="000000"/>
                <w:sz w:val="24"/>
                <w:szCs w:val="24"/>
              </w:rPr>
              <w:t>24.</w:t>
            </w:r>
          </w:p>
        </w:tc>
        <w:tc>
          <w:tcPr>
            <w:tcW w:w="5592" w:type="dxa"/>
            <w:tcBorders>
              <w:top w:val="single" w:sz="6" w:space="0" w:color="auto"/>
              <w:left w:val="single" w:sz="12" w:space="0" w:color="auto"/>
              <w:bottom w:val="single" w:sz="6" w:space="0" w:color="auto"/>
              <w:right w:val="single" w:sz="12" w:space="0" w:color="auto"/>
            </w:tcBorders>
          </w:tcPr>
          <w:p w:rsidR="00570278" w:rsidRDefault="00570278">
            <w:pPr>
              <w:autoSpaceDE w:val="0"/>
              <w:autoSpaceDN w:val="0"/>
              <w:adjustRightInd w:val="0"/>
              <w:spacing w:after="0" w:line="240" w:lineRule="auto"/>
              <w:rPr>
                <w:rFonts w:ascii="Cambria" w:hAnsi="Cambria" w:cs="Cambria"/>
                <w:color w:val="000000"/>
                <w:sz w:val="24"/>
                <w:szCs w:val="24"/>
              </w:rPr>
            </w:pPr>
            <w:r>
              <w:rPr>
                <w:rFonts w:ascii="Cambria" w:hAnsi="Cambria" w:cs="Cambria"/>
                <w:color w:val="000000"/>
                <w:sz w:val="24"/>
                <w:szCs w:val="24"/>
              </w:rPr>
              <w:t>Sijalice H7 - 12V</w:t>
            </w:r>
          </w:p>
        </w:tc>
        <w:tc>
          <w:tcPr>
            <w:tcW w:w="1224" w:type="dxa"/>
            <w:tcBorders>
              <w:top w:val="single" w:sz="6" w:space="0" w:color="auto"/>
              <w:left w:val="single" w:sz="12" w:space="0" w:color="auto"/>
              <w:bottom w:val="single" w:sz="6" w:space="0" w:color="auto"/>
              <w:right w:val="single" w:sz="12" w:space="0" w:color="auto"/>
            </w:tcBorders>
          </w:tcPr>
          <w:p w:rsidR="00570278" w:rsidRDefault="00570278">
            <w:pPr>
              <w:autoSpaceDE w:val="0"/>
              <w:autoSpaceDN w:val="0"/>
              <w:adjustRightInd w:val="0"/>
              <w:spacing w:after="0" w:line="240" w:lineRule="auto"/>
              <w:jc w:val="center"/>
              <w:rPr>
                <w:rFonts w:ascii="Cambria" w:hAnsi="Cambria" w:cs="Cambria"/>
                <w:color w:val="000000"/>
                <w:sz w:val="24"/>
                <w:szCs w:val="24"/>
              </w:rPr>
            </w:pPr>
            <w:r>
              <w:rPr>
                <w:rFonts w:ascii="Cambria" w:hAnsi="Cambria" w:cs="Cambria"/>
                <w:color w:val="000000"/>
                <w:sz w:val="24"/>
                <w:szCs w:val="24"/>
              </w:rPr>
              <w:t>komad</w:t>
            </w:r>
          </w:p>
        </w:tc>
        <w:tc>
          <w:tcPr>
            <w:tcW w:w="1241" w:type="dxa"/>
            <w:tcBorders>
              <w:top w:val="single" w:sz="6" w:space="0" w:color="auto"/>
              <w:left w:val="single" w:sz="12" w:space="0" w:color="auto"/>
              <w:bottom w:val="single" w:sz="6" w:space="0" w:color="auto"/>
              <w:right w:val="single" w:sz="12" w:space="0" w:color="auto"/>
            </w:tcBorders>
          </w:tcPr>
          <w:p w:rsidR="00570278" w:rsidRDefault="00570278">
            <w:pPr>
              <w:autoSpaceDE w:val="0"/>
              <w:autoSpaceDN w:val="0"/>
              <w:adjustRightInd w:val="0"/>
              <w:spacing w:after="0" w:line="240" w:lineRule="auto"/>
              <w:jc w:val="center"/>
              <w:rPr>
                <w:rFonts w:ascii="Cambria" w:hAnsi="Cambria" w:cs="Cambria"/>
                <w:color w:val="000000"/>
                <w:sz w:val="24"/>
                <w:szCs w:val="24"/>
              </w:rPr>
            </w:pPr>
            <w:r>
              <w:rPr>
                <w:rFonts w:ascii="Cambria" w:hAnsi="Cambria" w:cs="Cambria"/>
                <w:color w:val="000000"/>
                <w:sz w:val="24"/>
                <w:szCs w:val="24"/>
              </w:rPr>
              <w:t>10</w:t>
            </w:r>
          </w:p>
        </w:tc>
      </w:tr>
      <w:tr w:rsidR="00570278">
        <w:tblPrEx>
          <w:tblCellMar>
            <w:top w:w="0" w:type="dxa"/>
            <w:bottom w:w="0" w:type="dxa"/>
          </w:tblCellMar>
        </w:tblPrEx>
        <w:trPr>
          <w:trHeight w:val="305"/>
        </w:trPr>
        <w:tc>
          <w:tcPr>
            <w:tcW w:w="1272" w:type="dxa"/>
            <w:tcBorders>
              <w:top w:val="single" w:sz="6" w:space="0" w:color="auto"/>
              <w:left w:val="single" w:sz="12" w:space="0" w:color="auto"/>
              <w:bottom w:val="single" w:sz="6" w:space="0" w:color="auto"/>
              <w:right w:val="single" w:sz="12" w:space="0" w:color="auto"/>
            </w:tcBorders>
          </w:tcPr>
          <w:p w:rsidR="00570278" w:rsidRDefault="00570278">
            <w:pPr>
              <w:autoSpaceDE w:val="0"/>
              <w:autoSpaceDN w:val="0"/>
              <w:adjustRightInd w:val="0"/>
              <w:spacing w:after="0" w:line="240" w:lineRule="auto"/>
              <w:jc w:val="center"/>
              <w:rPr>
                <w:rFonts w:ascii="Cambria" w:hAnsi="Cambria" w:cs="Cambria"/>
                <w:color w:val="000000"/>
                <w:sz w:val="24"/>
                <w:szCs w:val="24"/>
              </w:rPr>
            </w:pPr>
            <w:r>
              <w:rPr>
                <w:rFonts w:ascii="Cambria" w:hAnsi="Cambria" w:cs="Cambria"/>
                <w:color w:val="000000"/>
                <w:sz w:val="24"/>
                <w:szCs w:val="24"/>
              </w:rPr>
              <w:t>25.</w:t>
            </w:r>
          </w:p>
        </w:tc>
        <w:tc>
          <w:tcPr>
            <w:tcW w:w="5592" w:type="dxa"/>
            <w:tcBorders>
              <w:top w:val="single" w:sz="6" w:space="0" w:color="auto"/>
              <w:left w:val="single" w:sz="12" w:space="0" w:color="auto"/>
              <w:bottom w:val="single" w:sz="6" w:space="0" w:color="auto"/>
              <w:right w:val="single" w:sz="12" w:space="0" w:color="auto"/>
            </w:tcBorders>
          </w:tcPr>
          <w:p w:rsidR="00570278" w:rsidRDefault="00570278">
            <w:pPr>
              <w:autoSpaceDE w:val="0"/>
              <w:autoSpaceDN w:val="0"/>
              <w:adjustRightInd w:val="0"/>
              <w:spacing w:after="0" w:line="240" w:lineRule="auto"/>
              <w:rPr>
                <w:rFonts w:ascii="Cambria" w:hAnsi="Cambria" w:cs="Cambria"/>
                <w:color w:val="000000"/>
                <w:sz w:val="24"/>
                <w:szCs w:val="24"/>
              </w:rPr>
            </w:pPr>
            <w:r>
              <w:rPr>
                <w:rFonts w:ascii="Cambria" w:hAnsi="Cambria" w:cs="Cambria"/>
                <w:color w:val="000000"/>
                <w:sz w:val="24"/>
                <w:szCs w:val="24"/>
              </w:rPr>
              <w:t>Sijalice H1 - 12V</w:t>
            </w:r>
          </w:p>
        </w:tc>
        <w:tc>
          <w:tcPr>
            <w:tcW w:w="1224" w:type="dxa"/>
            <w:tcBorders>
              <w:top w:val="single" w:sz="6" w:space="0" w:color="auto"/>
              <w:left w:val="single" w:sz="12" w:space="0" w:color="auto"/>
              <w:bottom w:val="single" w:sz="6" w:space="0" w:color="auto"/>
              <w:right w:val="single" w:sz="12" w:space="0" w:color="auto"/>
            </w:tcBorders>
          </w:tcPr>
          <w:p w:rsidR="00570278" w:rsidRDefault="00570278">
            <w:pPr>
              <w:autoSpaceDE w:val="0"/>
              <w:autoSpaceDN w:val="0"/>
              <w:adjustRightInd w:val="0"/>
              <w:spacing w:after="0" w:line="240" w:lineRule="auto"/>
              <w:jc w:val="center"/>
              <w:rPr>
                <w:rFonts w:ascii="Cambria" w:hAnsi="Cambria" w:cs="Cambria"/>
                <w:color w:val="000000"/>
                <w:sz w:val="24"/>
                <w:szCs w:val="24"/>
              </w:rPr>
            </w:pPr>
            <w:r>
              <w:rPr>
                <w:rFonts w:ascii="Cambria" w:hAnsi="Cambria" w:cs="Cambria"/>
                <w:color w:val="000000"/>
                <w:sz w:val="24"/>
                <w:szCs w:val="24"/>
              </w:rPr>
              <w:t>komad</w:t>
            </w:r>
          </w:p>
        </w:tc>
        <w:tc>
          <w:tcPr>
            <w:tcW w:w="1241" w:type="dxa"/>
            <w:tcBorders>
              <w:top w:val="single" w:sz="6" w:space="0" w:color="auto"/>
              <w:left w:val="single" w:sz="12" w:space="0" w:color="auto"/>
              <w:bottom w:val="single" w:sz="6" w:space="0" w:color="auto"/>
              <w:right w:val="single" w:sz="12" w:space="0" w:color="auto"/>
            </w:tcBorders>
          </w:tcPr>
          <w:p w:rsidR="00570278" w:rsidRDefault="00570278">
            <w:pPr>
              <w:autoSpaceDE w:val="0"/>
              <w:autoSpaceDN w:val="0"/>
              <w:adjustRightInd w:val="0"/>
              <w:spacing w:after="0" w:line="240" w:lineRule="auto"/>
              <w:jc w:val="center"/>
              <w:rPr>
                <w:rFonts w:ascii="Cambria" w:hAnsi="Cambria" w:cs="Cambria"/>
                <w:color w:val="000000"/>
                <w:sz w:val="24"/>
                <w:szCs w:val="24"/>
              </w:rPr>
            </w:pPr>
            <w:r>
              <w:rPr>
                <w:rFonts w:ascii="Cambria" w:hAnsi="Cambria" w:cs="Cambria"/>
                <w:color w:val="000000"/>
                <w:sz w:val="24"/>
                <w:szCs w:val="24"/>
              </w:rPr>
              <w:t>2</w:t>
            </w:r>
          </w:p>
        </w:tc>
      </w:tr>
      <w:tr w:rsidR="00570278">
        <w:tblPrEx>
          <w:tblCellMar>
            <w:top w:w="0" w:type="dxa"/>
            <w:bottom w:w="0" w:type="dxa"/>
          </w:tblCellMar>
        </w:tblPrEx>
        <w:trPr>
          <w:trHeight w:val="305"/>
        </w:trPr>
        <w:tc>
          <w:tcPr>
            <w:tcW w:w="1272" w:type="dxa"/>
            <w:tcBorders>
              <w:top w:val="single" w:sz="6" w:space="0" w:color="auto"/>
              <w:left w:val="single" w:sz="12" w:space="0" w:color="auto"/>
              <w:bottom w:val="single" w:sz="6" w:space="0" w:color="auto"/>
              <w:right w:val="single" w:sz="12" w:space="0" w:color="auto"/>
            </w:tcBorders>
          </w:tcPr>
          <w:p w:rsidR="00570278" w:rsidRDefault="00570278">
            <w:pPr>
              <w:autoSpaceDE w:val="0"/>
              <w:autoSpaceDN w:val="0"/>
              <w:adjustRightInd w:val="0"/>
              <w:spacing w:after="0" w:line="240" w:lineRule="auto"/>
              <w:jc w:val="center"/>
              <w:rPr>
                <w:rFonts w:ascii="Cambria" w:hAnsi="Cambria" w:cs="Cambria"/>
                <w:color w:val="000000"/>
                <w:sz w:val="24"/>
                <w:szCs w:val="24"/>
              </w:rPr>
            </w:pPr>
            <w:r>
              <w:rPr>
                <w:rFonts w:ascii="Cambria" w:hAnsi="Cambria" w:cs="Cambria"/>
                <w:color w:val="000000"/>
                <w:sz w:val="24"/>
                <w:szCs w:val="24"/>
              </w:rPr>
              <w:t>26.</w:t>
            </w:r>
          </w:p>
        </w:tc>
        <w:tc>
          <w:tcPr>
            <w:tcW w:w="5592" w:type="dxa"/>
            <w:tcBorders>
              <w:top w:val="single" w:sz="6" w:space="0" w:color="auto"/>
              <w:left w:val="single" w:sz="12" w:space="0" w:color="auto"/>
              <w:bottom w:val="single" w:sz="6" w:space="0" w:color="auto"/>
              <w:right w:val="single" w:sz="12" w:space="0" w:color="auto"/>
            </w:tcBorders>
          </w:tcPr>
          <w:p w:rsidR="00570278" w:rsidRDefault="00570278">
            <w:pPr>
              <w:autoSpaceDE w:val="0"/>
              <w:autoSpaceDN w:val="0"/>
              <w:adjustRightInd w:val="0"/>
              <w:spacing w:after="0" w:line="240" w:lineRule="auto"/>
              <w:rPr>
                <w:rFonts w:ascii="Cambria" w:hAnsi="Cambria" w:cs="Cambria"/>
                <w:color w:val="000000"/>
                <w:sz w:val="24"/>
                <w:szCs w:val="24"/>
              </w:rPr>
            </w:pPr>
            <w:r>
              <w:rPr>
                <w:rFonts w:ascii="Cambria" w:hAnsi="Cambria" w:cs="Cambria"/>
                <w:color w:val="000000"/>
                <w:sz w:val="24"/>
                <w:szCs w:val="24"/>
              </w:rPr>
              <w:t>Sijalice 21W - 12V</w:t>
            </w:r>
          </w:p>
        </w:tc>
        <w:tc>
          <w:tcPr>
            <w:tcW w:w="1224" w:type="dxa"/>
            <w:tcBorders>
              <w:top w:val="single" w:sz="6" w:space="0" w:color="auto"/>
              <w:left w:val="single" w:sz="12" w:space="0" w:color="auto"/>
              <w:bottom w:val="single" w:sz="6" w:space="0" w:color="auto"/>
              <w:right w:val="single" w:sz="12" w:space="0" w:color="auto"/>
            </w:tcBorders>
          </w:tcPr>
          <w:p w:rsidR="00570278" w:rsidRDefault="00570278">
            <w:pPr>
              <w:autoSpaceDE w:val="0"/>
              <w:autoSpaceDN w:val="0"/>
              <w:adjustRightInd w:val="0"/>
              <w:spacing w:after="0" w:line="240" w:lineRule="auto"/>
              <w:jc w:val="center"/>
              <w:rPr>
                <w:rFonts w:ascii="Cambria" w:hAnsi="Cambria" w:cs="Cambria"/>
                <w:color w:val="000000"/>
                <w:sz w:val="24"/>
                <w:szCs w:val="24"/>
              </w:rPr>
            </w:pPr>
            <w:r>
              <w:rPr>
                <w:rFonts w:ascii="Cambria" w:hAnsi="Cambria" w:cs="Cambria"/>
                <w:color w:val="000000"/>
                <w:sz w:val="24"/>
                <w:szCs w:val="24"/>
              </w:rPr>
              <w:t>komad</w:t>
            </w:r>
          </w:p>
        </w:tc>
        <w:tc>
          <w:tcPr>
            <w:tcW w:w="1241" w:type="dxa"/>
            <w:tcBorders>
              <w:top w:val="single" w:sz="6" w:space="0" w:color="auto"/>
              <w:left w:val="single" w:sz="12" w:space="0" w:color="auto"/>
              <w:bottom w:val="single" w:sz="6" w:space="0" w:color="auto"/>
              <w:right w:val="single" w:sz="12" w:space="0" w:color="auto"/>
            </w:tcBorders>
          </w:tcPr>
          <w:p w:rsidR="00570278" w:rsidRDefault="00570278">
            <w:pPr>
              <w:autoSpaceDE w:val="0"/>
              <w:autoSpaceDN w:val="0"/>
              <w:adjustRightInd w:val="0"/>
              <w:spacing w:after="0" w:line="240" w:lineRule="auto"/>
              <w:jc w:val="center"/>
              <w:rPr>
                <w:rFonts w:ascii="Cambria" w:hAnsi="Cambria" w:cs="Cambria"/>
                <w:color w:val="000000"/>
                <w:sz w:val="24"/>
                <w:szCs w:val="24"/>
              </w:rPr>
            </w:pPr>
            <w:r>
              <w:rPr>
                <w:rFonts w:ascii="Cambria" w:hAnsi="Cambria" w:cs="Cambria"/>
                <w:color w:val="000000"/>
                <w:sz w:val="24"/>
                <w:szCs w:val="24"/>
              </w:rPr>
              <w:t>10</w:t>
            </w:r>
          </w:p>
        </w:tc>
      </w:tr>
      <w:tr w:rsidR="00570278">
        <w:tblPrEx>
          <w:tblCellMar>
            <w:top w:w="0" w:type="dxa"/>
            <w:bottom w:w="0" w:type="dxa"/>
          </w:tblCellMar>
        </w:tblPrEx>
        <w:trPr>
          <w:trHeight w:val="305"/>
        </w:trPr>
        <w:tc>
          <w:tcPr>
            <w:tcW w:w="1272" w:type="dxa"/>
            <w:tcBorders>
              <w:top w:val="single" w:sz="6" w:space="0" w:color="auto"/>
              <w:left w:val="single" w:sz="12" w:space="0" w:color="auto"/>
              <w:bottom w:val="single" w:sz="6" w:space="0" w:color="auto"/>
              <w:right w:val="single" w:sz="12" w:space="0" w:color="auto"/>
            </w:tcBorders>
          </w:tcPr>
          <w:p w:rsidR="00570278" w:rsidRDefault="00570278">
            <w:pPr>
              <w:autoSpaceDE w:val="0"/>
              <w:autoSpaceDN w:val="0"/>
              <w:adjustRightInd w:val="0"/>
              <w:spacing w:after="0" w:line="240" w:lineRule="auto"/>
              <w:jc w:val="center"/>
              <w:rPr>
                <w:rFonts w:ascii="Cambria" w:hAnsi="Cambria" w:cs="Cambria"/>
                <w:color w:val="000000"/>
                <w:sz w:val="24"/>
                <w:szCs w:val="24"/>
              </w:rPr>
            </w:pPr>
            <w:r>
              <w:rPr>
                <w:rFonts w:ascii="Cambria" w:hAnsi="Cambria" w:cs="Cambria"/>
                <w:color w:val="000000"/>
                <w:sz w:val="24"/>
                <w:szCs w:val="24"/>
              </w:rPr>
              <w:t>27.</w:t>
            </w:r>
          </w:p>
        </w:tc>
        <w:tc>
          <w:tcPr>
            <w:tcW w:w="5592" w:type="dxa"/>
            <w:tcBorders>
              <w:top w:val="single" w:sz="6" w:space="0" w:color="auto"/>
              <w:left w:val="single" w:sz="12" w:space="0" w:color="auto"/>
              <w:bottom w:val="single" w:sz="6" w:space="0" w:color="auto"/>
              <w:right w:val="single" w:sz="12" w:space="0" w:color="auto"/>
            </w:tcBorders>
          </w:tcPr>
          <w:p w:rsidR="00570278" w:rsidRDefault="00570278">
            <w:pPr>
              <w:autoSpaceDE w:val="0"/>
              <w:autoSpaceDN w:val="0"/>
              <w:adjustRightInd w:val="0"/>
              <w:spacing w:after="0" w:line="240" w:lineRule="auto"/>
              <w:rPr>
                <w:rFonts w:ascii="Cambria" w:hAnsi="Cambria" w:cs="Cambria"/>
                <w:color w:val="000000"/>
                <w:sz w:val="24"/>
                <w:szCs w:val="24"/>
              </w:rPr>
            </w:pPr>
            <w:r>
              <w:rPr>
                <w:rFonts w:ascii="Cambria" w:hAnsi="Cambria" w:cs="Cambria"/>
                <w:color w:val="000000"/>
                <w:sz w:val="24"/>
                <w:szCs w:val="24"/>
              </w:rPr>
              <w:t>Metlice brisača (komplet)</w:t>
            </w:r>
          </w:p>
        </w:tc>
        <w:tc>
          <w:tcPr>
            <w:tcW w:w="1224" w:type="dxa"/>
            <w:tcBorders>
              <w:top w:val="single" w:sz="6" w:space="0" w:color="auto"/>
              <w:left w:val="single" w:sz="12" w:space="0" w:color="auto"/>
              <w:bottom w:val="single" w:sz="6" w:space="0" w:color="auto"/>
              <w:right w:val="single" w:sz="12" w:space="0" w:color="auto"/>
            </w:tcBorders>
          </w:tcPr>
          <w:p w:rsidR="00570278" w:rsidRDefault="00570278">
            <w:pPr>
              <w:autoSpaceDE w:val="0"/>
              <w:autoSpaceDN w:val="0"/>
              <w:adjustRightInd w:val="0"/>
              <w:spacing w:after="0" w:line="240" w:lineRule="auto"/>
              <w:jc w:val="center"/>
              <w:rPr>
                <w:rFonts w:ascii="Cambria" w:hAnsi="Cambria" w:cs="Cambria"/>
                <w:color w:val="000000"/>
                <w:sz w:val="24"/>
                <w:szCs w:val="24"/>
              </w:rPr>
            </w:pPr>
            <w:r>
              <w:rPr>
                <w:rFonts w:ascii="Cambria" w:hAnsi="Cambria" w:cs="Cambria"/>
                <w:color w:val="000000"/>
                <w:sz w:val="24"/>
                <w:szCs w:val="24"/>
              </w:rPr>
              <w:t>komplet</w:t>
            </w:r>
          </w:p>
        </w:tc>
        <w:tc>
          <w:tcPr>
            <w:tcW w:w="1241" w:type="dxa"/>
            <w:tcBorders>
              <w:top w:val="single" w:sz="6" w:space="0" w:color="auto"/>
              <w:left w:val="single" w:sz="12" w:space="0" w:color="auto"/>
              <w:bottom w:val="single" w:sz="6" w:space="0" w:color="auto"/>
              <w:right w:val="single" w:sz="12" w:space="0" w:color="auto"/>
            </w:tcBorders>
          </w:tcPr>
          <w:p w:rsidR="00570278" w:rsidRDefault="00570278">
            <w:pPr>
              <w:autoSpaceDE w:val="0"/>
              <w:autoSpaceDN w:val="0"/>
              <w:adjustRightInd w:val="0"/>
              <w:spacing w:after="0" w:line="240" w:lineRule="auto"/>
              <w:jc w:val="center"/>
              <w:rPr>
                <w:rFonts w:ascii="Cambria" w:hAnsi="Cambria" w:cs="Cambria"/>
                <w:color w:val="000000"/>
                <w:sz w:val="24"/>
                <w:szCs w:val="24"/>
              </w:rPr>
            </w:pPr>
            <w:r>
              <w:rPr>
                <w:rFonts w:ascii="Cambria" w:hAnsi="Cambria" w:cs="Cambria"/>
                <w:color w:val="000000"/>
                <w:sz w:val="24"/>
                <w:szCs w:val="24"/>
              </w:rPr>
              <w:t>1</w:t>
            </w:r>
          </w:p>
        </w:tc>
      </w:tr>
      <w:tr w:rsidR="00570278">
        <w:tblPrEx>
          <w:tblCellMar>
            <w:top w:w="0" w:type="dxa"/>
            <w:bottom w:w="0" w:type="dxa"/>
          </w:tblCellMar>
        </w:tblPrEx>
        <w:trPr>
          <w:trHeight w:val="305"/>
        </w:trPr>
        <w:tc>
          <w:tcPr>
            <w:tcW w:w="1272" w:type="dxa"/>
            <w:tcBorders>
              <w:top w:val="single" w:sz="6" w:space="0" w:color="auto"/>
              <w:left w:val="single" w:sz="12" w:space="0" w:color="auto"/>
              <w:bottom w:val="single" w:sz="6" w:space="0" w:color="auto"/>
              <w:right w:val="single" w:sz="12" w:space="0" w:color="auto"/>
            </w:tcBorders>
          </w:tcPr>
          <w:p w:rsidR="00570278" w:rsidRDefault="00570278">
            <w:pPr>
              <w:autoSpaceDE w:val="0"/>
              <w:autoSpaceDN w:val="0"/>
              <w:adjustRightInd w:val="0"/>
              <w:spacing w:after="0" w:line="240" w:lineRule="auto"/>
              <w:jc w:val="center"/>
              <w:rPr>
                <w:rFonts w:ascii="Cambria" w:hAnsi="Cambria" w:cs="Cambria"/>
                <w:color w:val="000000"/>
                <w:sz w:val="24"/>
                <w:szCs w:val="24"/>
              </w:rPr>
            </w:pPr>
            <w:r>
              <w:rPr>
                <w:rFonts w:ascii="Cambria" w:hAnsi="Cambria" w:cs="Cambria"/>
                <w:color w:val="000000"/>
                <w:sz w:val="24"/>
                <w:szCs w:val="24"/>
              </w:rPr>
              <w:t>28.</w:t>
            </w:r>
          </w:p>
        </w:tc>
        <w:tc>
          <w:tcPr>
            <w:tcW w:w="5592" w:type="dxa"/>
            <w:tcBorders>
              <w:top w:val="single" w:sz="6" w:space="0" w:color="auto"/>
              <w:left w:val="single" w:sz="12" w:space="0" w:color="auto"/>
              <w:bottom w:val="single" w:sz="6" w:space="0" w:color="auto"/>
              <w:right w:val="single" w:sz="12" w:space="0" w:color="auto"/>
            </w:tcBorders>
          </w:tcPr>
          <w:p w:rsidR="00570278" w:rsidRDefault="00570278">
            <w:pPr>
              <w:autoSpaceDE w:val="0"/>
              <w:autoSpaceDN w:val="0"/>
              <w:adjustRightInd w:val="0"/>
              <w:spacing w:after="0" w:line="240" w:lineRule="auto"/>
              <w:rPr>
                <w:rFonts w:ascii="Cambria" w:hAnsi="Cambria" w:cs="Cambria"/>
                <w:color w:val="000000"/>
                <w:sz w:val="24"/>
                <w:szCs w:val="24"/>
              </w:rPr>
            </w:pPr>
            <w:r>
              <w:rPr>
                <w:rFonts w:ascii="Cambria" w:hAnsi="Cambria" w:cs="Cambria"/>
                <w:color w:val="000000"/>
                <w:sz w:val="24"/>
                <w:szCs w:val="24"/>
              </w:rPr>
              <w:t>Opruge prednjih amortizera</w:t>
            </w:r>
          </w:p>
        </w:tc>
        <w:tc>
          <w:tcPr>
            <w:tcW w:w="1224" w:type="dxa"/>
            <w:tcBorders>
              <w:top w:val="single" w:sz="6" w:space="0" w:color="auto"/>
              <w:left w:val="single" w:sz="12" w:space="0" w:color="auto"/>
              <w:bottom w:val="single" w:sz="6" w:space="0" w:color="auto"/>
              <w:right w:val="single" w:sz="12" w:space="0" w:color="auto"/>
            </w:tcBorders>
          </w:tcPr>
          <w:p w:rsidR="00570278" w:rsidRDefault="00570278">
            <w:pPr>
              <w:autoSpaceDE w:val="0"/>
              <w:autoSpaceDN w:val="0"/>
              <w:adjustRightInd w:val="0"/>
              <w:spacing w:after="0" w:line="240" w:lineRule="auto"/>
              <w:jc w:val="center"/>
              <w:rPr>
                <w:rFonts w:ascii="Cambria" w:hAnsi="Cambria" w:cs="Cambria"/>
                <w:color w:val="000000"/>
                <w:sz w:val="24"/>
                <w:szCs w:val="24"/>
              </w:rPr>
            </w:pPr>
            <w:r>
              <w:rPr>
                <w:rFonts w:ascii="Cambria" w:hAnsi="Cambria" w:cs="Cambria"/>
                <w:color w:val="000000"/>
                <w:sz w:val="24"/>
                <w:szCs w:val="24"/>
              </w:rPr>
              <w:t>komad</w:t>
            </w:r>
          </w:p>
        </w:tc>
        <w:tc>
          <w:tcPr>
            <w:tcW w:w="1241" w:type="dxa"/>
            <w:tcBorders>
              <w:top w:val="single" w:sz="6" w:space="0" w:color="auto"/>
              <w:left w:val="single" w:sz="12" w:space="0" w:color="auto"/>
              <w:bottom w:val="single" w:sz="6" w:space="0" w:color="auto"/>
              <w:right w:val="single" w:sz="12" w:space="0" w:color="auto"/>
            </w:tcBorders>
          </w:tcPr>
          <w:p w:rsidR="00570278" w:rsidRDefault="00570278">
            <w:pPr>
              <w:autoSpaceDE w:val="0"/>
              <w:autoSpaceDN w:val="0"/>
              <w:adjustRightInd w:val="0"/>
              <w:spacing w:after="0" w:line="240" w:lineRule="auto"/>
              <w:jc w:val="center"/>
              <w:rPr>
                <w:rFonts w:ascii="Cambria" w:hAnsi="Cambria" w:cs="Cambria"/>
                <w:color w:val="000000"/>
                <w:sz w:val="24"/>
                <w:szCs w:val="24"/>
              </w:rPr>
            </w:pPr>
            <w:r>
              <w:rPr>
                <w:rFonts w:ascii="Cambria" w:hAnsi="Cambria" w:cs="Cambria"/>
                <w:color w:val="000000"/>
                <w:sz w:val="24"/>
                <w:szCs w:val="24"/>
              </w:rPr>
              <w:t>2</w:t>
            </w:r>
          </w:p>
        </w:tc>
      </w:tr>
      <w:tr w:rsidR="00570278">
        <w:tblPrEx>
          <w:tblCellMar>
            <w:top w:w="0" w:type="dxa"/>
            <w:bottom w:w="0" w:type="dxa"/>
          </w:tblCellMar>
        </w:tblPrEx>
        <w:trPr>
          <w:trHeight w:val="305"/>
        </w:trPr>
        <w:tc>
          <w:tcPr>
            <w:tcW w:w="1272" w:type="dxa"/>
            <w:tcBorders>
              <w:top w:val="single" w:sz="6" w:space="0" w:color="auto"/>
              <w:left w:val="single" w:sz="12" w:space="0" w:color="auto"/>
              <w:bottom w:val="single" w:sz="6" w:space="0" w:color="auto"/>
              <w:right w:val="single" w:sz="12" w:space="0" w:color="auto"/>
            </w:tcBorders>
          </w:tcPr>
          <w:p w:rsidR="00570278" w:rsidRDefault="00570278">
            <w:pPr>
              <w:autoSpaceDE w:val="0"/>
              <w:autoSpaceDN w:val="0"/>
              <w:adjustRightInd w:val="0"/>
              <w:spacing w:after="0" w:line="240" w:lineRule="auto"/>
              <w:jc w:val="center"/>
              <w:rPr>
                <w:rFonts w:ascii="Cambria" w:hAnsi="Cambria" w:cs="Cambria"/>
                <w:color w:val="000000"/>
                <w:sz w:val="24"/>
                <w:szCs w:val="24"/>
              </w:rPr>
            </w:pPr>
            <w:r>
              <w:rPr>
                <w:rFonts w:ascii="Cambria" w:hAnsi="Cambria" w:cs="Cambria"/>
                <w:color w:val="000000"/>
                <w:sz w:val="24"/>
                <w:szCs w:val="24"/>
              </w:rPr>
              <w:t>29.</w:t>
            </w:r>
          </w:p>
        </w:tc>
        <w:tc>
          <w:tcPr>
            <w:tcW w:w="5592" w:type="dxa"/>
            <w:tcBorders>
              <w:top w:val="single" w:sz="6" w:space="0" w:color="auto"/>
              <w:left w:val="single" w:sz="12" w:space="0" w:color="auto"/>
              <w:bottom w:val="single" w:sz="6" w:space="0" w:color="auto"/>
              <w:right w:val="single" w:sz="12" w:space="0" w:color="auto"/>
            </w:tcBorders>
          </w:tcPr>
          <w:p w:rsidR="00570278" w:rsidRDefault="00570278">
            <w:pPr>
              <w:autoSpaceDE w:val="0"/>
              <w:autoSpaceDN w:val="0"/>
              <w:adjustRightInd w:val="0"/>
              <w:spacing w:after="0" w:line="240" w:lineRule="auto"/>
              <w:rPr>
                <w:rFonts w:ascii="Cambria" w:hAnsi="Cambria" w:cs="Cambria"/>
                <w:color w:val="000000"/>
                <w:sz w:val="24"/>
                <w:szCs w:val="24"/>
              </w:rPr>
            </w:pPr>
            <w:r>
              <w:rPr>
                <w:rFonts w:ascii="Cambria" w:hAnsi="Cambria" w:cs="Cambria"/>
                <w:color w:val="000000"/>
                <w:sz w:val="24"/>
                <w:szCs w:val="24"/>
              </w:rPr>
              <w:t>Amortizeri (prednji)</w:t>
            </w:r>
          </w:p>
        </w:tc>
        <w:tc>
          <w:tcPr>
            <w:tcW w:w="1224" w:type="dxa"/>
            <w:tcBorders>
              <w:top w:val="single" w:sz="6" w:space="0" w:color="auto"/>
              <w:left w:val="single" w:sz="12" w:space="0" w:color="auto"/>
              <w:bottom w:val="single" w:sz="6" w:space="0" w:color="auto"/>
              <w:right w:val="single" w:sz="12" w:space="0" w:color="auto"/>
            </w:tcBorders>
          </w:tcPr>
          <w:p w:rsidR="00570278" w:rsidRDefault="00570278">
            <w:pPr>
              <w:autoSpaceDE w:val="0"/>
              <w:autoSpaceDN w:val="0"/>
              <w:adjustRightInd w:val="0"/>
              <w:spacing w:after="0" w:line="240" w:lineRule="auto"/>
              <w:jc w:val="center"/>
              <w:rPr>
                <w:rFonts w:ascii="Cambria" w:hAnsi="Cambria" w:cs="Cambria"/>
                <w:color w:val="000000"/>
                <w:sz w:val="24"/>
                <w:szCs w:val="24"/>
              </w:rPr>
            </w:pPr>
            <w:r>
              <w:rPr>
                <w:rFonts w:ascii="Cambria" w:hAnsi="Cambria" w:cs="Cambria"/>
                <w:color w:val="000000"/>
                <w:sz w:val="24"/>
                <w:szCs w:val="24"/>
              </w:rPr>
              <w:t>komad</w:t>
            </w:r>
          </w:p>
        </w:tc>
        <w:tc>
          <w:tcPr>
            <w:tcW w:w="1241" w:type="dxa"/>
            <w:tcBorders>
              <w:top w:val="single" w:sz="6" w:space="0" w:color="auto"/>
              <w:left w:val="single" w:sz="12" w:space="0" w:color="auto"/>
              <w:bottom w:val="single" w:sz="6" w:space="0" w:color="auto"/>
              <w:right w:val="single" w:sz="12" w:space="0" w:color="auto"/>
            </w:tcBorders>
          </w:tcPr>
          <w:p w:rsidR="00570278" w:rsidRDefault="00570278">
            <w:pPr>
              <w:autoSpaceDE w:val="0"/>
              <w:autoSpaceDN w:val="0"/>
              <w:adjustRightInd w:val="0"/>
              <w:spacing w:after="0" w:line="240" w:lineRule="auto"/>
              <w:jc w:val="center"/>
              <w:rPr>
                <w:rFonts w:ascii="Cambria" w:hAnsi="Cambria" w:cs="Cambria"/>
                <w:color w:val="000000"/>
                <w:sz w:val="24"/>
                <w:szCs w:val="24"/>
              </w:rPr>
            </w:pPr>
            <w:r>
              <w:rPr>
                <w:rFonts w:ascii="Cambria" w:hAnsi="Cambria" w:cs="Cambria"/>
                <w:color w:val="000000"/>
                <w:sz w:val="24"/>
                <w:szCs w:val="24"/>
              </w:rPr>
              <w:t>2</w:t>
            </w:r>
          </w:p>
        </w:tc>
      </w:tr>
      <w:tr w:rsidR="00570278">
        <w:tblPrEx>
          <w:tblCellMar>
            <w:top w:w="0" w:type="dxa"/>
            <w:bottom w:w="0" w:type="dxa"/>
          </w:tblCellMar>
        </w:tblPrEx>
        <w:trPr>
          <w:trHeight w:val="305"/>
        </w:trPr>
        <w:tc>
          <w:tcPr>
            <w:tcW w:w="1272" w:type="dxa"/>
            <w:tcBorders>
              <w:top w:val="single" w:sz="6" w:space="0" w:color="auto"/>
              <w:left w:val="single" w:sz="12" w:space="0" w:color="auto"/>
              <w:bottom w:val="single" w:sz="6" w:space="0" w:color="auto"/>
              <w:right w:val="single" w:sz="12" w:space="0" w:color="auto"/>
            </w:tcBorders>
          </w:tcPr>
          <w:p w:rsidR="00570278" w:rsidRDefault="00570278">
            <w:pPr>
              <w:autoSpaceDE w:val="0"/>
              <w:autoSpaceDN w:val="0"/>
              <w:adjustRightInd w:val="0"/>
              <w:spacing w:after="0" w:line="240" w:lineRule="auto"/>
              <w:jc w:val="center"/>
              <w:rPr>
                <w:rFonts w:ascii="Cambria" w:hAnsi="Cambria" w:cs="Cambria"/>
                <w:color w:val="000000"/>
                <w:sz w:val="24"/>
                <w:szCs w:val="24"/>
              </w:rPr>
            </w:pPr>
            <w:r>
              <w:rPr>
                <w:rFonts w:ascii="Cambria" w:hAnsi="Cambria" w:cs="Cambria"/>
                <w:color w:val="000000"/>
                <w:sz w:val="24"/>
                <w:szCs w:val="24"/>
              </w:rPr>
              <w:t>30.</w:t>
            </w:r>
          </w:p>
        </w:tc>
        <w:tc>
          <w:tcPr>
            <w:tcW w:w="5592" w:type="dxa"/>
            <w:tcBorders>
              <w:top w:val="single" w:sz="6" w:space="0" w:color="auto"/>
              <w:left w:val="single" w:sz="12" w:space="0" w:color="auto"/>
              <w:bottom w:val="single" w:sz="6" w:space="0" w:color="auto"/>
              <w:right w:val="single" w:sz="12" w:space="0" w:color="auto"/>
            </w:tcBorders>
          </w:tcPr>
          <w:p w:rsidR="00570278" w:rsidRDefault="00570278">
            <w:pPr>
              <w:autoSpaceDE w:val="0"/>
              <w:autoSpaceDN w:val="0"/>
              <w:adjustRightInd w:val="0"/>
              <w:spacing w:after="0" w:line="240" w:lineRule="auto"/>
              <w:rPr>
                <w:rFonts w:ascii="Cambria" w:hAnsi="Cambria" w:cs="Cambria"/>
                <w:color w:val="000000"/>
                <w:sz w:val="24"/>
                <w:szCs w:val="24"/>
              </w:rPr>
            </w:pPr>
            <w:r>
              <w:rPr>
                <w:rFonts w:ascii="Cambria" w:hAnsi="Cambria" w:cs="Cambria"/>
                <w:color w:val="000000"/>
                <w:sz w:val="24"/>
                <w:szCs w:val="24"/>
              </w:rPr>
              <w:t>Amortizeri (zadnji)</w:t>
            </w:r>
          </w:p>
        </w:tc>
        <w:tc>
          <w:tcPr>
            <w:tcW w:w="1224" w:type="dxa"/>
            <w:tcBorders>
              <w:top w:val="single" w:sz="6" w:space="0" w:color="auto"/>
              <w:left w:val="single" w:sz="12" w:space="0" w:color="auto"/>
              <w:bottom w:val="single" w:sz="6" w:space="0" w:color="auto"/>
              <w:right w:val="single" w:sz="12" w:space="0" w:color="auto"/>
            </w:tcBorders>
          </w:tcPr>
          <w:p w:rsidR="00570278" w:rsidRDefault="00570278">
            <w:pPr>
              <w:autoSpaceDE w:val="0"/>
              <w:autoSpaceDN w:val="0"/>
              <w:adjustRightInd w:val="0"/>
              <w:spacing w:after="0" w:line="240" w:lineRule="auto"/>
              <w:jc w:val="center"/>
              <w:rPr>
                <w:rFonts w:ascii="Cambria" w:hAnsi="Cambria" w:cs="Cambria"/>
                <w:color w:val="000000"/>
                <w:sz w:val="24"/>
                <w:szCs w:val="24"/>
              </w:rPr>
            </w:pPr>
            <w:r>
              <w:rPr>
                <w:rFonts w:ascii="Cambria" w:hAnsi="Cambria" w:cs="Cambria"/>
                <w:color w:val="000000"/>
                <w:sz w:val="24"/>
                <w:szCs w:val="24"/>
              </w:rPr>
              <w:t>komad</w:t>
            </w:r>
          </w:p>
        </w:tc>
        <w:tc>
          <w:tcPr>
            <w:tcW w:w="1241" w:type="dxa"/>
            <w:tcBorders>
              <w:top w:val="single" w:sz="6" w:space="0" w:color="auto"/>
              <w:left w:val="single" w:sz="12" w:space="0" w:color="auto"/>
              <w:bottom w:val="single" w:sz="6" w:space="0" w:color="auto"/>
              <w:right w:val="single" w:sz="12" w:space="0" w:color="auto"/>
            </w:tcBorders>
          </w:tcPr>
          <w:p w:rsidR="00570278" w:rsidRDefault="00570278">
            <w:pPr>
              <w:autoSpaceDE w:val="0"/>
              <w:autoSpaceDN w:val="0"/>
              <w:adjustRightInd w:val="0"/>
              <w:spacing w:after="0" w:line="240" w:lineRule="auto"/>
              <w:jc w:val="center"/>
              <w:rPr>
                <w:rFonts w:ascii="Cambria" w:hAnsi="Cambria" w:cs="Cambria"/>
                <w:color w:val="000000"/>
                <w:sz w:val="24"/>
                <w:szCs w:val="24"/>
              </w:rPr>
            </w:pPr>
            <w:r>
              <w:rPr>
                <w:rFonts w:ascii="Cambria" w:hAnsi="Cambria" w:cs="Cambria"/>
                <w:color w:val="000000"/>
                <w:sz w:val="24"/>
                <w:szCs w:val="24"/>
              </w:rPr>
              <w:t>2</w:t>
            </w:r>
          </w:p>
        </w:tc>
      </w:tr>
      <w:tr w:rsidR="00570278">
        <w:tblPrEx>
          <w:tblCellMar>
            <w:top w:w="0" w:type="dxa"/>
            <w:bottom w:w="0" w:type="dxa"/>
          </w:tblCellMar>
        </w:tblPrEx>
        <w:trPr>
          <w:trHeight w:val="319"/>
        </w:trPr>
        <w:tc>
          <w:tcPr>
            <w:tcW w:w="1272" w:type="dxa"/>
            <w:tcBorders>
              <w:top w:val="single" w:sz="6" w:space="0" w:color="auto"/>
              <w:left w:val="single" w:sz="12" w:space="0" w:color="auto"/>
              <w:bottom w:val="single" w:sz="12" w:space="0" w:color="auto"/>
              <w:right w:val="single" w:sz="12" w:space="0" w:color="auto"/>
            </w:tcBorders>
          </w:tcPr>
          <w:p w:rsidR="00570278" w:rsidRDefault="00570278">
            <w:pPr>
              <w:autoSpaceDE w:val="0"/>
              <w:autoSpaceDN w:val="0"/>
              <w:adjustRightInd w:val="0"/>
              <w:spacing w:after="0" w:line="240" w:lineRule="auto"/>
              <w:jc w:val="center"/>
              <w:rPr>
                <w:rFonts w:ascii="Cambria" w:hAnsi="Cambria" w:cs="Cambria"/>
                <w:color w:val="000000"/>
                <w:sz w:val="24"/>
                <w:szCs w:val="24"/>
              </w:rPr>
            </w:pPr>
            <w:r>
              <w:rPr>
                <w:rFonts w:ascii="Cambria" w:hAnsi="Cambria" w:cs="Cambria"/>
                <w:color w:val="000000"/>
                <w:sz w:val="24"/>
                <w:szCs w:val="24"/>
              </w:rPr>
              <w:t>31.</w:t>
            </w:r>
          </w:p>
        </w:tc>
        <w:tc>
          <w:tcPr>
            <w:tcW w:w="5592" w:type="dxa"/>
            <w:tcBorders>
              <w:top w:val="single" w:sz="6" w:space="0" w:color="auto"/>
              <w:left w:val="single" w:sz="12" w:space="0" w:color="auto"/>
              <w:bottom w:val="single" w:sz="12" w:space="0" w:color="auto"/>
              <w:right w:val="single" w:sz="12" w:space="0" w:color="auto"/>
            </w:tcBorders>
          </w:tcPr>
          <w:p w:rsidR="00570278" w:rsidRDefault="00570278">
            <w:pPr>
              <w:autoSpaceDE w:val="0"/>
              <w:autoSpaceDN w:val="0"/>
              <w:adjustRightInd w:val="0"/>
              <w:spacing w:after="0" w:line="240" w:lineRule="auto"/>
              <w:rPr>
                <w:rFonts w:ascii="Cambria" w:hAnsi="Cambria" w:cs="Cambria"/>
                <w:color w:val="000000"/>
                <w:sz w:val="24"/>
                <w:szCs w:val="24"/>
              </w:rPr>
            </w:pPr>
            <w:r>
              <w:rPr>
                <w:rFonts w:ascii="Cambria" w:hAnsi="Cambria" w:cs="Cambria"/>
                <w:color w:val="000000"/>
                <w:sz w:val="24"/>
                <w:szCs w:val="24"/>
              </w:rPr>
              <w:t>Pneumatici (gume) - 215/70 R 15 C</w:t>
            </w:r>
          </w:p>
        </w:tc>
        <w:tc>
          <w:tcPr>
            <w:tcW w:w="1224" w:type="dxa"/>
            <w:tcBorders>
              <w:top w:val="single" w:sz="6" w:space="0" w:color="auto"/>
              <w:left w:val="single" w:sz="12" w:space="0" w:color="auto"/>
              <w:bottom w:val="single" w:sz="12" w:space="0" w:color="auto"/>
              <w:right w:val="single" w:sz="12" w:space="0" w:color="auto"/>
            </w:tcBorders>
          </w:tcPr>
          <w:p w:rsidR="00570278" w:rsidRDefault="00570278">
            <w:pPr>
              <w:autoSpaceDE w:val="0"/>
              <w:autoSpaceDN w:val="0"/>
              <w:adjustRightInd w:val="0"/>
              <w:spacing w:after="0" w:line="240" w:lineRule="auto"/>
              <w:jc w:val="center"/>
              <w:rPr>
                <w:rFonts w:ascii="Cambria" w:hAnsi="Cambria" w:cs="Cambria"/>
                <w:color w:val="000000"/>
                <w:sz w:val="24"/>
                <w:szCs w:val="24"/>
              </w:rPr>
            </w:pPr>
            <w:r>
              <w:rPr>
                <w:rFonts w:ascii="Cambria" w:hAnsi="Cambria" w:cs="Cambria"/>
                <w:color w:val="000000"/>
                <w:sz w:val="24"/>
                <w:szCs w:val="24"/>
              </w:rPr>
              <w:t>komad</w:t>
            </w:r>
          </w:p>
        </w:tc>
        <w:tc>
          <w:tcPr>
            <w:tcW w:w="1241" w:type="dxa"/>
            <w:tcBorders>
              <w:top w:val="single" w:sz="6" w:space="0" w:color="auto"/>
              <w:left w:val="single" w:sz="12" w:space="0" w:color="auto"/>
              <w:bottom w:val="single" w:sz="12" w:space="0" w:color="auto"/>
              <w:right w:val="single" w:sz="12" w:space="0" w:color="auto"/>
            </w:tcBorders>
          </w:tcPr>
          <w:p w:rsidR="00570278" w:rsidRDefault="00570278">
            <w:pPr>
              <w:autoSpaceDE w:val="0"/>
              <w:autoSpaceDN w:val="0"/>
              <w:adjustRightInd w:val="0"/>
              <w:spacing w:after="0" w:line="240" w:lineRule="auto"/>
              <w:jc w:val="center"/>
              <w:rPr>
                <w:rFonts w:ascii="Cambria" w:hAnsi="Cambria" w:cs="Cambria"/>
                <w:color w:val="000000"/>
                <w:sz w:val="24"/>
                <w:szCs w:val="24"/>
              </w:rPr>
            </w:pPr>
            <w:r>
              <w:rPr>
                <w:rFonts w:ascii="Cambria" w:hAnsi="Cambria" w:cs="Cambria"/>
                <w:color w:val="000000"/>
                <w:sz w:val="24"/>
                <w:szCs w:val="24"/>
              </w:rPr>
              <w:t>10</w:t>
            </w:r>
          </w:p>
        </w:tc>
      </w:tr>
    </w:tbl>
    <w:p w:rsidR="00570278" w:rsidRDefault="00570278" w:rsidP="00337C10">
      <w:pPr>
        <w:jc w:val="both"/>
        <w:rPr>
          <w:rFonts w:ascii="Times New Roman" w:hAnsi="Times New Roman" w:cs="Times New Roman"/>
          <w:color w:val="000000"/>
        </w:rPr>
      </w:pPr>
    </w:p>
    <w:p w:rsidR="00570278" w:rsidRPr="00570278" w:rsidRDefault="00570278" w:rsidP="00337C10">
      <w:pPr>
        <w:jc w:val="both"/>
        <w:rPr>
          <w:rFonts w:ascii="Times New Roman" w:hAnsi="Times New Roman" w:cs="Times New Roman"/>
          <w:color w:val="000000"/>
        </w:rPr>
      </w:pPr>
      <w:r>
        <w:rPr>
          <w:rFonts w:ascii="Times New Roman" w:hAnsi="Times New Roman" w:cs="Times New Roman"/>
          <w:color w:val="000000"/>
        </w:rPr>
        <w:t>1.2.</w:t>
      </w:r>
    </w:p>
    <w:tbl>
      <w:tblPr>
        <w:tblW w:w="8680" w:type="dxa"/>
        <w:tblInd w:w="93" w:type="dxa"/>
        <w:tblLook w:val="04A0"/>
      </w:tblPr>
      <w:tblGrid>
        <w:gridCol w:w="1180"/>
        <w:gridCol w:w="5200"/>
        <w:gridCol w:w="1182"/>
        <w:gridCol w:w="1160"/>
      </w:tblGrid>
      <w:tr w:rsidR="00570278" w:rsidRPr="00570278" w:rsidTr="00570278">
        <w:trPr>
          <w:trHeight w:val="315"/>
        </w:trPr>
        <w:tc>
          <w:tcPr>
            <w:tcW w:w="1180" w:type="dxa"/>
            <w:tcBorders>
              <w:top w:val="nil"/>
              <w:left w:val="nil"/>
              <w:bottom w:val="nil"/>
              <w:right w:val="nil"/>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Vozilo:</w:t>
            </w:r>
          </w:p>
        </w:tc>
        <w:tc>
          <w:tcPr>
            <w:tcW w:w="5200" w:type="dxa"/>
            <w:tcBorders>
              <w:top w:val="nil"/>
              <w:left w:val="nil"/>
              <w:bottom w:val="nil"/>
              <w:right w:val="nil"/>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b/>
                <w:bCs/>
                <w:color w:val="000000"/>
                <w:sz w:val="24"/>
                <w:szCs w:val="24"/>
              </w:rPr>
            </w:pPr>
            <w:r w:rsidRPr="00570278">
              <w:rPr>
                <w:rFonts w:ascii="Cambria" w:eastAsia="Times New Roman" w:hAnsi="Cambria" w:cs="Times New Roman"/>
                <w:b/>
                <w:bCs/>
                <w:color w:val="000000"/>
                <w:sz w:val="24"/>
                <w:szCs w:val="24"/>
              </w:rPr>
              <w:t>OPEL Vivaro</w:t>
            </w:r>
          </w:p>
        </w:tc>
        <w:tc>
          <w:tcPr>
            <w:tcW w:w="1140" w:type="dxa"/>
            <w:tcBorders>
              <w:top w:val="nil"/>
              <w:left w:val="nil"/>
              <w:bottom w:val="nil"/>
              <w:right w:val="nil"/>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p>
        </w:tc>
        <w:tc>
          <w:tcPr>
            <w:tcW w:w="1160" w:type="dxa"/>
            <w:tcBorders>
              <w:top w:val="nil"/>
              <w:left w:val="nil"/>
              <w:bottom w:val="nil"/>
              <w:right w:val="nil"/>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p>
        </w:tc>
      </w:tr>
      <w:tr w:rsidR="00570278" w:rsidRPr="00570278" w:rsidTr="00570278">
        <w:trPr>
          <w:trHeight w:val="315"/>
        </w:trPr>
        <w:tc>
          <w:tcPr>
            <w:tcW w:w="1180" w:type="dxa"/>
            <w:tcBorders>
              <w:top w:val="nil"/>
              <w:left w:val="nil"/>
              <w:bottom w:val="nil"/>
              <w:right w:val="nil"/>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p>
        </w:tc>
        <w:tc>
          <w:tcPr>
            <w:tcW w:w="5200" w:type="dxa"/>
            <w:tcBorders>
              <w:top w:val="nil"/>
              <w:left w:val="nil"/>
              <w:bottom w:val="nil"/>
              <w:right w:val="nil"/>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2008. godište</w:t>
            </w:r>
          </w:p>
        </w:tc>
        <w:tc>
          <w:tcPr>
            <w:tcW w:w="1140" w:type="dxa"/>
            <w:tcBorders>
              <w:top w:val="nil"/>
              <w:left w:val="nil"/>
              <w:bottom w:val="nil"/>
              <w:right w:val="nil"/>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p>
        </w:tc>
        <w:tc>
          <w:tcPr>
            <w:tcW w:w="1160" w:type="dxa"/>
            <w:tcBorders>
              <w:top w:val="nil"/>
              <w:left w:val="nil"/>
              <w:bottom w:val="nil"/>
              <w:right w:val="nil"/>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p>
        </w:tc>
      </w:tr>
      <w:tr w:rsidR="00570278" w:rsidRPr="00570278" w:rsidTr="00570278">
        <w:trPr>
          <w:trHeight w:val="315"/>
        </w:trPr>
        <w:tc>
          <w:tcPr>
            <w:tcW w:w="1180" w:type="dxa"/>
            <w:tcBorders>
              <w:top w:val="nil"/>
              <w:left w:val="nil"/>
              <w:bottom w:val="nil"/>
              <w:right w:val="nil"/>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p>
        </w:tc>
        <w:tc>
          <w:tcPr>
            <w:tcW w:w="5200" w:type="dxa"/>
            <w:tcBorders>
              <w:top w:val="nil"/>
              <w:left w:val="nil"/>
              <w:bottom w:val="nil"/>
              <w:right w:val="nil"/>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 xml:space="preserve">1995 ccm - 84 KW </w:t>
            </w:r>
          </w:p>
        </w:tc>
        <w:tc>
          <w:tcPr>
            <w:tcW w:w="1140" w:type="dxa"/>
            <w:tcBorders>
              <w:top w:val="nil"/>
              <w:left w:val="nil"/>
              <w:bottom w:val="nil"/>
              <w:right w:val="nil"/>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p>
        </w:tc>
        <w:tc>
          <w:tcPr>
            <w:tcW w:w="1160" w:type="dxa"/>
            <w:tcBorders>
              <w:top w:val="nil"/>
              <w:left w:val="nil"/>
              <w:bottom w:val="nil"/>
              <w:right w:val="nil"/>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p>
        </w:tc>
      </w:tr>
      <w:tr w:rsidR="00570278" w:rsidRPr="00570278" w:rsidTr="00570278">
        <w:trPr>
          <w:trHeight w:val="315"/>
        </w:trPr>
        <w:tc>
          <w:tcPr>
            <w:tcW w:w="1180" w:type="dxa"/>
            <w:tcBorders>
              <w:top w:val="nil"/>
              <w:left w:val="nil"/>
              <w:bottom w:val="nil"/>
              <w:right w:val="nil"/>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p>
        </w:tc>
        <w:tc>
          <w:tcPr>
            <w:tcW w:w="5200" w:type="dxa"/>
            <w:tcBorders>
              <w:top w:val="nil"/>
              <w:left w:val="nil"/>
              <w:bottom w:val="nil"/>
              <w:right w:val="nil"/>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Evro dizel</w:t>
            </w:r>
          </w:p>
        </w:tc>
        <w:tc>
          <w:tcPr>
            <w:tcW w:w="1140" w:type="dxa"/>
            <w:tcBorders>
              <w:top w:val="nil"/>
              <w:left w:val="nil"/>
              <w:bottom w:val="nil"/>
              <w:right w:val="nil"/>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p>
        </w:tc>
        <w:tc>
          <w:tcPr>
            <w:tcW w:w="1160" w:type="dxa"/>
            <w:tcBorders>
              <w:top w:val="nil"/>
              <w:left w:val="nil"/>
              <w:bottom w:val="nil"/>
              <w:right w:val="nil"/>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p>
        </w:tc>
      </w:tr>
      <w:tr w:rsidR="00570278" w:rsidRPr="00570278" w:rsidTr="00570278">
        <w:trPr>
          <w:trHeight w:val="315"/>
        </w:trPr>
        <w:tc>
          <w:tcPr>
            <w:tcW w:w="1180" w:type="dxa"/>
            <w:tcBorders>
              <w:top w:val="nil"/>
              <w:left w:val="nil"/>
              <w:bottom w:val="nil"/>
              <w:right w:val="nil"/>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Broj šasije</w:t>
            </w:r>
          </w:p>
        </w:tc>
        <w:tc>
          <w:tcPr>
            <w:tcW w:w="5200" w:type="dxa"/>
            <w:tcBorders>
              <w:top w:val="nil"/>
              <w:left w:val="nil"/>
              <w:bottom w:val="nil"/>
              <w:right w:val="nil"/>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WOLF7BHB68V651946</w:t>
            </w:r>
          </w:p>
        </w:tc>
        <w:tc>
          <w:tcPr>
            <w:tcW w:w="1140" w:type="dxa"/>
            <w:tcBorders>
              <w:top w:val="nil"/>
              <w:left w:val="nil"/>
              <w:bottom w:val="nil"/>
              <w:right w:val="nil"/>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p>
        </w:tc>
        <w:tc>
          <w:tcPr>
            <w:tcW w:w="1160" w:type="dxa"/>
            <w:tcBorders>
              <w:top w:val="nil"/>
              <w:left w:val="nil"/>
              <w:bottom w:val="nil"/>
              <w:right w:val="nil"/>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p>
        </w:tc>
      </w:tr>
      <w:tr w:rsidR="00570278" w:rsidRPr="00570278" w:rsidTr="00570278">
        <w:trPr>
          <w:trHeight w:val="315"/>
        </w:trPr>
        <w:tc>
          <w:tcPr>
            <w:tcW w:w="1180" w:type="dxa"/>
            <w:tcBorders>
              <w:top w:val="nil"/>
              <w:left w:val="nil"/>
              <w:bottom w:val="nil"/>
              <w:right w:val="nil"/>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p>
        </w:tc>
        <w:tc>
          <w:tcPr>
            <w:tcW w:w="5200" w:type="dxa"/>
            <w:tcBorders>
              <w:top w:val="nil"/>
              <w:left w:val="nil"/>
              <w:bottom w:val="nil"/>
              <w:right w:val="nil"/>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p>
        </w:tc>
        <w:tc>
          <w:tcPr>
            <w:tcW w:w="1140" w:type="dxa"/>
            <w:tcBorders>
              <w:top w:val="nil"/>
              <w:left w:val="nil"/>
              <w:bottom w:val="nil"/>
              <w:right w:val="nil"/>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p>
        </w:tc>
        <w:tc>
          <w:tcPr>
            <w:tcW w:w="1160" w:type="dxa"/>
            <w:tcBorders>
              <w:top w:val="nil"/>
              <w:left w:val="nil"/>
              <w:bottom w:val="nil"/>
              <w:right w:val="nil"/>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p>
        </w:tc>
      </w:tr>
      <w:tr w:rsidR="00570278" w:rsidRPr="00570278" w:rsidTr="00570278">
        <w:trPr>
          <w:trHeight w:val="315"/>
        </w:trPr>
        <w:tc>
          <w:tcPr>
            <w:tcW w:w="1180" w:type="dxa"/>
            <w:tcBorders>
              <w:top w:val="nil"/>
              <w:left w:val="single" w:sz="8" w:space="0" w:color="auto"/>
              <w:bottom w:val="nil"/>
              <w:right w:val="nil"/>
            </w:tcBorders>
            <w:shd w:val="clear" w:color="000000" w:fill="000000"/>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 </w:t>
            </w:r>
          </w:p>
        </w:tc>
        <w:tc>
          <w:tcPr>
            <w:tcW w:w="5200" w:type="dxa"/>
            <w:tcBorders>
              <w:top w:val="nil"/>
              <w:left w:val="nil"/>
              <w:bottom w:val="nil"/>
              <w:right w:val="nil"/>
            </w:tcBorders>
            <w:shd w:val="clear" w:color="000000" w:fill="000000"/>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 </w:t>
            </w:r>
          </w:p>
        </w:tc>
        <w:tc>
          <w:tcPr>
            <w:tcW w:w="1140" w:type="dxa"/>
            <w:tcBorders>
              <w:top w:val="nil"/>
              <w:left w:val="nil"/>
              <w:bottom w:val="nil"/>
              <w:right w:val="nil"/>
            </w:tcBorders>
            <w:shd w:val="clear" w:color="000000" w:fill="000000"/>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 </w:t>
            </w:r>
          </w:p>
        </w:tc>
        <w:tc>
          <w:tcPr>
            <w:tcW w:w="1160" w:type="dxa"/>
            <w:tcBorders>
              <w:top w:val="nil"/>
              <w:left w:val="nil"/>
              <w:bottom w:val="nil"/>
              <w:right w:val="single" w:sz="8" w:space="0" w:color="auto"/>
            </w:tcBorders>
            <w:shd w:val="clear" w:color="000000" w:fill="000000"/>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 </w:t>
            </w:r>
          </w:p>
        </w:tc>
      </w:tr>
      <w:tr w:rsidR="00570278" w:rsidRPr="00570278" w:rsidTr="00570278">
        <w:trPr>
          <w:trHeight w:val="330"/>
        </w:trPr>
        <w:tc>
          <w:tcPr>
            <w:tcW w:w="1180" w:type="dxa"/>
            <w:tcBorders>
              <w:top w:val="nil"/>
              <w:left w:val="nil"/>
              <w:bottom w:val="nil"/>
              <w:right w:val="nil"/>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p>
        </w:tc>
        <w:tc>
          <w:tcPr>
            <w:tcW w:w="5200" w:type="dxa"/>
            <w:tcBorders>
              <w:top w:val="nil"/>
              <w:left w:val="nil"/>
              <w:bottom w:val="nil"/>
              <w:right w:val="nil"/>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p>
        </w:tc>
        <w:tc>
          <w:tcPr>
            <w:tcW w:w="1140" w:type="dxa"/>
            <w:tcBorders>
              <w:top w:val="nil"/>
              <w:left w:val="nil"/>
              <w:bottom w:val="nil"/>
              <w:right w:val="nil"/>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p>
        </w:tc>
        <w:tc>
          <w:tcPr>
            <w:tcW w:w="1160" w:type="dxa"/>
            <w:tcBorders>
              <w:top w:val="nil"/>
              <w:left w:val="nil"/>
              <w:bottom w:val="nil"/>
              <w:right w:val="nil"/>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p>
        </w:tc>
      </w:tr>
      <w:tr w:rsidR="00570278" w:rsidRPr="00570278" w:rsidTr="00570278">
        <w:trPr>
          <w:trHeight w:val="33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Redni broj</w:t>
            </w:r>
          </w:p>
        </w:tc>
        <w:tc>
          <w:tcPr>
            <w:tcW w:w="5200" w:type="dxa"/>
            <w:tcBorders>
              <w:top w:val="single" w:sz="8" w:space="0" w:color="auto"/>
              <w:left w:val="nil"/>
              <w:bottom w:val="single" w:sz="8"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Naziv</w:t>
            </w:r>
          </w:p>
        </w:tc>
        <w:tc>
          <w:tcPr>
            <w:tcW w:w="1140" w:type="dxa"/>
            <w:tcBorders>
              <w:top w:val="single" w:sz="8" w:space="0" w:color="auto"/>
              <w:left w:val="nil"/>
              <w:bottom w:val="single" w:sz="8"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Jed. mera</w:t>
            </w:r>
          </w:p>
        </w:tc>
        <w:tc>
          <w:tcPr>
            <w:tcW w:w="1160" w:type="dxa"/>
            <w:tcBorders>
              <w:top w:val="single" w:sz="8" w:space="0" w:color="auto"/>
              <w:left w:val="nil"/>
              <w:bottom w:val="single" w:sz="8"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Količina</w:t>
            </w:r>
          </w:p>
        </w:tc>
      </w:tr>
      <w:tr w:rsidR="00570278" w:rsidRPr="00570278" w:rsidTr="00570278">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1.</w:t>
            </w:r>
          </w:p>
        </w:tc>
        <w:tc>
          <w:tcPr>
            <w:tcW w:w="5200" w:type="dxa"/>
            <w:tcBorders>
              <w:top w:val="nil"/>
              <w:left w:val="nil"/>
              <w:bottom w:val="single" w:sz="4" w:space="0" w:color="auto"/>
              <w:right w:val="single" w:sz="8" w:space="0" w:color="auto"/>
            </w:tcBorders>
            <w:shd w:val="clear" w:color="auto" w:fill="auto"/>
            <w:noWrap/>
            <w:vAlign w:val="center"/>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Filter ulja (originalni ili odgovarajući)</w:t>
            </w:r>
          </w:p>
        </w:tc>
        <w:tc>
          <w:tcPr>
            <w:tcW w:w="114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komad</w:t>
            </w:r>
          </w:p>
        </w:tc>
        <w:tc>
          <w:tcPr>
            <w:tcW w:w="116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4</w:t>
            </w:r>
          </w:p>
        </w:tc>
      </w:tr>
      <w:tr w:rsidR="00570278" w:rsidRPr="00570278" w:rsidTr="00570278">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2.</w:t>
            </w:r>
          </w:p>
        </w:tc>
        <w:tc>
          <w:tcPr>
            <w:tcW w:w="5200" w:type="dxa"/>
            <w:tcBorders>
              <w:top w:val="nil"/>
              <w:left w:val="nil"/>
              <w:bottom w:val="single" w:sz="4" w:space="0" w:color="auto"/>
              <w:right w:val="single" w:sz="8" w:space="0" w:color="auto"/>
            </w:tcBorders>
            <w:shd w:val="clear" w:color="auto" w:fill="auto"/>
            <w:noWrap/>
            <w:vAlign w:val="center"/>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Filter vazduha (originalni ili odgovarajući)</w:t>
            </w:r>
          </w:p>
        </w:tc>
        <w:tc>
          <w:tcPr>
            <w:tcW w:w="114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komad</w:t>
            </w:r>
          </w:p>
        </w:tc>
        <w:tc>
          <w:tcPr>
            <w:tcW w:w="116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2</w:t>
            </w:r>
          </w:p>
        </w:tc>
      </w:tr>
      <w:tr w:rsidR="00570278" w:rsidRPr="00570278" w:rsidTr="00570278">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3.</w:t>
            </w:r>
          </w:p>
        </w:tc>
        <w:tc>
          <w:tcPr>
            <w:tcW w:w="520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Filter goriva (originalni ili odgovarajući)</w:t>
            </w:r>
          </w:p>
        </w:tc>
        <w:tc>
          <w:tcPr>
            <w:tcW w:w="114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komad</w:t>
            </w:r>
          </w:p>
        </w:tc>
        <w:tc>
          <w:tcPr>
            <w:tcW w:w="116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2</w:t>
            </w:r>
          </w:p>
        </w:tc>
      </w:tr>
      <w:tr w:rsidR="00570278" w:rsidRPr="00570278" w:rsidTr="00570278">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4.</w:t>
            </w:r>
          </w:p>
        </w:tc>
        <w:tc>
          <w:tcPr>
            <w:tcW w:w="520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Filter klime (originalni ili odgovarajući)</w:t>
            </w:r>
          </w:p>
        </w:tc>
        <w:tc>
          <w:tcPr>
            <w:tcW w:w="114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komad</w:t>
            </w:r>
          </w:p>
        </w:tc>
        <w:tc>
          <w:tcPr>
            <w:tcW w:w="116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1</w:t>
            </w:r>
          </w:p>
        </w:tc>
      </w:tr>
      <w:tr w:rsidR="00570278" w:rsidRPr="00570278" w:rsidTr="00570278">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5.</w:t>
            </w:r>
          </w:p>
        </w:tc>
        <w:tc>
          <w:tcPr>
            <w:tcW w:w="520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Set kvačila (originalni ili odgovarajući)</w:t>
            </w:r>
          </w:p>
        </w:tc>
        <w:tc>
          <w:tcPr>
            <w:tcW w:w="114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komplet</w:t>
            </w:r>
          </w:p>
        </w:tc>
        <w:tc>
          <w:tcPr>
            <w:tcW w:w="116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1</w:t>
            </w:r>
          </w:p>
        </w:tc>
      </w:tr>
      <w:tr w:rsidR="00570278" w:rsidRPr="00570278" w:rsidTr="00570278">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6.</w:t>
            </w:r>
          </w:p>
        </w:tc>
        <w:tc>
          <w:tcPr>
            <w:tcW w:w="520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Motorno ulje 1/1 sae 5w-40 sintetičko</w:t>
            </w:r>
          </w:p>
        </w:tc>
        <w:tc>
          <w:tcPr>
            <w:tcW w:w="114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litar</w:t>
            </w:r>
          </w:p>
        </w:tc>
        <w:tc>
          <w:tcPr>
            <w:tcW w:w="116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35</w:t>
            </w:r>
          </w:p>
        </w:tc>
      </w:tr>
      <w:tr w:rsidR="00570278" w:rsidRPr="00570278" w:rsidTr="00570278">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7.</w:t>
            </w:r>
          </w:p>
        </w:tc>
        <w:tc>
          <w:tcPr>
            <w:tcW w:w="520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Pumpa goriva niskog pritiska (doturna pumpa)</w:t>
            </w:r>
          </w:p>
        </w:tc>
        <w:tc>
          <w:tcPr>
            <w:tcW w:w="114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komad</w:t>
            </w:r>
          </w:p>
        </w:tc>
        <w:tc>
          <w:tcPr>
            <w:tcW w:w="116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1</w:t>
            </w:r>
          </w:p>
        </w:tc>
      </w:tr>
      <w:tr w:rsidR="00570278" w:rsidRPr="00570278" w:rsidTr="00570278">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8.</w:t>
            </w:r>
          </w:p>
        </w:tc>
        <w:tc>
          <w:tcPr>
            <w:tcW w:w="520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Spona - kraj letve volana</w:t>
            </w:r>
          </w:p>
        </w:tc>
        <w:tc>
          <w:tcPr>
            <w:tcW w:w="114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komad</w:t>
            </w:r>
          </w:p>
        </w:tc>
        <w:tc>
          <w:tcPr>
            <w:tcW w:w="116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4</w:t>
            </w:r>
          </w:p>
        </w:tc>
      </w:tr>
      <w:tr w:rsidR="00570278" w:rsidRPr="00570278" w:rsidTr="00570278">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lastRenderedPageBreak/>
              <w:t>9.</w:t>
            </w:r>
          </w:p>
        </w:tc>
        <w:tc>
          <w:tcPr>
            <w:tcW w:w="520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Oscilujuće rame prednje levo + desno</w:t>
            </w:r>
          </w:p>
        </w:tc>
        <w:tc>
          <w:tcPr>
            <w:tcW w:w="114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komad</w:t>
            </w:r>
          </w:p>
        </w:tc>
        <w:tc>
          <w:tcPr>
            <w:tcW w:w="116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2</w:t>
            </w:r>
          </w:p>
        </w:tc>
      </w:tr>
      <w:tr w:rsidR="00570278" w:rsidRPr="00570278" w:rsidTr="00570278">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10.</w:t>
            </w:r>
          </w:p>
        </w:tc>
        <w:tc>
          <w:tcPr>
            <w:tcW w:w="520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Prednji diskovi</w:t>
            </w:r>
          </w:p>
        </w:tc>
        <w:tc>
          <w:tcPr>
            <w:tcW w:w="114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par</w:t>
            </w:r>
          </w:p>
        </w:tc>
        <w:tc>
          <w:tcPr>
            <w:tcW w:w="116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1</w:t>
            </w:r>
          </w:p>
        </w:tc>
      </w:tr>
      <w:tr w:rsidR="00570278" w:rsidRPr="00570278" w:rsidTr="00570278">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11.</w:t>
            </w:r>
          </w:p>
        </w:tc>
        <w:tc>
          <w:tcPr>
            <w:tcW w:w="520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 xml:space="preserve">Prednje kočione pločice </w:t>
            </w:r>
          </w:p>
        </w:tc>
        <w:tc>
          <w:tcPr>
            <w:tcW w:w="114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garnitura</w:t>
            </w:r>
          </w:p>
        </w:tc>
        <w:tc>
          <w:tcPr>
            <w:tcW w:w="116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3</w:t>
            </w:r>
          </w:p>
        </w:tc>
      </w:tr>
      <w:tr w:rsidR="00570278" w:rsidRPr="00570278" w:rsidTr="00570278">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12.</w:t>
            </w:r>
          </w:p>
        </w:tc>
        <w:tc>
          <w:tcPr>
            <w:tcW w:w="520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Zadnji kočioni diskovi (sa ležajem i ABS-om)</w:t>
            </w:r>
          </w:p>
        </w:tc>
        <w:tc>
          <w:tcPr>
            <w:tcW w:w="114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par</w:t>
            </w:r>
          </w:p>
        </w:tc>
        <w:tc>
          <w:tcPr>
            <w:tcW w:w="116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1</w:t>
            </w:r>
          </w:p>
        </w:tc>
      </w:tr>
      <w:tr w:rsidR="00570278" w:rsidRPr="00570278" w:rsidTr="00570278">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13.</w:t>
            </w:r>
          </w:p>
        </w:tc>
        <w:tc>
          <w:tcPr>
            <w:tcW w:w="520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Zadnje kočione pločice (garnitura)</w:t>
            </w:r>
          </w:p>
        </w:tc>
        <w:tc>
          <w:tcPr>
            <w:tcW w:w="114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garnitura</w:t>
            </w:r>
          </w:p>
        </w:tc>
        <w:tc>
          <w:tcPr>
            <w:tcW w:w="116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2</w:t>
            </w:r>
          </w:p>
        </w:tc>
      </w:tr>
      <w:tr w:rsidR="00570278" w:rsidRPr="00570278" w:rsidTr="00570278">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14.</w:t>
            </w:r>
          </w:p>
        </w:tc>
        <w:tc>
          <w:tcPr>
            <w:tcW w:w="520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Sajla ručne kočnice (komplet)</w:t>
            </w:r>
          </w:p>
        </w:tc>
        <w:tc>
          <w:tcPr>
            <w:tcW w:w="114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komad</w:t>
            </w:r>
          </w:p>
        </w:tc>
        <w:tc>
          <w:tcPr>
            <w:tcW w:w="116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1</w:t>
            </w:r>
          </w:p>
        </w:tc>
      </w:tr>
      <w:tr w:rsidR="00570278" w:rsidRPr="00570278" w:rsidTr="00570278">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15.</w:t>
            </w:r>
          </w:p>
        </w:tc>
        <w:tc>
          <w:tcPr>
            <w:tcW w:w="520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Španer PK kaiša</w:t>
            </w:r>
          </w:p>
        </w:tc>
        <w:tc>
          <w:tcPr>
            <w:tcW w:w="114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komad</w:t>
            </w:r>
          </w:p>
        </w:tc>
        <w:tc>
          <w:tcPr>
            <w:tcW w:w="116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1</w:t>
            </w:r>
          </w:p>
        </w:tc>
      </w:tr>
      <w:tr w:rsidR="00570278" w:rsidRPr="00570278" w:rsidTr="00570278">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16.</w:t>
            </w:r>
          </w:p>
        </w:tc>
        <w:tc>
          <w:tcPr>
            <w:tcW w:w="520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Roler PK kaiša</w:t>
            </w:r>
          </w:p>
        </w:tc>
        <w:tc>
          <w:tcPr>
            <w:tcW w:w="114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komad</w:t>
            </w:r>
          </w:p>
        </w:tc>
        <w:tc>
          <w:tcPr>
            <w:tcW w:w="116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1</w:t>
            </w:r>
          </w:p>
        </w:tc>
      </w:tr>
      <w:tr w:rsidR="00570278" w:rsidRPr="00570278" w:rsidTr="00570278">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17.</w:t>
            </w:r>
          </w:p>
        </w:tc>
        <w:tc>
          <w:tcPr>
            <w:tcW w:w="520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PK kaiš</w:t>
            </w:r>
          </w:p>
        </w:tc>
        <w:tc>
          <w:tcPr>
            <w:tcW w:w="114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komad</w:t>
            </w:r>
          </w:p>
        </w:tc>
        <w:tc>
          <w:tcPr>
            <w:tcW w:w="116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1</w:t>
            </w:r>
          </w:p>
        </w:tc>
      </w:tr>
      <w:tr w:rsidR="00570278" w:rsidRPr="00570278" w:rsidTr="00570278">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18.</w:t>
            </w:r>
          </w:p>
        </w:tc>
        <w:tc>
          <w:tcPr>
            <w:tcW w:w="520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Ležaj prednjeg točka</w:t>
            </w:r>
          </w:p>
        </w:tc>
        <w:tc>
          <w:tcPr>
            <w:tcW w:w="114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komad</w:t>
            </w:r>
          </w:p>
        </w:tc>
        <w:tc>
          <w:tcPr>
            <w:tcW w:w="116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1</w:t>
            </w:r>
          </w:p>
        </w:tc>
      </w:tr>
      <w:tr w:rsidR="00570278" w:rsidRPr="00570278" w:rsidTr="00570278">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19.</w:t>
            </w:r>
          </w:p>
        </w:tc>
        <w:tc>
          <w:tcPr>
            <w:tcW w:w="520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Termostat motora</w:t>
            </w:r>
          </w:p>
        </w:tc>
        <w:tc>
          <w:tcPr>
            <w:tcW w:w="114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komad</w:t>
            </w:r>
          </w:p>
        </w:tc>
        <w:tc>
          <w:tcPr>
            <w:tcW w:w="116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1</w:t>
            </w:r>
          </w:p>
        </w:tc>
      </w:tr>
      <w:tr w:rsidR="00570278" w:rsidRPr="00570278" w:rsidTr="00570278">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20.</w:t>
            </w:r>
          </w:p>
        </w:tc>
        <w:tc>
          <w:tcPr>
            <w:tcW w:w="520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Amortizeri zadnji</w:t>
            </w:r>
          </w:p>
        </w:tc>
        <w:tc>
          <w:tcPr>
            <w:tcW w:w="114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komad</w:t>
            </w:r>
          </w:p>
        </w:tc>
        <w:tc>
          <w:tcPr>
            <w:tcW w:w="116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2</w:t>
            </w:r>
          </w:p>
        </w:tc>
      </w:tr>
      <w:tr w:rsidR="00570278" w:rsidRPr="00570278" w:rsidTr="00570278">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21.</w:t>
            </w:r>
          </w:p>
        </w:tc>
        <w:tc>
          <w:tcPr>
            <w:tcW w:w="520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Akumulator - 12V - 75Ah</w:t>
            </w:r>
          </w:p>
        </w:tc>
        <w:tc>
          <w:tcPr>
            <w:tcW w:w="114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komad</w:t>
            </w:r>
          </w:p>
        </w:tc>
        <w:tc>
          <w:tcPr>
            <w:tcW w:w="116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 </w:t>
            </w:r>
          </w:p>
        </w:tc>
      </w:tr>
      <w:tr w:rsidR="00570278" w:rsidRPr="00570278" w:rsidTr="00570278">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22.</w:t>
            </w:r>
          </w:p>
        </w:tc>
        <w:tc>
          <w:tcPr>
            <w:tcW w:w="520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Kočiona tečnost DOT 4</w:t>
            </w:r>
          </w:p>
        </w:tc>
        <w:tc>
          <w:tcPr>
            <w:tcW w:w="114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litar</w:t>
            </w:r>
          </w:p>
        </w:tc>
        <w:tc>
          <w:tcPr>
            <w:tcW w:w="116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7</w:t>
            </w:r>
          </w:p>
        </w:tc>
      </w:tr>
      <w:tr w:rsidR="00570278" w:rsidRPr="00570278" w:rsidTr="00570278">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23.</w:t>
            </w:r>
          </w:p>
        </w:tc>
        <w:tc>
          <w:tcPr>
            <w:tcW w:w="520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Tečnost za hladnjak G-12</w:t>
            </w:r>
          </w:p>
        </w:tc>
        <w:tc>
          <w:tcPr>
            <w:tcW w:w="114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litar</w:t>
            </w:r>
          </w:p>
        </w:tc>
        <w:tc>
          <w:tcPr>
            <w:tcW w:w="116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1</w:t>
            </w:r>
          </w:p>
        </w:tc>
      </w:tr>
      <w:tr w:rsidR="00570278" w:rsidRPr="00570278" w:rsidTr="00570278">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24.</w:t>
            </w:r>
          </w:p>
        </w:tc>
        <w:tc>
          <w:tcPr>
            <w:tcW w:w="520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Sijalice H4 - 12V</w:t>
            </w:r>
          </w:p>
        </w:tc>
        <w:tc>
          <w:tcPr>
            <w:tcW w:w="114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komad</w:t>
            </w:r>
          </w:p>
        </w:tc>
        <w:tc>
          <w:tcPr>
            <w:tcW w:w="116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6</w:t>
            </w:r>
          </w:p>
        </w:tc>
      </w:tr>
      <w:tr w:rsidR="00570278" w:rsidRPr="00570278" w:rsidTr="00570278">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25.</w:t>
            </w:r>
          </w:p>
        </w:tc>
        <w:tc>
          <w:tcPr>
            <w:tcW w:w="520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Sijalice 5W - 12V</w:t>
            </w:r>
          </w:p>
        </w:tc>
        <w:tc>
          <w:tcPr>
            <w:tcW w:w="114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komad</w:t>
            </w:r>
          </w:p>
        </w:tc>
        <w:tc>
          <w:tcPr>
            <w:tcW w:w="116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5</w:t>
            </w:r>
          </w:p>
        </w:tc>
      </w:tr>
      <w:tr w:rsidR="00570278" w:rsidRPr="00570278" w:rsidTr="00570278">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26.</w:t>
            </w:r>
          </w:p>
        </w:tc>
        <w:tc>
          <w:tcPr>
            <w:tcW w:w="520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Sijalice 21W - 12V</w:t>
            </w:r>
          </w:p>
        </w:tc>
        <w:tc>
          <w:tcPr>
            <w:tcW w:w="114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komad</w:t>
            </w:r>
          </w:p>
        </w:tc>
        <w:tc>
          <w:tcPr>
            <w:tcW w:w="116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5</w:t>
            </w:r>
          </w:p>
        </w:tc>
      </w:tr>
      <w:tr w:rsidR="00570278" w:rsidRPr="00570278" w:rsidTr="00570278">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27.</w:t>
            </w:r>
          </w:p>
        </w:tc>
        <w:tc>
          <w:tcPr>
            <w:tcW w:w="520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Metlice brisača (komplet)</w:t>
            </w:r>
          </w:p>
        </w:tc>
        <w:tc>
          <w:tcPr>
            <w:tcW w:w="114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komplet</w:t>
            </w:r>
          </w:p>
        </w:tc>
        <w:tc>
          <w:tcPr>
            <w:tcW w:w="116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1</w:t>
            </w:r>
          </w:p>
        </w:tc>
      </w:tr>
      <w:tr w:rsidR="00570278" w:rsidRPr="00570278" w:rsidTr="00570278">
        <w:trPr>
          <w:trHeight w:val="330"/>
        </w:trPr>
        <w:tc>
          <w:tcPr>
            <w:tcW w:w="1180" w:type="dxa"/>
            <w:tcBorders>
              <w:top w:val="nil"/>
              <w:left w:val="single" w:sz="8" w:space="0" w:color="auto"/>
              <w:bottom w:val="single" w:sz="8"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28.</w:t>
            </w:r>
          </w:p>
        </w:tc>
        <w:tc>
          <w:tcPr>
            <w:tcW w:w="5200" w:type="dxa"/>
            <w:tcBorders>
              <w:top w:val="nil"/>
              <w:left w:val="nil"/>
              <w:bottom w:val="single" w:sz="8" w:space="0" w:color="auto"/>
              <w:right w:val="single" w:sz="8" w:space="0" w:color="auto"/>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Pneumatici (gume) - 195/65 R 16 C</w:t>
            </w:r>
          </w:p>
        </w:tc>
        <w:tc>
          <w:tcPr>
            <w:tcW w:w="1140" w:type="dxa"/>
            <w:tcBorders>
              <w:top w:val="nil"/>
              <w:left w:val="nil"/>
              <w:bottom w:val="single" w:sz="8"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komad</w:t>
            </w:r>
          </w:p>
        </w:tc>
        <w:tc>
          <w:tcPr>
            <w:tcW w:w="1160" w:type="dxa"/>
            <w:tcBorders>
              <w:top w:val="nil"/>
              <w:left w:val="nil"/>
              <w:bottom w:val="single" w:sz="8"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8</w:t>
            </w:r>
          </w:p>
        </w:tc>
      </w:tr>
    </w:tbl>
    <w:p w:rsidR="00570278" w:rsidRDefault="00570278" w:rsidP="00337C10">
      <w:pPr>
        <w:jc w:val="both"/>
        <w:rPr>
          <w:rFonts w:ascii="Times New Roman" w:hAnsi="Times New Roman" w:cs="Times New Roman"/>
          <w:color w:val="000000"/>
          <w:lang w:val="sr-Cyrl-CS"/>
        </w:rPr>
      </w:pPr>
    </w:p>
    <w:p w:rsidR="00570278" w:rsidRDefault="00570278" w:rsidP="00337C10">
      <w:pPr>
        <w:jc w:val="both"/>
        <w:rPr>
          <w:rFonts w:ascii="Times New Roman" w:hAnsi="Times New Roman" w:cs="Times New Roman"/>
          <w:color w:val="000000"/>
        </w:rPr>
      </w:pPr>
      <w:r>
        <w:rPr>
          <w:rFonts w:ascii="Times New Roman" w:hAnsi="Times New Roman" w:cs="Times New Roman"/>
          <w:color w:val="000000"/>
        </w:rPr>
        <w:t>1.3</w:t>
      </w:r>
    </w:p>
    <w:tbl>
      <w:tblPr>
        <w:tblW w:w="8680" w:type="dxa"/>
        <w:tblInd w:w="93" w:type="dxa"/>
        <w:tblLook w:val="04A0"/>
      </w:tblPr>
      <w:tblGrid>
        <w:gridCol w:w="1180"/>
        <w:gridCol w:w="5200"/>
        <w:gridCol w:w="1182"/>
        <w:gridCol w:w="1160"/>
      </w:tblGrid>
      <w:tr w:rsidR="00570278" w:rsidRPr="00570278" w:rsidTr="00570278">
        <w:trPr>
          <w:trHeight w:val="315"/>
        </w:trPr>
        <w:tc>
          <w:tcPr>
            <w:tcW w:w="1180" w:type="dxa"/>
            <w:tcBorders>
              <w:top w:val="nil"/>
              <w:left w:val="nil"/>
              <w:bottom w:val="nil"/>
              <w:right w:val="nil"/>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Vozilo:</w:t>
            </w:r>
          </w:p>
        </w:tc>
        <w:tc>
          <w:tcPr>
            <w:tcW w:w="5200" w:type="dxa"/>
            <w:tcBorders>
              <w:top w:val="nil"/>
              <w:left w:val="nil"/>
              <w:bottom w:val="nil"/>
              <w:right w:val="nil"/>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b/>
                <w:bCs/>
                <w:color w:val="000000"/>
                <w:sz w:val="24"/>
                <w:szCs w:val="24"/>
              </w:rPr>
            </w:pPr>
            <w:r w:rsidRPr="00570278">
              <w:rPr>
                <w:rFonts w:ascii="Cambria" w:eastAsia="Times New Roman" w:hAnsi="Cambria" w:cs="Times New Roman"/>
                <w:b/>
                <w:bCs/>
                <w:color w:val="000000"/>
                <w:sz w:val="24"/>
                <w:szCs w:val="24"/>
              </w:rPr>
              <w:t>FIAT Punto MY 13 1.2</w:t>
            </w:r>
          </w:p>
        </w:tc>
        <w:tc>
          <w:tcPr>
            <w:tcW w:w="1140" w:type="dxa"/>
            <w:tcBorders>
              <w:top w:val="nil"/>
              <w:left w:val="nil"/>
              <w:bottom w:val="nil"/>
              <w:right w:val="nil"/>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p>
        </w:tc>
        <w:tc>
          <w:tcPr>
            <w:tcW w:w="1160" w:type="dxa"/>
            <w:tcBorders>
              <w:top w:val="nil"/>
              <w:left w:val="nil"/>
              <w:bottom w:val="nil"/>
              <w:right w:val="nil"/>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p>
        </w:tc>
      </w:tr>
      <w:tr w:rsidR="00570278" w:rsidRPr="00570278" w:rsidTr="00570278">
        <w:trPr>
          <w:trHeight w:val="315"/>
        </w:trPr>
        <w:tc>
          <w:tcPr>
            <w:tcW w:w="1180" w:type="dxa"/>
            <w:tcBorders>
              <w:top w:val="nil"/>
              <w:left w:val="nil"/>
              <w:bottom w:val="nil"/>
              <w:right w:val="nil"/>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p>
        </w:tc>
        <w:tc>
          <w:tcPr>
            <w:tcW w:w="5200" w:type="dxa"/>
            <w:tcBorders>
              <w:top w:val="nil"/>
              <w:left w:val="nil"/>
              <w:bottom w:val="nil"/>
              <w:right w:val="nil"/>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2013. godište</w:t>
            </w:r>
          </w:p>
        </w:tc>
        <w:tc>
          <w:tcPr>
            <w:tcW w:w="1140" w:type="dxa"/>
            <w:tcBorders>
              <w:top w:val="nil"/>
              <w:left w:val="nil"/>
              <w:bottom w:val="nil"/>
              <w:right w:val="nil"/>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p>
        </w:tc>
        <w:tc>
          <w:tcPr>
            <w:tcW w:w="1160" w:type="dxa"/>
            <w:tcBorders>
              <w:top w:val="nil"/>
              <w:left w:val="nil"/>
              <w:bottom w:val="nil"/>
              <w:right w:val="nil"/>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p>
        </w:tc>
      </w:tr>
      <w:tr w:rsidR="00570278" w:rsidRPr="00570278" w:rsidTr="00570278">
        <w:trPr>
          <w:trHeight w:val="315"/>
        </w:trPr>
        <w:tc>
          <w:tcPr>
            <w:tcW w:w="1180" w:type="dxa"/>
            <w:tcBorders>
              <w:top w:val="nil"/>
              <w:left w:val="nil"/>
              <w:bottom w:val="nil"/>
              <w:right w:val="nil"/>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p>
        </w:tc>
        <w:tc>
          <w:tcPr>
            <w:tcW w:w="5200" w:type="dxa"/>
            <w:tcBorders>
              <w:top w:val="nil"/>
              <w:left w:val="nil"/>
              <w:bottom w:val="nil"/>
              <w:right w:val="nil"/>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 xml:space="preserve">1242 ccm - 51 KW </w:t>
            </w:r>
          </w:p>
        </w:tc>
        <w:tc>
          <w:tcPr>
            <w:tcW w:w="1140" w:type="dxa"/>
            <w:tcBorders>
              <w:top w:val="nil"/>
              <w:left w:val="nil"/>
              <w:bottom w:val="nil"/>
              <w:right w:val="nil"/>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p>
        </w:tc>
        <w:tc>
          <w:tcPr>
            <w:tcW w:w="1160" w:type="dxa"/>
            <w:tcBorders>
              <w:top w:val="nil"/>
              <w:left w:val="nil"/>
              <w:bottom w:val="nil"/>
              <w:right w:val="nil"/>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p>
        </w:tc>
      </w:tr>
      <w:tr w:rsidR="00570278" w:rsidRPr="00570278" w:rsidTr="00570278">
        <w:trPr>
          <w:trHeight w:val="315"/>
        </w:trPr>
        <w:tc>
          <w:tcPr>
            <w:tcW w:w="1180" w:type="dxa"/>
            <w:tcBorders>
              <w:top w:val="nil"/>
              <w:left w:val="nil"/>
              <w:bottom w:val="nil"/>
              <w:right w:val="nil"/>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p>
        </w:tc>
        <w:tc>
          <w:tcPr>
            <w:tcW w:w="5200" w:type="dxa"/>
            <w:tcBorders>
              <w:top w:val="nil"/>
              <w:left w:val="nil"/>
              <w:bottom w:val="nil"/>
              <w:right w:val="nil"/>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Benzin bmb 95</w:t>
            </w:r>
          </w:p>
        </w:tc>
        <w:tc>
          <w:tcPr>
            <w:tcW w:w="1140" w:type="dxa"/>
            <w:tcBorders>
              <w:top w:val="nil"/>
              <w:left w:val="nil"/>
              <w:bottom w:val="nil"/>
              <w:right w:val="nil"/>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p>
        </w:tc>
        <w:tc>
          <w:tcPr>
            <w:tcW w:w="1160" w:type="dxa"/>
            <w:tcBorders>
              <w:top w:val="nil"/>
              <w:left w:val="nil"/>
              <w:bottom w:val="nil"/>
              <w:right w:val="nil"/>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p>
        </w:tc>
      </w:tr>
      <w:tr w:rsidR="00570278" w:rsidRPr="00570278" w:rsidTr="00570278">
        <w:trPr>
          <w:trHeight w:val="315"/>
        </w:trPr>
        <w:tc>
          <w:tcPr>
            <w:tcW w:w="1180" w:type="dxa"/>
            <w:tcBorders>
              <w:top w:val="nil"/>
              <w:left w:val="nil"/>
              <w:bottom w:val="nil"/>
              <w:right w:val="nil"/>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Broj šasije</w:t>
            </w:r>
          </w:p>
        </w:tc>
        <w:tc>
          <w:tcPr>
            <w:tcW w:w="5200" w:type="dxa"/>
            <w:tcBorders>
              <w:top w:val="nil"/>
              <w:left w:val="nil"/>
              <w:bottom w:val="nil"/>
              <w:right w:val="nil"/>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ZFA1990000P041715</w:t>
            </w:r>
          </w:p>
        </w:tc>
        <w:tc>
          <w:tcPr>
            <w:tcW w:w="1140" w:type="dxa"/>
            <w:tcBorders>
              <w:top w:val="nil"/>
              <w:left w:val="nil"/>
              <w:bottom w:val="nil"/>
              <w:right w:val="nil"/>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p>
        </w:tc>
        <w:tc>
          <w:tcPr>
            <w:tcW w:w="1160" w:type="dxa"/>
            <w:tcBorders>
              <w:top w:val="nil"/>
              <w:left w:val="nil"/>
              <w:bottom w:val="nil"/>
              <w:right w:val="nil"/>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p>
        </w:tc>
      </w:tr>
      <w:tr w:rsidR="00570278" w:rsidRPr="00570278" w:rsidTr="00570278">
        <w:trPr>
          <w:trHeight w:val="315"/>
        </w:trPr>
        <w:tc>
          <w:tcPr>
            <w:tcW w:w="1180" w:type="dxa"/>
            <w:tcBorders>
              <w:top w:val="nil"/>
              <w:left w:val="nil"/>
              <w:bottom w:val="nil"/>
              <w:right w:val="nil"/>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p>
        </w:tc>
        <w:tc>
          <w:tcPr>
            <w:tcW w:w="5200" w:type="dxa"/>
            <w:tcBorders>
              <w:top w:val="nil"/>
              <w:left w:val="nil"/>
              <w:bottom w:val="nil"/>
              <w:right w:val="nil"/>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p>
        </w:tc>
        <w:tc>
          <w:tcPr>
            <w:tcW w:w="1140" w:type="dxa"/>
            <w:tcBorders>
              <w:top w:val="nil"/>
              <w:left w:val="nil"/>
              <w:bottom w:val="nil"/>
              <w:right w:val="nil"/>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p>
        </w:tc>
        <w:tc>
          <w:tcPr>
            <w:tcW w:w="1160" w:type="dxa"/>
            <w:tcBorders>
              <w:top w:val="nil"/>
              <w:left w:val="nil"/>
              <w:bottom w:val="nil"/>
              <w:right w:val="nil"/>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p>
        </w:tc>
      </w:tr>
      <w:tr w:rsidR="00570278" w:rsidRPr="00570278" w:rsidTr="00570278">
        <w:trPr>
          <w:trHeight w:val="315"/>
        </w:trPr>
        <w:tc>
          <w:tcPr>
            <w:tcW w:w="1180" w:type="dxa"/>
            <w:tcBorders>
              <w:top w:val="nil"/>
              <w:left w:val="single" w:sz="8" w:space="0" w:color="auto"/>
              <w:bottom w:val="nil"/>
              <w:right w:val="nil"/>
            </w:tcBorders>
            <w:shd w:val="clear" w:color="000000" w:fill="000000"/>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 </w:t>
            </w:r>
          </w:p>
        </w:tc>
        <w:tc>
          <w:tcPr>
            <w:tcW w:w="5200" w:type="dxa"/>
            <w:tcBorders>
              <w:top w:val="nil"/>
              <w:left w:val="nil"/>
              <w:bottom w:val="nil"/>
              <w:right w:val="nil"/>
            </w:tcBorders>
            <w:shd w:val="clear" w:color="000000" w:fill="000000"/>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 </w:t>
            </w:r>
          </w:p>
        </w:tc>
        <w:tc>
          <w:tcPr>
            <w:tcW w:w="1140" w:type="dxa"/>
            <w:tcBorders>
              <w:top w:val="nil"/>
              <w:left w:val="nil"/>
              <w:bottom w:val="nil"/>
              <w:right w:val="nil"/>
            </w:tcBorders>
            <w:shd w:val="clear" w:color="000000" w:fill="000000"/>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 </w:t>
            </w:r>
          </w:p>
        </w:tc>
        <w:tc>
          <w:tcPr>
            <w:tcW w:w="1160" w:type="dxa"/>
            <w:tcBorders>
              <w:top w:val="nil"/>
              <w:left w:val="nil"/>
              <w:bottom w:val="nil"/>
              <w:right w:val="single" w:sz="8" w:space="0" w:color="auto"/>
            </w:tcBorders>
            <w:shd w:val="clear" w:color="000000" w:fill="000000"/>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 </w:t>
            </w:r>
          </w:p>
        </w:tc>
      </w:tr>
      <w:tr w:rsidR="00570278" w:rsidRPr="00570278" w:rsidTr="00570278">
        <w:trPr>
          <w:trHeight w:val="330"/>
        </w:trPr>
        <w:tc>
          <w:tcPr>
            <w:tcW w:w="1180" w:type="dxa"/>
            <w:tcBorders>
              <w:top w:val="nil"/>
              <w:left w:val="nil"/>
              <w:bottom w:val="nil"/>
              <w:right w:val="nil"/>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p>
        </w:tc>
        <w:tc>
          <w:tcPr>
            <w:tcW w:w="5200" w:type="dxa"/>
            <w:tcBorders>
              <w:top w:val="nil"/>
              <w:left w:val="nil"/>
              <w:bottom w:val="nil"/>
              <w:right w:val="nil"/>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p>
        </w:tc>
        <w:tc>
          <w:tcPr>
            <w:tcW w:w="1140" w:type="dxa"/>
            <w:tcBorders>
              <w:top w:val="nil"/>
              <w:left w:val="nil"/>
              <w:bottom w:val="nil"/>
              <w:right w:val="nil"/>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p>
        </w:tc>
        <w:tc>
          <w:tcPr>
            <w:tcW w:w="1160" w:type="dxa"/>
            <w:tcBorders>
              <w:top w:val="nil"/>
              <w:left w:val="nil"/>
              <w:bottom w:val="nil"/>
              <w:right w:val="nil"/>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p>
        </w:tc>
      </w:tr>
      <w:tr w:rsidR="00570278" w:rsidRPr="00570278" w:rsidTr="00570278">
        <w:trPr>
          <w:trHeight w:val="33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Redni broj</w:t>
            </w:r>
          </w:p>
        </w:tc>
        <w:tc>
          <w:tcPr>
            <w:tcW w:w="5200" w:type="dxa"/>
            <w:tcBorders>
              <w:top w:val="single" w:sz="8" w:space="0" w:color="auto"/>
              <w:left w:val="nil"/>
              <w:bottom w:val="single" w:sz="8"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Naziv</w:t>
            </w:r>
          </w:p>
        </w:tc>
        <w:tc>
          <w:tcPr>
            <w:tcW w:w="1140" w:type="dxa"/>
            <w:tcBorders>
              <w:top w:val="single" w:sz="8" w:space="0" w:color="auto"/>
              <w:left w:val="nil"/>
              <w:bottom w:val="single" w:sz="8"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Jed. mera</w:t>
            </w:r>
          </w:p>
        </w:tc>
        <w:tc>
          <w:tcPr>
            <w:tcW w:w="1160" w:type="dxa"/>
            <w:tcBorders>
              <w:top w:val="single" w:sz="8" w:space="0" w:color="auto"/>
              <w:left w:val="nil"/>
              <w:bottom w:val="single" w:sz="8"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Količina</w:t>
            </w:r>
          </w:p>
        </w:tc>
      </w:tr>
      <w:tr w:rsidR="00570278" w:rsidRPr="00570278" w:rsidTr="00570278">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1.</w:t>
            </w:r>
          </w:p>
        </w:tc>
        <w:tc>
          <w:tcPr>
            <w:tcW w:w="5200" w:type="dxa"/>
            <w:tcBorders>
              <w:top w:val="nil"/>
              <w:left w:val="nil"/>
              <w:bottom w:val="single" w:sz="4" w:space="0" w:color="auto"/>
              <w:right w:val="single" w:sz="8" w:space="0" w:color="auto"/>
            </w:tcBorders>
            <w:shd w:val="clear" w:color="auto" w:fill="auto"/>
            <w:noWrap/>
            <w:vAlign w:val="center"/>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Filter ulja (originalni ili odgovarajući)</w:t>
            </w:r>
          </w:p>
        </w:tc>
        <w:tc>
          <w:tcPr>
            <w:tcW w:w="114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komad</w:t>
            </w:r>
          </w:p>
        </w:tc>
        <w:tc>
          <w:tcPr>
            <w:tcW w:w="116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3</w:t>
            </w:r>
          </w:p>
        </w:tc>
      </w:tr>
      <w:tr w:rsidR="00570278" w:rsidRPr="00570278" w:rsidTr="00570278">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2.</w:t>
            </w:r>
          </w:p>
        </w:tc>
        <w:tc>
          <w:tcPr>
            <w:tcW w:w="5200" w:type="dxa"/>
            <w:tcBorders>
              <w:top w:val="nil"/>
              <w:left w:val="nil"/>
              <w:bottom w:val="single" w:sz="4" w:space="0" w:color="auto"/>
              <w:right w:val="single" w:sz="8" w:space="0" w:color="auto"/>
            </w:tcBorders>
            <w:shd w:val="clear" w:color="auto" w:fill="auto"/>
            <w:noWrap/>
            <w:vAlign w:val="center"/>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Filter vazduha (originalni ili odgovarajući)</w:t>
            </w:r>
          </w:p>
        </w:tc>
        <w:tc>
          <w:tcPr>
            <w:tcW w:w="114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komad</w:t>
            </w:r>
          </w:p>
        </w:tc>
        <w:tc>
          <w:tcPr>
            <w:tcW w:w="116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2</w:t>
            </w:r>
          </w:p>
        </w:tc>
      </w:tr>
      <w:tr w:rsidR="00570278" w:rsidRPr="00570278" w:rsidTr="00570278">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3.</w:t>
            </w:r>
          </w:p>
        </w:tc>
        <w:tc>
          <w:tcPr>
            <w:tcW w:w="520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Filter klime (originalni ili odgovarajući)</w:t>
            </w:r>
          </w:p>
        </w:tc>
        <w:tc>
          <w:tcPr>
            <w:tcW w:w="114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komad</w:t>
            </w:r>
          </w:p>
        </w:tc>
        <w:tc>
          <w:tcPr>
            <w:tcW w:w="116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1</w:t>
            </w:r>
          </w:p>
        </w:tc>
      </w:tr>
      <w:tr w:rsidR="00570278" w:rsidRPr="00570278" w:rsidTr="00570278">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4.</w:t>
            </w:r>
          </w:p>
        </w:tc>
        <w:tc>
          <w:tcPr>
            <w:tcW w:w="520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Set kvačila (originalni ili odgovarajući)</w:t>
            </w:r>
          </w:p>
        </w:tc>
        <w:tc>
          <w:tcPr>
            <w:tcW w:w="114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komplet</w:t>
            </w:r>
          </w:p>
        </w:tc>
        <w:tc>
          <w:tcPr>
            <w:tcW w:w="116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1</w:t>
            </w:r>
          </w:p>
        </w:tc>
      </w:tr>
      <w:tr w:rsidR="00570278" w:rsidRPr="00570278" w:rsidTr="00570278">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5.</w:t>
            </w:r>
          </w:p>
        </w:tc>
        <w:tc>
          <w:tcPr>
            <w:tcW w:w="520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Motorno ulje 1/1 sae 5w-40 sintetičko</w:t>
            </w:r>
          </w:p>
        </w:tc>
        <w:tc>
          <w:tcPr>
            <w:tcW w:w="114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litar</w:t>
            </w:r>
          </w:p>
        </w:tc>
        <w:tc>
          <w:tcPr>
            <w:tcW w:w="116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15</w:t>
            </w:r>
          </w:p>
        </w:tc>
      </w:tr>
      <w:tr w:rsidR="00570278" w:rsidRPr="00570278" w:rsidTr="00570278">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6.</w:t>
            </w:r>
          </w:p>
        </w:tc>
        <w:tc>
          <w:tcPr>
            <w:tcW w:w="520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Sajle menjača</w:t>
            </w:r>
          </w:p>
        </w:tc>
        <w:tc>
          <w:tcPr>
            <w:tcW w:w="114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komplet</w:t>
            </w:r>
          </w:p>
        </w:tc>
        <w:tc>
          <w:tcPr>
            <w:tcW w:w="116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1</w:t>
            </w:r>
          </w:p>
        </w:tc>
      </w:tr>
      <w:tr w:rsidR="00570278" w:rsidRPr="00570278" w:rsidTr="00570278">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7.</w:t>
            </w:r>
          </w:p>
        </w:tc>
        <w:tc>
          <w:tcPr>
            <w:tcW w:w="520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Pumpa goriva</w:t>
            </w:r>
          </w:p>
        </w:tc>
        <w:tc>
          <w:tcPr>
            <w:tcW w:w="114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komad</w:t>
            </w:r>
          </w:p>
        </w:tc>
        <w:tc>
          <w:tcPr>
            <w:tcW w:w="116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1</w:t>
            </w:r>
          </w:p>
        </w:tc>
      </w:tr>
      <w:tr w:rsidR="00570278" w:rsidRPr="00570278" w:rsidTr="00570278">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8.</w:t>
            </w:r>
          </w:p>
        </w:tc>
        <w:tc>
          <w:tcPr>
            <w:tcW w:w="520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 xml:space="preserve">Set za veliki servis motora (zupčasti kaiš </w:t>
            </w:r>
            <w:r w:rsidRPr="00570278">
              <w:rPr>
                <w:rFonts w:ascii="Cambria" w:eastAsia="Times New Roman" w:hAnsi="Cambria" w:cs="Times New Roman"/>
                <w:color w:val="000000"/>
                <w:sz w:val="24"/>
                <w:szCs w:val="24"/>
              </w:rPr>
              <w:lastRenderedPageBreak/>
              <w:t>španer)</w:t>
            </w:r>
          </w:p>
        </w:tc>
        <w:tc>
          <w:tcPr>
            <w:tcW w:w="114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lastRenderedPageBreak/>
              <w:t>komplet</w:t>
            </w:r>
          </w:p>
        </w:tc>
        <w:tc>
          <w:tcPr>
            <w:tcW w:w="116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1</w:t>
            </w:r>
          </w:p>
        </w:tc>
      </w:tr>
      <w:tr w:rsidR="00570278" w:rsidRPr="00570278" w:rsidTr="00570278">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lastRenderedPageBreak/>
              <w:t>9.</w:t>
            </w:r>
          </w:p>
        </w:tc>
        <w:tc>
          <w:tcPr>
            <w:tcW w:w="520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Vodena pumpa</w:t>
            </w:r>
          </w:p>
        </w:tc>
        <w:tc>
          <w:tcPr>
            <w:tcW w:w="114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komad</w:t>
            </w:r>
          </w:p>
        </w:tc>
        <w:tc>
          <w:tcPr>
            <w:tcW w:w="116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1</w:t>
            </w:r>
          </w:p>
        </w:tc>
      </w:tr>
      <w:tr w:rsidR="00570278" w:rsidRPr="00570278" w:rsidTr="00570278">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10.</w:t>
            </w:r>
          </w:p>
        </w:tc>
        <w:tc>
          <w:tcPr>
            <w:tcW w:w="520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Set za mali servis motora (PK kaiš, španer)</w:t>
            </w:r>
          </w:p>
        </w:tc>
        <w:tc>
          <w:tcPr>
            <w:tcW w:w="114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komplet</w:t>
            </w:r>
          </w:p>
        </w:tc>
        <w:tc>
          <w:tcPr>
            <w:tcW w:w="116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1</w:t>
            </w:r>
          </w:p>
        </w:tc>
      </w:tr>
      <w:tr w:rsidR="00570278" w:rsidRPr="00570278" w:rsidTr="00570278">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11.</w:t>
            </w:r>
          </w:p>
        </w:tc>
        <w:tc>
          <w:tcPr>
            <w:tcW w:w="520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Spona - kraj letve upravljača</w:t>
            </w:r>
          </w:p>
        </w:tc>
        <w:tc>
          <w:tcPr>
            <w:tcW w:w="114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komad</w:t>
            </w:r>
          </w:p>
        </w:tc>
        <w:tc>
          <w:tcPr>
            <w:tcW w:w="116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2</w:t>
            </w:r>
          </w:p>
        </w:tc>
      </w:tr>
      <w:tr w:rsidR="00570278" w:rsidRPr="00570278" w:rsidTr="00570278">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12.</w:t>
            </w:r>
          </w:p>
        </w:tc>
        <w:tc>
          <w:tcPr>
            <w:tcW w:w="520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Oscilujuće rame prednje levo + desno</w:t>
            </w:r>
          </w:p>
        </w:tc>
        <w:tc>
          <w:tcPr>
            <w:tcW w:w="114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komad</w:t>
            </w:r>
          </w:p>
        </w:tc>
        <w:tc>
          <w:tcPr>
            <w:tcW w:w="116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2</w:t>
            </w:r>
          </w:p>
        </w:tc>
      </w:tr>
      <w:tr w:rsidR="00570278" w:rsidRPr="00570278" w:rsidTr="00570278">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13.</w:t>
            </w:r>
          </w:p>
        </w:tc>
        <w:tc>
          <w:tcPr>
            <w:tcW w:w="520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Kočioni disk prednji</w:t>
            </w:r>
          </w:p>
        </w:tc>
        <w:tc>
          <w:tcPr>
            <w:tcW w:w="114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par</w:t>
            </w:r>
          </w:p>
        </w:tc>
        <w:tc>
          <w:tcPr>
            <w:tcW w:w="116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1</w:t>
            </w:r>
          </w:p>
        </w:tc>
      </w:tr>
      <w:tr w:rsidR="00570278" w:rsidRPr="00570278" w:rsidTr="00570278">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14.</w:t>
            </w:r>
          </w:p>
        </w:tc>
        <w:tc>
          <w:tcPr>
            <w:tcW w:w="520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Kočione pločice prednje</w:t>
            </w:r>
          </w:p>
        </w:tc>
        <w:tc>
          <w:tcPr>
            <w:tcW w:w="114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garnitura</w:t>
            </w:r>
          </w:p>
        </w:tc>
        <w:tc>
          <w:tcPr>
            <w:tcW w:w="116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3</w:t>
            </w:r>
          </w:p>
        </w:tc>
      </w:tr>
      <w:tr w:rsidR="00570278" w:rsidRPr="00570278" w:rsidTr="00570278">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15.</w:t>
            </w:r>
          </w:p>
        </w:tc>
        <w:tc>
          <w:tcPr>
            <w:tcW w:w="520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Kočione papuče zadnje</w:t>
            </w:r>
          </w:p>
        </w:tc>
        <w:tc>
          <w:tcPr>
            <w:tcW w:w="114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garnitura</w:t>
            </w:r>
          </w:p>
        </w:tc>
        <w:tc>
          <w:tcPr>
            <w:tcW w:w="116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1</w:t>
            </w:r>
          </w:p>
        </w:tc>
      </w:tr>
      <w:tr w:rsidR="00570278" w:rsidRPr="00570278" w:rsidTr="00570278">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16.</w:t>
            </w:r>
          </w:p>
        </w:tc>
        <w:tc>
          <w:tcPr>
            <w:tcW w:w="520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Amortizeri prednji</w:t>
            </w:r>
          </w:p>
        </w:tc>
        <w:tc>
          <w:tcPr>
            <w:tcW w:w="114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komad</w:t>
            </w:r>
          </w:p>
        </w:tc>
        <w:tc>
          <w:tcPr>
            <w:tcW w:w="116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2</w:t>
            </w:r>
          </w:p>
        </w:tc>
      </w:tr>
      <w:tr w:rsidR="00570278" w:rsidRPr="00570278" w:rsidTr="00570278">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17.</w:t>
            </w:r>
          </w:p>
        </w:tc>
        <w:tc>
          <w:tcPr>
            <w:tcW w:w="520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Amortizeri zadnji</w:t>
            </w:r>
          </w:p>
        </w:tc>
        <w:tc>
          <w:tcPr>
            <w:tcW w:w="114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komad</w:t>
            </w:r>
          </w:p>
        </w:tc>
        <w:tc>
          <w:tcPr>
            <w:tcW w:w="116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2</w:t>
            </w:r>
          </w:p>
        </w:tc>
      </w:tr>
      <w:tr w:rsidR="00570278" w:rsidRPr="00570278" w:rsidTr="00570278">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18.</w:t>
            </w:r>
          </w:p>
        </w:tc>
        <w:tc>
          <w:tcPr>
            <w:tcW w:w="520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Ležaj prednjeg točka</w:t>
            </w:r>
          </w:p>
        </w:tc>
        <w:tc>
          <w:tcPr>
            <w:tcW w:w="114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komad</w:t>
            </w:r>
          </w:p>
        </w:tc>
        <w:tc>
          <w:tcPr>
            <w:tcW w:w="116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2</w:t>
            </w:r>
          </w:p>
        </w:tc>
      </w:tr>
      <w:tr w:rsidR="00570278" w:rsidRPr="00570278" w:rsidTr="00570278">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19.</w:t>
            </w:r>
          </w:p>
        </w:tc>
        <w:tc>
          <w:tcPr>
            <w:tcW w:w="520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Ležaj zadnjeg točka</w:t>
            </w:r>
          </w:p>
        </w:tc>
        <w:tc>
          <w:tcPr>
            <w:tcW w:w="114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komad</w:t>
            </w:r>
          </w:p>
        </w:tc>
        <w:tc>
          <w:tcPr>
            <w:tcW w:w="116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1</w:t>
            </w:r>
          </w:p>
        </w:tc>
      </w:tr>
      <w:tr w:rsidR="00570278" w:rsidRPr="00570278" w:rsidTr="00570278">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20.</w:t>
            </w:r>
          </w:p>
        </w:tc>
        <w:tc>
          <w:tcPr>
            <w:tcW w:w="520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Akumulator - 12V - 55Ah</w:t>
            </w:r>
          </w:p>
        </w:tc>
        <w:tc>
          <w:tcPr>
            <w:tcW w:w="114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komad</w:t>
            </w:r>
          </w:p>
        </w:tc>
        <w:tc>
          <w:tcPr>
            <w:tcW w:w="116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1</w:t>
            </w:r>
          </w:p>
        </w:tc>
      </w:tr>
      <w:tr w:rsidR="00570278" w:rsidRPr="00570278" w:rsidTr="00570278">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21.</w:t>
            </w:r>
          </w:p>
        </w:tc>
        <w:tc>
          <w:tcPr>
            <w:tcW w:w="520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Tečnost za hladnjak G-12</w:t>
            </w:r>
          </w:p>
        </w:tc>
        <w:tc>
          <w:tcPr>
            <w:tcW w:w="114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litar</w:t>
            </w:r>
          </w:p>
        </w:tc>
        <w:tc>
          <w:tcPr>
            <w:tcW w:w="116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8</w:t>
            </w:r>
          </w:p>
        </w:tc>
      </w:tr>
      <w:tr w:rsidR="00570278" w:rsidRPr="00570278" w:rsidTr="00570278">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22.</w:t>
            </w:r>
          </w:p>
        </w:tc>
        <w:tc>
          <w:tcPr>
            <w:tcW w:w="520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Sijalice H4 - 12V</w:t>
            </w:r>
          </w:p>
        </w:tc>
        <w:tc>
          <w:tcPr>
            <w:tcW w:w="114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komad</w:t>
            </w:r>
          </w:p>
        </w:tc>
        <w:tc>
          <w:tcPr>
            <w:tcW w:w="116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5</w:t>
            </w:r>
          </w:p>
        </w:tc>
      </w:tr>
      <w:tr w:rsidR="00570278" w:rsidRPr="00570278" w:rsidTr="00570278">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23.</w:t>
            </w:r>
          </w:p>
        </w:tc>
        <w:tc>
          <w:tcPr>
            <w:tcW w:w="520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Sijalice 5W - 12V</w:t>
            </w:r>
          </w:p>
        </w:tc>
        <w:tc>
          <w:tcPr>
            <w:tcW w:w="114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komad</w:t>
            </w:r>
          </w:p>
        </w:tc>
        <w:tc>
          <w:tcPr>
            <w:tcW w:w="116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5</w:t>
            </w:r>
          </w:p>
        </w:tc>
      </w:tr>
      <w:tr w:rsidR="00570278" w:rsidRPr="00570278" w:rsidTr="00570278">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24.</w:t>
            </w:r>
          </w:p>
        </w:tc>
        <w:tc>
          <w:tcPr>
            <w:tcW w:w="520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Sijalice 21W - 12V</w:t>
            </w:r>
          </w:p>
        </w:tc>
        <w:tc>
          <w:tcPr>
            <w:tcW w:w="114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komad</w:t>
            </w:r>
          </w:p>
        </w:tc>
        <w:tc>
          <w:tcPr>
            <w:tcW w:w="116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5</w:t>
            </w:r>
          </w:p>
        </w:tc>
      </w:tr>
      <w:tr w:rsidR="00570278" w:rsidRPr="00570278" w:rsidTr="00570278">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25.</w:t>
            </w:r>
          </w:p>
        </w:tc>
        <w:tc>
          <w:tcPr>
            <w:tcW w:w="520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Tečnost za pranje vetrobrana</w:t>
            </w:r>
          </w:p>
        </w:tc>
        <w:tc>
          <w:tcPr>
            <w:tcW w:w="114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litar</w:t>
            </w:r>
          </w:p>
        </w:tc>
        <w:tc>
          <w:tcPr>
            <w:tcW w:w="116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10</w:t>
            </w:r>
          </w:p>
        </w:tc>
      </w:tr>
      <w:tr w:rsidR="00570278" w:rsidRPr="00570278" w:rsidTr="00570278">
        <w:trPr>
          <w:trHeight w:val="330"/>
        </w:trPr>
        <w:tc>
          <w:tcPr>
            <w:tcW w:w="1180" w:type="dxa"/>
            <w:tcBorders>
              <w:top w:val="nil"/>
              <w:left w:val="single" w:sz="8" w:space="0" w:color="auto"/>
              <w:bottom w:val="single" w:sz="8"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26.</w:t>
            </w:r>
          </w:p>
        </w:tc>
        <w:tc>
          <w:tcPr>
            <w:tcW w:w="5200" w:type="dxa"/>
            <w:tcBorders>
              <w:top w:val="nil"/>
              <w:left w:val="nil"/>
              <w:bottom w:val="single" w:sz="8" w:space="0" w:color="auto"/>
              <w:right w:val="single" w:sz="8" w:space="0" w:color="auto"/>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Pneumatici (gume) - 195/65 R 16 C</w:t>
            </w:r>
          </w:p>
        </w:tc>
        <w:tc>
          <w:tcPr>
            <w:tcW w:w="1140" w:type="dxa"/>
            <w:tcBorders>
              <w:top w:val="nil"/>
              <w:left w:val="nil"/>
              <w:bottom w:val="single" w:sz="8"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komad</w:t>
            </w:r>
          </w:p>
        </w:tc>
        <w:tc>
          <w:tcPr>
            <w:tcW w:w="1160" w:type="dxa"/>
            <w:tcBorders>
              <w:top w:val="nil"/>
              <w:left w:val="nil"/>
              <w:bottom w:val="single" w:sz="8"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8</w:t>
            </w:r>
          </w:p>
        </w:tc>
      </w:tr>
    </w:tbl>
    <w:p w:rsidR="00570278" w:rsidRDefault="00570278" w:rsidP="00337C10">
      <w:pPr>
        <w:jc w:val="both"/>
        <w:rPr>
          <w:rFonts w:ascii="Times New Roman" w:hAnsi="Times New Roman" w:cs="Times New Roman"/>
          <w:color w:val="000000"/>
        </w:rPr>
      </w:pPr>
    </w:p>
    <w:p w:rsidR="00570278" w:rsidRDefault="00570278" w:rsidP="00337C10">
      <w:pPr>
        <w:jc w:val="both"/>
        <w:rPr>
          <w:rFonts w:ascii="Times New Roman" w:hAnsi="Times New Roman" w:cs="Times New Roman"/>
          <w:color w:val="000000"/>
        </w:rPr>
      </w:pPr>
      <w:r>
        <w:rPr>
          <w:rFonts w:ascii="Times New Roman" w:hAnsi="Times New Roman" w:cs="Times New Roman"/>
          <w:color w:val="000000"/>
        </w:rPr>
        <w:t>1.4.</w:t>
      </w:r>
    </w:p>
    <w:tbl>
      <w:tblPr>
        <w:tblW w:w="8680" w:type="dxa"/>
        <w:tblInd w:w="93" w:type="dxa"/>
        <w:tblLook w:val="04A0"/>
      </w:tblPr>
      <w:tblGrid>
        <w:gridCol w:w="1180"/>
        <w:gridCol w:w="5200"/>
        <w:gridCol w:w="1182"/>
        <w:gridCol w:w="1160"/>
      </w:tblGrid>
      <w:tr w:rsidR="00570278" w:rsidRPr="00570278" w:rsidTr="00570278">
        <w:trPr>
          <w:trHeight w:val="315"/>
        </w:trPr>
        <w:tc>
          <w:tcPr>
            <w:tcW w:w="1180" w:type="dxa"/>
            <w:tcBorders>
              <w:top w:val="nil"/>
              <w:left w:val="nil"/>
              <w:bottom w:val="nil"/>
              <w:right w:val="nil"/>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Vozilo:</w:t>
            </w:r>
          </w:p>
        </w:tc>
        <w:tc>
          <w:tcPr>
            <w:tcW w:w="5200" w:type="dxa"/>
            <w:tcBorders>
              <w:top w:val="nil"/>
              <w:left w:val="nil"/>
              <w:bottom w:val="nil"/>
              <w:right w:val="nil"/>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b/>
                <w:bCs/>
                <w:color w:val="000000"/>
                <w:sz w:val="24"/>
                <w:szCs w:val="24"/>
              </w:rPr>
            </w:pPr>
            <w:r w:rsidRPr="00570278">
              <w:rPr>
                <w:rFonts w:ascii="Cambria" w:eastAsia="Times New Roman" w:hAnsi="Cambria" w:cs="Times New Roman"/>
                <w:b/>
                <w:bCs/>
                <w:color w:val="000000"/>
                <w:sz w:val="24"/>
                <w:szCs w:val="24"/>
              </w:rPr>
              <w:t>OPEL Astra clasic Z 14 XEP</w:t>
            </w:r>
          </w:p>
        </w:tc>
        <w:tc>
          <w:tcPr>
            <w:tcW w:w="1140" w:type="dxa"/>
            <w:tcBorders>
              <w:top w:val="nil"/>
              <w:left w:val="nil"/>
              <w:bottom w:val="nil"/>
              <w:right w:val="nil"/>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p>
        </w:tc>
        <w:tc>
          <w:tcPr>
            <w:tcW w:w="1160" w:type="dxa"/>
            <w:tcBorders>
              <w:top w:val="nil"/>
              <w:left w:val="nil"/>
              <w:bottom w:val="nil"/>
              <w:right w:val="nil"/>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p>
        </w:tc>
      </w:tr>
      <w:tr w:rsidR="00570278" w:rsidRPr="00570278" w:rsidTr="00570278">
        <w:trPr>
          <w:trHeight w:val="315"/>
        </w:trPr>
        <w:tc>
          <w:tcPr>
            <w:tcW w:w="1180" w:type="dxa"/>
            <w:tcBorders>
              <w:top w:val="nil"/>
              <w:left w:val="nil"/>
              <w:bottom w:val="nil"/>
              <w:right w:val="nil"/>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p>
        </w:tc>
        <w:tc>
          <w:tcPr>
            <w:tcW w:w="5200" w:type="dxa"/>
            <w:tcBorders>
              <w:top w:val="nil"/>
              <w:left w:val="nil"/>
              <w:bottom w:val="nil"/>
              <w:right w:val="nil"/>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2008. godište</w:t>
            </w:r>
          </w:p>
        </w:tc>
        <w:tc>
          <w:tcPr>
            <w:tcW w:w="1140" w:type="dxa"/>
            <w:tcBorders>
              <w:top w:val="nil"/>
              <w:left w:val="nil"/>
              <w:bottom w:val="nil"/>
              <w:right w:val="nil"/>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p>
        </w:tc>
        <w:tc>
          <w:tcPr>
            <w:tcW w:w="1160" w:type="dxa"/>
            <w:tcBorders>
              <w:top w:val="nil"/>
              <w:left w:val="nil"/>
              <w:bottom w:val="nil"/>
              <w:right w:val="nil"/>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p>
        </w:tc>
      </w:tr>
      <w:tr w:rsidR="00570278" w:rsidRPr="00570278" w:rsidTr="00570278">
        <w:trPr>
          <w:trHeight w:val="315"/>
        </w:trPr>
        <w:tc>
          <w:tcPr>
            <w:tcW w:w="1180" w:type="dxa"/>
            <w:tcBorders>
              <w:top w:val="nil"/>
              <w:left w:val="nil"/>
              <w:bottom w:val="nil"/>
              <w:right w:val="nil"/>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p>
        </w:tc>
        <w:tc>
          <w:tcPr>
            <w:tcW w:w="5200" w:type="dxa"/>
            <w:tcBorders>
              <w:top w:val="nil"/>
              <w:left w:val="nil"/>
              <w:bottom w:val="nil"/>
              <w:right w:val="nil"/>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 xml:space="preserve">1364 ccm - 66 KW </w:t>
            </w:r>
          </w:p>
        </w:tc>
        <w:tc>
          <w:tcPr>
            <w:tcW w:w="1140" w:type="dxa"/>
            <w:tcBorders>
              <w:top w:val="nil"/>
              <w:left w:val="nil"/>
              <w:bottom w:val="nil"/>
              <w:right w:val="nil"/>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p>
        </w:tc>
        <w:tc>
          <w:tcPr>
            <w:tcW w:w="1160" w:type="dxa"/>
            <w:tcBorders>
              <w:top w:val="nil"/>
              <w:left w:val="nil"/>
              <w:bottom w:val="nil"/>
              <w:right w:val="nil"/>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p>
        </w:tc>
      </w:tr>
      <w:tr w:rsidR="00570278" w:rsidRPr="00570278" w:rsidTr="00570278">
        <w:trPr>
          <w:trHeight w:val="315"/>
        </w:trPr>
        <w:tc>
          <w:tcPr>
            <w:tcW w:w="1180" w:type="dxa"/>
            <w:tcBorders>
              <w:top w:val="nil"/>
              <w:left w:val="nil"/>
              <w:bottom w:val="nil"/>
              <w:right w:val="nil"/>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p>
        </w:tc>
        <w:tc>
          <w:tcPr>
            <w:tcW w:w="5200" w:type="dxa"/>
            <w:tcBorders>
              <w:top w:val="nil"/>
              <w:left w:val="nil"/>
              <w:bottom w:val="nil"/>
              <w:right w:val="nil"/>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Benzin bmb 95</w:t>
            </w:r>
          </w:p>
        </w:tc>
        <w:tc>
          <w:tcPr>
            <w:tcW w:w="1140" w:type="dxa"/>
            <w:tcBorders>
              <w:top w:val="nil"/>
              <w:left w:val="nil"/>
              <w:bottom w:val="nil"/>
              <w:right w:val="nil"/>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p>
        </w:tc>
        <w:tc>
          <w:tcPr>
            <w:tcW w:w="1160" w:type="dxa"/>
            <w:tcBorders>
              <w:top w:val="nil"/>
              <w:left w:val="nil"/>
              <w:bottom w:val="nil"/>
              <w:right w:val="nil"/>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p>
        </w:tc>
      </w:tr>
      <w:tr w:rsidR="00570278" w:rsidRPr="00570278" w:rsidTr="00570278">
        <w:trPr>
          <w:trHeight w:val="315"/>
        </w:trPr>
        <w:tc>
          <w:tcPr>
            <w:tcW w:w="1180" w:type="dxa"/>
            <w:tcBorders>
              <w:top w:val="nil"/>
              <w:left w:val="nil"/>
              <w:bottom w:val="nil"/>
              <w:right w:val="nil"/>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Broj šasije</w:t>
            </w:r>
          </w:p>
        </w:tc>
        <w:tc>
          <w:tcPr>
            <w:tcW w:w="5200" w:type="dxa"/>
            <w:tcBorders>
              <w:top w:val="nil"/>
              <w:left w:val="nil"/>
              <w:bottom w:val="nil"/>
              <w:right w:val="nil"/>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WOLOTGF358G100984</w:t>
            </w:r>
          </w:p>
        </w:tc>
        <w:tc>
          <w:tcPr>
            <w:tcW w:w="1140" w:type="dxa"/>
            <w:tcBorders>
              <w:top w:val="nil"/>
              <w:left w:val="nil"/>
              <w:bottom w:val="nil"/>
              <w:right w:val="nil"/>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p>
        </w:tc>
        <w:tc>
          <w:tcPr>
            <w:tcW w:w="1160" w:type="dxa"/>
            <w:tcBorders>
              <w:top w:val="nil"/>
              <w:left w:val="nil"/>
              <w:bottom w:val="nil"/>
              <w:right w:val="nil"/>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p>
        </w:tc>
      </w:tr>
      <w:tr w:rsidR="00570278" w:rsidRPr="00570278" w:rsidTr="00570278">
        <w:trPr>
          <w:trHeight w:val="315"/>
        </w:trPr>
        <w:tc>
          <w:tcPr>
            <w:tcW w:w="1180" w:type="dxa"/>
            <w:tcBorders>
              <w:top w:val="nil"/>
              <w:left w:val="nil"/>
              <w:bottom w:val="nil"/>
              <w:right w:val="nil"/>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p>
        </w:tc>
        <w:tc>
          <w:tcPr>
            <w:tcW w:w="5200" w:type="dxa"/>
            <w:tcBorders>
              <w:top w:val="nil"/>
              <w:left w:val="nil"/>
              <w:bottom w:val="nil"/>
              <w:right w:val="nil"/>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p>
        </w:tc>
        <w:tc>
          <w:tcPr>
            <w:tcW w:w="1140" w:type="dxa"/>
            <w:tcBorders>
              <w:top w:val="nil"/>
              <w:left w:val="nil"/>
              <w:bottom w:val="nil"/>
              <w:right w:val="nil"/>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p>
        </w:tc>
        <w:tc>
          <w:tcPr>
            <w:tcW w:w="1160" w:type="dxa"/>
            <w:tcBorders>
              <w:top w:val="nil"/>
              <w:left w:val="nil"/>
              <w:bottom w:val="nil"/>
              <w:right w:val="nil"/>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p>
        </w:tc>
      </w:tr>
      <w:tr w:rsidR="00570278" w:rsidRPr="00570278" w:rsidTr="00570278">
        <w:trPr>
          <w:trHeight w:val="315"/>
        </w:trPr>
        <w:tc>
          <w:tcPr>
            <w:tcW w:w="1180" w:type="dxa"/>
            <w:tcBorders>
              <w:top w:val="nil"/>
              <w:left w:val="single" w:sz="8" w:space="0" w:color="auto"/>
              <w:bottom w:val="nil"/>
              <w:right w:val="nil"/>
            </w:tcBorders>
            <w:shd w:val="clear" w:color="000000" w:fill="000000"/>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 </w:t>
            </w:r>
          </w:p>
        </w:tc>
        <w:tc>
          <w:tcPr>
            <w:tcW w:w="5200" w:type="dxa"/>
            <w:tcBorders>
              <w:top w:val="nil"/>
              <w:left w:val="nil"/>
              <w:bottom w:val="nil"/>
              <w:right w:val="nil"/>
            </w:tcBorders>
            <w:shd w:val="clear" w:color="000000" w:fill="000000"/>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 </w:t>
            </w:r>
          </w:p>
        </w:tc>
        <w:tc>
          <w:tcPr>
            <w:tcW w:w="1140" w:type="dxa"/>
            <w:tcBorders>
              <w:top w:val="nil"/>
              <w:left w:val="nil"/>
              <w:bottom w:val="nil"/>
              <w:right w:val="nil"/>
            </w:tcBorders>
            <w:shd w:val="clear" w:color="000000" w:fill="000000"/>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 </w:t>
            </w:r>
          </w:p>
        </w:tc>
        <w:tc>
          <w:tcPr>
            <w:tcW w:w="1160" w:type="dxa"/>
            <w:tcBorders>
              <w:top w:val="nil"/>
              <w:left w:val="nil"/>
              <w:bottom w:val="nil"/>
              <w:right w:val="single" w:sz="8" w:space="0" w:color="auto"/>
            </w:tcBorders>
            <w:shd w:val="clear" w:color="000000" w:fill="000000"/>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 </w:t>
            </w:r>
          </w:p>
        </w:tc>
      </w:tr>
      <w:tr w:rsidR="00570278" w:rsidRPr="00570278" w:rsidTr="00570278">
        <w:trPr>
          <w:trHeight w:val="330"/>
        </w:trPr>
        <w:tc>
          <w:tcPr>
            <w:tcW w:w="1180" w:type="dxa"/>
            <w:tcBorders>
              <w:top w:val="nil"/>
              <w:left w:val="nil"/>
              <w:bottom w:val="nil"/>
              <w:right w:val="nil"/>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p>
        </w:tc>
        <w:tc>
          <w:tcPr>
            <w:tcW w:w="5200" w:type="dxa"/>
            <w:tcBorders>
              <w:top w:val="nil"/>
              <w:left w:val="nil"/>
              <w:bottom w:val="nil"/>
              <w:right w:val="nil"/>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p>
        </w:tc>
        <w:tc>
          <w:tcPr>
            <w:tcW w:w="1140" w:type="dxa"/>
            <w:tcBorders>
              <w:top w:val="nil"/>
              <w:left w:val="nil"/>
              <w:bottom w:val="nil"/>
              <w:right w:val="nil"/>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p>
        </w:tc>
        <w:tc>
          <w:tcPr>
            <w:tcW w:w="1160" w:type="dxa"/>
            <w:tcBorders>
              <w:top w:val="nil"/>
              <w:left w:val="nil"/>
              <w:bottom w:val="nil"/>
              <w:right w:val="nil"/>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p>
        </w:tc>
      </w:tr>
      <w:tr w:rsidR="00570278" w:rsidRPr="00570278" w:rsidTr="00570278">
        <w:trPr>
          <w:trHeight w:val="33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Redni broj</w:t>
            </w:r>
          </w:p>
        </w:tc>
        <w:tc>
          <w:tcPr>
            <w:tcW w:w="5200" w:type="dxa"/>
            <w:tcBorders>
              <w:top w:val="single" w:sz="8" w:space="0" w:color="auto"/>
              <w:left w:val="nil"/>
              <w:bottom w:val="single" w:sz="8"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Naziv</w:t>
            </w:r>
          </w:p>
        </w:tc>
        <w:tc>
          <w:tcPr>
            <w:tcW w:w="1140" w:type="dxa"/>
            <w:tcBorders>
              <w:top w:val="single" w:sz="8" w:space="0" w:color="auto"/>
              <w:left w:val="nil"/>
              <w:bottom w:val="single" w:sz="8"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Jed. mera</w:t>
            </w:r>
          </w:p>
        </w:tc>
        <w:tc>
          <w:tcPr>
            <w:tcW w:w="1160" w:type="dxa"/>
            <w:tcBorders>
              <w:top w:val="single" w:sz="8" w:space="0" w:color="auto"/>
              <w:left w:val="nil"/>
              <w:bottom w:val="single" w:sz="8"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Količina</w:t>
            </w:r>
          </w:p>
        </w:tc>
      </w:tr>
      <w:tr w:rsidR="00570278" w:rsidRPr="00570278" w:rsidTr="00570278">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1.</w:t>
            </w:r>
          </w:p>
        </w:tc>
        <w:tc>
          <w:tcPr>
            <w:tcW w:w="5200" w:type="dxa"/>
            <w:tcBorders>
              <w:top w:val="nil"/>
              <w:left w:val="nil"/>
              <w:bottom w:val="single" w:sz="4" w:space="0" w:color="auto"/>
              <w:right w:val="single" w:sz="8" w:space="0" w:color="auto"/>
            </w:tcBorders>
            <w:shd w:val="clear" w:color="auto" w:fill="auto"/>
            <w:noWrap/>
            <w:vAlign w:val="center"/>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Filter ulja (originalni ili odgovarajući)</w:t>
            </w:r>
          </w:p>
        </w:tc>
        <w:tc>
          <w:tcPr>
            <w:tcW w:w="114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komad</w:t>
            </w:r>
          </w:p>
        </w:tc>
        <w:tc>
          <w:tcPr>
            <w:tcW w:w="116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5</w:t>
            </w:r>
          </w:p>
        </w:tc>
      </w:tr>
      <w:tr w:rsidR="00570278" w:rsidRPr="00570278" w:rsidTr="00570278">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2.</w:t>
            </w:r>
          </w:p>
        </w:tc>
        <w:tc>
          <w:tcPr>
            <w:tcW w:w="5200" w:type="dxa"/>
            <w:tcBorders>
              <w:top w:val="nil"/>
              <w:left w:val="nil"/>
              <w:bottom w:val="single" w:sz="4" w:space="0" w:color="auto"/>
              <w:right w:val="single" w:sz="8" w:space="0" w:color="auto"/>
            </w:tcBorders>
            <w:shd w:val="clear" w:color="auto" w:fill="auto"/>
            <w:noWrap/>
            <w:vAlign w:val="center"/>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Filter vazduha (originalni ili odgovarajući)</w:t>
            </w:r>
          </w:p>
        </w:tc>
        <w:tc>
          <w:tcPr>
            <w:tcW w:w="114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komad</w:t>
            </w:r>
          </w:p>
        </w:tc>
        <w:tc>
          <w:tcPr>
            <w:tcW w:w="116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2</w:t>
            </w:r>
          </w:p>
        </w:tc>
      </w:tr>
      <w:tr w:rsidR="00570278" w:rsidRPr="00570278" w:rsidTr="00570278">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3.</w:t>
            </w:r>
          </w:p>
        </w:tc>
        <w:tc>
          <w:tcPr>
            <w:tcW w:w="520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Set kvačila (originalni ili odgovarajući)</w:t>
            </w:r>
          </w:p>
        </w:tc>
        <w:tc>
          <w:tcPr>
            <w:tcW w:w="114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komplet</w:t>
            </w:r>
          </w:p>
        </w:tc>
        <w:tc>
          <w:tcPr>
            <w:tcW w:w="116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1</w:t>
            </w:r>
          </w:p>
        </w:tc>
      </w:tr>
      <w:tr w:rsidR="00570278" w:rsidRPr="00570278" w:rsidTr="00570278">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4.</w:t>
            </w:r>
          </w:p>
        </w:tc>
        <w:tc>
          <w:tcPr>
            <w:tcW w:w="520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Motorno ulje 1/1 sae 10w-40 polusintetičko</w:t>
            </w:r>
          </w:p>
        </w:tc>
        <w:tc>
          <w:tcPr>
            <w:tcW w:w="114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litar</w:t>
            </w:r>
          </w:p>
        </w:tc>
        <w:tc>
          <w:tcPr>
            <w:tcW w:w="116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25</w:t>
            </w:r>
          </w:p>
        </w:tc>
      </w:tr>
      <w:tr w:rsidR="00570278" w:rsidRPr="00570278" w:rsidTr="00570278">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5.</w:t>
            </w:r>
          </w:p>
        </w:tc>
        <w:tc>
          <w:tcPr>
            <w:tcW w:w="520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Pumpa za gorivo</w:t>
            </w:r>
          </w:p>
        </w:tc>
        <w:tc>
          <w:tcPr>
            <w:tcW w:w="114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komad</w:t>
            </w:r>
          </w:p>
        </w:tc>
        <w:tc>
          <w:tcPr>
            <w:tcW w:w="116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2</w:t>
            </w:r>
          </w:p>
        </w:tc>
      </w:tr>
      <w:tr w:rsidR="00570278" w:rsidRPr="00570278" w:rsidTr="00570278">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6.</w:t>
            </w:r>
          </w:p>
        </w:tc>
        <w:tc>
          <w:tcPr>
            <w:tcW w:w="520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Spona - kraj letve volana</w:t>
            </w:r>
          </w:p>
        </w:tc>
        <w:tc>
          <w:tcPr>
            <w:tcW w:w="114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komad</w:t>
            </w:r>
          </w:p>
        </w:tc>
        <w:tc>
          <w:tcPr>
            <w:tcW w:w="116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4</w:t>
            </w:r>
          </w:p>
        </w:tc>
      </w:tr>
      <w:tr w:rsidR="00570278" w:rsidRPr="00570278" w:rsidTr="00570278">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7.</w:t>
            </w:r>
          </w:p>
        </w:tc>
        <w:tc>
          <w:tcPr>
            <w:tcW w:w="520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Oscilujuće rame prednje levo + desno</w:t>
            </w:r>
          </w:p>
        </w:tc>
        <w:tc>
          <w:tcPr>
            <w:tcW w:w="114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komad</w:t>
            </w:r>
          </w:p>
        </w:tc>
        <w:tc>
          <w:tcPr>
            <w:tcW w:w="116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2</w:t>
            </w:r>
          </w:p>
        </w:tc>
      </w:tr>
      <w:tr w:rsidR="00570278" w:rsidRPr="00570278" w:rsidTr="00570278">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8.</w:t>
            </w:r>
          </w:p>
        </w:tc>
        <w:tc>
          <w:tcPr>
            <w:tcW w:w="520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Prednji kočioni diskovi</w:t>
            </w:r>
          </w:p>
        </w:tc>
        <w:tc>
          <w:tcPr>
            <w:tcW w:w="114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par</w:t>
            </w:r>
          </w:p>
        </w:tc>
        <w:tc>
          <w:tcPr>
            <w:tcW w:w="116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1</w:t>
            </w:r>
          </w:p>
        </w:tc>
      </w:tr>
      <w:tr w:rsidR="00570278" w:rsidRPr="00570278" w:rsidTr="00570278">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9.</w:t>
            </w:r>
          </w:p>
        </w:tc>
        <w:tc>
          <w:tcPr>
            <w:tcW w:w="520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 xml:space="preserve">Prednje kočione pločice </w:t>
            </w:r>
          </w:p>
        </w:tc>
        <w:tc>
          <w:tcPr>
            <w:tcW w:w="114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garnitura</w:t>
            </w:r>
          </w:p>
        </w:tc>
        <w:tc>
          <w:tcPr>
            <w:tcW w:w="116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3</w:t>
            </w:r>
          </w:p>
        </w:tc>
      </w:tr>
      <w:tr w:rsidR="00570278" w:rsidRPr="00570278" w:rsidTr="00570278">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lastRenderedPageBreak/>
              <w:t>10.</w:t>
            </w:r>
          </w:p>
        </w:tc>
        <w:tc>
          <w:tcPr>
            <w:tcW w:w="520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Zadnje kočione papuče</w:t>
            </w:r>
          </w:p>
        </w:tc>
        <w:tc>
          <w:tcPr>
            <w:tcW w:w="114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garnitura</w:t>
            </w:r>
          </w:p>
        </w:tc>
        <w:tc>
          <w:tcPr>
            <w:tcW w:w="116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1</w:t>
            </w:r>
          </w:p>
        </w:tc>
      </w:tr>
      <w:tr w:rsidR="00570278" w:rsidRPr="00570278" w:rsidTr="00570278">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11.</w:t>
            </w:r>
          </w:p>
        </w:tc>
        <w:tc>
          <w:tcPr>
            <w:tcW w:w="520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Sajla ručne kočnice</w:t>
            </w:r>
          </w:p>
        </w:tc>
        <w:tc>
          <w:tcPr>
            <w:tcW w:w="114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komplet</w:t>
            </w:r>
          </w:p>
        </w:tc>
        <w:tc>
          <w:tcPr>
            <w:tcW w:w="116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1</w:t>
            </w:r>
          </w:p>
        </w:tc>
      </w:tr>
      <w:tr w:rsidR="00570278" w:rsidRPr="00570278" w:rsidTr="00570278">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12.</w:t>
            </w:r>
          </w:p>
        </w:tc>
        <w:tc>
          <w:tcPr>
            <w:tcW w:w="520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Kočiono ulje DOT 4</w:t>
            </w:r>
          </w:p>
        </w:tc>
        <w:tc>
          <w:tcPr>
            <w:tcW w:w="114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litar</w:t>
            </w:r>
          </w:p>
        </w:tc>
        <w:tc>
          <w:tcPr>
            <w:tcW w:w="116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1</w:t>
            </w:r>
          </w:p>
        </w:tc>
      </w:tr>
      <w:tr w:rsidR="00570278" w:rsidRPr="00570278" w:rsidTr="00570278">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13.</w:t>
            </w:r>
          </w:p>
        </w:tc>
        <w:tc>
          <w:tcPr>
            <w:tcW w:w="520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Koračajni motor (step motor)</w:t>
            </w:r>
          </w:p>
        </w:tc>
        <w:tc>
          <w:tcPr>
            <w:tcW w:w="114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komad</w:t>
            </w:r>
          </w:p>
        </w:tc>
        <w:tc>
          <w:tcPr>
            <w:tcW w:w="116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1</w:t>
            </w:r>
          </w:p>
        </w:tc>
      </w:tr>
      <w:tr w:rsidR="00570278" w:rsidRPr="00570278" w:rsidTr="00570278">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14.</w:t>
            </w:r>
          </w:p>
        </w:tc>
        <w:tc>
          <w:tcPr>
            <w:tcW w:w="520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Davač (senzor) pritiska ulja</w:t>
            </w:r>
          </w:p>
        </w:tc>
        <w:tc>
          <w:tcPr>
            <w:tcW w:w="114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komad</w:t>
            </w:r>
          </w:p>
        </w:tc>
        <w:tc>
          <w:tcPr>
            <w:tcW w:w="116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1</w:t>
            </w:r>
          </w:p>
        </w:tc>
      </w:tr>
      <w:tr w:rsidR="00570278" w:rsidRPr="00570278" w:rsidTr="00570278">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15.</w:t>
            </w:r>
          </w:p>
        </w:tc>
        <w:tc>
          <w:tcPr>
            <w:tcW w:w="520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PK kaiš</w:t>
            </w:r>
          </w:p>
        </w:tc>
        <w:tc>
          <w:tcPr>
            <w:tcW w:w="114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komad</w:t>
            </w:r>
          </w:p>
        </w:tc>
        <w:tc>
          <w:tcPr>
            <w:tcW w:w="116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1</w:t>
            </w:r>
          </w:p>
        </w:tc>
      </w:tr>
      <w:tr w:rsidR="00570278" w:rsidRPr="00570278" w:rsidTr="00570278">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16.</w:t>
            </w:r>
          </w:p>
        </w:tc>
        <w:tc>
          <w:tcPr>
            <w:tcW w:w="520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Ležaj prednjeg točka sa ABS sistemom</w:t>
            </w:r>
          </w:p>
        </w:tc>
        <w:tc>
          <w:tcPr>
            <w:tcW w:w="114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komad</w:t>
            </w:r>
          </w:p>
        </w:tc>
        <w:tc>
          <w:tcPr>
            <w:tcW w:w="116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2</w:t>
            </w:r>
          </w:p>
        </w:tc>
      </w:tr>
      <w:tr w:rsidR="00570278" w:rsidRPr="00570278" w:rsidTr="00570278">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17.</w:t>
            </w:r>
          </w:p>
        </w:tc>
        <w:tc>
          <w:tcPr>
            <w:tcW w:w="520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Ležaj zadnjeg točka</w:t>
            </w:r>
          </w:p>
        </w:tc>
        <w:tc>
          <w:tcPr>
            <w:tcW w:w="114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komad</w:t>
            </w:r>
          </w:p>
        </w:tc>
        <w:tc>
          <w:tcPr>
            <w:tcW w:w="116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1</w:t>
            </w:r>
          </w:p>
        </w:tc>
      </w:tr>
      <w:tr w:rsidR="00570278" w:rsidRPr="00570278" w:rsidTr="00570278">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18.</w:t>
            </w:r>
          </w:p>
        </w:tc>
        <w:tc>
          <w:tcPr>
            <w:tcW w:w="520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Amortizeri prednji</w:t>
            </w:r>
          </w:p>
        </w:tc>
        <w:tc>
          <w:tcPr>
            <w:tcW w:w="114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komad</w:t>
            </w:r>
          </w:p>
        </w:tc>
        <w:tc>
          <w:tcPr>
            <w:tcW w:w="116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2</w:t>
            </w:r>
          </w:p>
        </w:tc>
      </w:tr>
      <w:tr w:rsidR="00570278" w:rsidRPr="00570278" w:rsidTr="00570278">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19.</w:t>
            </w:r>
          </w:p>
        </w:tc>
        <w:tc>
          <w:tcPr>
            <w:tcW w:w="520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Amortizeri zadnji</w:t>
            </w:r>
          </w:p>
        </w:tc>
        <w:tc>
          <w:tcPr>
            <w:tcW w:w="114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komad</w:t>
            </w:r>
          </w:p>
        </w:tc>
        <w:tc>
          <w:tcPr>
            <w:tcW w:w="116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2</w:t>
            </w:r>
          </w:p>
        </w:tc>
      </w:tr>
      <w:tr w:rsidR="00570278" w:rsidRPr="00570278" w:rsidTr="00570278">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20.</w:t>
            </w:r>
          </w:p>
        </w:tc>
        <w:tc>
          <w:tcPr>
            <w:tcW w:w="520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Termostat motora</w:t>
            </w:r>
          </w:p>
        </w:tc>
        <w:tc>
          <w:tcPr>
            <w:tcW w:w="114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komad</w:t>
            </w:r>
          </w:p>
        </w:tc>
        <w:tc>
          <w:tcPr>
            <w:tcW w:w="116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1</w:t>
            </w:r>
          </w:p>
        </w:tc>
      </w:tr>
      <w:tr w:rsidR="00570278" w:rsidRPr="00570278" w:rsidTr="00570278">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21.</w:t>
            </w:r>
          </w:p>
        </w:tc>
        <w:tc>
          <w:tcPr>
            <w:tcW w:w="520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Termodavač temperature motora</w:t>
            </w:r>
          </w:p>
        </w:tc>
        <w:tc>
          <w:tcPr>
            <w:tcW w:w="114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komad</w:t>
            </w:r>
          </w:p>
        </w:tc>
        <w:tc>
          <w:tcPr>
            <w:tcW w:w="116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1</w:t>
            </w:r>
          </w:p>
        </w:tc>
      </w:tr>
      <w:tr w:rsidR="00570278" w:rsidRPr="00570278" w:rsidTr="00570278">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22.</w:t>
            </w:r>
          </w:p>
        </w:tc>
        <w:tc>
          <w:tcPr>
            <w:tcW w:w="520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Akumulator 12V - 55Ah</w:t>
            </w:r>
          </w:p>
        </w:tc>
        <w:tc>
          <w:tcPr>
            <w:tcW w:w="114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komad</w:t>
            </w:r>
          </w:p>
        </w:tc>
        <w:tc>
          <w:tcPr>
            <w:tcW w:w="116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1</w:t>
            </w:r>
          </w:p>
        </w:tc>
      </w:tr>
      <w:tr w:rsidR="00570278" w:rsidRPr="00570278" w:rsidTr="00570278">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23.</w:t>
            </w:r>
          </w:p>
        </w:tc>
        <w:tc>
          <w:tcPr>
            <w:tcW w:w="520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Sijalice H1 - 12V</w:t>
            </w:r>
          </w:p>
        </w:tc>
        <w:tc>
          <w:tcPr>
            <w:tcW w:w="114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komad</w:t>
            </w:r>
          </w:p>
        </w:tc>
        <w:tc>
          <w:tcPr>
            <w:tcW w:w="116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5</w:t>
            </w:r>
          </w:p>
        </w:tc>
      </w:tr>
      <w:tr w:rsidR="00570278" w:rsidRPr="00570278" w:rsidTr="00570278">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24.</w:t>
            </w:r>
          </w:p>
        </w:tc>
        <w:tc>
          <w:tcPr>
            <w:tcW w:w="520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Sijalice H7 - 12V</w:t>
            </w:r>
          </w:p>
        </w:tc>
        <w:tc>
          <w:tcPr>
            <w:tcW w:w="114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komad</w:t>
            </w:r>
          </w:p>
        </w:tc>
        <w:tc>
          <w:tcPr>
            <w:tcW w:w="116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5</w:t>
            </w:r>
          </w:p>
        </w:tc>
      </w:tr>
      <w:tr w:rsidR="00570278" w:rsidRPr="00570278" w:rsidTr="00570278">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25.</w:t>
            </w:r>
          </w:p>
        </w:tc>
        <w:tc>
          <w:tcPr>
            <w:tcW w:w="520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Tečnost za hladnjak G-12</w:t>
            </w:r>
          </w:p>
        </w:tc>
        <w:tc>
          <w:tcPr>
            <w:tcW w:w="114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litar</w:t>
            </w:r>
          </w:p>
        </w:tc>
        <w:tc>
          <w:tcPr>
            <w:tcW w:w="116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8</w:t>
            </w:r>
          </w:p>
        </w:tc>
      </w:tr>
      <w:tr w:rsidR="00570278" w:rsidRPr="00570278" w:rsidTr="00570278">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26.</w:t>
            </w:r>
          </w:p>
        </w:tc>
        <w:tc>
          <w:tcPr>
            <w:tcW w:w="520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Homokinetički zglob</w:t>
            </w:r>
          </w:p>
        </w:tc>
        <w:tc>
          <w:tcPr>
            <w:tcW w:w="114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komad</w:t>
            </w:r>
          </w:p>
        </w:tc>
        <w:tc>
          <w:tcPr>
            <w:tcW w:w="116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1</w:t>
            </w:r>
          </w:p>
        </w:tc>
      </w:tr>
      <w:tr w:rsidR="00570278" w:rsidRPr="00570278" w:rsidTr="00570278">
        <w:trPr>
          <w:trHeight w:val="330"/>
        </w:trPr>
        <w:tc>
          <w:tcPr>
            <w:tcW w:w="1180" w:type="dxa"/>
            <w:tcBorders>
              <w:top w:val="nil"/>
              <w:left w:val="single" w:sz="8" w:space="0" w:color="auto"/>
              <w:bottom w:val="single" w:sz="8"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27.</w:t>
            </w:r>
          </w:p>
        </w:tc>
        <w:tc>
          <w:tcPr>
            <w:tcW w:w="5200" w:type="dxa"/>
            <w:tcBorders>
              <w:top w:val="nil"/>
              <w:left w:val="nil"/>
              <w:bottom w:val="single" w:sz="8" w:space="0" w:color="auto"/>
              <w:right w:val="single" w:sz="8" w:space="0" w:color="auto"/>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Pneumatici (gume) 195/65 15</w:t>
            </w:r>
          </w:p>
        </w:tc>
        <w:tc>
          <w:tcPr>
            <w:tcW w:w="1140" w:type="dxa"/>
            <w:tcBorders>
              <w:top w:val="nil"/>
              <w:left w:val="nil"/>
              <w:bottom w:val="single" w:sz="8"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komad</w:t>
            </w:r>
          </w:p>
        </w:tc>
        <w:tc>
          <w:tcPr>
            <w:tcW w:w="1160" w:type="dxa"/>
            <w:tcBorders>
              <w:top w:val="nil"/>
              <w:left w:val="nil"/>
              <w:bottom w:val="single" w:sz="8"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libri" w:eastAsia="Times New Roman" w:hAnsi="Calibri" w:cs="Times New Roman"/>
                <w:color w:val="000000"/>
              </w:rPr>
            </w:pPr>
            <w:r w:rsidRPr="00570278">
              <w:rPr>
                <w:rFonts w:ascii="Calibri" w:eastAsia="Times New Roman" w:hAnsi="Calibri" w:cs="Times New Roman"/>
                <w:color w:val="000000"/>
              </w:rPr>
              <w:t>8</w:t>
            </w:r>
          </w:p>
        </w:tc>
      </w:tr>
    </w:tbl>
    <w:p w:rsidR="00570278" w:rsidRDefault="00570278" w:rsidP="00337C10">
      <w:pPr>
        <w:jc w:val="both"/>
        <w:rPr>
          <w:rFonts w:ascii="Times New Roman" w:hAnsi="Times New Roman" w:cs="Times New Roman"/>
          <w:color w:val="000000"/>
        </w:rPr>
      </w:pPr>
    </w:p>
    <w:p w:rsidR="00570278" w:rsidRDefault="00570278" w:rsidP="00337C10">
      <w:pPr>
        <w:jc w:val="both"/>
        <w:rPr>
          <w:rFonts w:ascii="Times New Roman" w:hAnsi="Times New Roman" w:cs="Times New Roman"/>
          <w:color w:val="000000"/>
        </w:rPr>
      </w:pPr>
      <w:r>
        <w:rPr>
          <w:rFonts w:ascii="Times New Roman" w:hAnsi="Times New Roman" w:cs="Times New Roman"/>
          <w:color w:val="000000"/>
        </w:rPr>
        <w:t>1.5.</w:t>
      </w:r>
    </w:p>
    <w:tbl>
      <w:tblPr>
        <w:tblW w:w="8680" w:type="dxa"/>
        <w:tblInd w:w="93" w:type="dxa"/>
        <w:tblLook w:val="04A0"/>
      </w:tblPr>
      <w:tblGrid>
        <w:gridCol w:w="1180"/>
        <w:gridCol w:w="5200"/>
        <w:gridCol w:w="1182"/>
        <w:gridCol w:w="1160"/>
      </w:tblGrid>
      <w:tr w:rsidR="00570278" w:rsidRPr="00570278" w:rsidTr="00570278">
        <w:trPr>
          <w:trHeight w:val="315"/>
        </w:trPr>
        <w:tc>
          <w:tcPr>
            <w:tcW w:w="1180" w:type="dxa"/>
            <w:tcBorders>
              <w:top w:val="nil"/>
              <w:left w:val="nil"/>
              <w:bottom w:val="nil"/>
              <w:right w:val="nil"/>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Vozilo:</w:t>
            </w:r>
          </w:p>
        </w:tc>
        <w:tc>
          <w:tcPr>
            <w:tcW w:w="5200" w:type="dxa"/>
            <w:tcBorders>
              <w:top w:val="nil"/>
              <w:left w:val="nil"/>
              <w:bottom w:val="nil"/>
              <w:right w:val="nil"/>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b/>
                <w:bCs/>
                <w:color w:val="000000"/>
                <w:sz w:val="24"/>
                <w:szCs w:val="24"/>
              </w:rPr>
            </w:pPr>
            <w:r w:rsidRPr="00570278">
              <w:rPr>
                <w:rFonts w:ascii="Cambria" w:eastAsia="Times New Roman" w:hAnsi="Cambria" w:cs="Times New Roman"/>
                <w:b/>
                <w:bCs/>
                <w:color w:val="000000"/>
                <w:sz w:val="24"/>
                <w:szCs w:val="24"/>
              </w:rPr>
              <w:t>OPEL Astra clasic Z 14 XEP</w:t>
            </w:r>
          </w:p>
        </w:tc>
        <w:tc>
          <w:tcPr>
            <w:tcW w:w="1140" w:type="dxa"/>
            <w:tcBorders>
              <w:top w:val="nil"/>
              <w:left w:val="nil"/>
              <w:bottom w:val="nil"/>
              <w:right w:val="nil"/>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p>
        </w:tc>
        <w:tc>
          <w:tcPr>
            <w:tcW w:w="1160" w:type="dxa"/>
            <w:tcBorders>
              <w:top w:val="nil"/>
              <w:left w:val="nil"/>
              <w:bottom w:val="nil"/>
              <w:right w:val="nil"/>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p>
        </w:tc>
      </w:tr>
      <w:tr w:rsidR="00570278" w:rsidRPr="00570278" w:rsidTr="00570278">
        <w:trPr>
          <w:trHeight w:val="315"/>
        </w:trPr>
        <w:tc>
          <w:tcPr>
            <w:tcW w:w="1180" w:type="dxa"/>
            <w:tcBorders>
              <w:top w:val="nil"/>
              <w:left w:val="nil"/>
              <w:bottom w:val="nil"/>
              <w:right w:val="nil"/>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p>
        </w:tc>
        <w:tc>
          <w:tcPr>
            <w:tcW w:w="5200" w:type="dxa"/>
            <w:tcBorders>
              <w:top w:val="nil"/>
              <w:left w:val="nil"/>
              <w:bottom w:val="nil"/>
              <w:right w:val="nil"/>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2008. godište</w:t>
            </w:r>
          </w:p>
        </w:tc>
        <w:tc>
          <w:tcPr>
            <w:tcW w:w="1140" w:type="dxa"/>
            <w:tcBorders>
              <w:top w:val="nil"/>
              <w:left w:val="nil"/>
              <w:bottom w:val="nil"/>
              <w:right w:val="nil"/>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p>
        </w:tc>
        <w:tc>
          <w:tcPr>
            <w:tcW w:w="1160" w:type="dxa"/>
            <w:tcBorders>
              <w:top w:val="nil"/>
              <w:left w:val="nil"/>
              <w:bottom w:val="nil"/>
              <w:right w:val="nil"/>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p>
        </w:tc>
      </w:tr>
      <w:tr w:rsidR="00570278" w:rsidRPr="00570278" w:rsidTr="00570278">
        <w:trPr>
          <w:trHeight w:val="315"/>
        </w:trPr>
        <w:tc>
          <w:tcPr>
            <w:tcW w:w="1180" w:type="dxa"/>
            <w:tcBorders>
              <w:top w:val="nil"/>
              <w:left w:val="nil"/>
              <w:bottom w:val="nil"/>
              <w:right w:val="nil"/>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p>
        </w:tc>
        <w:tc>
          <w:tcPr>
            <w:tcW w:w="5200" w:type="dxa"/>
            <w:tcBorders>
              <w:top w:val="nil"/>
              <w:left w:val="nil"/>
              <w:bottom w:val="nil"/>
              <w:right w:val="nil"/>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 xml:space="preserve">1364 ccm - 66 KW </w:t>
            </w:r>
          </w:p>
        </w:tc>
        <w:tc>
          <w:tcPr>
            <w:tcW w:w="1140" w:type="dxa"/>
            <w:tcBorders>
              <w:top w:val="nil"/>
              <w:left w:val="nil"/>
              <w:bottom w:val="nil"/>
              <w:right w:val="nil"/>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p>
        </w:tc>
        <w:tc>
          <w:tcPr>
            <w:tcW w:w="1160" w:type="dxa"/>
            <w:tcBorders>
              <w:top w:val="nil"/>
              <w:left w:val="nil"/>
              <w:bottom w:val="nil"/>
              <w:right w:val="nil"/>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p>
        </w:tc>
      </w:tr>
      <w:tr w:rsidR="00570278" w:rsidRPr="00570278" w:rsidTr="00570278">
        <w:trPr>
          <w:trHeight w:val="315"/>
        </w:trPr>
        <w:tc>
          <w:tcPr>
            <w:tcW w:w="1180" w:type="dxa"/>
            <w:tcBorders>
              <w:top w:val="nil"/>
              <w:left w:val="nil"/>
              <w:bottom w:val="nil"/>
              <w:right w:val="nil"/>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p>
        </w:tc>
        <w:tc>
          <w:tcPr>
            <w:tcW w:w="5200" w:type="dxa"/>
            <w:tcBorders>
              <w:top w:val="nil"/>
              <w:left w:val="nil"/>
              <w:bottom w:val="nil"/>
              <w:right w:val="nil"/>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Benzin bmb 95</w:t>
            </w:r>
          </w:p>
        </w:tc>
        <w:tc>
          <w:tcPr>
            <w:tcW w:w="1140" w:type="dxa"/>
            <w:tcBorders>
              <w:top w:val="nil"/>
              <w:left w:val="nil"/>
              <w:bottom w:val="nil"/>
              <w:right w:val="nil"/>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p>
        </w:tc>
        <w:tc>
          <w:tcPr>
            <w:tcW w:w="1160" w:type="dxa"/>
            <w:tcBorders>
              <w:top w:val="nil"/>
              <w:left w:val="nil"/>
              <w:bottom w:val="nil"/>
              <w:right w:val="nil"/>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p>
        </w:tc>
      </w:tr>
      <w:tr w:rsidR="00570278" w:rsidRPr="00570278" w:rsidTr="00570278">
        <w:trPr>
          <w:trHeight w:val="315"/>
        </w:trPr>
        <w:tc>
          <w:tcPr>
            <w:tcW w:w="1180" w:type="dxa"/>
            <w:tcBorders>
              <w:top w:val="nil"/>
              <w:left w:val="nil"/>
              <w:bottom w:val="nil"/>
              <w:right w:val="nil"/>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Broj šasije</w:t>
            </w:r>
          </w:p>
        </w:tc>
        <w:tc>
          <w:tcPr>
            <w:tcW w:w="5200" w:type="dxa"/>
            <w:tcBorders>
              <w:top w:val="nil"/>
              <w:left w:val="nil"/>
              <w:bottom w:val="nil"/>
              <w:right w:val="nil"/>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WOLOTGF358G100977</w:t>
            </w:r>
          </w:p>
        </w:tc>
        <w:tc>
          <w:tcPr>
            <w:tcW w:w="1140" w:type="dxa"/>
            <w:tcBorders>
              <w:top w:val="nil"/>
              <w:left w:val="nil"/>
              <w:bottom w:val="nil"/>
              <w:right w:val="nil"/>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p>
        </w:tc>
        <w:tc>
          <w:tcPr>
            <w:tcW w:w="1160" w:type="dxa"/>
            <w:tcBorders>
              <w:top w:val="nil"/>
              <w:left w:val="nil"/>
              <w:bottom w:val="nil"/>
              <w:right w:val="nil"/>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p>
        </w:tc>
      </w:tr>
      <w:tr w:rsidR="00570278" w:rsidRPr="00570278" w:rsidTr="00570278">
        <w:trPr>
          <w:trHeight w:val="315"/>
        </w:trPr>
        <w:tc>
          <w:tcPr>
            <w:tcW w:w="1180" w:type="dxa"/>
            <w:tcBorders>
              <w:top w:val="nil"/>
              <w:left w:val="nil"/>
              <w:bottom w:val="nil"/>
              <w:right w:val="nil"/>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p>
        </w:tc>
        <w:tc>
          <w:tcPr>
            <w:tcW w:w="5200" w:type="dxa"/>
            <w:tcBorders>
              <w:top w:val="nil"/>
              <w:left w:val="nil"/>
              <w:bottom w:val="nil"/>
              <w:right w:val="nil"/>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p>
        </w:tc>
        <w:tc>
          <w:tcPr>
            <w:tcW w:w="1140" w:type="dxa"/>
            <w:tcBorders>
              <w:top w:val="nil"/>
              <w:left w:val="nil"/>
              <w:bottom w:val="nil"/>
              <w:right w:val="nil"/>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p>
        </w:tc>
        <w:tc>
          <w:tcPr>
            <w:tcW w:w="1160" w:type="dxa"/>
            <w:tcBorders>
              <w:top w:val="nil"/>
              <w:left w:val="nil"/>
              <w:bottom w:val="nil"/>
              <w:right w:val="nil"/>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p>
        </w:tc>
      </w:tr>
      <w:tr w:rsidR="00570278" w:rsidRPr="00570278" w:rsidTr="00570278">
        <w:trPr>
          <w:trHeight w:val="315"/>
        </w:trPr>
        <w:tc>
          <w:tcPr>
            <w:tcW w:w="1180" w:type="dxa"/>
            <w:tcBorders>
              <w:top w:val="nil"/>
              <w:left w:val="single" w:sz="8" w:space="0" w:color="auto"/>
              <w:bottom w:val="nil"/>
              <w:right w:val="nil"/>
            </w:tcBorders>
            <w:shd w:val="clear" w:color="000000" w:fill="000000"/>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 </w:t>
            </w:r>
          </w:p>
        </w:tc>
        <w:tc>
          <w:tcPr>
            <w:tcW w:w="5200" w:type="dxa"/>
            <w:tcBorders>
              <w:top w:val="nil"/>
              <w:left w:val="nil"/>
              <w:bottom w:val="nil"/>
              <w:right w:val="nil"/>
            </w:tcBorders>
            <w:shd w:val="clear" w:color="000000" w:fill="000000"/>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 </w:t>
            </w:r>
          </w:p>
        </w:tc>
        <w:tc>
          <w:tcPr>
            <w:tcW w:w="1140" w:type="dxa"/>
            <w:tcBorders>
              <w:top w:val="nil"/>
              <w:left w:val="nil"/>
              <w:bottom w:val="nil"/>
              <w:right w:val="nil"/>
            </w:tcBorders>
            <w:shd w:val="clear" w:color="000000" w:fill="000000"/>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 </w:t>
            </w:r>
          </w:p>
        </w:tc>
        <w:tc>
          <w:tcPr>
            <w:tcW w:w="1160" w:type="dxa"/>
            <w:tcBorders>
              <w:top w:val="nil"/>
              <w:left w:val="nil"/>
              <w:bottom w:val="nil"/>
              <w:right w:val="single" w:sz="8" w:space="0" w:color="auto"/>
            </w:tcBorders>
            <w:shd w:val="clear" w:color="000000" w:fill="000000"/>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 </w:t>
            </w:r>
          </w:p>
        </w:tc>
      </w:tr>
      <w:tr w:rsidR="00570278" w:rsidRPr="00570278" w:rsidTr="00570278">
        <w:trPr>
          <w:trHeight w:val="330"/>
        </w:trPr>
        <w:tc>
          <w:tcPr>
            <w:tcW w:w="1180" w:type="dxa"/>
            <w:tcBorders>
              <w:top w:val="nil"/>
              <w:left w:val="nil"/>
              <w:bottom w:val="nil"/>
              <w:right w:val="nil"/>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p>
        </w:tc>
        <w:tc>
          <w:tcPr>
            <w:tcW w:w="5200" w:type="dxa"/>
            <w:tcBorders>
              <w:top w:val="nil"/>
              <w:left w:val="nil"/>
              <w:bottom w:val="nil"/>
              <w:right w:val="nil"/>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p>
        </w:tc>
        <w:tc>
          <w:tcPr>
            <w:tcW w:w="1140" w:type="dxa"/>
            <w:tcBorders>
              <w:top w:val="nil"/>
              <w:left w:val="nil"/>
              <w:bottom w:val="nil"/>
              <w:right w:val="nil"/>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p>
        </w:tc>
        <w:tc>
          <w:tcPr>
            <w:tcW w:w="1160" w:type="dxa"/>
            <w:tcBorders>
              <w:top w:val="nil"/>
              <w:left w:val="nil"/>
              <w:bottom w:val="nil"/>
              <w:right w:val="nil"/>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p>
        </w:tc>
      </w:tr>
      <w:tr w:rsidR="00570278" w:rsidRPr="00570278" w:rsidTr="00570278">
        <w:trPr>
          <w:trHeight w:val="33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Redni broj</w:t>
            </w:r>
          </w:p>
        </w:tc>
        <w:tc>
          <w:tcPr>
            <w:tcW w:w="5200" w:type="dxa"/>
            <w:tcBorders>
              <w:top w:val="single" w:sz="8" w:space="0" w:color="auto"/>
              <w:left w:val="nil"/>
              <w:bottom w:val="single" w:sz="8"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Naziv</w:t>
            </w:r>
          </w:p>
        </w:tc>
        <w:tc>
          <w:tcPr>
            <w:tcW w:w="1140" w:type="dxa"/>
            <w:tcBorders>
              <w:top w:val="single" w:sz="8" w:space="0" w:color="auto"/>
              <w:left w:val="nil"/>
              <w:bottom w:val="single" w:sz="8"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Jed. mera</w:t>
            </w:r>
          </w:p>
        </w:tc>
        <w:tc>
          <w:tcPr>
            <w:tcW w:w="1160" w:type="dxa"/>
            <w:tcBorders>
              <w:top w:val="single" w:sz="8" w:space="0" w:color="auto"/>
              <w:left w:val="nil"/>
              <w:bottom w:val="single" w:sz="8"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Količina</w:t>
            </w:r>
          </w:p>
        </w:tc>
      </w:tr>
      <w:tr w:rsidR="00570278" w:rsidRPr="00570278" w:rsidTr="00570278">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1.</w:t>
            </w:r>
          </w:p>
        </w:tc>
        <w:tc>
          <w:tcPr>
            <w:tcW w:w="5200" w:type="dxa"/>
            <w:tcBorders>
              <w:top w:val="nil"/>
              <w:left w:val="nil"/>
              <w:bottom w:val="single" w:sz="4" w:space="0" w:color="auto"/>
              <w:right w:val="single" w:sz="8" w:space="0" w:color="auto"/>
            </w:tcBorders>
            <w:shd w:val="clear" w:color="auto" w:fill="auto"/>
            <w:noWrap/>
            <w:vAlign w:val="center"/>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Filter ulja (originalni ili odgovarajući)</w:t>
            </w:r>
          </w:p>
        </w:tc>
        <w:tc>
          <w:tcPr>
            <w:tcW w:w="114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komad</w:t>
            </w:r>
          </w:p>
        </w:tc>
        <w:tc>
          <w:tcPr>
            <w:tcW w:w="116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5</w:t>
            </w:r>
          </w:p>
        </w:tc>
      </w:tr>
      <w:tr w:rsidR="00570278" w:rsidRPr="00570278" w:rsidTr="00570278">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2.</w:t>
            </w:r>
          </w:p>
        </w:tc>
        <w:tc>
          <w:tcPr>
            <w:tcW w:w="5200" w:type="dxa"/>
            <w:tcBorders>
              <w:top w:val="nil"/>
              <w:left w:val="nil"/>
              <w:bottom w:val="single" w:sz="4" w:space="0" w:color="auto"/>
              <w:right w:val="single" w:sz="8" w:space="0" w:color="auto"/>
            </w:tcBorders>
            <w:shd w:val="clear" w:color="auto" w:fill="auto"/>
            <w:noWrap/>
            <w:vAlign w:val="center"/>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Filter vazduha (originalni ili odgovarajući)</w:t>
            </w:r>
          </w:p>
        </w:tc>
        <w:tc>
          <w:tcPr>
            <w:tcW w:w="114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komad</w:t>
            </w:r>
          </w:p>
        </w:tc>
        <w:tc>
          <w:tcPr>
            <w:tcW w:w="116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2</w:t>
            </w:r>
          </w:p>
        </w:tc>
      </w:tr>
      <w:tr w:rsidR="00570278" w:rsidRPr="00570278" w:rsidTr="00570278">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3.</w:t>
            </w:r>
          </w:p>
        </w:tc>
        <w:tc>
          <w:tcPr>
            <w:tcW w:w="520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Set kvačila (originalni ili odgovarajući)</w:t>
            </w:r>
          </w:p>
        </w:tc>
        <w:tc>
          <w:tcPr>
            <w:tcW w:w="114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komplet</w:t>
            </w:r>
          </w:p>
        </w:tc>
        <w:tc>
          <w:tcPr>
            <w:tcW w:w="116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1</w:t>
            </w:r>
          </w:p>
        </w:tc>
      </w:tr>
      <w:tr w:rsidR="00570278" w:rsidRPr="00570278" w:rsidTr="00570278">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4.</w:t>
            </w:r>
          </w:p>
        </w:tc>
        <w:tc>
          <w:tcPr>
            <w:tcW w:w="520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Motorno ulje 1/1 sae 10w-40 polusintetičko</w:t>
            </w:r>
          </w:p>
        </w:tc>
        <w:tc>
          <w:tcPr>
            <w:tcW w:w="114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litar</w:t>
            </w:r>
          </w:p>
        </w:tc>
        <w:tc>
          <w:tcPr>
            <w:tcW w:w="116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25</w:t>
            </w:r>
          </w:p>
        </w:tc>
      </w:tr>
      <w:tr w:rsidR="00570278" w:rsidRPr="00570278" w:rsidTr="00570278">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5.</w:t>
            </w:r>
          </w:p>
        </w:tc>
        <w:tc>
          <w:tcPr>
            <w:tcW w:w="520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Pumpa za gorivo</w:t>
            </w:r>
          </w:p>
        </w:tc>
        <w:tc>
          <w:tcPr>
            <w:tcW w:w="114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komad</w:t>
            </w:r>
          </w:p>
        </w:tc>
        <w:tc>
          <w:tcPr>
            <w:tcW w:w="116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2</w:t>
            </w:r>
          </w:p>
        </w:tc>
      </w:tr>
      <w:tr w:rsidR="00570278" w:rsidRPr="00570278" w:rsidTr="00570278">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6.</w:t>
            </w:r>
          </w:p>
        </w:tc>
        <w:tc>
          <w:tcPr>
            <w:tcW w:w="520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Spona - kraj letve volana</w:t>
            </w:r>
          </w:p>
        </w:tc>
        <w:tc>
          <w:tcPr>
            <w:tcW w:w="114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komad</w:t>
            </w:r>
          </w:p>
        </w:tc>
        <w:tc>
          <w:tcPr>
            <w:tcW w:w="116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4</w:t>
            </w:r>
          </w:p>
        </w:tc>
      </w:tr>
      <w:tr w:rsidR="00570278" w:rsidRPr="00570278" w:rsidTr="00570278">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7.</w:t>
            </w:r>
          </w:p>
        </w:tc>
        <w:tc>
          <w:tcPr>
            <w:tcW w:w="520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Oscilujuće rame prednje levo + desno</w:t>
            </w:r>
          </w:p>
        </w:tc>
        <w:tc>
          <w:tcPr>
            <w:tcW w:w="114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komad</w:t>
            </w:r>
          </w:p>
        </w:tc>
        <w:tc>
          <w:tcPr>
            <w:tcW w:w="116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2</w:t>
            </w:r>
          </w:p>
        </w:tc>
      </w:tr>
      <w:tr w:rsidR="00570278" w:rsidRPr="00570278" w:rsidTr="00570278">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8.</w:t>
            </w:r>
          </w:p>
        </w:tc>
        <w:tc>
          <w:tcPr>
            <w:tcW w:w="520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Prednji kočioni diskovi</w:t>
            </w:r>
          </w:p>
        </w:tc>
        <w:tc>
          <w:tcPr>
            <w:tcW w:w="114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par</w:t>
            </w:r>
          </w:p>
        </w:tc>
        <w:tc>
          <w:tcPr>
            <w:tcW w:w="116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1</w:t>
            </w:r>
          </w:p>
        </w:tc>
      </w:tr>
      <w:tr w:rsidR="00570278" w:rsidRPr="00570278" w:rsidTr="00570278">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9.</w:t>
            </w:r>
          </w:p>
        </w:tc>
        <w:tc>
          <w:tcPr>
            <w:tcW w:w="520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 xml:space="preserve">Prednje kočione pločice </w:t>
            </w:r>
          </w:p>
        </w:tc>
        <w:tc>
          <w:tcPr>
            <w:tcW w:w="114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garnitura</w:t>
            </w:r>
          </w:p>
        </w:tc>
        <w:tc>
          <w:tcPr>
            <w:tcW w:w="116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3</w:t>
            </w:r>
          </w:p>
        </w:tc>
      </w:tr>
      <w:tr w:rsidR="00570278" w:rsidRPr="00570278" w:rsidTr="00570278">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10.</w:t>
            </w:r>
          </w:p>
        </w:tc>
        <w:tc>
          <w:tcPr>
            <w:tcW w:w="520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Zadnje kočione papuče</w:t>
            </w:r>
          </w:p>
        </w:tc>
        <w:tc>
          <w:tcPr>
            <w:tcW w:w="114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garnitura</w:t>
            </w:r>
          </w:p>
        </w:tc>
        <w:tc>
          <w:tcPr>
            <w:tcW w:w="116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1</w:t>
            </w:r>
          </w:p>
        </w:tc>
      </w:tr>
      <w:tr w:rsidR="00570278" w:rsidRPr="00570278" w:rsidTr="00570278">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lastRenderedPageBreak/>
              <w:t>11.</w:t>
            </w:r>
          </w:p>
        </w:tc>
        <w:tc>
          <w:tcPr>
            <w:tcW w:w="520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Sajla ručne kočnice</w:t>
            </w:r>
          </w:p>
        </w:tc>
        <w:tc>
          <w:tcPr>
            <w:tcW w:w="114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komplet</w:t>
            </w:r>
          </w:p>
        </w:tc>
        <w:tc>
          <w:tcPr>
            <w:tcW w:w="116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1</w:t>
            </w:r>
          </w:p>
        </w:tc>
      </w:tr>
      <w:tr w:rsidR="00570278" w:rsidRPr="00570278" w:rsidTr="00570278">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12.</w:t>
            </w:r>
          </w:p>
        </w:tc>
        <w:tc>
          <w:tcPr>
            <w:tcW w:w="520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Kočiono ulje DOT 4</w:t>
            </w:r>
          </w:p>
        </w:tc>
        <w:tc>
          <w:tcPr>
            <w:tcW w:w="114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litar</w:t>
            </w:r>
          </w:p>
        </w:tc>
        <w:tc>
          <w:tcPr>
            <w:tcW w:w="116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1</w:t>
            </w:r>
          </w:p>
        </w:tc>
      </w:tr>
      <w:tr w:rsidR="00570278" w:rsidRPr="00570278" w:rsidTr="00570278">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13.</w:t>
            </w:r>
          </w:p>
        </w:tc>
        <w:tc>
          <w:tcPr>
            <w:tcW w:w="520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Koračajni motor (step motor)</w:t>
            </w:r>
          </w:p>
        </w:tc>
        <w:tc>
          <w:tcPr>
            <w:tcW w:w="114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komad</w:t>
            </w:r>
          </w:p>
        </w:tc>
        <w:tc>
          <w:tcPr>
            <w:tcW w:w="116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1</w:t>
            </w:r>
          </w:p>
        </w:tc>
      </w:tr>
      <w:tr w:rsidR="00570278" w:rsidRPr="00570278" w:rsidTr="00570278">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14.</w:t>
            </w:r>
          </w:p>
        </w:tc>
        <w:tc>
          <w:tcPr>
            <w:tcW w:w="520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Davač (senzor) pritiska ulja</w:t>
            </w:r>
          </w:p>
        </w:tc>
        <w:tc>
          <w:tcPr>
            <w:tcW w:w="114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komad</w:t>
            </w:r>
          </w:p>
        </w:tc>
        <w:tc>
          <w:tcPr>
            <w:tcW w:w="116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1</w:t>
            </w:r>
          </w:p>
        </w:tc>
      </w:tr>
      <w:tr w:rsidR="00570278" w:rsidRPr="00570278" w:rsidTr="00570278">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15.</w:t>
            </w:r>
          </w:p>
        </w:tc>
        <w:tc>
          <w:tcPr>
            <w:tcW w:w="520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PK kaiš</w:t>
            </w:r>
          </w:p>
        </w:tc>
        <w:tc>
          <w:tcPr>
            <w:tcW w:w="114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komad</w:t>
            </w:r>
          </w:p>
        </w:tc>
        <w:tc>
          <w:tcPr>
            <w:tcW w:w="116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1</w:t>
            </w:r>
          </w:p>
        </w:tc>
      </w:tr>
      <w:tr w:rsidR="00570278" w:rsidRPr="00570278" w:rsidTr="00570278">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16.</w:t>
            </w:r>
          </w:p>
        </w:tc>
        <w:tc>
          <w:tcPr>
            <w:tcW w:w="520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Ležaj prednjeg točka sa ABS sistemom</w:t>
            </w:r>
          </w:p>
        </w:tc>
        <w:tc>
          <w:tcPr>
            <w:tcW w:w="114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komad</w:t>
            </w:r>
          </w:p>
        </w:tc>
        <w:tc>
          <w:tcPr>
            <w:tcW w:w="116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2</w:t>
            </w:r>
          </w:p>
        </w:tc>
      </w:tr>
      <w:tr w:rsidR="00570278" w:rsidRPr="00570278" w:rsidTr="00570278">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17.</w:t>
            </w:r>
          </w:p>
        </w:tc>
        <w:tc>
          <w:tcPr>
            <w:tcW w:w="520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Ležaj zadnjeg točka</w:t>
            </w:r>
          </w:p>
        </w:tc>
        <w:tc>
          <w:tcPr>
            <w:tcW w:w="114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komad</w:t>
            </w:r>
          </w:p>
        </w:tc>
        <w:tc>
          <w:tcPr>
            <w:tcW w:w="116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1</w:t>
            </w:r>
          </w:p>
        </w:tc>
      </w:tr>
      <w:tr w:rsidR="00570278" w:rsidRPr="00570278" w:rsidTr="00570278">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18.</w:t>
            </w:r>
          </w:p>
        </w:tc>
        <w:tc>
          <w:tcPr>
            <w:tcW w:w="520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Amortizeri prednji</w:t>
            </w:r>
          </w:p>
        </w:tc>
        <w:tc>
          <w:tcPr>
            <w:tcW w:w="114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komad</w:t>
            </w:r>
          </w:p>
        </w:tc>
        <w:tc>
          <w:tcPr>
            <w:tcW w:w="116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2</w:t>
            </w:r>
          </w:p>
        </w:tc>
      </w:tr>
      <w:tr w:rsidR="00570278" w:rsidRPr="00570278" w:rsidTr="00570278">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19.</w:t>
            </w:r>
          </w:p>
        </w:tc>
        <w:tc>
          <w:tcPr>
            <w:tcW w:w="520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Amortizeri zadnji</w:t>
            </w:r>
          </w:p>
        </w:tc>
        <w:tc>
          <w:tcPr>
            <w:tcW w:w="114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komad</w:t>
            </w:r>
          </w:p>
        </w:tc>
        <w:tc>
          <w:tcPr>
            <w:tcW w:w="116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2</w:t>
            </w:r>
          </w:p>
        </w:tc>
      </w:tr>
      <w:tr w:rsidR="00570278" w:rsidRPr="00570278" w:rsidTr="00570278">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20.</w:t>
            </w:r>
          </w:p>
        </w:tc>
        <w:tc>
          <w:tcPr>
            <w:tcW w:w="520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Termostat motora</w:t>
            </w:r>
          </w:p>
        </w:tc>
        <w:tc>
          <w:tcPr>
            <w:tcW w:w="114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komad</w:t>
            </w:r>
          </w:p>
        </w:tc>
        <w:tc>
          <w:tcPr>
            <w:tcW w:w="116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1</w:t>
            </w:r>
          </w:p>
        </w:tc>
      </w:tr>
      <w:tr w:rsidR="00570278" w:rsidRPr="00570278" w:rsidTr="00570278">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21.</w:t>
            </w:r>
          </w:p>
        </w:tc>
        <w:tc>
          <w:tcPr>
            <w:tcW w:w="520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Termodavač temperature motora</w:t>
            </w:r>
          </w:p>
        </w:tc>
        <w:tc>
          <w:tcPr>
            <w:tcW w:w="114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komad</w:t>
            </w:r>
          </w:p>
        </w:tc>
        <w:tc>
          <w:tcPr>
            <w:tcW w:w="116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1</w:t>
            </w:r>
          </w:p>
        </w:tc>
      </w:tr>
      <w:tr w:rsidR="00570278" w:rsidRPr="00570278" w:rsidTr="00570278">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22.</w:t>
            </w:r>
          </w:p>
        </w:tc>
        <w:tc>
          <w:tcPr>
            <w:tcW w:w="520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Akumulator 12V - 55Ah</w:t>
            </w:r>
          </w:p>
        </w:tc>
        <w:tc>
          <w:tcPr>
            <w:tcW w:w="114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komad</w:t>
            </w:r>
          </w:p>
        </w:tc>
        <w:tc>
          <w:tcPr>
            <w:tcW w:w="116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1</w:t>
            </w:r>
          </w:p>
        </w:tc>
      </w:tr>
      <w:tr w:rsidR="00570278" w:rsidRPr="00570278" w:rsidTr="00570278">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23.</w:t>
            </w:r>
          </w:p>
        </w:tc>
        <w:tc>
          <w:tcPr>
            <w:tcW w:w="520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Sijalice H1 - 12V</w:t>
            </w:r>
          </w:p>
        </w:tc>
        <w:tc>
          <w:tcPr>
            <w:tcW w:w="114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komad</w:t>
            </w:r>
          </w:p>
        </w:tc>
        <w:tc>
          <w:tcPr>
            <w:tcW w:w="116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5</w:t>
            </w:r>
          </w:p>
        </w:tc>
      </w:tr>
      <w:tr w:rsidR="00570278" w:rsidRPr="00570278" w:rsidTr="00570278">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24.</w:t>
            </w:r>
          </w:p>
        </w:tc>
        <w:tc>
          <w:tcPr>
            <w:tcW w:w="520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Sijalice H7 - 12V</w:t>
            </w:r>
          </w:p>
        </w:tc>
        <w:tc>
          <w:tcPr>
            <w:tcW w:w="114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komad</w:t>
            </w:r>
          </w:p>
        </w:tc>
        <w:tc>
          <w:tcPr>
            <w:tcW w:w="116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5</w:t>
            </w:r>
          </w:p>
        </w:tc>
      </w:tr>
      <w:tr w:rsidR="00570278" w:rsidRPr="00570278" w:rsidTr="00570278">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25.</w:t>
            </w:r>
          </w:p>
        </w:tc>
        <w:tc>
          <w:tcPr>
            <w:tcW w:w="520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Tečnost za hladnjak G-12</w:t>
            </w:r>
          </w:p>
        </w:tc>
        <w:tc>
          <w:tcPr>
            <w:tcW w:w="114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litar</w:t>
            </w:r>
          </w:p>
        </w:tc>
        <w:tc>
          <w:tcPr>
            <w:tcW w:w="116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8</w:t>
            </w:r>
          </w:p>
        </w:tc>
      </w:tr>
      <w:tr w:rsidR="00570278" w:rsidRPr="00570278" w:rsidTr="00570278">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26.</w:t>
            </w:r>
          </w:p>
        </w:tc>
        <w:tc>
          <w:tcPr>
            <w:tcW w:w="520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Homokinetički zglob</w:t>
            </w:r>
          </w:p>
        </w:tc>
        <w:tc>
          <w:tcPr>
            <w:tcW w:w="114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komad</w:t>
            </w:r>
          </w:p>
        </w:tc>
        <w:tc>
          <w:tcPr>
            <w:tcW w:w="1160" w:type="dxa"/>
            <w:tcBorders>
              <w:top w:val="nil"/>
              <w:left w:val="nil"/>
              <w:bottom w:val="single" w:sz="4"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1</w:t>
            </w:r>
          </w:p>
        </w:tc>
      </w:tr>
      <w:tr w:rsidR="00570278" w:rsidRPr="00570278" w:rsidTr="00570278">
        <w:trPr>
          <w:trHeight w:val="330"/>
        </w:trPr>
        <w:tc>
          <w:tcPr>
            <w:tcW w:w="1180" w:type="dxa"/>
            <w:tcBorders>
              <w:top w:val="nil"/>
              <w:left w:val="single" w:sz="8" w:space="0" w:color="auto"/>
              <w:bottom w:val="single" w:sz="8"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27.</w:t>
            </w:r>
          </w:p>
        </w:tc>
        <w:tc>
          <w:tcPr>
            <w:tcW w:w="5200" w:type="dxa"/>
            <w:tcBorders>
              <w:top w:val="nil"/>
              <w:left w:val="nil"/>
              <w:bottom w:val="single" w:sz="8" w:space="0" w:color="auto"/>
              <w:right w:val="single" w:sz="8" w:space="0" w:color="auto"/>
            </w:tcBorders>
            <w:shd w:val="clear" w:color="auto" w:fill="auto"/>
            <w:noWrap/>
            <w:vAlign w:val="bottom"/>
            <w:hideMark/>
          </w:tcPr>
          <w:p w:rsidR="00570278" w:rsidRPr="00570278" w:rsidRDefault="00570278" w:rsidP="00570278">
            <w:pPr>
              <w:spacing w:after="0" w:line="240" w:lineRule="auto"/>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Pneumatici (gume) 195/65 15</w:t>
            </w:r>
          </w:p>
        </w:tc>
        <w:tc>
          <w:tcPr>
            <w:tcW w:w="1140" w:type="dxa"/>
            <w:tcBorders>
              <w:top w:val="nil"/>
              <w:left w:val="nil"/>
              <w:bottom w:val="single" w:sz="8"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mbria" w:eastAsia="Times New Roman" w:hAnsi="Cambria" w:cs="Times New Roman"/>
                <w:color w:val="000000"/>
                <w:sz w:val="24"/>
                <w:szCs w:val="24"/>
              </w:rPr>
            </w:pPr>
            <w:r w:rsidRPr="00570278">
              <w:rPr>
                <w:rFonts w:ascii="Cambria" w:eastAsia="Times New Roman" w:hAnsi="Cambria" w:cs="Times New Roman"/>
                <w:color w:val="000000"/>
                <w:sz w:val="24"/>
                <w:szCs w:val="24"/>
              </w:rPr>
              <w:t>komad</w:t>
            </w:r>
          </w:p>
        </w:tc>
        <w:tc>
          <w:tcPr>
            <w:tcW w:w="1160" w:type="dxa"/>
            <w:tcBorders>
              <w:top w:val="nil"/>
              <w:left w:val="nil"/>
              <w:bottom w:val="single" w:sz="8" w:space="0" w:color="auto"/>
              <w:right w:val="single" w:sz="8" w:space="0" w:color="auto"/>
            </w:tcBorders>
            <w:shd w:val="clear" w:color="auto" w:fill="auto"/>
            <w:noWrap/>
            <w:vAlign w:val="bottom"/>
            <w:hideMark/>
          </w:tcPr>
          <w:p w:rsidR="00570278" w:rsidRPr="00570278" w:rsidRDefault="00570278" w:rsidP="00570278">
            <w:pPr>
              <w:spacing w:after="0" w:line="240" w:lineRule="auto"/>
              <w:jc w:val="center"/>
              <w:rPr>
                <w:rFonts w:ascii="Calibri" w:eastAsia="Times New Roman" w:hAnsi="Calibri" w:cs="Times New Roman"/>
                <w:color w:val="000000"/>
              </w:rPr>
            </w:pPr>
            <w:r w:rsidRPr="00570278">
              <w:rPr>
                <w:rFonts w:ascii="Calibri" w:eastAsia="Times New Roman" w:hAnsi="Calibri" w:cs="Times New Roman"/>
                <w:color w:val="000000"/>
              </w:rPr>
              <w:t>8</w:t>
            </w:r>
          </w:p>
        </w:tc>
      </w:tr>
    </w:tbl>
    <w:p w:rsidR="00570278" w:rsidRDefault="00570278" w:rsidP="00337C10">
      <w:pPr>
        <w:jc w:val="both"/>
        <w:rPr>
          <w:rFonts w:ascii="Times New Roman" w:hAnsi="Times New Roman" w:cs="Times New Roman"/>
          <w:color w:val="000000"/>
        </w:rPr>
      </w:pPr>
    </w:p>
    <w:p w:rsidR="00570278" w:rsidRDefault="00570278" w:rsidP="00337C10">
      <w:pPr>
        <w:jc w:val="both"/>
        <w:rPr>
          <w:rFonts w:ascii="Times New Roman" w:hAnsi="Times New Roman" w:cs="Times New Roman"/>
          <w:color w:val="000000"/>
        </w:rPr>
      </w:pPr>
      <w:r>
        <w:rPr>
          <w:rFonts w:ascii="Times New Roman" w:hAnsi="Times New Roman" w:cs="Times New Roman"/>
          <w:color w:val="000000"/>
        </w:rPr>
        <w:t>1.6.</w:t>
      </w:r>
    </w:p>
    <w:tbl>
      <w:tblPr>
        <w:tblW w:w="8680" w:type="dxa"/>
        <w:tblInd w:w="93" w:type="dxa"/>
        <w:tblLook w:val="04A0"/>
      </w:tblPr>
      <w:tblGrid>
        <w:gridCol w:w="1180"/>
        <w:gridCol w:w="5200"/>
        <w:gridCol w:w="1140"/>
        <w:gridCol w:w="1160"/>
      </w:tblGrid>
      <w:tr w:rsidR="008C02E9" w:rsidRPr="008C02E9" w:rsidTr="008C02E9">
        <w:trPr>
          <w:trHeight w:val="315"/>
        </w:trPr>
        <w:tc>
          <w:tcPr>
            <w:tcW w:w="1180" w:type="dxa"/>
            <w:tcBorders>
              <w:top w:val="nil"/>
              <w:left w:val="nil"/>
              <w:bottom w:val="nil"/>
              <w:right w:val="nil"/>
            </w:tcBorders>
            <w:shd w:val="clear" w:color="auto" w:fill="auto"/>
            <w:noWrap/>
            <w:vAlign w:val="bottom"/>
            <w:hideMark/>
          </w:tcPr>
          <w:p w:rsidR="008C02E9" w:rsidRPr="008C02E9" w:rsidRDefault="008C02E9" w:rsidP="008C02E9">
            <w:pPr>
              <w:spacing w:after="0" w:line="240" w:lineRule="auto"/>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Vozilo:</w:t>
            </w:r>
          </w:p>
        </w:tc>
        <w:tc>
          <w:tcPr>
            <w:tcW w:w="5200" w:type="dxa"/>
            <w:tcBorders>
              <w:top w:val="nil"/>
              <w:left w:val="nil"/>
              <w:bottom w:val="nil"/>
              <w:right w:val="nil"/>
            </w:tcBorders>
            <w:shd w:val="clear" w:color="auto" w:fill="auto"/>
            <w:noWrap/>
            <w:vAlign w:val="bottom"/>
            <w:hideMark/>
          </w:tcPr>
          <w:p w:rsidR="008C02E9" w:rsidRPr="008C02E9" w:rsidRDefault="008C02E9" w:rsidP="008C02E9">
            <w:pPr>
              <w:spacing w:after="0" w:line="240" w:lineRule="auto"/>
              <w:rPr>
                <w:rFonts w:ascii="Cambria" w:eastAsia="Times New Roman" w:hAnsi="Cambria" w:cs="Times New Roman"/>
                <w:b/>
                <w:bCs/>
                <w:color w:val="000000"/>
                <w:sz w:val="24"/>
                <w:szCs w:val="24"/>
              </w:rPr>
            </w:pPr>
            <w:r w:rsidRPr="008C02E9">
              <w:rPr>
                <w:rFonts w:ascii="Cambria" w:eastAsia="Times New Roman" w:hAnsi="Cambria" w:cs="Times New Roman"/>
                <w:b/>
                <w:bCs/>
                <w:color w:val="000000"/>
                <w:sz w:val="24"/>
                <w:szCs w:val="24"/>
              </w:rPr>
              <w:t>DACIA Lodgy ambiance 1.5 dci</w:t>
            </w:r>
          </w:p>
        </w:tc>
        <w:tc>
          <w:tcPr>
            <w:tcW w:w="1140" w:type="dxa"/>
            <w:tcBorders>
              <w:top w:val="nil"/>
              <w:left w:val="nil"/>
              <w:bottom w:val="nil"/>
              <w:right w:val="nil"/>
            </w:tcBorders>
            <w:shd w:val="clear" w:color="auto" w:fill="auto"/>
            <w:noWrap/>
            <w:vAlign w:val="bottom"/>
            <w:hideMark/>
          </w:tcPr>
          <w:p w:rsidR="008C02E9" w:rsidRPr="008C02E9" w:rsidRDefault="008C02E9" w:rsidP="008C02E9">
            <w:pPr>
              <w:spacing w:after="0" w:line="240" w:lineRule="auto"/>
              <w:rPr>
                <w:rFonts w:ascii="Cambria" w:eastAsia="Times New Roman" w:hAnsi="Cambria" w:cs="Times New Roman"/>
                <w:color w:val="000000"/>
                <w:sz w:val="24"/>
                <w:szCs w:val="24"/>
              </w:rPr>
            </w:pPr>
          </w:p>
        </w:tc>
        <w:tc>
          <w:tcPr>
            <w:tcW w:w="1160" w:type="dxa"/>
            <w:tcBorders>
              <w:top w:val="nil"/>
              <w:left w:val="nil"/>
              <w:bottom w:val="nil"/>
              <w:right w:val="nil"/>
            </w:tcBorders>
            <w:shd w:val="clear" w:color="auto" w:fill="auto"/>
            <w:noWrap/>
            <w:vAlign w:val="bottom"/>
            <w:hideMark/>
          </w:tcPr>
          <w:p w:rsidR="008C02E9" w:rsidRPr="008C02E9" w:rsidRDefault="008C02E9" w:rsidP="008C02E9">
            <w:pPr>
              <w:spacing w:after="0" w:line="240" w:lineRule="auto"/>
              <w:rPr>
                <w:rFonts w:ascii="Cambria" w:eastAsia="Times New Roman" w:hAnsi="Cambria" w:cs="Times New Roman"/>
                <w:color w:val="000000"/>
                <w:sz w:val="24"/>
                <w:szCs w:val="24"/>
              </w:rPr>
            </w:pPr>
          </w:p>
        </w:tc>
      </w:tr>
      <w:tr w:rsidR="008C02E9" w:rsidRPr="008C02E9" w:rsidTr="008C02E9">
        <w:trPr>
          <w:trHeight w:val="315"/>
        </w:trPr>
        <w:tc>
          <w:tcPr>
            <w:tcW w:w="1180" w:type="dxa"/>
            <w:tcBorders>
              <w:top w:val="nil"/>
              <w:left w:val="nil"/>
              <w:bottom w:val="nil"/>
              <w:right w:val="nil"/>
            </w:tcBorders>
            <w:shd w:val="clear" w:color="auto" w:fill="auto"/>
            <w:noWrap/>
            <w:vAlign w:val="bottom"/>
            <w:hideMark/>
          </w:tcPr>
          <w:p w:rsidR="008C02E9" w:rsidRPr="008C02E9" w:rsidRDefault="008C02E9" w:rsidP="008C02E9">
            <w:pPr>
              <w:spacing w:after="0" w:line="240" w:lineRule="auto"/>
              <w:rPr>
                <w:rFonts w:ascii="Cambria" w:eastAsia="Times New Roman" w:hAnsi="Cambria" w:cs="Times New Roman"/>
                <w:color w:val="000000"/>
                <w:sz w:val="24"/>
                <w:szCs w:val="24"/>
              </w:rPr>
            </w:pPr>
          </w:p>
        </w:tc>
        <w:tc>
          <w:tcPr>
            <w:tcW w:w="5200" w:type="dxa"/>
            <w:tcBorders>
              <w:top w:val="nil"/>
              <w:left w:val="nil"/>
              <w:bottom w:val="nil"/>
              <w:right w:val="nil"/>
            </w:tcBorders>
            <w:shd w:val="clear" w:color="auto" w:fill="auto"/>
            <w:noWrap/>
            <w:vAlign w:val="bottom"/>
            <w:hideMark/>
          </w:tcPr>
          <w:p w:rsidR="008C02E9" w:rsidRPr="008C02E9" w:rsidRDefault="008C02E9" w:rsidP="008C02E9">
            <w:pPr>
              <w:spacing w:after="0" w:line="240" w:lineRule="auto"/>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2017. godište</w:t>
            </w:r>
          </w:p>
        </w:tc>
        <w:tc>
          <w:tcPr>
            <w:tcW w:w="1140" w:type="dxa"/>
            <w:tcBorders>
              <w:top w:val="nil"/>
              <w:left w:val="nil"/>
              <w:bottom w:val="nil"/>
              <w:right w:val="nil"/>
            </w:tcBorders>
            <w:shd w:val="clear" w:color="auto" w:fill="auto"/>
            <w:noWrap/>
            <w:vAlign w:val="bottom"/>
            <w:hideMark/>
          </w:tcPr>
          <w:p w:rsidR="008C02E9" w:rsidRPr="008C02E9" w:rsidRDefault="008C02E9" w:rsidP="008C02E9">
            <w:pPr>
              <w:spacing w:after="0" w:line="240" w:lineRule="auto"/>
              <w:rPr>
                <w:rFonts w:ascii="Cambria" w:eastAsia="Times New Roman" w:hAnsi="Cambria" w:cs="Times New Roman"/>
                <w:color w:val="000000"/>
                <w:sz w:val="24"/>
                <w:szCs w:val="24"/>
              </w:rPr>
            </w:pPr>
          </w:p>
        </w:tc>
        <w:tc>
          <w:tcPr>
            <w:tcW w:w="1160" w:type="dxa"/>
            <w:tcBorders>
              <w:top w:val="nil"/>
              <w:left w:val="nil"/>
              <w:bottom w:val="nil"/>
              <w:right w:val="nil"/>
            </w:tcBorders>
            <w:shd w:val="clear" w:color="auto" w:fill="auto"/>
            <w:noWrap/>
            <w:vAlign w:val="bottom"/>
            <w:hideMark/>
          </w:tcPr>
          <w:p w:rsidR="008C02E9" w:rsidRPr="008C02E9" w:rsidRDefault="008C02E9" w:rsidP="008C02E9">
            <w:pPr>
              <w:spacing w:after="0" w:line="240" w:lineRule="auto"/>
              <w:rPr>
                <w:rFonts w:ascii="Cambria" w:eastAsia="Times New Roman" w:hAnsi="Cambria" w:cs="Times New Roman"/>
                <w:color w:val="000000"/>
                <w:sz w:val="24"/>
                <w:szCs w:val="24"/>
              </w:rPr>
            </w:pPr>
          </w:p>
        </w:tc>
      </w:tr>
      <w:tr w:rsidR="008C02E9" w:rsidRPr="008C02E9" w:rsidTr="008C02E9">
        <w:trPr>
          <w:trHeight w:val="315"/>
        </w:trPr>
        <w:tc>
          <w:tcPr>
            <w:tcW w:w="1180" w:type="dxa"/>
            <w:tcBorders>
              <w:top w:val="nil"/>
              <w:left w:val="nil"/>
              <w:bottom w:val="nil"/>
              <w:right w:val="nil"/>
            </w:tcBorders>
            <w:shd w:val="clear" w:color="auto" w:fill="auto"/>
            <w:noWrap/>
            <w:vAlign w:val="bottom"/>
            <w:hideMark/>
          </w:tcPr>
          <w:p w:rsidR="008C02E9" w:rsidRPr="008C02E9" w:rsidRDefault="008C02E9" w:rsidP="008C02E9">
            <w:pPr>
              <w:spacing w:after="0" w:line="240" w:lineRule="auto"/>
              <w:rPr>
                <w:rFonts w:ascii="Cambria" w:eastAsia="Times New Roman" w:hAnsi="Cambria" w:cs="Times New Roman"/>
                <w:color w:val="000000"/>
                <w:sz w:val="24"/>
                <w:szCs w:val="24"/>
              </w:rPr>
            </w:pPr>
          </w:p>
        </w:tc>
        <w:tc>
          <w:tcPr>
            <w:tcW w:w="5200" w:type="dxa"/>
            <w:tcBorders>
              <w:top w:val="nil"/>
              <w:left w:val="nil"/>
              <w:bottom w:val="nil"/>
              <w:right w:val="nil"/>
            </w:tcBorders>
            <w:shd w:val="clear" w:color="auto" w:fill="auto"/>
            <w:noWrap/>
            <w:vAlign w:val="bottom"/>
            <w:hideMark/>
          </w:tcPr>
          <w:p w:rsidR="008C02E9" w:rsidRPr="008C02E9" w:rsidRDefault="008C02E9" w:rsidP="008C02E9">
            <w:pPr>
              <w:spacing w:after="0" w:line="240" w:lineRule="auto"/>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 xml:space="preserve">1641 ccm - 66 KW </w:t>
            </w:r>
          </w:p>
        </w:tc>
        <w:tc>
          <w:tcPr>
            <w:tcW w:w="1140" w:type="dxa"/>
            <w:tcBorders>
              <w:top w:val="nil"/>
              <w:left w:val="nil"/>
              <w:bottom w:val="nil"/>
              <w:right w:val="nil"/>
            </w:tcBorders>
            <w:shd w:val="clear" w:color="auto" w:fill="auto"/>
            <w:noWrap/>
            <w:vAlign w:val="bottom"/>
            <w:hideMark/>
          </w:tcPr>
          <w:p w:rsidR="008C02E9" w:rsidRPr="008C02E9" w:rsidRDefault="008C02E9" w:rsidP="008C02E9">
            <w:pPr>
              <w:spacing w:after="0" w:line="240" w:lineRule="auto"/>
              <w:rPr>
                <w:rFonts w:ascii="Cambria" w:eastAsia="Times New Roman" w:hAnsi="Cambria" w:cs="Times New Roman"/>
                <w:color w:val="000000"/>
                <w:sz w:val="24"/>
                <w:szCs w:val="24"/>
              </w:rPr>
            </w:pPr>
          </w:p>
        </w:tc>
        <w:tc>
          <w:tcPr>
            <w:tcW w:w="1160" w:type="dxa"/>
            <w:tcBorders>
              <w:top w:val="nil"/>
              <w:left w:val="nil"/>
              <w:bottom w:val="nil"/>
              <w:right w:val="nil"/>
            </w:tcBorders>
            <w:shd w:val="clear" w:color="auto" w:fill="auto"/>
            <w:noWrap/>
            <w:vAlign w:val="bottom"/>
            <w:hideMark/>
          </w:tcPr>
          <w:p w:rsidR="008C02E9" w:rsidRPr="008C02E9" w:rsidRDefault="008C02E9" w:rsidP="008C02E9">
            <w:pPr>
              <w:spacing w:after="0" w:line="240" w:lineRule="auto"/>
              <w:rPr>
                <w:rFonts w:ascii="Cambria" w:eastAsia="Times New Roman" w:hAnsi="Cambria" w:cs="Times New Roman"/>
                <w:color w:val="000000"/>
                <w:sz w:val="24"/>
                <w:szCs w:val="24"/>
              </w:rPr>
            </w:pPr>
          </w:p>
        </w:tc>
      </w:tr>
      <w:tr w:rsidR="008C02E9" w:rsidRPr="008C02E9" w:rsidTr="008C02E9">
        <w:trPr>
          <w:trHeight w:val="315"/>
        </w:trPr>
        <w:tc>
          <w:tcPr>
            <w:tcW w:w="1180" w:type="dxa"/>
            <w:tcBorders>
              <w:top w:val="nil"/>
              <w:left w:val="nil"/>
              <w:bottom w:val="nil"/>
              <w:right w:val="nil"/>
            </w:tcBorders>
            <w:shd w:val="clear" w:color="auto" w:fill="auto"/>
            <w:noWrap/>
            <w:vAlign w:val="bottom"/>
            <w:hideMark/>
          </w:tcPr>
          <w:p w:rsidR="008C02E9" w:rsidRPr="008C02E9" w:rsidRDefault="008C02E9" w:rsidP="008C02E9">
            <w:pPr>
              <w:spacing w:after="0" w:line="240" w:lineRule="auto"/>
              <w:rPr>
                <w:rFonts w:ascii="Cambria" w:eastAsia="Times New Roman" w:hAnsi="Cambria" w:cs="Times New Roman"/>
                <w:color w:val="000000"/>
                <w:sz w:val="24"/>
                <w:szCs w:val="24"/>
              </w:rPr>
            </w:pPr>
          </w:p>
        </w:tc>
        <w:tc>
          <w:tcPr>
            <w:tcW w:w="5200" w:type="dxa"/>
            <w:tcBorders>
              <w:top w:val="nil"/>
              <w:left w:val="nil"/>
              <w:bottom w:val="nil"/>
              <w:right w:val="nil"/>
            </w:tcBorders>
            <w:shd w:val="clear" w:color="auto" w:fill="auto"/>
            <w:noWrap/>
            <w:vAlign w:val="bottom"/>
            <w:hideMark/>
          </w:tcPr>
          <w:p w:rsidR="008C02E9" w:rsidRPr="008C02E9" w:rsidRDefault="008C02E9" w:rsidP="008C02E9">
            <w:pPr>
              <w:spacing w:after="0" w:line="240" w:lineRule="auto"/>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Evro dizel</w:t>
            </w:r>
          </w:p>
        </w:tc>
        <w:tc>
          <w:tcPr>
            <w:tcW w:w="1140" w:type="dxa"/>
            <w:tcBorders>
              <w:top w:val="nil"/>
              <w:left w:val="nil"/>
              <w:bottom w:val="nil"/>
              <w:right w:val="nil"/>
            </w:tcBorders>
            <w:shd w:val="clear" w:color="auto" w:fill="auto"/>
            <w:noWrap/>
            <w:vAlign w:val="bottom"/>
            <w:hideMark/>
          </w:tcPr>
          <w:p w:rsidR="008C02E9" w:rsidRPr="008C02E9" w:rsidRDefault="008C02E9" w:rsidP="008C02E9">
            <w:pPr>
              <w:spacing w:after="0" w:line="240" w:lineRule="auto"/>
              <w:rPr>
                <w:rFonts w:ascii="Cambria" w:eastAsia="Times New Roman" w:hAnsi="Cambria" w:cs="Times New Roman"/>
                <w:color w:val="000000"/>
                <w:sz w:val="24"/>
                <w:szCs w:val="24"/>
              </w:rPr>
            </w:pPr>
          </w:p>
        </w:tc>
        <w:tc>
          <w:tcPr>
            <w:tcW w:w="1160" w:type="dxa"/>
            <w:tcBorders>
              <w:top w:val="nil"/>
              <w:left w:val="nil"/>
              <w:bottom w:val="nil"/>
              <w:right w:val="nil"/>
            </w:tcBorders>
            <w:shd w:val="clear" w:color="auto" w:fill="auto"/>
            <w:noWrap/>
            <w:vAlign w:val="bottom"/>
            <w:hideMark/>
          </w:tcPr>
          <w:p w:rsidR="008C02E9" w:rsidRPr="008C02E9" w:rsidRDefault="008C02E9" w:rsidP="008C02E9">
            <w:pPr>
              <w:spacing w:after="0" w:line="240" w:lineRule="auto"/>
              <w:rPr>
                <w:rFonts w:ascii="Cambria" w:eastAsia="Times New Roman" w:hAnsi="Cambria" w:cs="Times New Roman"/>
                <w:color w:val="000000"/>
                <w:sz w:val="24"/>
                <w:szCs w:val="24"/>
              </w:rPr>
            </w:pPr>
          </w:p>
        </w:tc>
      </w:tr>
      <w:tr w:rsidR="008C02E9" w:rsidRPr="008C02E9" w:rsidTr="008C02E9">
        <w:trPr>
          <w:trHeight w:val="315"/>
        </w:trPr>
        <w:tc>
          <w:tcPr>
            <w:tcW w:w="1180" w:type="dxa"/>
            <w:tcBorders>
              <w:top w:val="nil"/>
              <w:left w:val="nil"/>
              <w:bottom w:val="nil"/>
              <w:right w:val="nil"/>
            </w:tcBorders>
            <w:shd w:val="clear" w:color="auto" w:fill="auto"/>
            <w:noWrap/>
            <w:vAlign w:val="bottom"/>
            <w:hideMark/>
          </w:tcPr>
          <w:p w:rsidR="008C02E9" w:rsidRPr="008C02E9" w:rsidRDefault="008C02E9" w:rsidP="008C02E9">
            <w:pPr>
              <w:spacing w:after="0" w:line="240" w:lineRule="auto"/>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Broj šasije</w:t>
            </w:r>
          </w:p>
        </w:tc>
        <w:tc>
          <w:tcPr>
            <w:tcW w:w="5200" w:type="dxa"/>
            <w:tcBorders>
              <w:top w:val="nil"/>
              <w:left w:val="nil"/>
              <w:bottom w:val="nil"/>
              <w:right w:val="nil"/>
            </w:tcBorders>
            <w:shd w:val="clear" w:color="auto" w:fill="auto"/>
            <w:noWrap/>
            <w:vAlign w:val="bottom"/>
            <w:hideMark/>
          </w:tcPr>
          <w:p w:rsidR="008C02E9" w:rsidRPr="008C02E9" w:rsidRDefault="008C02E9" w:rsidP="008C02E9">
            <w:pPr>
              <w:spacing w:after="0" w:line="240" w:lineRule="auto"/>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UU1JSDD1558056227</w:t>
            </w:r>
          </w:p>
        </w:tc>
        <w:tc>
          <w:tcPr>
            <w:tcW w:w="1140" w:type="dxa"/>
            <w:tcBorders>
              <w:top w:val="nil"/>
              <w:left w:val="nil"/>
              <w:bottom w:val="nil"/>
              <w:right w:val="nil"/>
            </w:tcBorders>
            <w:shd w:val="clear" w:color="auto" w:fill="auto"/>
            <w:noWrap/>
            <w:vAlign w:val="bottom"/>
            <w:hideMark/>
          </w:tcPr>
          <w:p w:rsidR="008C02E9" w:rsidRPr="008C02E9" w:rsidRDefault="008C02E9" w:rsidP="008C02E9">
            <w:pPr>
              <w:spacing w:after="0" w:line="240" w:lineRule="auto"/>
              <w:rPr>
                <w:rFonts w:ascii="Cambria" w:eastAsia="Times New Roman" w:hAnsi="Cambria" w:cs="Times New Roman"/>
                <w:color w:val="000000"/>
                <w:sz w:val="24"/>
                <w:szCs w:val="24"/>
              </w:rPr>
            </w:pPr>
          </w:p>
        </w:tc>
        <w:tc>
          <w:tcPr>
            <w:tcW w:w="1160" w:type="dxa"/>
            <w:tcBorders>
              <w:top w:val="nil"/>
              <w:left w:val="nil"/>
              <w:bottom w:val="nil"/>
              <w:right w:val="nil"/>
            </w:tcBorders>
            <w:shd w:val="clear" w:color="auto" w:fill="auto"/>
            <w:noWrap/>
            <w:vAlign w:val="bottom"/>
            <w:hideMark/>
          </w:tcPr>
          <w:p w:rsidR="008C02E9" w:rsidRPr="008C02E9" w:rsidRDefault="008C02E9" w:rsidP="008C02E9">
            <w:pPr>
              <w:spacing w:after="0" w:line="240" w:lineRule="auto"/>
              <w:rPr>
                <w:rFonts w:ascii="Cambria" w:eastAsia="Times New Roman" w:hAnsi="Cambria" w:cs="Times New Roman"/>
                <w:color w:val="000000"/>
                <w:sz w:val="24"/>
                <w:szCs w:val="24"/>
              </w:rPr>
            </w:pPr>
          </w:p>
        </w:tc>
      </w:tr>
      <w:tr w:rsidR="008C02E9" w:rsidRPr="008C02E9" w:rsidTr="008C02E9">
        <w:trPr>
          <w:trHeight w:val="315"/>
        </w:trPr>
        <w:tc>
          <w:tcPr>
            <w:tcW w:w="1180" w:type="dxa"/>
            <w:tcBorders>
              <w:top w:val="nil"/>
              <w:left w:val="nil"/>
              <w:bottom w:val="nil"/>
              <w:right w:val="nil"/>
            </w:tcBorders>
            <w:shd w:val="clear" w:color="auto" w:fill="auto"/>
            <w:noWrap/>
            <w:vAlign w:val="bottom"/>
            <w:hideMark/>
          </w:tcPr>
          <w:p w:rsidR="008C02E9" w:rsidRPr="008C02E9" w:rsidRDefault="008C02E9" w:rsidP="008C02E9">
            <w:pPr>
              <w:spacing w:after="0" w:line="240" w:lineRule="auto"/>
              <w:rPr>
                <w:rFonts w:ascii="Cambria" w:eastAsia="Times New Roman" w:hAnsi="Cambria" w:cs="Times New Roman"/>
                <w:color w:val="000000"/>
                <w:sz w:val="24"/>
                <w:szCs w:val="24"/>
              </w:rPr>
            </w:pPr>
          </w:p>
        </w:tc>
        <w:tc>
          <w:tcPr>
            <w:tcW w:w="5200" w:type="dxa"/>
            <w:tcBorders>
              <w:top w:val="nil"/>
              <w:left w:val="nil"/>
              <w:bottom w:val="nil"/>
              <w:right w:val="nil"/>
            </w:tcBorders>
            <w:shd w:val="clear" w:color="auto" w:fill="auto"/>
            <w:noWrap/>
            <w:vAlign w:val="bottom"/>
            <w:hideMark/>
          </w:tcPr>
          <w:p w:rsidR="008C02E9" w:rsidRPr="008C02E9" w:rsidRDefault="008C02E9" w:rsidP="008C02E9">
            <w:pPr>
              <w:spacing w:after="0" w:line="240" w:lineRule="auto"/>
              <w:rPr>
                <w:rFonts w:ascii="Cambria" w:eastAsia="Times New Roman" w:hAnsi="Cambria" w:cs="Times New Roman"/>
                <w:color w:val="000000"/>
                <w:sz w:val="24"/>
                <w:szCs w:val="24"/>
              </w:rPr>
            </w:pPr>
          </w:p>
        </w:tc>
        <w:tc>
          <w:tcPr>
            <w:tcW w:w="1140" w:type="dxa"/>
            <w:tcBorders>
              <w:top w:val="nil"/>
              <w:left w:val="nil"/>
              <w:bottom w:val="nil"/>
              <w:right w:val="nil"/>
            </w:tcBorders>
            <w:shd w:val="clear" w:color="auto" w:fill="auto"/>
            <w:noWrap/>
            <w:vAlign w:val="bottom"/>
            <w:hideMark/>
          </w:tcPr>
          <w:p w:rsidR="008C02E9" w:rsidRPr="008C02E9" w:rsidRDefault="008C02E9" w:rsidP="008C02E9">
            <w:pPr>
              <w:spacing w:after="0" w:line="240" w:lineRule="auto"/>
              <w:rPr>
                <w:rFonts w:ascii="Cambria" w:eastAsia="Times New Roman" w:hAnsi="Cambria" w:cs="Times New Roman"/>
                <w:color w:val="000000"/>
                <w:sz w:val="24"/>
                <w:szCs w:val="24"/>
              </w:rPr>
            </w:pPr>
          </w:p>
        </w:tc>
        <w:tc>
          <w:tcPr>
            <w:tcW w:w="1160" w:type="dxa"/>
            <w:tcBorders>
              <w:top w:val="nil"/>
              <w:left w:val="nil"/>
              <w:bottom w:val="nil"/>
              <w:right w:val="nil"/>
            </w:tcBorders>
            <w:shd w:val="clear" w:color="auto" w:fill="auto"/>
            <w:noWrap/>
            <w:vAlign w:val="bottom"/>
            <w:hideMark/>
          </w:tcPr>
          <w:p w:rsidR="008C02E9" w:rsidRPr="008C02E9" w:rsidRDefault="008C02E9" w:rsidP="008C02E9">
            <w:pPr>
              <w:spacing w:after="0" w:line="240" w:lineRule="auto"/>
              <w:rPr>
                <w:rFonts w:ascii="Cambria" w:eastAsia="Times New Roman" w:hAnsi="Cambria" w:cs="Times New Roman"/>
                <w:color w:val="000000"/>
                <w:sz w:val="24"/>
                <w:szCs w:val="24"/>
              </w:rPr>
            </w:pPr>
          </w:p>
        </w:tc>
      </w:tr>
      <w:tr w:rsidR="008C02E9" w:rsidRPr="008C02E9" w:rsidTr="008C02E9">
        <w:trPr>
          <w:trHeight w:val="315"/>
        </w:trPr>
        <w:tc>
          <w:tcPr>
            <w:tcW w:w="1180" w:type="dxa"/>
            <w:tcBorders>
              <w:top w:val="nil"/>
              <w:left w:val="single" w:sz="8" w:space="0" w:color="auto"/>
              <w:bottom w:val="nil"/>
              <w:right w:val="nil"/>
            </w:tcBorders>
            <w:shd w:val="clear" w:color="000000" w:fill="000000"/>
            <w:noWrap/>
            <w:vAlign w:val="bottom"/>
            <w:hideMark/>
          </w:tcPr>
          <w:p w:rsidR="008C02E9" w:rsidRPr="008C02E9" w:rsidRDefault="008C02E9" w:rsidP="008C02E9">
            <w:pPr>
              <w:spacing w:after="0" w:line="240" w:lineRule="auto"/>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 </w:t>
            </w:r>
          </w:p>
        </w:tc>
        <w:tc>
          <w:tcPr>
            <w:tcW w:w="5200" w:type="dxa"/>
            <w:tcBorders>
              <w:top w:val="nil"/>
              <w:left w:val="nil"/>
              <w:bottom w:val="nil"/>
              <w:right w:val="nil"/>
            </w:tcBorders>
            <w:shd w:val="clear" w:color="000000" w:fill="000000"/>
            <w:noWrap/>
            <w:vAlign w:val="bottom"/>
            <w:hideMark/>
          </w:tcPr>
          <w:p w:rsidR="008C02E9" w:rsidRPr="008C02E9" w:rsidRDefault="008C02E9" w:rsidP="008C02E9">
            <w:pPr>
              <w:spacing w:after="0" w:line="240" w:lineRule="auto"/>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 </w:t>
            </w:r>
          </w:p>
        </w:tc>
        <w:tc>
          <w:tcPr>
            <w:tcW w:w="1140" w:type="dxa"/>
            <w:tcBorders>
              <w:top w:val="nil"/>
              <w:left w:val="nil"/>
              <w:bottom w:val="nil"/>
              <w:right w:val="nil"/>
            </w:tcBorders>
            <w:shd w:val="clear" w:color="000000" w:fill="000000"/>
            <w:noWrap/>
            <w:vAlign w:val="bottom"/>
            <w:hideMark/>
          </w:tcPr>
          <w:p w:rsidR="008C02E9" w:rsidRPr="008C02E9" w:rsidRDefault="008C02E9" w:rsidP="008C02E9">
            <w:pPr>
              <w:spacing w:after="0" w:line="240" w:lineRule="auto"/>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 </w:t>
            </w:r>
          </w:p>
        </w:tc>
        <w:tc>
          <w:tcPr>
            <w:tcW w:w="1160" w:type="dxa"/>
            <w:tcBorders>
              <w:top w:val="nil"/>
              <w:left w:val="nil"/>
              <w:bottom w:val="nil"/>
              <w:right w:val="single" w:sz="8" w:space="0" w:color="auto"/>
            </w:tcBorders>
            <w:shd w:val="clear" w:color="000000" w:fill="000000"/>
            <w:noWrap/>
            <w:vAlign w:val="bottom"/>
            <w:hideMark/>
          </w:tcPr>
          <w:p w:rsidR="008C02E9" w:rsidRPr="008C02E9" w:rsidRDefault="008C02E9" w:rsidP="008C02E9">
            <w:pPr>
              <w:spacing w:after="0" w:line="240" w:lineRule="auto"/>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 </w:t>
            </w:r>
          </w:p>
        </w:tc>
      </w:tr>
      <w:tr w:rsidR="008C02E9" w:rsidRPr="008C02E9" w:rsidTr="008C02E9">
        <w:trPr>
          <w:trHeight w:val="330"/>
        </w:trPr>
        <w:tc>
          <w:tcPr>
            <w:tcW w:w="1180" w:type="dxa"/>
            <w:tcBorders>
              <w:top w:val="nil"/>
              <w:left w:val="nil"/>
              <w:bottom w:val="nil"/>
              <w:right w:val="nil"/>
            </w:tcBorders>
            <w:shd w:val="clear" w:color="auto" w:fill="auto"/>
            <w:noWrap/>
            <w:vAlign w:val="bottom"/>
            <w:hideMark/>
          </w:tcPr>
          <w:p w:rsidR="008C02E9" w:rsidRPr="008C02E9" w:rsidRDefault="008C02E9" w:rsidP="008C02E9">
            <w:pPr>
              <w:spacing w:after="0" w:line="240" w:lineRule="auto"/>
              <w:rPr>
                <w:rFonts w:ascii="Cambria" w:eastAsia="Times New Roman" w:hAnsi="Cambria" w:cs="Times New Roman"/>
                <w:color w:val="000000"/>
                <w:sz w:val="24"/>
                <w:szCs w:val="24"/>
              </w:rPr>
            </w:pPr>
          </w:p>
        </w:tc>
        <w:tc>
          <w:tcPr>
            <w:tcW w:w="5200" w:type="dxa"/>
            <w:tcBorders>
              <w:top w:val="nil"/>
              <w:left w:val="nil"/>
              <w:bottom w:val="nil"/>
              <w:right w:val="nil"/>
            </w:tcBorders>
            <w:shd w:val="clear" w:color="auto" w:fill="auto"/>
            <w:noWrap/>
            <w:vAlign w:val="bottom"/>
            <w:hideMark/>
          </w:tcPr>
          <w:p w:rsidR="008C02E9" w:rsidRPr="008C02E9" w:rsidRDefault="008C02E9" w:rsidP="008C02E9">
            <w:pPr>
              <w:spacing w:after="0" w:line="240" w:lineRule="auto"/>
              <w:rPr>
                <w:rFonts w:ascii="Cambria" w:eastAsia="Times New Roman" w:hAnsi="Cambria" w:cs="Times New Roman"/>
                <w:color w:val="000000"/>
                <w:sz w:val="24"/>
                <w:szCs w:val="24"/>
              </w:rPr>
            </w:pPr>
          </w:p>
        </w:tc>
        <w:tc>
          <w:tcPr>
            <w:tcW w:w="1140" w:type="dxa"/>
            <w:tcBorders>
              <w:top w:val="nil"/>
              <w:left w:val="nil"/>
              <w:bottom w:val="nil"/>
              <w:right w:val="nil"/>
            </w:tcBorders>
            <w:shd w:val="clear" w:color="auto" w:fill="auto"/>
            <w:noWrap/>
            <w:vAlign w:val="bottom"/>
            <w:hideMark/>
          </w:tcPr>
          <w:p w:rsidR="008C02E9" w:rsidRPr="008C02E9" w:rsidRDefault="008C02E9" w:rsidP="008C02E9">
            <w:pPr>
              <w:spacing w:after="0" w:line="240" w:lineRule="auto"/>
              <w:rPr>
                <w:rFonts w:ascii="Cambria" w:eastAsia="Times New Roman" w:hAnsi="Cambria" w:cs="Times New Roman"/>
                <w:color w:val="000000"/>
                <w:sz w:val="24"/>
                <w:szCs w:val="24"/>
              </w:rPr>
            </w:pPr>
          </w:p>
        </w:tc>
        <w:tc>
          <w:tcPr>
            <w:tcW w:w="1160" w:type="dxa"/>
            <w:tcBorders>
              <w:top w:val="nil"/>
              <w:left w:val="nil"/>
              <w:bottom w:val="nil"/>
              <w:right w:val="nil"/>
            </w:tcBorders>
            <w:shd w:val="clear" w:color="auto" w:fill="auto"/>
            <w:noWrap/>
            <w:vAlign w:val="bottom"/>
            <w:hideMark/>
          </w:tcPr>
          <w:p w:rsidR="008C02E9" w:rsidRPr="008C02E9" w:rsidRDefault="008C02E9" w:rsidP="008C02E9">
            <w:pPr>
              <w:spacing w:after="0" w:line="240" w:lineRule="auto"/>
              <w:rPr>
                <w:rFonts w:ascii="Cambria" w:eastAsia="Times New Roman" w:hAnsi="Cambria" w:cs="Times New Roman"/>
                <w:color w:val="000000"/>
                <w:sz w:val="24"/>
                <w:szCs w:val="24"/>
              </w:rPr>
            </w:pPr>
          </w:p>
        </w:tc>
      </w:tr>
      <w:tr w:rsidR="008C02E9" w:rsidRPr="008C02E9" w:rsidTr="008C02E9">
        <w:trPr>
          <w:trHeight w:val="33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C02E9" w:rsidRPr="008C02E9" w:rsidRDefault="008C02E9" w:rsidP="008C02E9">
            <w:pPr>
              <w:spacing w:after="0" w:line="240" w:lineRule="auto"/>
              <w:jc w:val="center"/>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Redni broj</w:t>
            </w:r>
          </w:p>
        </w:tc>
        <w:tc>
          <w:tcPr>
            <w:tcW w:w="5200" w:type="dxa"/>
            <w:tcBorders>
              <w:top w:val="single" w:sz="8" w:space="0" w:color="auto"/>
              <w:left w:val="nil"/>
              <w:bottom w:val="single" w:sz="8" w:space="0" w:color="auto"/>
              <w:right w:val="single" w:sz="8" w:space="0" w:color="auto"/>
            </w:tcBorders>
            <w:shd w:val="clear" w:color="auto" w:fill="auto"/>
            <w:noWrap/>
            <w:vAlign w:val="bottom"/>
            <w:hideMark/>
          </w:tcPr>
          <w:p w:rsidR="008C02E9" w:rsidRPr="008C02E9" w:rsidRDefault="008C02E9" w:rsidP="008C02E9">
            <w:pPr>
              <w:spacing w:after="0" w:line="240" w:lineRule="auto"/>
              <w:jc w:val="center"/>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Naziv</w:t>
            </w:r>
          </w:p>
        </w:tc>
        <w:tc>
          <w:tcPr>
            <w:tcW w:w="1140" w:type="dxa"/>
            <w:tcBorders>
              <w:top w:val="single" w:sz="8" w:space="0" w:color="auto"/>
              <w:left w:val="nil"/>
              <w:bottom w:val="single" w:sz="8" w:space="0" w:color="auto"/>
              <w:right w:val="single" w:sz="8" w:space="0" w:color="auto"/>
            </w:tcBorders>
            <w:shd w:val="clear" w:color="auto" w:fill="auto"/>
            <w:noWrap/>
            <w:vAlign w:val="bottom"/>
            <w:hideMark/>
          </w:tcPr>
          <w:p w:rsidR="008C02E9" w:rsidRPr="008C02E9" w:rsidRDefault="008C02E9" w:rsidP="008C02E9">
            <w:pPr>
              <w:spacing w:after="0" w:line="240" w:lineRule="auto"/>
              <w:jc w:val="center"/>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Jed. mera</w:t>
            </w:r>
          </w:p>
        </w:tc>
        <w:tc>
          <w:tcPr>
            <w:tcW w:w="1160" w:type="dxa"/>
            <w:tcBorders>
              <w:top w:val="single" w:sz="8" w:space="0" w:color="auto"/>
              <w:left w:val="nil"/>
              <w:bottom w:val="single" w:sz="8" w:space="0" w:color="auto"/>
              <w:right w:val="single" w:sz="8" w:space="0" w:color="auto"/>
            </w:tcBorders>
            <w:shd w:val="clear" w:color="auto" w:fill="auto"/>
            <w:noWrap/>
            <w:vAlign w:val="bottom"/>
            <w:hideMark/>
          </w:tcPr>
          <w:p w:rsidR="008C02E9" w:rsidRPr="008C02E9" w:rsidRDefault="008C02E9" w:rsidP="008C02E9">
            <w:pPr>
              <w:spacing w:after="0" w:line="240" w:lineRule="auto"/>
              <w:jc w:val="center"/>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Količina</w:t>
            </w:r>
          </w:p>
        </w:tc>
      </w:tr>
      <w:tr w:rsidR="008C02E9" w:rsidRPr="008C02E9" w:rsidTr="008C02E9">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8C02E9" w:rsidRPr="008C02E9" w:rsidRDefault="008C02E9" w:rsidP="008C02E9">
            <w:pPr>
              <w:spacing w:after="0" w:line="240" w:lineRule="auto"/>
              <w:jc w:val="center"/>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1.</w:t>
            </w:r>
          </w:p>
        </w:tc>
        <w:tc>
          <w:tcPr>
            <w:tcW w:w="5200" w:type="dxa"/>
            <w:tcBorders>
              <w:top w:val="nil"/>
              <w:left w:val="nil"/>
              <w:bottom w:val="single" w:sz="4" w:space="0" w:color="auto"/>
              <w:right w:val="single" w:sz="8" w:space="0" w:color="auto"/>
            </w:tcBorders>
            <w:shd w:val="clear" w:color="auto" w:fill="auto"/>
            <w:noWrap/>
            <w:vAlign w:val="center"/>
            <w:hideMark/>
          </w:tcPr>
          <w:p w:rsidR="008C02E9" w:rsidRPr="008C02E9" w:rsidRDefault="008C02E9" w:rsidP="008C02E9">
            <w:pPr>
              <w:spacing w:after="0" w:line="240" w:lineRule="auto"/>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Sijalice H4 - 12V</w:t>
            </w:r>
          </w:p>
        </w:tc>
        <w:tc>
          <w:tcPr>
            <w:tcW w:w="1140" w:type="dxa"/>
            <w:tcBorders>
              <w:top w:val="nil"/>
              <w:left w:val="nil"/>
              <w:bottom w:val="single" w:sz="4" w:space="0" w:color="auto"/>
              <w:right w:val="single" w:sz="8" w:space="0" w:color="auto"/>
            </w:tcBorders>
            <w:shd w:val="clear" w:color="auto" w:fill="auto"/>
            <w:noWrap/>
            <w:vAlign w:val="bottom"/>
            <w:hideMark/>
          </w:tcPr>
          <w:p w:rsidR="008C02E9" w:rsidRPr="008C02E9" w:rsidRDefault="008C02E9" w:rsidP="008C02E9">
            <w:pPr>
              <w:spacing w:after="0" w:line="240" w:lineRule="auto"/>
              <w:jc w:val="center"/>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komad</w:t>
            </w:r>
          </w:p>
        </w:tc>
        <w:tc>
          <w:tcPr>
            <w:tcW w:w="1160" w:type="dxa"/>
            <w:tcBorders>
              <w:top w:val="nil"/>
              <w:left w:val="nil"/>
              <w:bottom w:val="single" w:sz="4" w:space="0" w:color="auto"/>
              <w:right w:val="single" w:sz="8" w:space="0" w:color="auto"/>
            </w:tcBorders>
            <w:shd w:val="clear" w:color="auto" w:fill="auto"/>
            <w:noWrap/>
            <w:vAlign w:val="bottom"/>
            <w:hideMark/>
          </w:tcPr>
          <w:p w:rsidR="008C02E9" w:rsidRPr="008C02E9" w:rsidRDefault="008C02E9" w:rsidP="008C02E9">
            <w:pPr>
              <w:spacing w:after="0" w:line="240" w:lineRule="auto"/>
              <w:jc w:val="center"/>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5</w:t>
            </w:r>
          </w:p>
        </w:tc>
      </w:tr>
      <w:tr w:rsidR="008C02E9" w:rsidRPr="008C02E9" w:rsidTr="008C02E9">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8C02E9" w:rsidRPr="008C02E9" w:rsidRDefault="008C02E9" w:rsidP="008C02E9">
            <w:pPr>
              <w:spacing w:after="0" w:line="240" w:lineRule="auto"/>
              <w:jc w:val="center"/>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2.</w:t>
            </w:r>
          </w:p>
        </w:tc>
        <w:tc>
          <w:tcPr>
            <w:tcW w:w="5200" w:type="dxa"/>
            <w:tcBorders>
              <w:top w:val="nil"/>
              <w:left w:val="nil"/>
              <w:bottom w:val="single" w:sz="4" w:space="0" w:color="auto"/>
              <w:right w:val="single" w:sz="8" w:space="0" w:color="auto"/>
            </w:tcBorders>
            <w:shd w:val="clear" w:color="auto" w:fill="auto"/>
            <w:noWrap/>
            <w:vAlign w:val="center"/>
            <w:hideMark/>
          </w:tcPr>
          <w:p w:rsidR="008C02E9" w:rsidRPr="008C02E9" w:rsidRDefault="008C02E9" w:rsidP="008C02E9">
            <w:pPr>
              <w:spacing w:after="0" w:line="240" w:lineRule="auto"/>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Tečnost za pranje vetrobranskog stakla</w:t>
            </w:r>
          </w:p>
        </w:tc>
        <w:tc>
          <w:tcPr>
            <w:tcW w:w="1140" w:type="dxa"/>
            <w:tcBorders>
              <w:top w:val="nil"/>
              <w:left w:val="nil"/>
              <w:bottom w:val="single" w:sz="4" w:space="0" w:color="auto"/>
              <w:right w:val="single" w:sz="8" w:space="0" w:color="auto"/>
            </w:tcBorders>
            <w:shd w:val="clear" w:color="auto" w:fill="auto"/>
            <w:noWrap/>
            <w:vAlign w:val="bottom"/>
            <w:hideMark/>
          </w:tcPr>
          <w:p w:rsidR="008C02E9" w:rsidRPr="008C02E9" w:rsidRDefault="008C02E9" w:rsidP="008C02E9">
            <w:pPr>
              <w:spacing w:after="0" w:line="240" w:lineRule="auto"/>
              <w:jc w:val="center"/>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litar</w:t>
            </w:r>
          </w:p>
        </w:tc>
        <w:tc>
          <w:tcPr>
            <w:tcW w:w="1160" w:type="dxa"/>
            <w:tcBorders>
              <w:top w:val="nil"/>
              <w:left w:val="nil"/>
              <w:bottom w:val="single" w:sz="4" w:space="0" w:color="auto"/>
              <w:right w:val="single" w:sz="8" w:space="0" w:color="auto"/>
            </w:tcBorders>
            <w:shd w:val="clear" w:color="auto" w:fill="auto"/>
            <w:noWrap/>
            <w:vAlign w:val="bottom"/>
            <w:hideMark/>
          </w:tcPr>
          <w:p w:rsidR="008C02E9" w:rsidRPr="008C02E9" w:rsidRDefault="008C02E9" w:rsidP="008C02E9">
            <w:pPr>
              <w:spacing w:after="0" w:line="240" w:lineRule="auto"/>
              <w:jc w:val="center"/>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10</w:t>
            </w:r>
          </w:p>
        </w:tc>
      </w:tr>
      <w:tr w:rsidR="008C02E9" w:rsidRPr="008C02E9" w:rsidTr="008C02E9">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8C02E9" w:rsidRPr="008C02E9" w:rsidRDefault="008C02E9" w:rsidP="008C02E9">
            <w:pPr>
              <w:spacing w:after="0" w:line="240" w:lineRule="auto"/>
              <w:jc w:val="center"/>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3.</w:t>
            </w:r>
          </w:p>
        </w:tc>
        <w:tc>
          <w:tcPr>
            <w:tcW w:w="5200" w:type="dxa"/>
            <w:tcBorders>
              <w:top w:val="nil"/>
              <w:left w:val="nil"/>
              <w:bottom w:val="single" w:sz="4" w:space="0" w:color="auto"/>
              <w:right w:val="single" w:sz="8" w:space="0" w:color="auto"/>
            </w:tcBorders>
            <w:shd w:val="clear" w:color="auto" w:fill="auto"/>
            <w:noWrap/>
            <w:vAlign w:val="bottom"/>
            <w:hideMark/>
          </w:tcPr>
          <w:p w:rsidR="008C02E9" w:rsidRPr="008C02E9" w:rsidRDefault="008C02E9" w:rsidP="008C02E9">
            <w:pPr>
              <w:spacing w:after="0" w:line="240" w:lineRule="auto"/>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Pneumatici (gume) 185/55  15</w:t>
            </w:r>
          </w:p>
        </w:tc>
        <w:tc>
          <w:tcPr>
            <w:tcW w:w="1140" w:type="dxa"/>
            <w:tcBorders>
              <w:top w:val="nil"/>
              <w:left w:val="nil"/>
              <w:bottom w:val="single" w:sz="4" w:space="0" w:color="auto"/>
              <w:right w:val="single" w:sz="8" w:space="0" w:color="auto"/>
            </w:tcBorders>
            <w:shd w:val="clear" w:color="auto" w:fill="auto"/>
            <w:noWrap/>
            <w:vAlign w:val="bottom"/>
            <w:hideMark/>
          </w:tcPr>
          <w:p w:rsidR="008C02E9" w:rsidRPr="008C02E9" w:rsidRDefault="008C02E9" w:rsidP="008C02E9">
            <w:pPr>
              <w:spacing w:after="0" w:line="240" w:lineRule="auto"/>
              <w:jc w:val="center"/>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komad</w:t>
            </w:r>
          </w:p>
        </w:tc>
        <w:tc>
          <w:tcPr>
            <w:tcW w:w="1160" w:type="dxa"/>
            <w:tcBorders>
              <w:top w:val="nil"/>
              <w:left w:val="nil"/>
              <w:bottom w:val="single" w:sz="4" w:space="0" w:color="auto"/>
              <w:right w:val="single" w:sz="8" w:space="0" w:color="auto"/>
            </w:tcBorders>
            <w:shd w:val="clear" w:color="auto" w:fill="auto"/>
            <w:noWrap/>
            <w:vAlign w:val="bottom"/>
            <w:hideMark/>
          </w:tcPr>
          <w:p w:rsidR="008C02E9" w:rsidRPr="008C02E9" w:rsidRDefault="008C02E9" w:rsidP="008C02E9">
            <w:pPr>
              <w:spacing w:after="0" w:line="240" w:lineRule="auto"/>
              <w:jc w:val="center"/>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8</w:t>
            </w:r>
          </w:p>
        </w:tc>
      </w:tr>
      <w:tr w:rsidR="008C02E9" w:rsidRPr="008C02E9" w:rsidTr="008C02E9">
        <w:trPr>
          <w:trHeight w:val="330"/>
        </w:trPr>
        <w:tc>
          <w:tcPr>
            <w:tcW w:w="1180" w:type="dxa"/>
            <w:tcBorders>
              <w:top w:val="nil"/>
              <w:left w:val="single" w:sz="8" w:space="0" w:color="auto"/>
              <w:bottom w:val="single" w:sz="8" w:space="0" w:color="auto"/>
              <w:right w:val="single" w:sz="8" w:space="0" w:color="auto"/>
            </w:tcBorders>
            <w:shd w:val="clear" w:color="auto" w:fill="auto"/>
            <w:noWrap/>
            <w:vAlign w:val="bottom"/>
            <w:hideMark/>
          </w:tcPr>
          <w:p w:rsidR="008C02E9" w:rsidRPr="008C02E9" w:rsidRDefault="008C02E9" w:rsidP="008C02E9">
            <w:pPr>
              <w:spacing w:after="0" w:line="240" w:lineRule="auto"/>
              <w:jc w:val="center"/>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4.</w:t>
            </w:r>
          </w:p>
        </w:tc>
        <w:tc>
          <w:tcPr>
            <w:tcW w:w="5200" w:type="dxa"/>
            <w:tcBorders>
              <w:top w:val="nil"/>
              <w:left w:val="nil"/>
              <w:bottom w:val="single" w:sz="8" w:space="0" w:color="auto"/>
              <w:right w:val="single" w:sz="8" w:space="0" w:color="auto"/>
            </w:tcBorders>
            <w:shd w:val="clear" w:color="auto" w:fill="auto"/>
            <w:noWrap/>
            <w:vAlign w:val="bottom"/>
            <w:hideMark/>
          </w:tcPr>
          <w:p w:rsidR="008C02E9" w:rsidRPr="008C02E9" w:rsidRDefault="008C02E9" w:rsidP="008C02E9">
            <w:pPr>
              <w:spacing w:after="0" w:line="240" w:lineRule="auto"/>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Metlice brisača</w:t>
            </w:r>
          </w:p>
        </w:tc>
        <w:tc>
          <w:tcPr>
            <w:tcW w:w="1140" w:type="dxa"/>
            <w:tcBorders>
              <w:top w:val="nil"/>
              <w:left w:val="nil"/>
              <w:bottom w:val="single" w:sz="8" w:space="0" w:color="auto"/>
              <w:right w:val="single" w:sz="8" w:space="0" w:color="auto"/>
            </w:tcBorders>
            <w:shd w:val="clear" w:color="auto" w:fill="auto"/>
            <w:noWrap/>
            <w:vAlign w:val="bottom"/>
            <w:hideMark/>
          </w:tcPr>
          <w:p w:rsidR="008C02E9" w:rsidRPr="008C02E9" w:rsidRDefault="008C02E9" w:rsidP="008C02E9">
            <w:pPr>
              <w:spacing w:after="0" w:line="240" w:lineRule="auto"/>
              <w:jc w:val="center"/>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kopmlet</w:t>
            </w:r>
          </w:p>
        </w:tc>
        <w:tc>
          <w:tcPr>
            <w:tcW w:w="1160" w:type="dxa"/>
            <w:tcBorders>
              <w:top w:val="nil"/>
              <w:left w:val="nil"/>
              <w:bottom w:val="single" w:sz="8" w:space="0" w:color="auto"/>
              <w:right w:val="single" w:sz="8" w:space="0" w:color="auto"/>
            </w:tcBorders>
            <w:shd w:val="clear" w:color="auto" w:fill="auto"/>
            <w:noWrap/>
            <w:vAlign w:val="bottom"/>
            <w:hideMark/>
          </w:tcPr>
          <w:p w:rsidR="008C02E9" w:rsidRPr="008C02E9" w:rsidRDefault="008C02E9" w:rsidP="008C02E9">
            <w:pPr>
              <w:spacing w:after="0" w:line="240" w:lineRule="auto"/>
              <w:jc w:val="center"/>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1</w:t>
            </w:r>
          </w:p>
        </w:tc>
      </w:tr>
    </w:tbl>
    <w:p w:rsidR="008C02E9" w:rsidRDefault="008C02E9" w:rsidP="00337C10">
      <w:pPr>
        <w:jc w:val="both"/>
        <w:rPr>
          <w:rFonts w:ascii="Times New Roman" w:hAnsi="Times New Roman" w:cs="Times New Roman"/>
          <w:color w:val="000000"/>
        </w:rPr>
      </w:pPr>
    </w:p>
    <w:p w:rsidR="008C02E9" w:rsidRDefault="008C02E9" w:rsidP="00337C10">
      <w:pPr>
        <w:jc w:val="both"/>
        <w:rPr>
          <w:rFonts w:ascii="Times New Roman" w:hAnsi="Times New Roman" w:cs="Times New Roman"/>
          <w:color w:val="000000"/>
        </w:rPr>
      </w:pPr>
      <w:r>
        <w:rPr>
          <w:rFonts w:ascii="Times New Roman" w:hAnsi="Times New Roman" w:cs="Times New Roman"/>
          <w:color w:val="000000"/>
        </w:rPr>
        <w:t>1.7.</w:t>
      </w:r>
    </w:p>
    <w:tbl>
      <w:tblPr>
        <w:tblW w:w="8680" w:type="dxa"/>
        <w:tblInd w:w="93" w:type="dxa"/>
        <w:tblLook w:val="04A0"/>
      </w:tblPr>
      <w:tblGrid>
        <w:gridCol w:w="1180"/>
        <w:gridCol w:w="5200"/>
        <w:gridCol w:w="1140"/>
        <w:gridCol w:w="1160"/>
      </w:tblGrid>
      <w:tr w:rsidR="008C02E9" w:rsidRPr="008C02E9" w:rsidTr="008C02E9">
        <w:trPr>
          <w:trHeight w:val="315"/>
        </w:trPr>
        <w:tc>
          <w:tcPr>
            <w:tcW w:w="1180" w:type="dxa"/>
            <w:tcBorders>
              <w:top w:val="nil"/>
              <w:left w:val="nil"/>
              <w:bottom w:val="nil"/>
              <w:right w:val="nil"/>
            </w:tcBorders>
            <w:shd w:val="clear" w:color="auto" w:fill="auto"/>
            <w:noWrap/>
            <w:vAlign w:val="bottom"/>
            <w:hideMark/>
          </w:tcPr>
          <w:p w:rsidR="008C02E9" w:rsidRPr="008C02E9" w:rsidRDefault="008C02E9" w:rsidP="008C02E9">
            <w:pPr>
              <w:spacing w:after="0" w:line="240" w:lineRule="auto"/>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Vozilo:</w:t>
            </w:r>
          </w:p>
        </w:tc>
        <w:tc>
          <w:tcPr>
            <w:tcW w:w="5200" w:type="dxa"/>
            <w:tcBorders>
              <w:top w:val="nil"/>
              <w:left w:val="nil"/>
              <w:bottom w:val="nil"/>
              <w:right w:val="nil"/>
            </w:tcBorders>
            <w:shd w:val="clear" w:color="auto" w:fill="auto"/>
            <w:noWrap/>
            <w:vAlign w:val="bottom"/>
            <w:hideMark/>
          </w:tcPr>
          <w:p w:rsidR="008C02E9" w:rsidRPr="008C02E9" w:rsidRDefault="008C02E9" w:rsidP="008C02E9">
            <w:pPr>
              <w:spacing w:after="0" w:line="240" w:lineRule="auto"/>
              <w:rPr>
                <w:rFonts w:ascii="Cambria" w:eastAsia="Times New Roman" w:hAnsi="Cambria" w:cs="Times New Roman"/>
                <w:b/>
                <w:bCs/>
                <w:color w:val="000000"/>
                <w:sz w:val="24"/>
                <w:szCs w:val="24"/>
              </w:rPr>
            </w:pPr>
            <w:r w:rsidRPr="008C02E9">
              <w:rPr>
                <w:rFonts w:ascii="Cambria" w:eastAsia="Times New Roman" w:hAnsi="Cambria" w:cs="Times New Roman"/>
                <w:b/>
                <w:bCs/>
                <w:color w:val="000000"/>
                <w:sz w:val="24"/>
                <w:szCs w:val="24"/>
              </w:rPr>
              <w:t>PEUGEOT Partner 1.6 hdi</w:t>
            </w:r>
          </w:p>
        </w:tc>
        <w:tc>
          <w:tcPr>
            <w:tcW w:w="1140" w:type="dxa"/>
            <w:tcBorders>
              <w:top w:val="nil"/>
              <w:left w:val="nil"/>
              <w:bottom w:val="nil"/>
              <w:right w:val="nil"/>
            </w:tcBorders>
            <w:shd w:val="clear" w:color="auto" w:fill="auto"/>
            <w:noWrap/>
            <w:vAlign w:val="bottom"/>
            <w:hideMark/>
          </w:tcPr>
          <w:p w:rsidR="008C02E9" w:rsidRPr="008C02E9" w:rsidRDefault="008C02E9" w:rsidP="008C02E9">
            <w:pPr>
              <w:spacing w:after="0" w:line="240" w:lineRule="auto"/>
              <w:rPr>
                <w:rFonts w:ascii="Cambria" w:eastAsia="Times New Roman" w:hAnsi="Cambria" w:cs="Times New Roman"/>
                <w:color w:val="000000"/>
                <w:sz w:val="24"/>
                <w:szCs w:val="24"/>
              </w:rPr>
            </w:pPr>
          </w:p>
        </w:tc>
        <w:tc>
          <w:tcPr>
            <w:tcW w:w="1160" w:type="dxa"/>
            <w:tcBorders>
              <w:top w:val="nil"/>
              <w:left w:val="nil"/>
              <w:bottom w:val="nil"/>
              <w:right w:val="nil"/>
            </w:tcBorders>
            <w:shd w:val="clear" w:color="auto" w:fill="auto"/>
            <w:noWrap/>
            <w:vAlign w:val="bottom"/>
            <w:hideMark/>
          </w:tcPr>
          <w:p w:rsidR="008C02E9" w:rsidRPr="008C02E9" w:rsidRDefault="008C02E9" w:rsidP="008C02E9">
            <w:pPr>
              <w:spacing w:after="0" w:line="240" w:lineRule="auto"/>
              <w:rPr>
                <w:rFonts w:ascii="Cambria" w:eastAsia="Times New Roman" w:hAnsi="Cambria" w:cs="Times New Roman"/>
                <w:color w:val="000000"/>
                <w:sz w:val="24"/>
                <w:szCs w:val="24"/>
              </w:rPr>
            </w:pPr>
          </w:p>
        </w:tc>
      </w:tr>
      <w:tr w:rsidR="008C02E9" w:rsidRPr="008C02E9" w:rsidTr="008C02E9">
        <w:trPr>
          <w:trHeight w:val="315"/>
        </w:trPr>
        <w:tc>
          <w:tcPr>
            <w:tcW w:w="1180" w:type="dxa"/>
            <w:tcBorders>
              <w:top w:val="nil"/>
              <w:left w:val="nil"/>
              <w:bottom w:val="nil"/>
              <w:right w:val="nil"/>
            </w:tcBorders>
            <w:shd w:val="clear" w:color="auto" w:fill="auto"/>
            <w:noWrap/>
            <w:vAlign w:val="bottom"/>
            <w:hideMark/>
          </w:tcPr>
          <w:p w:rsidR="008C02E9" w:rsidRPr="008C02E9" w:rsidRDefault="008C02E9" w:rsidP="008C02E9">
            <w:pPr>
              <w:spacing w:after="0" w:line="240" w:lineRule="auto"/>
              <w:rPr>
                <w:rFonts w:ascii="Cambria" w:eastAsia="Times New Roman" w:hAnsi="Cambria" w:cs="Times New Roman"/>
                <w:color w:val="000000"/>
                <w:sz w:val="24"/>
                <w:szCs w:val="24"/>
              </w:rPr>
            </w:pPr>
          </w:p>
        </w:tc>
        <w:tc>
          <w:tcPr>
            <w:tcW w:w="5200" w:type="dxa"/>
            <w:tcBorders>
              <w:top w:val="nil"/>
              <w:left w:val="nil"/>
              <w:bottom w:val="nil"/>
              <w:right w:val="nil"/>
            </w:tcBorders>
            <w:shd w:val="clear" w:color="auto" w:fill="auto"/>
            <w:noWrap/>
            <w:vAlign w:val="bottom"/>
            <w:hideMark/>
          </w:tcPr>
          <w:p w:rsidR="008C02E9" w:rsidRPr="008C02E9" w:rsidRDefault="008C02E9" w:rsidP="008C02E9">
            <w:pPr>
              <w:spacing w:after="0" w:line="240" w:lineRule="auto"/>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2017. godište</w:t>
            </w:r>
          </w:p>
        </w:tc>
        <w:tc>
          <w:tcPr>
            <w:tcW w:w="1140" w:type="dxa"/>
            <w:tcBorders>
              <w:top w:val="nil"/>
              <w:left w:val="nil"/>
              <w:bottom w:val="nil"/>
              <w:right w:val="nil"/>
            </w:tcBorders>
            <w:shd w:val="clear" w:color="auto" w:fill="auto"/>
            <w:noWrap/>
            <w:vAlign w:val="bottom"/>
            <w:hideMark/>
          </w:tcPr>
          <w:p w:rsidR="008C02E9" w:rsidRPr="008C02E9" w:rsidRDefault="008C02E9" w:rsidP="008C02E9">
            <w:pPr>
              <w:spacing w:after="0" w:line="240" w:lineRule="auto"/>
              <w:rPr>
                <w:rFonts w:ascii="Cambria" w:eastAsia="Times New Roman" w:hAnsi="Cambria" w:cs="Times New Roman"/>
                <w:color w:val="000000"/>
                <w:sz w:val="24"/>
                <w:szCs w:val="24"/>
              </w:rPr>
            </w:pPr>
          </w:p>
        </w:tc>
        <w:tc>
          <w:tcPr>
            <w:tcW w:w="1160" w:type="dxa"/>
            <w:tcBorders>
              <w:top w:val="nil"/>
              <w:left w:val="nil"/>
              <w:bottom w:val="nil"/>
              <w:right w:val="nil"/>
            </w:tcBorders>
            <w:shd w:val="clear" w:color="auto" w:fill="auto"/>
            <w:noWrap/>
            <w:vAlign w:val="bottom"/>
            <w:hideMark/>
          </w:tcPr>
          <w:p w:rsidR="008C02E9" w:rsidRPr="008C02E9" w:rsidRDefault="008C02E9" w:rsidP="008C02E9">
            <w:pPr>
              <w:spacing w:after="0" w:line="240" w:lineRule="auto"/>
              <w:rPr>
                <w:rFonts w:ascii="Cambria" w:eastAsia="Times New Roman" w:hAnsi="Cambria" w:cs="Times New Roman"/>
                <w:color w:val="000000"/>
                <w:sz w:val="24"/>
                <w:szCs w:val="24"/>
              </w:rPr>
            </w:pPr>
          </w:p>
        </w:tc>
      </w:tr>
      <w:tr w:rsidR="008C02E9" w:rsidRPr="008C02E9" w:rsidTr="008C02E9">
        <w:trPr>
          <w:trHeight w:val="315"/>
        </w:trPr>
        <w:tc>
          <w:tcPr>
            <w:tcW w:w="1180" w:type="dxa"/>
            <w:tcBorders>
              <w:top w:val="nil"/>
              <w:left w:val="nil"/>
              <w:bottom w:val="nil"/>
              <w:right w:val="nil"/>
            </w:tcBorders>
            <w:shd w:val="clear" w:color="auto" w:fill="auto"/>
            <w:noWrap/>
            <w:vAlign w:val="bottom"/>
            <w:hideMark/>
          </w:tcPr>
          <w:p w:rsidR="008C02E9" w:rsidRPr="008C02E9" w:rsidRDefault="008C02E9" w:rsidP="008C02E9">
            <w:pPr>
              <w:spacing w:after="0" w:line="240" w:lineRule="auto"/>
              <w:rPr>
                <w:rFonts w:ascii="Cambria" w:eastAsia="Times New Roman" w:hAnsi="Cambria" w:cs="Times New Roman"/>
                <w:color w:val="000000"/>
                <w:sz w:val="24"/>
                <w:szCs w:val="24"/>
              </w:rPr>
            </w:pPr>
          </w:p>
        </w:tc>
        <w:tc>
          <w:tcPr>
            <w:tcW w:w="5200" w:type="dxa"/>
            <w:tcBorders>
              <w:top w:val="nil"/>
              <w:left w:val="nil"/>
              <w:bottom w:val="nil"/>
              <w:right w:val="nil"/>
            </w:tcBorders>
            <w:shd w:val="clear" w:color="auto" w:fill="auto"/>
            <w:noWrap/>
            <w:vAlign w:val="bottom"/>
            <w:hideMark/>
          </w:tcPr>
          <w:p w:rsidR="008C02E9" w:rsidRPr="008C02E9" w:rsidRDefault="008C02E9" w:rsidP="008C02E9">
            <w:pPr>
              <w:spacing w:after="0" w:line="240" w:lineRule="auto"/>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 xml:space="preserve">1560 ccm - 73 KW </w:t>
            </w:r>
          </w:p>
        </w:tc>
        <w:tc>
          <w:tcPr>
            <w:tcW w:w="1140" w:type="dxa"/>
            <w:tcBorders>
              <w:top w:val="nil"/>
              <w:left w:val="nil"/>
              <w:bottom w:val="nil"/>
              <w:right w:val="nil"/>
            </w:tcBorders>
            <w:shd w:val="clear" w:color="auto" w:fill="auto"/>
            <w:noWrap/>
            <w:vAlign w:val="bottom"/>
            <w:hideMark/>
          </w:tcPr>
          <w:p w:rsidR="008C02E9" w:rsidRPr="008C02E9" w:rsidRDefault="008C02E9" w:rsidP="008C02E9">
            <w:pPr>
              <w:spacing w:after="0" w:line="240" w:lineRule="auto"/>
              <w:rPr>
                <w:rFonts w:ascii="Cambria" w:eastAsia="Times New Roman" w:hAnsi="Cambria" w:cs="Times New Roman"/>
                <w:color w:val="000000"/>
                <w:sz w:val="24"/>
                <w:szCs w:val="24"/>
              </w:rPr>
            </w:pPr>
          </w:p>
        </w:tc>
        <w:tc>
          <w:tcPr>
            <w:tcW w:w="1160" w:type="dxa"/>
            <w:tcBorders>
              <w:top w:val="nil"/>
              <w:left w:val="nil"/>
              <w:bottom w:val="nil"/>
              <w:right w:val="nil"/>
            </w:tcBorders>
            <w:shd w:val="clear" w:color="auto" w:fill="auto"/>
            <w:noWrap/>
            <w:vAlign w:val="bottom"/>
            <w:hideMark/>
          </w:tcPr>
          <w:p w:rsidR="008C02E9" w:rsidRPr="008C02E9" w:rsidRDefault="008C02E9" w:rsidP="008C02E9">
            <w:pPr>
              <w:spacing w:after="0" w:line="240" w:lineRule="auto"/>
              <w:rPr>
                <w:rFonts w:ascii="Cambria" w:eastAsia="Times New Roman" w:hAnsi="Cambria" w:cs="Times New Roman"/>
                <w:color w:val="000000"/>
                <w:sz w:val="24"/>
                <w:szCs w:val="24"/>
              </w:rPr>
            </w:pPr>
          </w:p>
        </w:tc>
      </w:tr>
      <w:tr w:rsidR="008C02E9" w:rsidRPr="008C02E9" w:rsidTr="008C02E9">
        <w:trPr>
          <w:trHeight w:val="315"/>
        </w:trPr>
        <w:tc>
          <w:tcPr>
            <w:tcW w:w="1180" w:type="dxa"/>
            <w:tcBorders>
              <w:top w:val="nil"/>
              <w:left w:val="nil"/>
              <w:bottom w:val="nil"/>
              <w:right w:val="nil"/>
            </w:tcBorders>
            <w:shd w:val="clear" w:color="auto" w:fill="auto"/>
            <w:noWrap/>
            <w:vAlign w:val="bottom"/>
            <w:hideMark/>
          </w:tcPr>
          <w:p w:rsidR="008C02E9" w:rsidRPr="008C02E9" w:rsidRDefault="008C02E9" w:rsidP="008C02E9">
            <w:pPr>
              <w:spacing w:after="0" w:line="240" w:lineRule="auto"/>
              <w:rPr>
                <w:rFonts w:ascii="Cambria" w:eastAsia="Times New Roman" w:hAnsi="Cambria" w:cs="Times New Roman"/>
                <w:color w:val="000000"/>
                <w:sz w:val="24"/>
                <w:szCs w:val="24"/>
              </w:rPr>
            </w:pPr>
          </w:p>
        </w:tc>
        <w:tc>
          <w:tcPr>
            <w:tcW w:w="5200" w:type="dxa"/>
            <w:tcBorders>
              <w:top w:val="nil"/>
              <w:left w:val="nil"/>
              <w:bottom w:val="nil"/>
              <w:right w:val="nil"/>
            </w:tcBorders>
            <w:shd w:val="clear" w:color="auto" w:fill="auto"/>
            <w:noWrap/>
            <w:vAlign w:val="bottom"/>
            <w:hideMark/>
          </w:tcPr>
          <w:p w:rsidR="008C02E9" w:rsidRPr="008C02E9" w:rsidRDefault="008C02E9" w:rsidP="008C02E9">
            <w:pPr>
              <w:spacing w:after="0" w:line="240" w:lineRule="auto"/>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Evro dizel</w:t>
            </w:r>
          </w:p>
        </w:tc>
        <w:tc>
          <w:tcPr>
            <w:tcW w:w="1140" w:type="dxa"/>
            <w:tcBorders>
              <w:top w:val="nil"/>
              <w:left w:val="nil"/>
              <w:bottom w:val="nil"/>
              <w:right w:val="nil"/>
            </w:tcBorders>
            <w:shd w:val="clear" w:color="auto" w:fill="auto"/>
            <w:noWrap/>
            <w:vAlign w:val="bottom"/>
            <w:hideMark/>
          </w:tcPr>
          <w:p w:rsidR="008C02E9" w:rsidRPr="008C02E9" w:rsidRDefault="008C02E9" w:rsidP="008C02E9">
            <w:pPr>
              <w:spacing w:after="0" w:line="240" w:lineRule="auto"/>
              <w:rPr>
                <w:rFonts w:ascii="Cambria" w:eastAsia="Times New Roman" w:hAnsi="Cambria" w:cs="Times New Roman"/>
                <w:color w:val="000000"/>
                <w:sz w:val="24"/>
                <w:szCs w:val="24"/>
              </w:rPr>
            </w:pPr>
          </w:p>
        </w:tc>
        <w:tc>
          <w:tcPr>
            <w:tcW w:w="1160" w:type="dxa"/>
            <w:tcBorders>
              <w:top w:val="nil"/>
              <w:left w:val="nil"/>
              <w:bottom w:val="nil"/>
              <w:right w:val="nil"/>
            </w:tcBorders>
            <w:shd w:val="clear" w:color="auto" w:fill="auto"/>
            <w:noWrap/>
            <w:vAlign w:val="bottom"/>
            <w:hideMark/>
          </w:tcPr>
          <w:p w:rsidR="008C02E9" w:rsidRPr="008C02E9" w:rsidRDefault="008C02E9" w:rsidP="008C02E9">
            <w:pPr>
              <w:spacing w:after="0" w:line="240" w:lineRule="auto"/>
              <w:rPr>
                <w:rFonts w:ascii="Cambria" w:eastAsia="Times New Roman" w:hAnsi="Cambria" w:cs="Times New Roman"/>
                <w:color w:val="000000"/>
                <w:sz w:val="24"/>
                <w:szCs w:val="24"/>
              </w:rPr>
            </w:pPr>
          </w:p>
        </w:tc>
      </w:tr>
      <w:tr w:rsidR="008C02E9" w:rsidRPr="008C02E9" w:rsidTr="008C02E9">
        <w:trPr>
          <w:trHeight w:val="315"/>
        </w:trPr>
        <w:tc>
          <w:tcPr>
            <w:tcW w:w="1180" w:type="dxa"/>
            <w:tcBorders>
              <w:top w:val="nil"/>
              <w:left w:val="nil"/>
              <w:bottom w:val="nil"/>
              <w:right w:val="nil"/>
            </w:tcBorders>
            <w:shd w:val="clear" w:color="auto" w:fill="auto"/>
            <w:noWrap/>
            <w:vAlign w:val="bottom"/>
            <w:hideMark/>
          </w:tcPr>
          <w:p w:rsidR="008C02E9" w:rsidRPr="008C02E9" w:rsidRDefault="008C02E9" w:rsidP="008C02E9">
            <w:pPr>
              <w:spacing w:after="0" w:line="240" w:lineRule="auto"/>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lastRenderedPageBreak/>
              <w:t>Broj šasije</w:t>
            </w:r>
          </w:p>
        </w:tc>
        <w:tc>
          <w:tcPr>
            <w:tcW w:w="5200" w:type="dxa"/>
            <w:tcBorders>
              <w:top w:val="nil"/>
              <w:left w:val="nil"/>
              <w:bottom w:val="nil"/>
              <w:right w:val="nil"/>
            </w:tcBorders>
            <w:shd w:val="clear" w:color="auto" w:fill="auto"/>
            <w:noWrap/>
            <w:vAlign w:val="bottom"/>
            <w:hideMark/>
          </w:tcPr>
          <w:p w:rsidR="008C02E9" w:rsidRPr="008C02E9" w:rsidRDefault="008C02E9" w:rsidP="008C02E9">
            <w:pPr>
              <w:spacing w:after="0" w:line="240" w:lineRule="auto"/>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VF37EBHY6H1531842</w:t>
            </w:r>
          </w:p>
        </w:tc>
        <w:tc>
          <w:tcPr>
            <w:tcW w:w="1140" w:type="dxa"/>
            <w:tcBorders>
              <w:top w:val="nil"/>
              <w:left w:val="nil"/>
              <w:bottom w:val="nil"/>
              <w:right w:val="nil"/>
            </w:tcBorders>
            <w:shd w:val="clear" w:color="auto" w:fill="auto"/>
            <w:noWrap/>
            <w:vAlign w:val="bottom"/>
            <w:hideMark/>
          </w:tcPr>
          <w:p w:rsidR="008C02E9" w:rsidRPr="008C02E9" w:rsidRDefault="008C02E9" w:rsidP="008C02E9">
            <w:pPr>
              <w:spacing w:after="0" w:line="240" w:lineRule="auto"/>
              <w:rPr>
                <w:rFonts w:ascii="Cambria" w:eastAsia="Times New Roman" w:hAnsi="Cambria" w:cs="Times New Roman"/>
                <w:color w:val="000000"/>
                <w:sz w:val="24"/>
                <w:szCs w:val="24"/>
              </w:rPr>
            </w:pPr>
          </w:p>
        </w:tc>
        <w:tc>
          <w:tcPr>
            <w:tcW w:w="1160" w:type="dxa"/>
            <w:tcBorders>
              <w:top w:val="nil"/>
              <w:left w:val="nil"/>
              <w:bottom w:val="nil"/>
              <w:right w:val="nil"/>
            </w:tcBorders>
            <w:shd w:val="clear" w:color="auto" w:fill="auto"/>
            <w:noWrap/>
            <w:vAlign w:val="bottom"/>
            <w:hideMark/>
          </w:tcPr>
          <w:p w:rsidR="008C02E9" w:rsidRPr="008C02E9" w:rsidRDefault="008C02E9" w:rsidP="008C02E9">
            <w:pPr>
              <w:spacing w:after="0" w:line="240" w:lineRule="auto"/>
              <w:rPr>
                <w:rFonts w:ascii="Cambria" w:eastAsia="Times New Roman" w:hAnsi="Cambria" w:cs="Times New Roman"/>
                <w:color w:val="000000"/>
                <w:sz w:val="24"/>
                <w:szCs w:val="24"/>
              </w:rPr>
            </w:pPr>
          </w:p>
        </w:tc>
      </w:tr>
      <w:tr w:rsidR="008C02E9" w:rsidRPr="008C02E9" w:rsidTr="008C02E9">
        <w:trPr>
          <w:trHeight w:val="330"/>
        </w:trPr>
        <w:tc>
          <w:tcPr>
            <w:tcW w:w="1180" w:type="dxa"/>
            <w:tcBorders>
              <w:top w:val="nil"/>
              <w:left w:val="nil"/>
              <w:bottom w:val="nil"/>
              <w:right w:val="nil"/>
            </w:tcBorders>
            <w:shd w:val="clear" w:color="auto" w:fill="auto"/>
            <w:noWrap/>
            <w:vAlign w:val="bottom"/>
            <w:hideMark/>
          </w:tcPr>
          <w:p w:rsidR="008C02E9" w:rsidRPr="008C02E9" w:rsidRDefault="008C02E9" w:rsidP="008C02E9">
            <w:pPr>
              <w:spacing w:after="0" w:line="240" w:lineRule="auto"/>
              <w:rPr>
                <w:rFonts w:ascii="Cambria" w:eastAsia="Times New Roman" w:hAnsi="Cambria" w:cs="Times New Roman"/>
                <w:color w:val="000000"/>
                <w:sz w:val="24"/>
                <w:szCs w:val="24"/>
              </w:rPr>
            </w:pPr>
          </w:p>
        </w:tc>
        <w:tc>
          <w:tcPr>
            <w:tcW w:w="5200" w:type="dxa"/>
            <w:tcBorders>
              <w:top w:val="nil"/>
              <w:left w:val="nil"/>
              <w:bottom w:val="nil"/>
              <w:right w:val="nil"/>
            </w:tcBorders>
            <w:shd w:val="clear" w:color="auto" w:fill="auto"/>
            <w:noWrap/>
            <w:vAlign w:val="bottom"/>
            <w:hideMark/>
          </w:tcPr>
          <w:p w:rsidR="008C02E9" w:rsidRPr="008C02E9" w:rsidRDefault="008C02E9" w:rsidP="008C02E9">
            <w:pPr>
              <w:spacing w:after="0" w:line="240" w:lineRule="auto"/>
              <w:rPr>
                <w:rFonts w:ascii="Cambria" w:eastAsia="Times New Roman" w:hAnsi="Cambria" w:cs="Times New Roman"/>
                <w:color w:val="000000"/>
                <w:sz w:val="24"/>
                <w:szCs w:val="24"/>
              </w:rPr>
            </w:pPr>
          </w:p>
        </w:tc>
        <w:tc>
          <w:tcPr>
            <w:tcW w:w="1140" w:type="dxa"/>
            <w:tcBorders>
              <w:top w:val="nil"/>
              <w:left w:val="nil"/>
              <w:bottom w:val="nil"/>
              <w:right w:val="nil"/>
            </w:tcBorders>
            <w:shd w:val="clear" w:color="auto" w:fill="auto"/>
            <w:noWrap/>
            <w:vAlign w:val="bottom"/>
            <w:hideMark/>
          </w:tcPr>
          <w:p w:rsidR="008C02E9" w:rsidRPr="008C02E9" w:rsidRDefault="008C02E9" w:rsidP="008C02E9">
            <w:pPr>
              <w:spacing w:after="0" w:line="240" w:lineRule="auto"/>
              <w:rPr>
                <w:rFonts w:ascii="Cambria" w:eastAsia="Times New Roman" w:hAnsi="Cambria" w:cs="Times New Roman"/>
                <w:color w:val="000000"/>
                <w:sz w:val="24"/>
                <w:szCs w:val="24"/>
              </w:rPr>
            </w:pPr>
          </w:p>
        </w:tc>
        <w:tc>
          <w:tcPr>
            <w:tcW w:w="1160" w:type="dxa"/>
            <w:tcBorders>
              <w:top w:val="nil"/>
              <w:left w:val="nil"/>
              <w:bottom w:val="nil"/>
              <w:right w:val="nil"/>
            </w:tcBorders>
            <w:shd w:val="clear" w:color="auto" w:fill="auto"/>
            <w:noWrap/>
            <w:vAlign w:val="bottom"/>
            <w:hideMark/>
          </w:tcPr>
          <w:p w:rsidR="008C02E9" w:rsidRPr="008C02E9" w:rsidRDefault="008C02E9" w:rsidP="008C02E9">
            <w:pPr>
              <w:spacing w:after="0" w:line="240" w:lineRule="auto"/>
              <w:rPr>
                <w:rFonts w:ascii="Cambria" w:eastAsia="Times New Roman" w:hAnsi="Cambria" w:cs="Times New Roman"/>
                <w:color w:val="000000"/>
                <w:sz w:val="24"/>
                <w:szCs w:val="24"/>
              </w:rPr>
            </w:pPr>
          </w:p>
        </w:tc>
      </w:tr>
      <w:tr w:rsidR="008C02E9" w:rsidRPr="008C02E9" w:rsidTr="008C02E9">
        <w:trPr>
          <w:trHeight w:val="315"/>
        </w:trPr>
        <w:tc>
          <w:tcPr>
            <w:tcW w:w="1180" w:type="dxa"/>
            <w:tcBorders>
              <w:top w:val="single" w:sz="8" w:space="0" w:color="auto"/>
              <w:left w:val="single" w:sz="8" w:space="0" w:color="auto"/>
              <w:bottom w:val="nil"/>
              <w:right w:val="nil"/>
            </w:tcBorders>
            <w:shd w:val="clear" w:color="000000" w:fill="000000"/>
            <w:noWrap/>
            <w:vAlign w:val="bottom"/>
            <w:hideMark/>
          </w:tcPr>
          <w:p w:rsidR="008C02E9" w:rsidRPr="008C02E9" w:rsidRDefault="008C02E9" w:rsidP="008C02E9">
            <w:pPr>
              <w:spacing w:after="0" w:line="240" w:lineRule="auto"/>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 </w:t>
            </w:r>
          </w:p>
        </w:tc>
        <w:tc>
          <w:tcPr>
            <w:tcW w:w="5200" w:type="dxa"/>
            <w:tcBorders>
              <w:top w:val="single" w:sz="8" w:space="0" w:color="auto"/>
              <w:left w:val="nil"/>
              <w:bottom w:val="nil"/>
              <w:right w:val="nil"/>
            </w:tcBorders>
            <w:shd w:val="clear" w:color="000000" w:fill="000000"/>
            <w:noWrap/>
            <w:vAlign w:val="bottom"/>
            <w:hideMark/>
          </w:tcPr>
          <w:p w:rsidR="008C02E9" w:rsidRPr="008C02E9" w:rsidRDefault="008C02E9" w:rsidP="008C02E9">
            <w:pPr>
              <w:spacing w:after="0" w:line="240" w:lineRule="auto"/>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 </w:t>
            </w:r>
          </w:p>
        </w:tc>
        <w:tc>
          <w:tcPr>
            <w:tcW w:w="1140" w:type="dxa"/>
            <w:tcBorders>
              <w:top w:val="single" w:sz="8" w:space="0" w:color="auto"/>
              <w:left w:val="nil"/>
              <w:bottom w:val="nil"/>
              <w:right w:val="nil"/>
            </w:tcBorders>
            <w:shd w:val="clear" w:color="000000" w:fill="000000"/>
            <w:noWrap/>
            <w:vAlign w:val="bottom"/>
            <w:hideMark/>
          </w:tcPr>
          <w:p w:rsidR="008C02E9" w:rsidRPr="008C02E9" w:rsidRDefault="008C02E9" w:rsidP="008C02E9">
            <w:pPr>
              <w:spacing w:after="0" w:line="240" w:lineRule="auto"/>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 </w:t>
            </w:r>
          </w:p>
        </w:tc>
        <w:tc>
          <w:tcPr>
            <w:tcW w:w="1160" w:type="dxa"/>
            <w:tcBorders>
              <w:top w:val="single" w:sz="8" w:space="0" w:color="auto"/>
              <w:left w:val="nil"/>
              <w:bottom w:val="nil"/>
              <w:right w:val="nil"/>
            </w:tcBorders>
            <w:shd w:val="clear" w:color="000000" w:fill="000000"/>
            <w:noWrap/>
            <w:vAlign w:val="bottom"/>
            <w:hideMark/>
          </w:tcPr>
          <w:p w:rsidR="008C02E9" w:rsidRPr="008C02E9" w:rsidRDefault="008C02E9" w:rsidP="008C02E9">
            <w:pPr>
              <w:spacing w:after="0" w:line="240" w:lineRule="auto"/>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 </w:t>
            </w:r>
          </w:p>
        </w:tc>
      </w:tr>
      <w:tr w:rsidR="008C02E9" w:rsidRPr="008C02E9" w:rsidTr="008C02E9">
        <w:trPr>
          <w:trHeight w:val="330"/>
        </w:trPr>
        <w:tc>
          <w:tcPr>
            <w:tcW w:w="1180" w:type="dxa"/>
            <w:tcBorders>
              <w:top w:val="nil"/>
              <w:left w:val="nil"/>
              <w:bottom w:val="nil"/>
              <w:right w:val="nil"/>
            </w:tcBorders>
            <w:shd w:val="clear" w:color="auto" w:fill="auto"/>
            <w:noWrap/>
            <w:vAlign w:val="bottom"/>
            <w:hideMark/>
          </w:tcPr>
          <w:p w:rsidR="008C02E9" w:rsidRPr="008C02E9" w:rsidRDefault="008C02E9" w:rsidP="008C02E9">
            <w:pPr>
              <w:spacing w:after="0" w:line="240" w:lineRule="auto"/>
              <w:rPr>
                <w:rFonts w:ascii="Cambria" w:eastAsia="Times New Roman" w:hAnsi="Cambria" w:cs="Times New Roman"/>
                <w:color w:val="000000"/>
                <w:sz w:val="24"/>
                <w:szCs w:val="24"/>
              </w:rPr>
            </w:pPr>
          </w:p>
        </w:tc>
        <w:tc>
          <w:tcPr>
            <w:tcW w:w="5200" w:type="dxa"/>
            <w:tcBorders>
              <w:top w:val="nil"/>
              <w:left w:val="nil"/>
              <w:bottom w:val="nil"/>
              <w:right w:val="nil"/>
            </w:tcBorders>
            <w:shd w:val="clear" w:color="auto" w:fill="auto"/>
            <w:noWrap/>
            <w:vAlign w:val="bottom"/>
            <w:hideMark/>
          </w:tcPr>
          <w:p w:rsidR="008C02E9" w:rsidRPr="008C02E9" w:rsidRDefault="008C02E9" w:rsidP="008C02E9">
            <w:pPr>
              <w:spacing w:after="0" w:line="240" w:lineRule="auto"/>
              <w:rPr>
                <w:rFonts w:ascii="Cambria" w:eastAsia="Times New Roman" w:hAnsi="Cambria" w:cs="Times New Roman"/>
                <w:color w:val="000000"/>
                <w:sz w:val="24"/>
                <w:szCs w:val="24"/>
              </w:rPr>
            </w:pPr>
          </w:p>
        </w:tc>
        <w:tc>
          <w:tcPr>
            <w:tcW w:w="1140" w:type="dxa"/>
            <w:tcBorders>
              <w:top w:val="nil"/>
              <w:left w:val="nil"/>
              <w:bottom w:val="nil"/>
              <w:right w:val="nil"/>
            </w:tcBorders>
            <w:shd w:val="clear" w:color="auto" w:fill="auto"/>
            <w:noWrap/>
            <w:vAlign w:val="bottom"/>
            <w:hideMark/>
          </w:tcPr>
          <w:p w:rsidR="008C02E9" w:rsidRPr="008C02E9" w:rsidRDefault="008C02E9" w:rsidP="008C02E9">
            <w:pPr>
              <w:spacing w:after="0" w:line="240" w:lineRule="auto"/>
              <w:rPr>
                <w:rFonts w:ascii="Cambria" w:eastAsia="Times New Roman" w:hAnsi="Cambria" w:cs="Times New Roman"/>
                <w:color w:val="000000"/>
                <w:sz w:val="24"/>
                <w:szCs w:val="24"/>
              </w:rPr>
            </w:pPr>
          </w:p>
        </w:tc>
        <w:tc>
          <w:tcPr>
            <w:tcW w:w="1160" w:type="dxa"/>
            <w:tcBorders>
              <w:top w:val="nil"/>
              <w:left w:val="nil"/>
              <w:bottom w:val="nil"/>
              <w:right w:val="nil"/>
            </w:tcBorders>
            <w:shd w:val="clear" w:color="auto" w:fill="auto"/>
            <w:noWrap/>
            <w:vAlign w:val="bottom"/>
            <w:hideMark/>
          </w:tcPr>
          <w:p w:rsidR="008C02E9" w:rsidRPr="008C02E9" w:rsidRDefault="008C02E9" w:rsidP="008C02E9">
            <w:pPr>
              <w:spacing w:after="0" w:line="240" w:lineRule="auto"/>
              <w:rPr>
                <w:rFonts w:ascii="Cambria" w:eastAsia="Times New Roman" w:hAnsi="Cambria" w:cs="Times New Roman"/>
                <w:color w:val="000000"/>
                <w:sz w:val="24"/>
                <w:szCs w:val="24"/>
              </w:rPr>
            </w:pPr>
          </w:p>
        </w:tc>
      </w:tr>
      <w:tr w:rsidR="008C02E9" w:rsidRPr="008C02E9" w:rsidTr="008C02E9">
        <w:trPr>
          <w:trHeight w:val="33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C02E9" w:rsidRPr="008C02E9" w:rsidRDefault="008C02E9" w:rsidP="008C02E9">
            <w:pPr>
              <w:spacing w:after="0" w:line="240" w:lineRule="auto"/>
              <w:jc w:val="center"/>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Redni broj</w:t>
            </w:r>
          </w:p>
        </w:tc>
        <w:tc>
          <w:tcPr>
            <w:tcW w:w="5200" w:type="dxa"/>
            <w:tcBorders>
              <w:top w:val="single" w:sz="8" w:space="0" w:color="auto"/>
              <w:left w:val="nil"/>
              <w:bottom w:val="single" w:sz="8" w:space="0" w:color="auto"/>
              <w:right w:val="single" w:sz="8" w:space="0" w:color="auto"/>
            </w:tcBorders>
            <w:shd w:val="clear" w:color="auto" w:fill="auto"/>
            <w:noWrap/>
            <w:vAlign w:val="bottom"/>
            <w:hideMark/>
          </w:tcPr>
          <w:p w:rsidR="008C02E9" w:rsidRPr="008C02E9" w:rsidRDefault="008C02E9" w:rsidP="008C02E9">
            <w:pPr>
              <w:spacing w:after="0" w:line="240" w:lineRule="auto"/>
              <w:jc w:val="center"/>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NAZIV</w:t>
            </w:r>
          </w:p>
        </w:tc>
        <w:tc>
          <w:tcPr>
            <w:tcW w:w="1140" w:type="dxa"/>
            <w:tcBorders>
              <w:top w:val="single" w:sz="8" w:space="0" w:color="auto"/>
              <w:left w:val="nil"/>
              <w:bottom w:val="single" w:sz="8" w:space="0" w:color="auto"/>
              <w:right w:val="single" w:sz="8" w:space="0" w:color="auto"/>
            </w:tcBorders>
            <w:shd w:val="clear" w:color="auto" w:fill="auto"/>
            <w:noWrap/>
            <w:vAlign w:val="bottom"/>
            <w:hideMark/>
          </w:tcPr>
          <w:p w:rsidR="008C02E9" w:rsidRPr="008C02E9" w:rsidRDefault="008C02E9" w:rsidP="008C02E9">
            <w:pPr>
              <w:spacing w:after="0" w:line="240" w:lineRule="auto"/>
              <w:jc w:val="center"/>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Jed. mera</w:t>
            </w:r>
          </w:p>
        </w:tc>
        <w:tc>
          <w:tcPr>
            <w:tcW w:w="1160" w:type="dxa"/>
            <w:tcBorders>
              <w:top w:val="single" w:sz="8" w:space="0" w:color="auto"/>
              <w:left w:val="nil"/>
              <w:bottom w:val="single" w:sz="8" w:space="0" w:color="auto"/>
              <w:right w:val="single" w:sz="8" w:space="0" w:color="auto"/>
            </w:tcBorders>
            <w:shd w:val="clear" w:color="auto" w:fill="auto"/>
            <w:noWrap/>
            <w:vAlign w:val="bottom"/>
            <w:hideMark/>
          </w:tcPr>
          <w:p w:rsidR="008C02E9" w:rsidRPr="008C02E9" w:rsidRDefault="008C02E9" w:rsidP="008C02E9">
            <w:pPr>
              <w:spacing w:after="0" w:line="240" w:lineRule="auto"/>
              <w:jc w:val="center"/>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Količina</w:t>
            </w:r>
          </w:p>
        </w:tc>
      </w:tr>
      <w:tr w:rsidR="008C02E9" w:rsidRPr="008C02E9" w:rsidTr="008C02E9">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8C02E9" w:rsidRPr="008C02E9" w:rsidRDefault="008C02E9" w:rsidP="008C02E9">
            <w:pPr>
              <w:spacing w:after="0" w:line="240" w:lineRule="auto"/>
              <w:jc w:val="center"/>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1.</w:t>
            </w:r>
          </w:p>
        </w:tc>
        <w:tc>
          <w:tcPr>
            <w:tcW w:w="5200" w:type="dxa"/>
            <w:tcBorders>
              <w:top w:val="nil"/>
              <w:left w:val="nil"/>
              <w:bottom w:val="single" w:sz="4" w:space="0" w:color="auto"/>
              <w:right w:val="single" w:sz="8" w:space="0" w:color="auto"/>
            </w:tcBorders>
            <w:shd w:val="clear" w:color="auto" w:fill="auto"/>
            <w:noWrap/>
            <w:vAlign w:val="center"/>
            <w:hideMark/>
          </w:tcPr>
          <w:p w:rsidR="008C02E9" w:rsidRPr="008C02E9" w:rsidRDefault="008C02E9" w:rsidP="008C02E9">
            <w:pPr>
              <w:spacing w:after="0" w:line="240" w:lineRule="auto"/>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Sijalice H4 - 12V</w:t>
            </w:r>
          </w:p>
        </w:tc>
        <w:tc>
          <w:tcPr>
            <w:tcW w:w="1140" w:type="dxa"/>
            <w:tcBorders>
              <w:top w:val="nil"/>
              <w:left w:val="nil"/>
              <w:bottom w:val="single" w:sz="4" w:space="0" w:color="auto"/>
              <w:right w:val="single" w:sz="8" w:space="0" w:color="auto"/>
            </w:tcBorders>
            <w:shd w:val="clear" w:color="auto" w:fill="auto"/>
            <w:noWrap/>
            <w:vAlign w:val="bottom"/>
            <w:hideMark/>
          </w:tcPr>
          <w:p w:rsidR="008C02E9" w:rsidRPr="008C02E9" w:rsidRDefault="008C02E9" w:rsidP="008C02E9">
            <w:pPr>
              <w:spacing w:after="0" w:line="240" w:lineRule="auto"/>
              <w:jc w:val="center"/>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komad</w:t>
            </w:r>
          </w:p>
        </w:tc>
        <w:tc>
          <w:tcPr>
            <w:tcW w:w="1160" w:type="dxa"/>
            <w:tcBorders>
              <w:top w:val="nil"/>
              <w:left w:val="nil"/>
              <w:bottom w:val="single" w:sz="4" w:space="0" w:color="auto"/>
              <w:right w:val="single" w:sz="8" w:space="0" w:color="auto"/>
            </w:tcBorders>
            <w:shd w:val="clear" w:color="auto" w:fill="auto"/>
            <w:noWrap/>
            <w:vAlign w:val="bottom"/>
            <w:hideMark/>
          </w:tcPr>
          <w:p w:rsidR="008C02E9" w:rsidRPr="008C02E9" w:rsidRDefault="008C02E9" w:rsidP="008C02E9">
            <w:pPr>
              <w:spacing w:after="0" w:line="240" w:lineRule="auto"/>
              <w:jc w:val="center"/>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5</w:t>
            </w:r>
          </w:p>
        </w:tc>
      </w:tr>
      <w:tr w:rsidR="008C02E9" w:rsidRPr="008C02E9" w:rsidTr="008C02E9">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8C02E9" w:rsidRPr="008C02E9" w:rsidRDefault="008C02E9" w:rsidP="008C02E9">
            <w:pPr>
              <w:spacing w:after="0" w:line="240" w:lineRule="auto"/>
              <w:jc w:val="center"/>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2.</w:t>
            </w:r>
          </w:p>
        </w:tc>
        <w:tc>
          <w:tcPr>
            <w:tcW w:w="5200" w:type="dxa"/>
            <w:tcBorders>
              <w:top w:val="nil"/>
              <w:left w:val="nil"/>
              <w:bottom w:val="single" w:sz="4" w:space="0" w:color="auto"/>
              <w:right w:val="single" w:sz="8" w:space="0" w:color="auto"/>
            </w:tcBorders>
            <w:shd w:val="clear" w:color="auto" w:fill="auto"/>
            <w:noWrap/>
            <w:vAlign w:val="center"/>
            <w:hideMark/>
          </w:tcPr>
          <w:p w:rsidR="008C02E9" w:rsidRPr="008C02E9" w:rsidRDefault="008C02E9" w:rsidP="008C02E9">
            <w:pPr>
              <w:spacing w:after="0" w:line="240" w:lineRule="auto"/>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Tečnost za pranje stakla</w:t>
            </w:r>
          </w:p>
        </w:tc>
        <w:tc>
          <w:tcPr>
            <w:tcW w:w="1140" w:type="dxa"/>
            <w:tcBorders>
              <w:top w:val="nil"/>
              <w:left w:val="nil"/>
              <w:bottom w:val="single" w:sz="4" w:space="0" w:color="auto"/>
              <w:right w:val="single" w:sz="8" w:space="0" w:color="auto"/>
            </w:tcBorders>
            <w:shd w:val="clear" w:color="auto" w:fill="auto"/>
            <w:noWrap/>
            <w:vAlign w:val="bottom"/>
            <w:hideMark/>
          </w:tcPr>
          <w:p w:rsidR="008C02E9" w:rsidRPr="008C02E9" w:rsidRDefault="008C02E9" w:rsidP="008C02E9">
            <w:pPr>
              <w:spacing w:after="0" w:line="240" w:lineRule="auto"/>
              <w:jc w:val="center"/>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litar</w:t>
            </w:r>
          </w:p>
        </w:tc>
        <w:tc>
          <w:tcPr>
            <w:tcW w:w="1160" w:type="dxa"/>
            <w:tcBorders>
              <w:top w:val="nil"/>
              <w:left w:val="nil"/>
              <w:bottom w:val="single" w:sz="4" w:space="0" w:color="auto"/>
              <w:right w:val="single" w:sz="8" w:space="0" w:color="auto"/>
            </w:tcBorders>
            <w:shd w:val="clear" w:color="auto" w:fill="auto"/>
            <w:noWrap/>
            <w:vAlign w:val="bottom"/>
            <w:hideMark/>
          </w:tcPr>
          <w:p w:rsidR="008C02E9" w:rsidRPr="008C02E9" w:rsidRDefault="008C02E9" w:rsidP="008C02E9">
            <w:pPr>
              <w:spacing w:after="0" w:line="240" w:lineRule="auto"/>
              <w:jc w:val="center"/>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10</w:t>
            </w:r>
          </w:p>
        </w:tc>
      </w:tr>
      <w:tr w:rsidR="008C02E9" w:rsidRPr="008C02E9" w:rsidTr="008C02E9">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8C02E9" w:rsidRPr="008C02E9" w:rsidRDefault="008C02E9" w:rsidP="008C02E9">
            <w:pPr>
              <w:spacing w:after="0" w:line="240" w:lineRule="auto"/>
              <w:jc w:val="center"/>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3.</w:t>
            </w:r>
          </w:p>
        </w:tc>
        <w:tc>
          <w:tcPr>
            <w:tcW w:w="5200" w:type="dxa"/>
            <w:tcBorders>
              <w:top w:val="nil"/>
              <w:left w:val="nil"/>
              <w:bottom w:val="single" w:sz="4" w:space="0" w:color="auto"/>
              <w:right w:val="single" w:sz="8" w:space="0" w:color="auto"/>
            </w:tcBorders>
            <w:shd w:val="clear" w:color="auto" w:fill="auto"/>
            <w:noWrap/>
            <w:vAlign w:val="bottom"/>
            <w:hideMark/>
          </w:tcPr>
          <w:p w:rsidR="008C02E9" w:rsidRPr="008C02E9" w:rsidRDefault="008C02E9" w:rsidP="008C02E9">
            <w:pPr>
              <w:spacing w:after="0" w:line="240" w:lineRule="auto"/>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AD Blue za Euro 6 motor</w:t>
            </w:r>
          </w:p>
        </w:tc>
        <w:tc>
          <w:tcPr>
            <w:tcW w:w="1140" w:type="dxa"/>
            <w:tcBorders>
              <w:top w:val="nil"/>
              <w:left w:val="nil"/>
              <w:bottom w:val="single" w:sz="4" w:space="0" w:color="auto"/>
              <w:right w:val="single" w:sz="8" w:space="0" w:color="auto"/>
            </w:tcBorders>
            <w:shd w:val="clear" w:color="auto" w:fill="auto"/>
            <w:noWrap/>
            <w:vAlign w:val="bottom"/>
            <w:hideMark/>
          </w:tcPr>
          <w:p w:rsidR="008C02E9" w:rsidRPr="008C02E9" w:rsidRDefault="008C02E9" w:rsidP="008C02E9">
            <w:pPr>
              <w:spacing w:after="0" w:line="240" w:lineRule="auto"/>
              <w:jc w:val="center"/>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litar</w:t>
            </w:r>
          </w:p>
        </w:tc>
        <w:tc>
          <w:tcPr>
            <w:tcW w:w="1160" w:type="dxa"/>
            <w:tcBorders>
              <w:top w:val="nil"/>
              <w:left w:val="nil"/>
              <w:bottom w:val="single" w:sz="4" w:space="0" w:color="auto"/>
              <w:right w:val="single" w:sz="8" w:space="0" w:color="auto"/>
            </w:tcBorders>
            <w:shd w:val="clear" w:color="auto" w:fill="auto"/>
            <w:noWrap/>
            <w:vAlign w:val="bottom"/>
            <w:hideMark/>
          </w:tcPr>
          <w:p w:rsidR="008C02E9" w:rsidRPr="008C02E9" w:rsidRDefault="008C02E9" w:rsidP="008C02E9">
            <w:pPr>
              <w:spacing w:after="0" w:line="240" w:lineRule="auto"/>
              <w:jc w:val="center"/>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30</w:t>
            </w:r>
          </w:p>
        </w:tc>
      </w:tr>
      <w:tr w:rsidR="008C02E9" w:rsidRPr="008C02E9" w:rsidTr="008C02E9">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8C02E9" w:rsidRPr="008C02E9" w:rsidRDefault="008C02E9" w:rsidP="008C02E9">
            <w:pPr>
              <w:spacing w:after="0" w:line="240" w:lineRule="auto"/>
              <w:jc w:val="center"/>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4.</w:t>
            </w:r>
          </w:p>
        </w:tc>
        <w:tc>
          <w:tcPr>
            <w:tcW w:w="5200" w:type="dxa"/>
            <w:tcBorders>
              <w:top w:val="nil"/>
              <w:left w:val="nil"/>
              <w:bottom w:val="single" w:sz="4" w:space="0" w:color="auto"/>
              <w:right w:val="single" w:sz="8" w:space="0" w:color="auto"/>
            </w:tcBorders>
            <w:shd w:val="clear" w:color="auto" w:fill="auto"/>
            <w:noWrap/>
            <w:vAlign w:val="bottom"/>
            <w:hideMark/>
          </w:tcPr>
          <w:p w:rsidR="008C02E9" w:rsidRPr="008C02E9" w:rsidRDefault="008C02E9" w:rsidP="008C02E9">
            <w:pPr>
              <w:spacing w:after="0" w:line="240" w:lineRule="auto"/>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Pneumatici (gume) 195/65  15</w:t>
            </w:r>
          </w:p>
        </w:tc>
        <w:tc>
          <w:tcPr>
            <w:tcW w:w="1140" w:type="dxa"/>
            <w:tcBorders>
              <w:top w:val="nil"/>
              <w:left w:val="nil"/>
              <w:bottom w:val="single" w:sz="4" w:space="0" w:color="auto"/>
              <w:right w:val="single" w:sz="8" w:space="0" w:color="auto"/>
            </w:tcBorders>
            <w:shd w:val="clear" w:color="auto" w:fill="auto"/>
            <w:noWrap/>
            <w:vAlign w:val="bottom"/>
            <w:hideMark/>
          </w:tcPr>
          <w:p w:rsidR="008C02E9" w:rsidRPr="008C02E9" w:rsidRDefault="008C02E9" w:rsidP="008C02E9">
            <w:pPr>
              <w:spacing w:after="0" w:line="240" w:lineRule="auto"/>
              <w:jc w:val="center"/>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komad</w:t>
            </w:r>
          </w:p>
        </w:tc>
        <w:tc>
          <w:tcPr>
            <w:tcW w:w="1160" w:type="dxa"/>
            <w:tcBorders>
              <w:top w:val="nil"/>
              <w:left w:val="nil"/>
              <w:bottom w:val="single" w:sz="4" w:space="0" w:color="auto"/>
              <w:right w:val="single" w:sz="8" w:space="0" w:color="auto"/>
            </w:tcBorders>
            <w:shd w:val="clear" w:color="auto" w:fill="auto"/>
            <w:noWrap/>
            <w:vAlign w:val="bottom"/>
            <w:hideMark/>
          </w:tcPr>
          <w:p w:rsidR="008C02E9" w:rsidRPr="008C02E9" w:rsidRDefault="008C02E9" w:rsidP="008C02E9">
            <w:pPr>
              <w:spacing w:after="0" w:line="240" w:lineRule="auto"/>
              <w:jc w:val="center"/>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8</w:t>
            </w:r>
          </w:p>
        </w:tc>
      </w:tr>
      <w:tr w:rsidR="008C02E9" w:rsidRPr="008C02E9" w:rsidTr="008C02E9">
        <w:trPr>
          <w:trHeight w:val="330"/>
        </w:trPr>
        <w:tc>
          <w:tcPr>
            <w:tcW w:w="1180" w:type="dxa"/>
            <w:tcBorders>
              <w:top w:val="nil"/>
              <w:left w:val="single" w:sz="8" w:space="0" w:color="auto"/>
              <w:bottom w:val="single" w:sz="8" w:space="0" w:color="auto"/>
              <w:right w:val="single" w:sz="8" w:space="0" w:color="auto"/>
            </w:tcBorders>
            <w:shd w:val="clear" w:color="auto" w:fill="auto"/>
            <w:noWrap/>
            <w:vAlign w:val="bottom"/>
            <w:hideMark/>
          </w:tcPr>
          <w:p w:rsidR="008C02E9" w:rsidRPr="008C02E9" w:rsidRDefault="008C02E9" w:rsidP="008C02E9">
            <w:pPr>
              <w:spacing w:after="0" w:line="240" w:lineRule="auto"/>
              <w:jc w:val="center"/>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5.</w:t>
            </w:r>
          </w:p>
        </w:tc>
        <w:tc>
          <w:tcPr>
            <w:tcW w:w="5200" w:type="dxa"/>
            <w:tcBorders>
              <w:top w:val="nil"/>
              <w:left w:val="nil"/>
              <w:bottom w:val="single" w:sz="8" w:space="0" w:color="auto"/>
              <w:right w:val="single" w:sz="8" w:space="0" w:color="auto"/>
            </w:tcBorders>
            <w:shd w:val="clear" w:color="auto" w:fill="auto"/>
            <w:noWrap/>
            <w:vAlign w:val="bottom"/>
            <w:hideMark/>
          </w:tcPr>
          <w:p w:rsidR="008C02E9" w:rsidRPr="008C02E9" w:rsidRDefault="008C02E9" w:rsidP="008C02E9">
            <w:pPr>
              <w:spacing w:after="0" w:line="240" w:lineRule="auto"/>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Metlice brisača</w:t>
            </w:r>
          </w:p>
        </w:tc>
        <w:tc>
          <w:tcPr>
            <w:tcW w:w="1140" w:type="dxa"/>
            <w:tcBorders>
              <w:top w:val="nil"/>
              <w:left w:val="nil"/>
              <w:bottom w:val="single" w:sz="8" w:space="0" w:color="auto"/>
              <w:right w:val="single" w:sz="8" w:space="0" w:color="auto"/>
            </w:tcBorders>
            <w:shd w:val="clear" w:color="auto" w:fill="auto"/>
            <w:noWrap/>
            <w:vAlign w:val="bottom"/>
            <w:hideMark/>
          </w:tcPr>
          <w:p w:rsidR="008C02E9" w:rsidRPr="008C02E9" w:rsidRDefault="008C02E9" w:rsidP="008C02E9">
            <w:pPr>
              <w:spacing w:after="0" w:line="240" w:lineRule="auto"/>
              <w:jc w:val="center"/>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komplet</w:t>
            </w:r>
          </w:p>
        </w:tc>
        <w:tc>
          <w:tcPr>
            <w:tcW w:w="1160" w:type="dxa"/>
            <w:tcBorders>
              <w:top w:val="nil"/>
              <w:left w:val="nil"/>
              <w:bottom w:val="single" w:sz="8" w:space="0" w:color="auto"/>
              <w:right w:val="single" w:sz="8" w:space="0" w:color="auto"/>
            </w:tcBorders>
            <w:shd w:val="clear" w:color="auto" w:fill="auto"/>
            <w:noWrap/>
            <w:vAlign w:val="bottom"/>
            <w:hideMark/>
          </w:tcPr>
          <w:p w:rsidR="008C02E9" w:rsidRPr="008C02E9" w:rsidRDefault="008C02E9" w:rsidP="008C02E9">
            <w:pPr>
              <w:spacing w:after="0" w:line="240" w:lineRule="auto"/>
              <w:jc w:val="center"/>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1</w:t>
            </w:r>
          </w:p>
        </w:tc>
      </w:tr>
    </w:tbl>
    <w:p w:rsidR="008C02E9" w:rsidRDefault="008C02E9" w:rsidP="00337C10">
      <w:pPr>
        <w:jc w:val="both"/>
        <w:rPr>
          <w:rFonts w:ascii="Times New Roman" w:hAnsi="Times New Roman" w:cs="Times New Roman"/>
          <w:color w:val="000000"/>
        </w:rPr>
      </w:pPr>
    </w:p>
    <w:p w:rsidR="008C02E9" w:rsidRDefault="008C02E9" w:rsidP="00337C10">
      <w:pPr>
        <w:jc w:val="both"/>
        <w:rPr>
          <w:rFonts w:ascii="Times New Roman" w:hAnsi="Times New Roman" w:cs="Times New Roman"/>
          <w:color w:val="000000"/>
        </w:rPr>
      </w:pPr>
      <w:r>
        <w:rPr>
          <w:rFonts w:ascii="Times New Roman" w:hAnsi="Times New Roman" w:cs="Times New Roman"/>
          <w:color w:val="000000"/>
        </w:rPr>
        <w:t>1.8.</w:t>
      </w:r>
    </w:p>
    <w:tbl>
      <w:tblPr>
        <w:tblW w:w="8680" w:type="dxa"/>
        <w:tblInd w:w="93" w:type="dxa"/>
        <w:tblLook w:val="04A0"/>
      </w:tblPr>
      <w:tblGrid>
        <w:gridCol w:w="1180"/>
        <w:gridCol w:w="5200"/>
        <w:gridCol w:w="1140"/>
        <w:gridCol w:w="1160"/>
      </w:tblGrid>
      <w:tr w:rsidR="008C02E9" w:rsidRPr="008C02E9" w:rsidTr="008C02E9">
        <w:trPr>
          <w:trHeight w:val="315"/>
        </w:trPr>
        <w:tc>
          <w:tcPr>
            <w:tcW w:w="1180" w:type="dxa"/>
            <w:tcBorders>
              <w:top w:val="nil"/>
              <w:left w:val="nil"/>
              <w:bottom w:val="nil"/>
              <w:right w:val="nil"/>
            </w:tcBorders>
            <w:shd w:val="clear" w:color="auto" w:fill="auto"/>
            <w:noWrap/>
            <w:vAlign w:val="bottom"/>
            <w:hideMark/>
          </w:tcPr>
          <w:p w:rsidR="008C02E9" w:rsidRPr="008C02E9" w:rsidRDefault="008C02E9" w:rsidP="008C02E9">
            <w:pPr>
              <w:spacing w:after="0" w:line="240" w:lineRule="auto"/>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Vozilo:</w:t>
            </w:r>
          </w:p>
        </w:tc>
        <w:tc>
          <w:tcPr>
            <w:tcW w:w="5200" w:type="dxa"/>
            <w:tcBorders>
              <w:top w:val="nil"/>
              <w:left w:val="nil"/>
              <w:bottom w:val="nil"/>
              <w:right w:val="nil"/>
            </w:tcBorders>
            <w:shd w:val="clear" w:color="auto" w:fill="auto"/>
            <w:noWrap/>
            <w:vAlign w:val="bottom"/>
            <w:hideMark/>
          </w:tcPr>
          <w:p w:rsidR="008C02E9" w:rsidRPr="008C02E9" w:rsidRDefault="008C02E9" w:rsidP="008C02E9">
            <w:pPr>
              <w:spacing w:after="0" w:line="240" w:lineRule="auto"/>
              <w:rPr>
                <w:rFonts w:ascii="Cambria" w:eastAsia="Times New Roman" w:hAnsi="Cambria" w:cs="Times New Roman"/>
                <w:b/>
                <w:bCs/>
                <w:color w:val="000000"/>
                <w:sz w:val="24"/>
                <w:szCs w:val="24"/>
              </w:rPr>
            </w:pPr>
            <w:r w:rsidRPr="008C02E9">
              <w:rPr>
                <w:rFonts w:ascii="Cambria" w:eastAsia="Times New Roman" w:hAnsi="Cambria" w:cs="Times New Roman"/>
                <w:b/>
                <w:bCs/>
                <w:color w:val="000000"/>
                <w:sz w:val="24"/>
                <w:szCs w:val="24"/>
              </w:rPr>
              <w:t>FIAT Ducato 2.0</w:t>
            </w:r>
          </w:p>
        </w:tc>
        <w:tc>
          <w:tcPr>
            <w:tcW w:w="1140" w:type="dxa"/>
            <w:tcBorders>
              <w:top w:val="nil"/>
              <w:left w:val="nil"/>
              <w:bottom w:val="nil"/>
              <w:right w:val="nil"/>
            </w:tcBorders>
            <w:shd w:val="clear" w:color="auto" w:fill="auto"/>
            <w:noWrap/>
            <w:vAlign w:val="bottom"/>
            <w:hideMark/>
          </w:tcPr>
          <w:p w:rsidR="008C02E9" w:rsidRPr="008C02E9" w:rsidRDefault="008C02E9" w:rsidP="008C02E9">
            <w:pPr>
              <w:spacing w:after="0" w:line="240" w:lineRule="auto"/>
              <w:rPr>
                <w:rFonts w:ascii="Cambria" w:eastAsia="Times New Roman" w:hAnsi="Cambria" w:cs="Times New Roman"/>
                <w:color w:val="000000"/>
                <w:sz w:val="24"/>
                <w:szCs w:val="24"/>
              </w:rPr>
            </w:pPr>
          </w:p>
        </w:tc>
        <w:tc>
          <w:tcPr>
            <w:tcW w:w="1160" w:type="dxa"/>
            <w:tcBorders>
              <w:top w:val="nil"/>
              <w:left w:val="nil"/>
              <w:bottom w:val="nil"/>
              <w:right w:val="nil"/>
            </w:tcBorders>
            <w:shd w:val="clear" w:color="auto" w:fill="auto"/>
            <w:noWrap/>
            <w:vAlign w:val="bottom"/>
            <w:hideMark/>
          </w:tcPr>
          <w:p w:rsidR="008C02E9" w:rsidRPr="008C02E9" w:rsidRDefault="008C02E9" w:rsidP="008C02E9">
            <w:pPr>
              <w:spacing w:after="0" w:line="240" w:lineRule="auto"/>
              <w:rPr>
                <w:rFonts w:ascii="Cambria" w:eastAsia="Times New Roman" w:hAnsi="Cambria" w:cs="Times New Roman"/>
                <w:color w:val="000000"/>
                <w:sz w:val="24"/>
                <w:szCs w:val="24"/>
              </w:rPr>
            </w:pPr>
          </w:p>
        </w:tc>
      </w:tr>
      <w:tr w:rsidR="008C02E9" w:rsidRPr="008C02E9" w:rsidTr="008C02E9">
        <w:trPr>
          <w:trHeight w:val="315"/>
        </w:trPr>
        <w:tc>
          <w:tcPr>
            <w:tcW w:w="1180" w:type="dxa"/>
            <w:tcBorders>
              <w:top w:val="nil"/>
              <w:left w:val="nil"/>
              <w:bottom w:val="nil"/>
              <w:right w:val="nil"/>
            </w:tcBorders>
            <w:shd w:val="clear" w:color="auto" w:fill="auto"/>
            <w:noWrap/>
            <w:vAlign w:val="bottom"/>
            <w:hideMark/>
          </w:tcPr>
          <w:p w:rsidR="008C02E9" w:rsidRPr="008C02E9" w:rsidRDefault="008C02E9" w:rsidP="008C02E9">
            <w:pPr>
              <w:spacing w:after="0" w:line="240" w:lineRule="auto"/>
              <w:rPr>
                <w:rFonts w:ascii="Cambria" w:eastAsia="Times New Roman" w:hAnsi="Cambria" w:cs="Times New Roman"/>
                <w:color w:val="000000"/>
                <w:sz w:val="24"/>
                <w:szCs w:val="24"/>
              </w:rPr>
            </w:pPr>
          </w:p>
        </w:tc>
        <w:tc>
          <w:tcPr>
            <w:tcW w:w="5200" w:type="dxa"/>
            <w:tcBorders>
              <w:top w:val="nil"/>
              <w:left w:val="nil"/>
              <w:bottom w:val="nil"/>
              <w:right w:val="nil"/>
            </w:tcBorders>
            <w:shd w:val="clear" w:color="auto" w:fill="auto"/>
            <w:noWrap/>
            <w:vAlign w:val="bottom"/>
            <w:hideMark/>
          </w:tcPr>
          <w:p w:rsidR="008C02E9" w:rsidRPr="008C02E9" w:rsidRDefault="008C02E9" w:rsidP="008C02E9">
            <w:pPr>
              <w:spacing w:after="0" w:line="240" w:lineRule="auto"/>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1997. godište</w:t>
            </w:r>
          </w:p>
        </w:tc>
        <w:tc>
          <w:tcPr>
            <w:tcW w:w="1140" w:type="dxa"/>
            <w:tcBorders>
              <w:top w:val="nil"/>
              <w:left w:val="nil"/>
              <w:bottom w:val="nil"/>
              <w:right w:val="nil"/>
            </w:tcBorders>
            <w:shd w:val="clear" w:color="auto" w:fill="auto"/>
            <w:noWrap/>
            <w:vAlign w:val="bottom"/>
            <w:hideMark/>
          </w:tcPr>
          <w:p w:rsidR="008C02E9" w:rsidRPr="008C02E9" w:rsidRDefault="008C02E9" w:rsidP="008C02E9">
            <w:pPr>
              <w:spacing w:after="0" w:line="240" w:lineRule="auto"/>
              <w:rPr>
                <w:rFonts w:ascii="Cambria" w:eastAsia="Times New Roman" w:hAnsi="Cambria" w:cs="Times New Roman"/>
                <w:color w:val="000000"/>
                <w:sz w:val="24"/>
                <w:szCs w:val="24"/>
              </w:rPr>
            </w:pPr>
          </w:p>
        </w:tc>
        <w:tc>
          <w:tcPr>
            <w:tcW w:w="1160" w:type="dxa"/>
            <w:tcBorders>
              <w:top w:val="nil"/>
              <w:left w:val="nil"/>
              <w:bottom w:val="nil"/>
              <w:right w:val="nil"/>
            </w:tcBorders>
            <w:shd w:val="clear" w:color="auto" w:fill="auto"/>
            <w:noWrap/>
            <w:vAlign w:val="bottom"/>
            <w:hideMark/>
          </w:tcPr>
          <w:p w:rsidR="008C02E9" w:rsidRPr="008C02E9" w:rsidRDefault="008C02E9" w:rsidP="008C02E9">
            <w:pPr>
              <w:spacing w:after="0" w:line="240" w:lineRule="auto"/>
              <w:rPr>
                <w:rFonts w:ascii="Cambria" w:eastAsia="Times New Roman" w:hAnsi="Cambria" w:cs="Times New Roman"/>
                <w:color w:val="000000"/>
                <w:sz w:val="24"/>
                <w:szCs w:val="24"/>
              </w:rPr>
            </w:pPr>
          </w:p>
        </w:tc>
      </w:tr>
      <w:tr w:rsidR="008C02E9" w:rsidRPr="008C02E9" w:rsidTr="008C02E9">
        <w:trPr>
          <w:trHeight w:val="315"/>
        </w:trPr>
        <w:tc>
          <w:tcPr>
            <w:tcW w:w="1180" w:type="dxa"/>
            <w:tcBorders>
              <w:top w:val="nil"/>
              <w:left w:val="nil"/>
              <w:bottom w:val="nil"/>
              <w:right w:val="nil"/>
            </w:tcBorders>
            <w:shd w:val="clear" w:color="auto" w:fill="auto"/>
            <w:noWrap/>
            <w:vAlign w:val="bottom"/>
            <w:hideMark/>
          </w:tcPr>
          <w:p w:rsidR="008C02E9" w:rsidRPr="008C02E9" w:rsidRDefault="008C02E9" w:rsidP="008C02E9">
            <w:pPr>
              <w:spacing w:after="0" w:line="240" w:lineRule="auto"/>
              <w:rPr>
                <w:rFonts w:ascii="Cambria" w:eastAsia="Times New Roman" w:hAnsi="Cambria" w:cs="Times New Roman"/>
                <w:color w:val="000000"/>
                <w:sz w:val="24"/>
                <w:szCs w:val="24"/>
              </w:rPr>
            </w:pPr>
          </w:p>
        </w:tc>
        <w:tc>
          <w:tcPr>
            <w:tcW w:w="5200" w:type="dxa"/>
            <w:tcBorders>
              <w:top w:val="nil"/>
              <w:left w:val="nil"/>
              <w:bottom w:val="nil"/>
              <w:right w:val="nil"/>
            </w:tcBorders>
            <w:shd w:val="clear" w:color="auto" w:fill="auto"/>
            <w:noWrap/>
            <w:vAlign w:val="bottom"/>
            <w:hideMark/>
          </w:tcPr>
          <w:p w:rsidR="008C02E9" w:rsidRPr="008C02E9" w:rsidRDefault="008C02E9" w:rsidP="008C02E9">
            <w:pPr>
              <w:spacing w:after="0" w:line="240" w:lineRule="auto"/>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 xml:space="preserve">1998 ccm - 80 KW </w:t>
            </w:r>
          </w:p>
        </w:tc>
        <w:tc>
          <w:tcPr>
            <w:tcW w:w="1140" w:type="dxa"/>
            <w:tcBorders>
              <w:top w:val="nil"/>
              <w:left w:val="nil"/>
              <w:bottom w:val="nil"/>
              <w:right w:val="nil"/>
            </w:tcBorders>
            <w:shd w:val="clear" w:color="auto" w:fill="auto"/>
            <w:noWrap/>
            <w:vAlign w:val="bottom"/>
            <w:hideMark/>
          </w:tcPr>
          <w:p w:rsidR="008C02E9" w:rsidRPr="008C02E9" w:rsidRDefault="008C02E9" w:rsidP="008C02E9">
            <w:pPr>
              <w:spacing w:after="0" w:line="240" w:lineRule="auto"/>
              <w:rPr>
                <w:rFonts w:ascii="Cambria" w:eastAsia="Times New Roman" w:hAnsi="Cambria" w:cs="Times New Roman"/>
                <w:color w:val="000000"/>
                <w:sz w:val="24"/>
                <w:szCs w:val="24"/>
              </w:rPr>
            </w:pPr>
          </w:p>
        </w:tc>
        <w:tc>
          <w:tcPr>
            <w:tcW w:w="1160" w:type="dxa"/>
            <w:tcBorders>
              <w:top w:val="nil"/>
              <w:left w:val="nil"/>
              <w:bottom w:val="nil"/>
              <w:right w:val="nil"/>
            </w:tcBorders>
            <w:shd w:val="clear" w:color="auto" w:fill="auto"/>
            <w:noWrap/>
            <w:vAlign w:val="bottom"/>
            <w:hideMark/>
          </w:tcPr>
          <w:p w:rsidR="008C02E9" w:rsidRPr="008C02E9" w:rsidRDefault="008C02E9" w:rsidP="008C02E9">
            <w:pPr>
              <w:spacing w:after="0" w:line="240" w:lineRule="auto"/>
              <w:rPr>
                <w:rFonts w:ascii="Cambria" w:eastAsia="Times New Roman" w:hAnsi="Cambria" w:cs="Times New Roman"/>
                <w:color w:val="000000"/>
                <w:sz w:val="24"/>
                <w:szCs w:val="24"/>
              </w:rPr>
            </w:pPr>
          </w:p>
        </w:tc>
      </w:tr>
      <w:tr w:rsidR="008C02E9" w:rsidRPr="008C02E9" w:rsidTr="008C02E9">
        <w:trPr>
          <w:trHeight w:val="315"/>
        </w:trPr>
        <w:tc>
          <w:tcPr>
            <w:tcW w:w="1180" w:type="dxa"/>
            <w:tcBorders>
              <w:top w:val="nil"/>
              <w:left w:val="nil"/>
              <w:bottom w:val="nil"/>
              <w:right w:val="nil"/>
            </w:tcBorders>
            <w:shd w:val="clear" w:color="auto" w:fill="auto"/>
            <w:noWrap/>
            <w:vAlign w:val="bottom"/>
            <w:hideMark/>
          </w:tcPr>
          <w:p w:rsidR="008C02E9" w:rsidRPr="008C02E9" w:rsidRDefault="008C02E9" w:rsidP="008C02E9">
            <w:pPr>
              <w:spacing w:after="0" w:line="240" w:lineRule="auto"/>
              <w:rPr>
                <w:rFonts w:ascii="Cambria" w:eastAsia="Times New Roman" w:hAnsi="Cambria" w:cs="Times New Roman"/>
                <w:color w:val="000000"/>
                <w:sz w:val="24"/>
                <w:szCs w:val="24"/>
              </w:rPr>
            </w:pPr>
          </w:p>
        </w:tc>
        <w:tc>
          <w:tcPr>
            <w:tcW w:w="5200" w:type="dxa"/>
            <w:tcBorders>
              <w:top w:val="nil"/>
              <w:left w:val="nil"/>
              <w:bottom w:val="nil"/>
              <w:right w:val="nil"/>
            </w:tcBorders>
            <w:shd w:val="clear" w:color="auto" w:fill="auto"/>
            <w:noWrap/>
            <w:vAlign w:val="bottom"/>
            <w:hideMark/>
          </w:tcPr>
          <w:p w:rsidR="008C02E9" w:rsidRPr="008C02E9" w:rsidRDefault="008C02E9" w:rsidP="008C02E9">
            <w:pPr>
              <w:spacing w:after="0" w:line="240" w:lineRule="auto"/>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Benzin bmb-95</w:t>
            </w:r>
          </w:p>
        </w:tc>
        <w:tc>
          <w:tcPr>
            <w:tcW w:w="1140" w:type="dxa"/>
            <w:tcBorders>
              <w:top w:val="nil"/>
              <w:left w:val="nil"/>
              <w:bottom w:val="nil"/>
              <w:right w:val="nil"/>
            </w:tcBorders>
            <w:shd w:val="clear" w:color="auto" w:fill="auto"/>
            <w:noWrap/>
            <w:vAlign w:val="bottom"/>
            <w:hideMark/>
          </w:tcPr>
          <w:p w:rsidR="008C02E9" w:rsidRPr="008C02E9" w:rsidRDefault="008C02E9" w:rsidP="008C02E9">
            <w:pPr>
              <w:spacing w:after="0" w:line="240" w:lineRule="auto"/>
              <w:rPr>
                <w:rFonts w:ascii="Cambria" w:eastAsia="Times New Roman" w:hAnsi="Cambria" w:cs="Times New Roman"/>
                <w:color w:val="000000"/>
                <w:sz w:val="24"/>
                <w:szCs w:val="24"/>
              </w:rPr>
            </w:pPr>
          </w:p>
        </w:tc>
        <w:tc>
          <w:tcPr>
            <w:tcW w:w="1160" w:type="dxa"/>
            <w:tcBorders>
              <w:top w:val="nil"/>
              <w:left w:val="nil"/>
              <w:bottom w:val="nil"/>
              <w:right w:val="nil"/>
            </w:tcBorders>
            <w:shd w:val="clear" w:color="auto" w:fill="auto"/>
            <w:noWrap/>
            <w:vAlign w:val="bottom"/>
            <w:hideMark/>
          </w:tcPr>
          <w:p w:rsidR="008C02E9" w:rsidRPr="008C02E9" w:rsidRDefault="008C02E9" w:rsidP="008C02E9">
            <w:pPr>
              <w:spacing w:after="0" w:line="240" w:lineRule="auto"/>
              <w:rPr>
                <w:rFonts w:ascii="Cambria" w:eastAsia="Times New Roman" w:hAnsi="Cambria" w:cs="Times New Roman"/>
                <w:color w:val="000000"/>
                <w:sz w:val="24"/>
                <w:szCs w:val="24"/>
              </w:rPr>
            </w:pPr>
          </w:p>
        </w:tc>
      </w:tr>
      <w:tr w:rsidR="008C02E9" w:rsidRPr="008C02E9" w:rsidTr="008C02E9">
        <w:trPr>
          <w:trHeight w:val="315"/>
        </w:trPr>
        <w:tc>
          <w:tcPr>
            <w:tcW w:w="1180" w:type="dxa"/>
            <w:tcBorders>
              <w:top w:val="nil"/>
              <w:left w:val="nil"/>
              <w:bottom w:val="nil"/>
              <w:right w:val="nil"/>
            </w:tcBorders>
            <w:shd w:val="clear" w:color="auto" w:fill="auto"/>
            <w:noWrap/>
            <w:vAlign w:val="bottom"/>
            <w:hideMark/>
          </w:tcPr>
          <w:p w:rsidR="008C02E9" w:rsidRPr="008C02E9" w:rsidRDefault="008C02E9" w:rsidP="008C02E9">
            <w:pPr>
              <w:spacing w:after="0" w:line="240" w:lineRule="auto"/>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Broj šasije</w:t>
            </w:r>
          </w:p>
        </w:tc>
        <w:tc>
          <w:tcPr>
            <w:tcW w:w="5200" w:type="dxa"/>
            <w:tcBorders>
              <w:top w:val="nil"/>
              <w:left w:val="nil"/>
              <w:bottom w:val="nil"/>
              <w:right w:val="nil"/>
            </w:tcBorders>
            <w:shd w:val="clear" w:color="auto" w:fill="auto"/>
            <w:noWrap/>
            <w:vAlign w:val="bottom"/>
            <w:hideMark/>
          </w:tcPr>
          <w:p w:rsidR="008C02E9" w:rsidRPr="008C02E9" w:rsidRDefault="008C02E9" w:rsidP="008C02E9">
            <w:pPr>
              <w:spacing w:after="0" w:line="240" w:lineRule="auto"/>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ZFA23000005466965</w:t>
            </w:r>
          </w:p>
        </w:tc>
        <w:tc>
          <w:tcPr>
            <w:tcW w:w="1140" w:type="dxa"/>
            <w:tcBorders>
              <w:top w:val="nil"/>
              <w:left w:val="nil"/>
              <w:bottom w:val="nil"/>
              <w:right w:val="nil"/>
            </w:tcBorders>
            <w:shd w:val="clear" w:color="auto" w:fill="auto"/>
            <w:noWrap/>
            <w:vAlign w:val="bottom"/>
            <w:hideMark/>
          </w:tcPr>
          <w:p w:rsidR="008C02E9" w:rsidRPr="008C02E9" w:rsidRDefault="008C02E9" w:rsidP="008C02E9">
            <w:pPr>
              <w:spacing w:after="0" w:line="240" w:lineRule="auto"/>
              <w:rPr>
                <w:rFonts w:ascii="Cambria" w:eastAsia="Times New Roman" w:hAnsi="Cambria" w:cs="Times New Roman"/>
                <w:color w:val="000000"/>
                <w:sz w:val="24"/>
                <w:szCs w:val="24"/>
              </w:rPr>
            </w:pPr>
          </w:p>
        </w:tc>
        <w:tc>
          <w:tcPr>
            <w:tcW w:w="1160" w:type="dxa"/>
            <w:tcBorders>
              <w:top w:val="nil"/>
              <w:left w:val="nil"/>
              <w:bottom w:val="nil"/>
              <w:right w:val="nil"/>
            </w:tcBorders>
            <w:shd w:val="clear" w:color="auto" w:fill="auto"/>
            <w:noWrap/>
            <w:vAlign w:val="bottom"/>
            <w:hideMark/>
          </w:tcPr>
          <w:p w:rsidR="008C02E9" w:rsidRPr="008C02E9" w:rsidRDefault="008C02E9" w:rsidP="008C02E9">
            <w:pPr>
              <w:spacing w:after="0" w:line="240" w:lineRule="auto"/>
              <w:rPr>
                <w:rFonts w:ascii="Cambria" w:eastAsia="Times New Roman" w:hAnsi="Cambria" w:cs="Times New Roman"/>
                <w:color w:val="000000"/>
                <w:sz w:val="24"/>
                <w:szCs w:val="24"/>
              </w:rPr>
            </w:pPr>
          </w:p>
        </w:tc>
      </w:tr>
      <w:tr w:rsidR="008C02E9" w:rsidRPr="008C02E9" w:rsidTr="008C02E9">
        <w:trPr>
          <w:trHeight w:val="315"/>
        </w:trPr>
        <w:tc>
          <w:tcPr>
            <w:tcW w:w="1180" w:type="dxa"/>
            <w:tcBorders>
              <w:top w:val="nil"/>
              <w:left w:val="nil"/>
              <w:bottom w:val="nil"/>
              <w:right w:val="nil"/>
            </w:tcBorders>
            <w:shd w:val="clear" w:color="auto" w:fill="auto"/>
            <w:noWrap/>
            <w:vAlign w:val="bottom"/>
            <w:hideMark/>
          </w:tcPr>
          <w:p w:rsidR="008C02E9" w:rsidRPr="008C02E9" w:rsidRDefault="008C02E9" w:rsidP="008C02E9">
            <w:pPr>
              <w:spacing w:after="0" w:line="240" w:lineRule="auto"/>
              <w:rPr>
                <w:rFonts w:ascii="Cambria" w:eastAsia="Times New Roman" w:hAnsi="Cambria" w:cs="Times New Roman"/>
                <w:color w:val="000000"/>
                <w:sz w:val="24"/>
                <w:szCs w:val="24"/>
              </w:rPr>
            </w:pPr>
          </w:p>
        </w:tc>
        <w:tc>
          <w:tcPr>
            <w:tcW w:w="5200" w:type="dxa"/>
            <w:tcBorders>
              <w:top w:val="nil"/>
              <w:left w:val="nil"/>
              <w:bottom w:val="nil"/>
              <w:right w:val="nil"/>
            </w:tcBorders>
            <w:shd w:val="clear" w:color="auto" w:fill="auto"/>
            <w:noWrap/>
            <w:vAlign w:val="bottom"/>
            <w:hideMark/>
          </w:tcPr>
          <w:p w:rsidR="008C02E9" w:rsidRPr="008C02E9" w:rsidRDefault="008C02E9" w:rsidP="008C02E9">
            <w:pPr>
              <w:spacing w:after="0" w:line="240" w:lineRule="auto"/>
              <w:rPr>
                <w:rFonts w:ascii="Cambria" w:eastAsia="Times New Roman" w:hAnsi="Cambria" w:cs="Times New Roman"/>
                <w:color w:val="000000"/>
                <w:sz w:val="24"/>
                <w:szCs w:val="24"/>
              </w:rPr>
            </w:pPr>
          </w:p>
        </w:tc>
        <w:tc>
          <w:tcPr>
            <w:tcW w:w="1140" w:type="dxa"/>
            <w:tcBorders>
              <w:top w:val="nil"/>
              <w:left w:val="nil"/>
              <w:bottom w:val="nil"/>
              <w:right w:val="nil"/>
            </w:tcBorders>
            <w:shd w:val="clear" w:color="auto" w:fill="auto"/>
            <w:noWrap/>
            <w:vAlign w:val="bottom"/>
            <w:hideMark/>
          </w:tcPr>
          <w:p w:rsidR="008C02E9" w:rsidRPr="008C02E9" w:rsidRDefault="008C02E9" w:rsidP="008C02E9">
            <w:pPr>
              <w:spacing w:after="0" w:line="240" w:lineRule="auto"/>
              <w:rPr>
                <w:rFonts w:ascii="Cambria" w:eastAsia="Times New Roman" w:hAnsi="Cambria" w:cs="Times New Roman"/>
                <w:color w:val="000000"/>
                <w:sz w:val="24"/>
                <w:szCs w:val="24"/>
              </w:rPr>
            </w:pPr>
          </w:p>
        </w:tc>
        <w:tc>
          <w:tcPr>
            <w:tcW w:w="1160" w:type="dxa"/>
            <w:tcBorders>
              <w:top w:val="nil"/>
              <w:left w:val="nil"/>
              <w:bottom w:val="nil"/>
              <w:right w:val="nil"/>
            </w:tcBorders>
            <w:shd w:val="clear" w:color="auto" w:fill="auto"/>
            <w:noWrap/>
            <w:vAlign w:val="bottom"/>
            <w:hideMark/>
          </w:tcPr>
          <w:p w:rsidR="008C02E9" w:rsidRPr="008C02E9" w:rsidRDefault="008C02E9" w:rsidP="008C02E9">
            <w:pPr>
              <w:spacing w:after="0" w:line="240" w:lineRule="auto"/>
              <w:rPr>
                <w:rFonts w:ascii="Cambria" w:eastAsia="Times New Roman" w:hAnsi="Cambria" w:cs="Times New Roman"/>
                <w:color w:val="000000"/>
                <w:sz w:val="24"/>
                <w:szCs w:val="24"/>
              </w:rPr>
            </w:pPr>
          </w:p>
        </w:tc>
      </w:tr>
      <w:tr w:rsidR="008C02E9" w:rsidRPr="008C02E9" w:rsidTr="008C02E9">
        <w:trPr>
          <w:trHeight w:val="315"/>
        </w:trPr>
        <w:tc>
          <w:tcPr>
            <w:tcW w:w="1180" w:type="dxa"/>
            <w:tcBorders>
              <w:top w:val="nil"/>
              <w:left w:val="single" w:sz="8" w:space="0" w:color="auto"/>
              <w:bottom w:val="nil"/>
              <w:right w:val="nil"/>
            </w:tcBorders>
            <w:shd w:val="clear" w:color="000000" w:fill="000000"/>
            <w:noWrap/>
            <w:vAlign w:val="bottom"/>
            <w:hideMark/>
          </w:tcPr>
          <w:p w:rsidR="008C02E9" w:rsidRPr="008C02E9" w:rsidRDefault="008C02E9" w:rsidP="008C02E9">
            <w:pPr>
              <w:spacing w:after="0" w:line="240" w:lineRule="auto"/>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 </w:t>
            </w:r>
          </w:p>
        </w:tc>
        <w:tc>
          <w:tcPr>
            <w:tcW w:w="5200" w:type="dxa"/>
            <w:tcBorders>
              <w:top w:val="nil"/>
              <w:left w:val="nil"/>
              <w:bottom w:val="nil"/>
              <w:right w:val="nil"/>
            </w:tcBorders>
            <w:shd w:val="clear" w:color="000000" w:fill="000000"/>
            <w:noWrap/>
            <w:vAlign w:val="bottom"/>
            <w:hideMark/>
          </w:tcPr>
          <w:p w:rsidR="008C02E9" w:rsidRPr="008C02E9" w:rsidRDefault="008C02E9" w:rsidP="008C02E9">
            <w:pPr>
              <w:spacing w:after="0" w:line="240" w:lineRule="auto"/>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 </w:t>
            </w:r>
          </w:p>
        </w:tc>
        <w:tc>
          <w:tcPr>
            <w:tcW w:w="1140" w:type="dxa"/>
            <w:tcBorders>
              <w:top w:val="nil"/>
              <w:left w:val="nil"/>
              <w:bottom w:val="nil"/>
              <w:right w:val="nil"/>
            </w:tcBorders>
            <w:shd w:val="clear" w:color="000000" w:fill="000000"/>
            <w:noWrap/>
            <w:vAlign w:val="bottom"/>
            <w:hideMark/>
          </w:tcPr>
          <w:p w:rsidR="008C02E9" w:rsidRPr="008C02E9" w:rsidRDefault="008C02E9" w:rsidP="008C02E9">
            <w:pPr>
              <w:spacing w:after="0" w:line="240" w:lineRule="auto"/>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 </w:t>
            </w:r>
          </w:p>
        </w:tc>
        <w:tc>
          <w:tcPr>
            <w:tcW w:w="1160" w:type="dxa"/>
            <w:tcBorders>
              <w:top w:val="nil"/>
              <w:left w:val="nil"/>
              <w:bottom w:val="nil"/>
              <w:right w:val="single" w:sz="8" w:space="0" w:color="auto"/>
            </w:tcBorders>
            <w:shd w:val="clear" w:color="000000" w:fill="000000"/>
            <w:noWrap/>
            <w:vAlign w:val="bottom"/>
            <w:hideMark/>
          </w:tcPr>
          <w:p w:rsidR="008C02E9" w:rsidRPr="008C02E9" w:rsidRDefault="008C02E9" w:rsidP="008C02E9">
            <w:pPr>
              <w:spacing w:after="0" w:line="240" w:lineRule="auto"/>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 </w:t>
            </w:r>
          </w:p>
        </w:tc>
      </w:tr>
      <w:tr w:rsidR="008C02E9" w:rsidRPr="008C02E9" w:rsidTr="008C02E9">
        <w:trPr>
          <w:trHeight w:val="330"/>
        </w:trPr>
        <w:tc>
          <w:tcPr>
            <w:tcW w:w="1180" w:type="dxa"/>
            <w:tcBorders>
              <w:top w:val="nil"/>
              <w:left w:val="nil"/>
              <w:bottom w:val="nil"/>
              <w:right w:val="nil"/>
            </w:tcBorders>
            <w:shd w:val="clear" w:color="auto" w:fill="auto"/>
            <w:noWrap/>
            <w:vAlign w:val="bottom"/>
            <w:hideMark/>
          </w:tcPr>
          <w:p w:rsidR="008C02E9" w:rsidRPr="008C02E9" w:rsidRDefault="008C02E9" w:rsidP="008C02E9">
            <w:pPr>
              <w:spacing w:after="0" w:line="240" w:lineRule="auto"/>
              <w:rPr>
                <w:rFonts w:ascii="Cambria" w:eastAsia="Times New Roman" w:hAnsi="Cambria" w:cs="Times New Roman"/>
                <w:color w:val="000000"/>
                <w:sz w:val="24"/>
                <w:szCs w:val="24"/>
              </w:rPr>
            </w:pPr>
          </w:p>
        </w:tc>
        <w:tc>
          <w:tcPr>
            <w:tcW w:w="5200" w:type="dxa"/>
            <w:tcBorders>
              <w:top w:val="nil"/>
              <w:left w:val="nil"/>
              <w:bottom w:val="nil"/>
              <w:right w:val="nil"/>
            </w:tcBorders>
            <w:shd w:val="clear" w:color="auto" w:fill="auto"/>
            <w:noWrap/>
            <w:vAlign w:val="bottom"/>
            <w:hideMark/>
          </w:tcPr>
          <w:p w:rsidR="008C02E9" w:rsidRPr="008C02E9" w:rsidRDefault="008C02E9" w:rsidP="008C02E9">
            <w:pPr>
              <w:spacing w:after="0" w:line="240" w:lineRule="auto"/>
              <w:rPr>
                <w:rFonts w:ascii="Cambria" w:eastAsia="Times New Roman" w:hAnsi="Cambria" w:cs="Times New Roman"/>
                <w:color w:val="000000"/>
                <w:sz w:val="24"/>
                <w:szCs w:val="24"/>
              </w:rPr>
            </w:pPr>
          </w:p>
        </w:tc>
        <w:tc>
          <w:tcPr>
            <w:tcW w:w="1140" w:type="dxa"/>
            <w:tcBorders>
              <w:top w:val="nil"/>
              <w:left w:val="nil"/>
              <w:bottom w:val="nil"/>
              <w:right w:val="nil"/>
            </w:tcBorders>
            <w:shd w:val="clear" w:color="auto" w:fill="auto"/>
            <w:noWrap/>
            <w:vAlign w:val="bottom"/>
            <w:hideMark/>
          </w:tcPr>
          <w:p w:rsidR="008C02E9" w:rsidRPr="008C02E9" w:rsidRDefault="008C02E9" w:rsidP="008C02E9">
            <w:pPr>
              <w:spacing w:after="0" w:line="240" w:lineRule="auto"/>
              <w:rPr>
                <w:rFonts w:ascii="Cambria" w:eastAsia="Times New Roman" w:hAnsi="Cambria" w:cs="Times New Roman"/>
                <w:color w:val="000000"/>
                <w:sz w:val="24"/>
                <w:szCs w:val="24"/>
              </w:rPr>
            </w:pPr>
          </w:p>
        </w:tc>
        <w:tc>
          <w:tcPr>
            <w:tcW w:w="1160" w:type="dxa"/>
            <w:tcBorders>
              <w:top w:val="nil"/>
              <w:left w:val="nil"/>
              <w:bottom w:val="nil"/>
              <w:right w:val="nil"/>
            </w:tcBorders>
            <w:shd w:val="clear" w:color="auto" w:fill="auto"/>
            <w:noWrap/>
            <w:vAlign w:val="bottom"/>
            <w:hideMark/>
          </w:tcPr>
          <w:p w:rsidR="008C02E9" w:rsidRPr="008C02E9" w:rsidRDefault="008C02E9" w:rsidP="008C02E9">
            <w:pPr>
              <w:spacing w:after="0" w:line="240" w:lineRule="auto"/>
              <w:rPr>
                <w:rFonts w:ascii="Cambria" w:eastAsia="Times New Roman" w:hAnsi="Cambria" w:cs="Times New Roman"/>
                <w:color w:val="000000"/>
                <w:sz w:val="24"/>
                <w:szCs w:val="24"/>
              </w:rPr>
            </w:pPr>
          </w:p>
        </w:tc>
      </w:tr>
      <w:tr w:rsidR="008C02E9" w:rsidRPr="008C02E9" w:rsidTr="008C02E9">
        <w:trPr>
          <w:trHeight w:val="33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C02E9" w:rsidRPr="008C02E9" w:rsidRDefault="008C02E9" w:rsidP="008C02E9">
            <w:pPr>
              <w:spacing w:after="0" w:line="240" w:lineRule="auto"/>
              <w:jc w:val="center"/>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Redni broj</w:t>
            </w:r>
          </w:p>
        </w:tc>
        <w:tc>
          <w:tcPr>
            <w:tcW w:w="5200" w:type="dxa"/>
            <w:tcBorders>
              <w:top w:val="single" w:sz="8" w:space="0" w:color="auto"/>
              <w:left w:val="nil"/>
              <w:bottom w:val="single" w:sz="8" w:space="0" w:color="auto"/>
              <w:right w:val="single" w:sz="8" w:space="0" w:color="auto"/>
            </w:tcBorders>
            <w:shd w:val="clear" w:color="auto" w:fill="auto"/>
            <w:noWrap/>
            <w:vAlign w:val="bottom"/>
            <w:hideMark/>
          </w:tcPr>
          <w:p w:rsidR="008C02E9" w:rsidRPr="008C02E9" w:rsidRDefault="008C02E9" w:rsidP="008C02E9">
            <w:pPr>
              <w:spacing w:after="0" w:line="240" w:lineRule="auto"/>
              <w:jc w:val="center"/>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Naziv</w:t>
            </w:r>
          </w:p>
        </w:tc>
        <w:tc>
          <w:tcPr>
            <w:tcW w:w="1140" w:type="dxa"/>
            <w:tcBorders>
              <w:top w:val="single" w:sz="8" w:space="0" w:color="auto"/>
              <w:left w:val="nil"/>
              <w:bottom w:val="single" w:sz="8" w:space="0" w:color="auto"/>
              <w:right w:val="single" w:sz="8" w:space="0" w:color="auto"/>
            </w:tcBorders>
            <w:shd w:val="clear" w:color="auto" w:fill="auto"/>
            <w:noWrap/>
            <w:vAlign w:val="bottom"/>
            <w:hideMark/>
          </w:tcPr>
          <w:p w:rsidR="008C02E9" w:rsidRPr="008C02E9" w:rsidRDefault="008C02E9" w:rsidP="008C02E9">
            <w:pPr>
              <w:spacing w:after="0" w:line="240" w:lineRule="auto"/>
              <w:jc w:val="center"/>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Jed. mera</w:t>
            </w:r>
          </w:p>
        </w:tc>
        <w:tc>
          <w:tcPr>
            <w:tcW w:w="1160" w:type="dxa"/>
            <w:tcBorders>
              <w:top w:val="single" w:sz="8" w:space="0" w:color="auto"/>
              <w:left w:val="nil"/>
              <w:bottom w:val="single" w:sz="8" w:space="0" w:color="auto"/>
              <w:right w:val="single" w:sz="8" w:space="0" w:color="auto"/>
            </w:tcBorders>
            <w:shd w:val="clear" w:color="auto" w:fill="auto"/>
            <w:noWrap/>
            <w:vAlign w:val="bottom"/>
            <w:hideMark/>
          </w:tcPr>
          <w:p w:rsidR="008C02E9" w:rsidRPr="008C02E9" w:rsidRDefault="008C02E9" w:rsidP="008C02E9">
            <w:pPr>
              <w:spacing w:after="0" w:line="240" w:lineRule="auto"/>
              <w:jc w:val="center"/>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Količina</w:t>
            </w:r>
          </w:p>
        </w:tc>
      </w:tr>
      <w:tr w:rsidR="008C02E9" w:rsidRPr="008C02E9" w:rsidTr="008C02E9">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8C02E9" w:rsidRPr="008C02E9" w:rsidRDefault="008C02E9" w:rsidP="008C02E9">
            <w:pPr>
              <w:spacing w:after="0" w:line="240" w:lineRule="auto"/>
              <w:jc w:val="center"/>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1.</w:t>
            </w:r>
          </w:p>
        </w:tc>
        <w:tc>
          <w:tcPr>
            <w:tcW w:w="5200" w:type="dxa"/>
            <w:tcBorders>
              <w:top w:val="nil"/>
              <w:left w:val="nil"/>
              <w:bottom w:val="single" w:sz="4" w:space="0" w:color="auto"/>
              <w:right w:val="single" w:sz="8" w:space="0" w:color="auto"/>
            </w:tcBorders>
            <w:shd w:val="clear" w:color="auto" w:fill="auto"/>
            <w:noWrap/>
            <w:vAlign w:val="center"/>
            <w:hideMark/>
          </w:tcPr>
          <w:p w:rsidR="008C02E9" w:rsidRPr="008C02E9" w:rsidRDefault="008C02E9" w:rsidP="008C02E9">
            <w:pPr>
              <w:spacing w:after="0" w:line="240" w:lineRule="auto"/>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Filter ulja (originalni ili odgovarajući)</w:t>
            </w:r>
          </w:p>
        </w:tc>
        <w:tc>
          <w:tcPr>
            <w:tcW w:w="1140" w:type="dxa"/>
            <w:tcBorders>
              <w:top w:val="nil"/>
              <w:left w:val="nil"/>
              <w:bottom w:val="single" w:sz="4" w:space="0" w:color="auto"/>
              <w:right w:val="single" w:sz="8" w:space="0" w:color="auto"/>
            </w:tcBorders>
            <w:shd w:val="clear" w:color="auto" w:fill="auto"/>
            <w:noWrap/>
            <w:vAlign w:val="bottom"/>
            <w:hideMark/>
          </w:tcPr>
          <w:p w:rsidR="008C02E9" w:rsidRPr="008C02E9" w:rsidRDefault="008C02E9" w:rsidP="008C02E9">
            <w:pPr>
              <w:spacing w:after="0" w:line="240" w:lineRule="auto"/>
              <w:jc w:val="center"/>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komad</w:t>
            </w:r>
          </w:p>
        </w:tc>
        <w:tc>
          <w:tcPr>
            <w:tcW w:w="1160" w:type="dxa"/>
            <w:tcBorders>
              <w:top w:val="nil"/>
              <w:left w:val="nil"/>
              <w:bottom w:val="single" w:sz="4" w:space="0" w:color="auto"/>
              <w:right w:val="single" w:sz="8" w:space="0" w:color="auto"/>
            </w:tcBorders>
            <w:shd w:val="clear" w:color="auto" w:fill="auto"/>
            <w:noWrap/>
            <w:vAlign w:val="bottom"/>
            <w:hideMark/>
          </w:tcPr>
          <w:p w:rsidR="008C02E9" w:rsidRPr="008C02E9" w:rsidRDefault="008C02E9" w:rsidP="008C02E9">
            <w:pPr>
              <w:spacing w:after="0" w:line="240" w:lineRule="auto"/>
              <w:jc w:val="center"/>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4</w:t>
            </w:r>
          </w:p>
        </w:tc>
      </w:tr>
      <w:tr w:rsidR="008C02E9" w:rsidRPr="008C02E9" w:rsidTr="008C02E9">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8C02E9" w:rsidRPr="008C02E9" w:rsidRDefault="008C02E9" w:rsidP="008C02E9">
            <w:pPr>
              <w:spacing w:after="0" w:line="240" w:lineRule="auto"/>
              <w:jc w:val="center"/>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2.</w:t>
            </w:r>
          </w:p>
        </w:tc>
        <w:tc>
          <w:tcPr>
            <w:tcW w:w="5200" w:type="dxa"/>
            <w:tcBorders>
              <w:top w:val="nil"/>
              <w:left w:val="nil"/>
              <w:bottom w:val="single" w:sz="4" w:space="0" w:color="auto"/>
              <w:right w:val="single" w:sz="8" w:space="0" w:color="auto"/>
            </w:tcBorders>
            <w:shd w:val="clear" w:color="auto" w:fill="auto"/>
            <w:noWrap/>
            <w:vAlign w:val="center"/>
            <w:hideMark/>
          </w:tcPr>
          <w:p w:rsidR="008C02E9" w:rsidRPr="008C02E9" w:rsidRDefault="008C02E9" w:rsidP="008C02E9">
            <w:pPr>
              <w:spacing w:after="0" w:line="240" w:lineRule="auto"/>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Filter vazduha (originalni ili odgovarajući)</w:t>
            </w:r>
          </w:p>
        </w:tc>
        <w:tc>
          <w:tcPr>
            <w:tcW w:w="1140" w:type="dxa"/>
            <w:tcBorders>
              <w:top w:val="nil"/>
              <w:left w:val="nil"/>
              <w:bottom w:val="single" w:sz="4" w:space="0" w:color="auto"/>
              <w:right w:val="single" w:sz="8" w:space="0" w:color="auto"/>
            </w:tcBorders>
            <w:shd w:val="clear" w:color="auto" w:fill="auto"/>
            <w:noWrap/>
            <w:vAlign w:val="bottom"/>
            <w:hideMark/>
          </w:tcPr>
          <w:p w:rsidR="008C02E9" w:rsidRPr="008C02E9" w:rsidRDefault="008C02E9" w:rsidP="008C02E9">
            <w:pPr>
              <w:spacing w:after="0" w:line="240" w:lineRule="auto"/>
              <w:jc w:val="center"/>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komad</w:t>
            </w:r>
          </w:p>
        </w:tc>
        <w:tc>
          <w:tcPr>
            <w:tcW w:w="1160" w:type="dxa"/>
            <w:tcBorders>
              <w:top w:val="nil"/>
              <w:left w:val="nil"/>
              <w:bottom w:val="single" w:sz="4" w:space="0" w:color="auto"/>
              <w:right w:val="single" w:sz="8" w:space="0" w:color="auto"/>
            </w:tcBorders>
            <w:shd w:val="clear" w:color="auto" w:fill="auto"/>
            <w:noWrap/>
            <w:vAlign w:val="bottom"/>
            <w:hideMark/>
          </w:tcPr>
          <w:p w:rsidR="008C02E9" w:rsidRPr="008C02E9" w:rsidRDefault="008C02E9" w:rsidP="008C02E9">
            <w:pPr>
              <w:spacing w:after="0" w:line="240" w:lineRule="auto"/>
              <w:jc w:val="center"/>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2</w:t>
            </w:r>
          </w:p>
        </w:tc>
      </w:tr>
      <w:tr w:rsidR="008C02E9" w:rsidRPr="008C02E9" w:rsidTr="008C02E9">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8C02E9" w:rsidRPr="008C02E9" w:rsidRDefault="008C02E9" w:rsidP="008C02E9">
            <w:pPr>
              <w:spacing w:after="0" w:line="240" w:lineRule="auto"/>
              <w:jc w:val="center"/>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3.</w:t>
            </w:r>
          </w:p>
        </w:tc>
        <w:tc>
          <w:tcPr>
            <w:tcW w:w="5200" w:type="dxa"/>
            <w:tcBorders>
              <w:top w:val="nil"/>
              <w:left w:val="nil"/>
              <w:bottom w:val="single" w:sz="4" w:space="0" w:color="auto"/>
              <w:right w:val="single" w:sz="8" w:space="0" w:color="auto"/>
            </w:tcBorders>
            <w:shd w:val="clear" w:color="auto" w:fill="auto"/>
            <w:noWrap/>
            <w:vAlign w:val="bottom"/>
            <w:hideMark/>
          </w:tcPr>
          <w:p w:rsidR="008C02E9" w:rsidRPr="008C02E9" w:rsidRDefault="008C02E9" w:rsidP="008C02E9">
            <w:pPr>
              <w:spacing w:after="0" w:line="240" w:lineRule="auto"/>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Set kvačila (originalni ili odgovarajući)</w:t>
            </w:r>
          </w:p>
        </w:tc>
        <w:tc>
          <w:tcPr>
            <w:tcW w:w="1140" w:type="dxa"/>
            <w:tcBorders>
              <w:top w:val="nil"/>
              <w:left w:val="nil"/>
              <w:bottom w:val="single" w:sz="4" w:space="0" w:color="auto"/>
              <w:right w:val="single" w:sz="8" w:space="0" w:color="auto"/>
            </w:tcBorders>
            <w:shd w:val="clear" w:color="auto" w:fill="auto"/>
            <w:noWrap/>
            <w:vAlign w:val="bottom"/>
            <w:hideMark/>
          </w:tcPr>
          <w:p w:rsidR="008C02E9" w:rsidRPr="008C02E9" w:rsidRDefault="008C02E9" w:rsidP="008C02E9">
            <w:pPr>
              <w:spacing w:after="0" w:line="240" w:lineRule="auto"/>
              <w:jc w:val="center"/>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komplet</w:t>
            </w:r>
          </w:p>
        </w:tc>
        <w:tc>
          <w:tcPr>
            <w:tcW w:w="1160" w:type="dxa"/>
            <w:tcBorders>
              <w:top w:val="nil"/>
              <w:left w:val="nil"/>
              <w:bottom w:val="single" w:sz="4" w:space="0" w:color="auto"/>
              <w:right w:val="single" w:sz="8" w:space="0" w:color="auto"/>
            </w:tcBorders>
            <w:shd w:val="clear" w:color="auto" w:fill="auto"/>
            <w:noWrap/>
            <w:vAlign w:val="bottom"/>
            <w:hideMark/>
          </w:tcPr>
          <w:p w:rsidR="008C02E9" w:rsidRPr="008C02E9" w:rsidRDefault="008C02E9" w:rsidP="008C02E9">
            <w:pPr>
              <w:spacing w:after="0" w:line="240" w:lineRule="auto"/>
              <w:jc w:val="center"/>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1</w:t>
            </w:r>
          </w:p>
        </w:tc>
      </w:tr>
      <w:tr w:rsidR="008C02E9" w:rsidRPr="008C02E9" w:rsidTr="008C02E9">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8C02E9" w:rsidRPr="008C02E9" w:rsidRDefault="008C02E9" w:rsidP="008C02E9">
            <w:pPr>
              <w:spacing w:after="0" w:line="240" w:lineRule="auto"/>
              <w:jc w:val="center"/>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4.</w:t>
            </w:r>
          </w:p>
        </w:tc>
        <w:tc>
          <w:tcPr>
            <w:tcW w:w="5200" w:type="dxa"/>
            <w:tcBorders>
              <w:top w:val="nil"/>
              <w:left w:val="nil"/>
              <w:bottom w:val="single" w:sz="4" w:space="0" w:color="auto"/>
              <w:right w:val="single" w:sz="8" w:space="0" w:color="auto"/>
            </w:tcBorders>
            <w:shd w:val="clear" w:color="auto" w:fill="auto"/>
            <w:noWrap/>
            <w:vAlign w:val="bottom"/>
            <w:hideMark/>
          </w:tcPr>
          <w:p w:rsidR="008C02E9" w:rsidRPr="008C02E9" w:rsidRDefault="008C02E9" w:rsidP="008C02E9">
            <w:pPr>
              <w:spacing w:after="0" w:line="240" w:lineRule="auto"/>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Motorno ulje 1/1 sae 15w-40</w:t>
            </w:r>
          </w:p>
        </w:tc>
        <w:tc>
          <w:tcPr>
            <w:tcW w:w="1140" w:type="dxa"/>
            <w:tcBorders>
              <w:top w:val="nil"/>
              <w:left w:val="nil"/>
              <w:bottom w:val="single" w:sz="4" w:space="0" w:color="auto"/>
              <w:right w:val="single" w:sz="8" w:space="0" w:color="auto"/>
            </w:tcBorders>
            <w:shd w:val="clear" w:color="auto" w:fill="auto"/>
            <w:noWrap/>
            <w:vAlign w:val="bottom"/>
            <w:hideMark/>
          </w:tcPr>
          <w:p w:rsidR="008C02E9" w:rsidRPr="008C02E9" w:rsidRDefault="008C02E9" w:rsidP="008C02E9">
            <w:pPr>
              <w:spacing w:after="0" w:line="240" w:lineRule="auto"/>
              <w:jc w:val="center"/>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litar</w:t>
            </w:r>
          </w:p>
        </w:tc>
        <w:tc>
          <w:tcPr>
            <w:tcW w:w="1160" w:type="dxa"/>
            <w:tcBorders>
              <w:top w:val="nil"/>
              <w:left w:val="nil"/>
              <w:bottom w:val="single" w:sz="4" w:space="0" w:color="auto"/>
              <w:right w:val="single" w:sz="8" w:space="0" w:color="auto"/>
            </w:tcBorders>
            <w:shd w:val="clear" w:color="auto" w:fill="auto"/>
            <w:noWrap/>
            <w:vAlign w:val="bottom"/>
            <w:hideMark/>
          </w:tcPr>
          <w:p w:rsidR="008C02E9" w:rsidRPr="008C02E9" w:rsidRDefault="008C02E9" w:rsidP="008C02E9">
            <w:pPr>
              <w:spacing w:after="0" w:line="240" w:lineRule="auto"/>
              <w:jc w:val="center"/>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28</w:t>
            </w:r>
          </w:p>
        </w:tc>
      </w:tr>
      <w:tr w:rsidR="008C02E9" w:rsidRPr="008C02E9" w:rsidTr="008C02E9">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8C02E9" w:rsidRPr="008C02E9" w:rsidRDefault="008C02E9" w:rsidP="008C02E9">
            <w:pPr>
              <w:spacing w:after="0" w:line="240" w:lineRule="auto"/>
              <w:jc w:val="center"/>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5.</w:t>
            </w:r>
          </w:p>
        </w:tc>
        <w:tc>
          <w:tcPr>
            <w:tcW w:w="5200" w:type="dxa"/>
            <w:tcBorders>
              <w:top w:val="nil"/>
              <w:left w:val="nil"/>
              <w:bottom w:val="single" w:sz="4" w:space="0" w:color="auto"/>
              <w:right w:val="single" w:sz="8" w:space="0" w:color="auto"/>
            </w:tcBorders>
            <w:shd w:val="clear" w:color="auto" w:fill="auto"/>
            <w:noWrap/>
            <w:vAlign w:val="bottom"/>
            <w:hideMark/>
          </w:tcPr>
          <w:p w:rsidR="008C02E9" w:rsidRPr="008C02E9" w:rsidRDefault="008C02E9" w:rsidP="008C02E9">
            <w:pPr>
              <w:spacing w:after="0" w:line="240" w:lineRule="auto"/>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Pumpa goriva niskog pritiska (doturna pumpa)</w:t>
            </w:r>
          </w:p>
        </w:tc>
        <w:tc>
          <w:tcPr>
            <w:tcW w:w="1140" w:type="dxa"/>
            <w:tcBorders>
              <w:top w:val="nil"/>
              <w:left w:val="nil"/>
              <w:bottom w:val="single" w:sz="4" w:space="0" w:color="auto"/>
              <w:right w:val="single" w:sz="8" w:space="0" w:color="auto"/>
            </w:tcBorders>
            <w:shd w:val="clear" w:color="auto" w:fill="auto"/>
            <w:noWrap/>
            <w:vAlign w:val="bottom"/>
            <w:hideMark/>
          </w:tcPr>
          <w:p w:rsidR="008C02E9" w:rsidRPr="008C02E9" w:rsidRDefault="008C02E9" w:rsidP="008C02E9">
            <w:pPr>
              <w:spacing w:after="0" w:line="240" w:lineRule="auto"/>
              <w:jc w:val="center"/>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komad</w:t>
            </w:r>
          </w:p>
        </w:tc>
        <w:tc>
          <w:tcPr>
            <w:tcW w:w="1160" w:type="dxa"/>
            <w:tcBorders>
              <w:top w:val="nil"/>
              <w:left w:val="nil"/>
              <w:bottom w:val="single" w:sz="4" w:space="0" w:color="auto"/>
              <w:right w:val="single" w:sz="8" w:space="0" w:color="auto"/>
            </w:tcBorders>
            <w:shd w:val="clear" w:color="auto" w:fill="auto"/>
            <w:noWrap/>
            <w:vAlign w:val="bottom"/>
            <w:hideMark/>
          </w:tcPr>
          <w:p w:rsidR="008C02E9" w:rsidRPr="008C02E9" w:rsidRDefault="008C02E9" w:rsidP="008C02E9">
            <w:pPr>
              <w:spacing w:after="0" w:line="240" w:lineRule="auto"/>
              <w:jc w:val="center"/>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1</w:t>
            </w:r>
          </w:p>
        </w:tc>
      </w:tr>
      <w:tr w:rsidR="008C02E9" w:rsidRPr="008C02E9" w:rsidTr="008C02E9">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8C02E9" w:rsidRPr="008C02E9" w:rsidRDefault="008C02E9" w:rsidP="008C02E9">
            <w:pPr>
              <w:spacing w:after="0" w:line="240" w:lineRule="auto"/>
              <w:jc w:val="center"/>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6.</w:t>
            </w:r>
          </w:p>
        </w:tc>
        <w:tc>
          <w:tcPr>
            <w:tcW w:w="5200" w:type="dxa"/>
            <w:tcBorders>
              <w:top w:val="nil"/>
              <w:left w:val="nil"/>
              <w:bottom w:val="single" w:sz="4" w:space="0" w:color="auto"/>
              <w:right w:val="single" w:sz="8" w:space="0" w:color="auto"/>
            </w:tcBorders>
            <w:shd w:val="clear" w:color="auto" w:fill="auto"/>
            <w:noWrap/>
            <w:vAlign w:val="bottom"/>
            <w:hideMark/>
          </w:tcPr>
          <w:p w:rsidR="008C02E9" w:rsidRPr="008C02E9" w:rsidRDefault="008C02E9" w:rsidP="008C02E9">
            <w:pPr>
              <w:spacing w:after="0" w:line="240" w:lineRule="auto"/>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Spona - kraj letve volana</w:t>
            </w:r>
          </w:p>
        </w:tc>
        <w:tc>
          <w:tcPr>
            <w:tcW w:w="1140" w:type="dxa"/>
            <w:tcBorders>
              <w:top w:val="nil"/>
              <w:left w:val="nil"/>
              <w:bottom w:val="single" w:sz="4" w:space="0" w:color="auto"/>
              <w:right w:val="single" w:sz="8" w:space="0" w:color="auto"/>
            </w:tcBorders>
            <w:shd w:val="clear" w:color="auto" w:fill="auto"/>
            <w:noWrap/>
            <w:vAlign w:val="bottom"/>
            <w:hideMark/>
          </w:tcPr>
          <w:p w:rsidR="008C02E9" w:rsidRPr="008C02E9" w:rsidRDefault="008C02E9" w:rsidP="008C02E9">
            <w:pPr>
              <w:spacing w:after="0" w:line="240" w:lineRule="auto"/>
              <w:jc w:val="center"/>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komad</w:t>
            </w:r>
          </w:p>
        </w:tc>
        <w:tc>
          <w:tcPr>
            <w:tcW w:w="1160" w:type="dxa"/>
            <w:tcBorders>
              <w:top w:val="nil"/>
              <w:left w:val="nil"/>
              <w:bottom w:val="single" w:sz="4" w:space="0" w:color="auto"/>
              <w:right w:val="single" w:sz="8" w:space="0" w:color="auto"/>
            </w:tcBorders>
            <w:shd w:val="clear" w:color="auto" w:fill="auto"/>
            <w:noWrap/>
            <w:vAlign w:val="bottom"/>
            <w:hideMark/>
          </w:tcPr>
          <w:p w:rsidR="008C02E9" w:rsidRPr="008C02E9" w:rsidRDefault="008C02E9" w:rsidP="008C02E9">
            <w:pPr>
              <w:spacing w:after="0" w:line="240" w:lineRule="auto"/>
              <w:jc w:val="center"/>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3</w:t>
            </w:r>
          </w:p>
        </w:tc>
      </w:tr>
      <w:tr w:rsidR="008C02E9" w:rsidRPr="008C02E9" w:rsidTr="008C02E9">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8C02E9" w:rsidRPr="008C02E9" w:rsidRDefault="008C02E9" w:rsidP="008C02E9">
            <w:pPr>
              <w:spacing w:after="0" w:line="240" w:lineRule="auto"/>
              <w:jc w:val="center"/>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7.</w:t>
            </w:r>
          </w:p>
        </w:tc>
        <w:tc>
          <w:tcPr>
            <w:tcW w:w="5200" w:type="dxa"/>
            <w:tcBorders>
              <w:top w:val="nil"/>
              <w:left w:val="nil"/>
              <w:bottom w:val="single" w:sz="4" w:space="0" w:color="auto"/>
              <w:right w:val="single" w:sz="8" w:space="0" w:color="auto"/>
            </w:tcBorders>
            <w:shd w:val="clear" w:color="auto" w:fill="auto"/>
            <w:noWrap/>
            <w:vAlign w:val="bottom"/>
            <w:hideMark/>
          </w:tcPr>
          <w:p w:rsidR="008C02E9" w:rsidRPr="008C02E9" w:rsidRDefault="008C02E9" w:rsidP="008C02E9">
            <w:pPr>
              <w:spacing w:after="0" w:line="240" w:lineRule="auto"/>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Oscilujuće rame prednje levo + desno</w:t>
            </w:r>
          </w:p>
        </w:tc>
        <w:tc>
          <w:tcPr>
            <w:tcW w:w="1140" w:type="dxa"/>
            <w:tcBorders>
              <w:top w:val="nil"/>
              <w:left w:val="nil"/>
              <w:bottom w:val="single" w:sz="4" w:space="0" w:color="auto"/>
              <w:right w:val="single" w:sz="8" w:space="0" w:color="auto"/>
            </w:tcBorders>
            <w:shd w:val="clear" w:color="auto" w:fill="auto"/>
            <w:noWrap/>
            <w:vAlign w:val="bottom"/>
            <w:hideMark/>
          </w:tcPr>
          <w:p w:rsidR="008C02E9" w:rsidRPr="008C02E9" w:rsidRDefault="008C02E9" w:rsidP="008C02E9">
            <w:pPr>
              <w:spacing w:after="0" w:line="240" w:lineRule="auto"/>
              <w:jc w:val="center"/>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komad</w:t>
            </w:r>
          </w:p>
        </w:tc>
        <w:tc>
          <w:tcPr>
            <w:tcW w:w="1160" w:type="dxa"/>
            <w:tcBorders>
              <w:top w:val="nil"/>
              <w:left w:val="nil"/>
              <w:bottom w:val="single" w:sz="4" w:space="0" w:color="auto"/>
              <w:right w:val="single" w:sz="8" w:space="0" w:color="auto"/>
            </w:tcBorders>
            <w:shd w:val="clear" w:color="auto" w:fill="auto"/>
            <w:noWrap/>
            <w:vAlign w:val="bottom"/>
            <w:hideMark/>
          </w:tcPr>
          <w:p w:rsidR="008C02E9" w:rsidRPr="008C02E9" w:rsidRDefault="008C02E9" w:rsidP="008C02E9">
            <w:pPr>
              <w:spacing w:after="0" w:line="240" w:lineRule="auto"/>
              <w:jc w:val="center"/>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2</w:t>
            </w:r>
          </w:p>
        </w:tc>
      </w:tr>
      <w:tr w:rsidR="008C02E9" w:rsidRPr="008C02E9" w:rsidTr="008C02E9">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8C02E9" w:rsidRPr="008C02E9" w:rsidRDefault="008C02E9" w:rsidP="008C02E9">
            <w:pPr>
              <w:spacing w:after="0" w:line="240" w:lineRule="auto"/>
              <w:jc w:val="center"/>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8.</w:t>
            </w:r>
          </w:p>
        </w:tc>
        <w:tc>
          <w:tcPr>
            <w:tcW w:w="5200" w:type="dxa"/>
            <w:tcBorders>
              <w:top w:val="nil"/>
              <w:left w:val="nil"/>
              <w:bottom w:val="single" w:sz="4" w:space="0" w:color="auto"/>
              <w:right w:val="single" w:sz="8" w:space="0" w:color="auto"/>
            </w:tcBorders>
            <w:shd w:val="clear" w:color="auto" w:fill="auto"/>
            <w:noWrap/>
            <w:vAlign w:val="bottom"/>
            <w:hideMark/>
          </w:tcPr>
          <w:p w:rsidR="008C02E9" w:rsidRPr="008C02E9" w:rsidRDefault="008C02E9" w:rsidP="008C02E9">
            <w:pPr>
              <w:spacing w:after="0" w:line="240" w:lineRule="auto"/>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Prednji kočioni diskovi</w:t>
            </w:r>
          </w:p>
        </w:tc>
        <w:tc>
          <w:tcPr>
            <w:tcW w:w="1140" w:type="dxa"/>
            <w:tcBorders>
              <w:top w:val="nil"/>
              <w:left w:val="nil"/>
              <w:bottom w:val="single" w:sz="4" w:space="0" w:color="auto"/>
              <w:right w:val="single" w:sz="8" w:space="0" w:color="auto"/>
            </w:tcBorders>
            <w:shd w:val="clear" w:color="auto" w:fill="auto"/>
            <w:noWrap/>
            <w:vAlign w:val="bottom"/>
            <w:hideMark/>
          </w:tcPr>
          <w:p w:rsidR="008C02E9" w:rsidRPr="008C02E9" w:rsidRDefault="008C02E9" w:rsidP="008C02E9">
            <w:pPr>
              <w:spacing w:after="0" w:line="240" w:lineRule="auto"/>
              <w:jc w:val="center"/>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komad</w:t>
            </w:r>
          </w:p>
        </w:tc>
        <w:tc>
          <w:tcPr>
            <w:tcW w:w="1160" w:type="dxa"/>
            <w:tcBorders>
              <w:top w:val="nil"/>
              <w:left w:val="nil"/>
              <w:bottom w:val="single" w:sz="4" w:space="0" w:color="auto"/>
              <w:right w:val="single" w:sz="8" w:space="0" w:color="auto"/>
            </w:tcBorders>
            <w:shd w:val="clear" w:color="auto" w:fill="auto"/>
            <w:noWrap/>
            <w:vAlign w:val="bottom"/>
            <w:hideMark/>
          </w:tcPr>
          <w:p w:rsidR="008C02E9" w:rsidRPr="008C02E9" w:rsidRDefault="008C02E9" w:rsidP="008C02E9">
            <w:pPr>
              <w:spacing w:after="0" w:line="240" w:lineRule="auto"/>
              <w:jc w:val="center"/>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2</w:t>
            </w:r>
          </w:p>
        </w:tc>
      </w:tr>
      <w:tr w:rsidR="008C02E9" w:rsidRPr="008C02E9" w:rsidTr="008C02E9">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8C02E9" w:rsidRPr="008C02E9" w:rsidRDefault="008C02E9" w:rsidP="008C02E9">
            <w:pPr>
              <w:spacing w:after="0" w:line="240" w:lineRule="auto"/>
              <w:jc w:val="center"/>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9.</w:t>
            </w:r>
          </w:p>
        </w:tc>
        <w:tc>
          <w:tcPr>
            <w:tcW w:w="5200" w:type="dxa"/>
            <w:tcBorders>
              <w:top w:val="nil"/>
              <w:left w:val="nil"/>
              <w:bottom w:val="single" w:sz="4" w:space="0" w:color="auto"/>
              <w:right w:val="single" w:sz="8" w:space="0" w:color="auto"/>
            </w:tcBorders>
            <w:shd w:val="clear" w:color="auto" w:fill="auto"/>
            <w:noWrap/>
            <w:vAlign w:val="bottom"/>
            <w:hideMark/>
          </w:tcPr>
          <w:p w:rsidR="008C02E9" w:rsidRPr="008C02E9" w:rsidRDefault="008C02E9" w:rsidP="008C02E9">
            <w:pPr>
              <w:spacing w:after="0" w:line="240" w:lineRule="auto"/>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Prednje kočione pločice</w:t>
            </w:r>
          </w:p>
        </w:tc>
        <w:tc>
          <w:tcPr>
            <w:tcW w:w="1140" w:type="dxa"/>
            <w:tcBorders>
              <w:top w:val="nil"/>
              <w:left w:val="nil"/>
              <w:bottom w:val="single" w:sz="4" w:space="0" w:color="auto"/>
              <w:right w:val="single" w:sz="8" w:space="0" w:color="auto"/>
            </w:tcBorders>
            <w:shd w:val="clear" w:color="auto" w:fill="auto"/>
            <w:noWrap/>
            <w:vAlign w:val="bottom"/>
            <w:hideMark/>
          </w:tcPr>
          <w:p w:rsidR="008C02E9" w:rsidRPr="008C02E9" w:rsidRDefault="008C02E9" w:rsidP="008C02E9">
            <w:pPr>
              <w:spacing w:after="0" w:line="240" w:lineRule="auto"/>
              <w:jc w:val="center"/>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komplet</w:t>
            </w:r>
          </w:p>
        </w:tc>
        <w:tc>
          <w:tcPr>
            <w:tcW w:w="1160" w:type="dxa"/>
            <w:tcBorders>
              <w:top w:val="nil"/>
              <w:left w:val="nil"/>
              <w:bottom w:val="single" w:sz="4" w:space="0" w:color="auto"/>
              <w:right w:val="single" w:sz="8" w:space="0" w:color="auto"/>
            </w:tcBorders>
            <w:shd w:val="clear" w:color="auto" w:fill="auto"/>
            <w:noWrap/>
            <w:vAlign w:val="bottom"/>
            <w:hideMark/>
          </w:tcPr>
          <w:p w:rsidR="008C02E9" w:rsidRPr="008C02E9" w:rsidRDefault="008C02E9" w:rsidP="008C02E9">
            <w:pPr>
              <w:spacing w:after="0" w:line="240" w:lineRule="auto"/>
              <w:jc w:val="center"/>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2</w:t>
            </w:r>
          </w:p>
        </w:tc>
      </w:tr>
      <w:tr w:rsidR="008C02E9" w:rsidRPr="008C02E9" w:rsidTr="008C02E9">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8C02E9" w:rsidRPr="008C02E9" w:rsidRDefault="008C02E9" w:rsidP="008C02E9">
            <w:pPr>
              <w:spacing w:after="0" w:line="240" w:lineRule="auto"/>
              <w:jc w:val="center"/>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10.</w:t>
            </w:r>
          </w:p>
        </w:tc>
        <w:tc>
          <w:tcPr>
            <w:tcW w:w="5200" w:type="dxa"/>
            <w:tcBorders>
              <w:top w:val="nil"/>
              <w:left w:val="nil"/>
              <w:bottom w:val="single" w:sz="4" w:space="0" w:color="auto"/>
              <w:right w:val="single" w:sz="8" w:space="0" w:color="auto"/>
            </w:tcBorders>
            <w:shd w:val="clear" w:color="auto" w:fill="auto"/>
            <w:noWrap/>
            <w:vAlign w:val="bottom"/>
            <w:hideMark/>
          </w:tcPr>
          <w:p w:rsidR="008C02E9" w:rsidRPr="008C02E9" w:rsidRDefault="008C02E9" w:rsidP="008C02E9">
            <w:pPr>
              <w:spacing w:after="0" w:line="240" w:lineRule="auto"/>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Papuče zadnjih kočnica</w:t>
            </w:r>
          </w:p>
        </w:tc>
        <w:tc>
          <w:tcPr>
            <w:tcW w:w="1140" w:type="dxa"/>
            <w:tcBorders>
              <w:top w:val="nil"/>
              <w:left w:val="nil"/>
              <w:bottom w:val="single" w:sz="4" w:space="0" w:color="auto"/>
              <w:right w:val="single" w:sz="8" w:space="0" w:color="auto"/>
            </w:tcBorders>
            <w:shd w:val="clear" w:color="auto" w:fill="auto"/>
            <w:noWrap/>
            <w:vAlign w:val="bottom"/>
            <w:hideMark/>
          </w:tcPr>
          <w:p w:rsidR="008C02E9" w:rsidRPr="008C02E9" w:rsidRDefault="008C02E9" w:rsidP="008C02E9">
            <w:pPr>
              <w:spacing w:after="0" w:line="240" w:lineRule="auto"/>
              <w:jc w:val="center"/>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komplet</w:t>
            </w:r>
          </w:p>
        </w:tc>
        <w:tc>
          <w:tcPr>
            <w:tcW w:w="1160" w:type="dxa"/>
            <w:tcBorders>
              <w:top w:val="nil"/>
              <w:left w:val="nil"/>
              <w:bottom w:val="single" w:sz="4" w:space="0" w:color="auto"/>
              <w:right w:val="single" w:sz="8" w:space="0" w:color="auto"/>
            </w:tcBorders>
            <w:shd w:val="clear" w:color="auto" w:fill="auto"/>
            <w:noWrap/>
            <w:vAlign w:val="bottom"/>
            <w:hideMark/>
          </w:tcPr>
          <w:p w:rsidR="008C02E9" w:rsidRPr="008C02E9" w:rsidRDefault="008C02E9" w:rsidP="008C02E9">
            <w:pPr>
              <w:spacing w:after="0" w:line="240" w:lineRule="auto"/>
              <w:jc w:val="center"/>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1</w:t>
            </w:r>
          </w:p>
        </w:tc>
      </w:tr>
      <w:tr w:rsidR="008C02E9" w:rsidRPr="008C02E9" w:rsidTr="008C02E9">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8C02E9" w:rsidRPr="008C02E9" w:rsidRDefault="008C02E9" w:rsidP="008C02E9">
            <w:pPr>
              <w:spacing w:after="0" w:line="240" w:lineRule="auto"/>
              <w:jc w:val="center"/>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11.</w:t>
            </w:r>
          </w:p>
        </w:tc>
        <w:tc>
          <w:tcPr>
            <w:tcW w:w="5200" w:type="dxa"/>
            <w:tcBorders>
              <w:top w:val="nil"/>
              <w:left w:val="nil"/>
              <w:bottom w:val="single" w:sz="4" w:space="0" w:color="auto"/>
              <w:right w:val="single" w:sz="8" w:space="0" w:color="auto"/>
            </w:tcBorders>
            <w:shd w:val="clear" w:color="auto" w:fill="auto"/>
            <w:noWrap/>
            <w:vAlign w:val="bottom"/>
            <w:hideMark/>
          </w:tcPr>
          <w:p w:rsidR="008C02E9" w:rsidRPr="008C02E9" w:rsidRDefault="008C02E9" w:rsidP="008C02E9">
            <w:pPr>
              <w:spacing w:after="0" w:line="240" w:lineRule="auto"/>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Alternator kaiš</w:t>
            </w:r>
          </w:p>
        </w:tc>
        <w:tc>
          <w:tcPr>
            <w:tcW w:w="1140" w:type="dxa"/>
            <w:tcBorders>
              <w:top w:val="nil"/>
              <w:left w:val="nil"/>
              <w:bottom w:val="single" w:sz="4" w:space="0" w:color="auto"/>
              <w:right w:val="single" w:sz="8" w:space="0" w:color="auto"/>
            </w:tcBorders>
            <w:shd w:val="clear" w:color="auto" w:fill="auto"/>
            <w:noWrap/>
            <w:vAlign w:val="bottom"/>
            <w:hideMark/>
          </w:tcPr>
          <w:p w:rsidR="008C02E9" w:rsidRPr="008C02E9" w:rsidRDefault="008C02E9" w:rsidP="008C02E9">
            <w:pPr>
              <w:spacing w:after="0" w:line="240" w:lineRule="auto"/>
              <w:jc w:val="center"/>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komad</w:t>
            </w:r>
          </w:p>
        </w:tc>
        <w:tc>
          <w:tcPr>
            <w:tcW w:w="1160" w:type="dxa"/>
            <w:tcBorders>
              <w:top w:val="nil"/>
              <w:left w:val="nil"/>
              <w:bottom w:val="single" w:sz="4" w:space="0" w:color="auto"/>
              <w:right w:val="single" w:sz="8" w:space="0" w:color="auto"/>
            </w:tcBorders>
            <w:shd w:val="clear" w:color="auto" w:fill="auto"/>
            <w:noWrap/>
            <w:vAlign w:val="bottom"/>
            <w:hideMark/>
          </w:tcPr>
          <w:p w:rsidR="008C02E9" w:rsidRPr="008C02E9" w:rsidRDefault="008C02E9" w:rsidP="008C02E9">
            <w:pPr>
              <w:spacing w:after="0" w:line="240" w:lineRule="auto"/>
              <w:jc w:val="center"/>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1</w:t>
            </w:r>
          </w:p>
        </w:tc>
      </w:tr>
      <w:tr w:rsidR="008C02E9" w:rsidRPr="008C02E9" w:rsidTr="008C02E9">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8C02E9" w:rsidRPr="008C02E9" w:rsidRDefault="008C02E9" w:rsidP="008C02E9">
            <w:pPr>
              <w:spacing w:after="0" w:line="240" w:lineRule="auto"/>
              <w:jc w:val="center"/>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12.</w:t>
            </w:r>
          </w:p>
        </w:tc>
        <w:tc>
          <w:tcPr>
            <w:tcW w:w="5200" w:type="dxa"/>
            <w:tcBorders>
              <w:top w:val="nil"/>
              <w:left w:val="nil"/>
              <w:bottom w:val="single" w:sz="4" w:space="0" w:color="auto"/>
              <w:right w:val="single" w:sz="8" w:space="0" w:color="auto"/>
            </w:tcBorders>
            <w:shd w:val="clear" w:color="auto" w:fill="auto"/>
            <w:noWrap/>
            <w:vAlign w:val="bottom"/>
            <w:hideMark/>
          </w:tcPr>
          <w:p w:rsidR="008C02E9" w:rsidRPr="008C02E9" w:rsidRDefault="008C02E9" w:rsidP="008C02E9">
            <w:pPr>
              <w:spacing w:after="0" w:line="240" w:lineRule="auto"/>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Ležaj prednjeg točka</w:t>
            </w:r>
          </w:p>
        </w:tc>
        <w:tc>
          <w:tcPr>
            <w:tcW w:w="1140" w:type="dxa"/>
            <w:tcBorders>
              <w:top w:val="nil"/>
              <w:left w:val="nil"/>
              <w:bottom w:val="single" w:sz="4" w:space="0" w:color="auto"/>
              <w:right w:val="single" w:sz="8" w:space="0" w:color="auto"/>
            </w:tcBorders>
            <w:shd w:val="clear" w:color="auto" w:fill="auto"/>
            <w:noWrap/>
            <w:vAlign w:val="bottom"/>
            <w:hideMark/>
          </w:tcPr>
          <w:p w:rsidR="008C02E9" w:rsidRPr="008C02E9" w:rsidRDefault="008C02E9" w:rsidP="008C02E9">
            <w:pPr>
              <w:spacing w:after="0" w:line="240" w:lineRule="auto"/>
              <w:jc w:val="center"/>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komad</w:t>
            </w:r>
          </w:p>
        </w:tc>
        <w:tc>
          <w:tcPr>
            <w:tcW w:w="1160" w:type="dxa"/>
            <w:tcBorders>
              <w:top w:val="nil"/>
              <w:left w:val="nil"/>
              <w:bottom w:val="single" w:sz="4" w:space="0" w:color="auto"/>
              <w:right w:val="single" w:sz="8" w:space="0" w:color="auto"/>
            </w:tcBorders>
            <w:shd w:val="clear" w:color="auto" w:fill="auto"/>
            <w:noWrap/>
            <w:vAlign w:val="bottom"/>
            <w:hideMark/>
          </w:tcPr>
          <w:p w:rsidR="008C02E9" w:rsidRPr="008C02E9" w:rsidRDefault="008C02E9" w:rsidP="008C02E9">
            <w:pPr>
              <w:spacing w:after="0" w:line="240" w:lineRule="auto"/>
              <w:jc w:val="center"/>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1</w:t>
            </w:r>
          </w:p>
        </w:tc>
      </w:tr>
      <w:tr w:rsidR="008C02E9" w:rsidRPr="008C02E9" w:rsidTr="008C02E9">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8C02E9" w:rsidRPr="008C02E9" w:rsidRDefault="008C02E9" w:rsidP="008C02E9">
            <w:pPr>
              <w:spacing w:after="0" w:line="240" w:lineRule="auto"/>
              <w:jc w:val="center"/>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13.</w:t>
            </w:r>
          </w:p>
        </w:tc>
        <w:tc>
          <w:tcPr>
            <w:tcW w:w="5200" w:type="dxa"/>
            <w:tcBorders>
              <w:top w:val="nil"/>
              <w:left w:val="nil"/>
              <w:bottom w:val="single" w:sz="4" w:space="0" w:color="auto"/>
              <w:right w:val="single" w:sz="8" w:space="0" w:color="auto"/>
            </w:tcBorders>
            <w:shd w:val="clear" w:color="auto" w:fill="auto"/>
            <w:noWrap/>
            <w:vAlign w:val="bottom"/>
            <w:hideMark/>
          </w:tcPr>
          <w:p w:rsidR="008C02E9" w:rsidRPr="008C02E9" w:rsidRDefault="008C02E9" w:rsidP="008C02E9">
            <w:pPr>
              <w:spacing w:after="0" w:line="240" w:lineRule="auto"/>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Ležaj zadnjeg točka</w:t>
            </w:r>
          </w:p>
        </w:tc>
        <w:tc>
          <w:tcPr>
            <w:tcW w:w="1140" w:type="dxa"/>
            <w:tcBorders>
              <w:top w:val="nil"/>
              <w:left w:val="nil"/>
              <w:bottom w:val="single" w:sz="4" w:space="0" w:color="auto"/>
              <w:right w:val="single" w:sz="8" w:space="0" w:color="auto"/>
            </w:tcBorders>
            <w:shd w:val="clear" w:color="auto" w:fill="auto"/>
            <w:noWrap/>
            <w:vAlign w:val="bottom"/>
            <w:hideMark/>
          </w:tcPr>
          <w:p w:rsidR="008C02E9" w:rsidRPr="008C02E9" w:rsidRDefault="008C02E9" w:rsidP="008C02E9">
            <w:pPr>
              <w:spacing w:after="0" w:line="240" w:lineRule="auto"/>
              <w:jc w:val="center"/>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komad</w:t>
            </w:r>
          </w:p>
        </w:tc>
        <w:tc>
          <w:tcPr>
            <w:tcW w:w="1160" w:type="dxa"/>
            <w:tcBorders>
              <w:top w:val="nil"/>
              <w:left w:val="nil"/>
              <w:bottom w:val="single" w:sz="4" w:space="0" w:color="auto"/>
              <w:right w:val="single" w:sz="8" w:space="0" w:color="auto"/>
            </w:tcBorders>
            <w:shd w:val="clear" w:color="auto" w:fill="auto"/>
            <w:noWrap/>
            <w:vAlign w:val="bottom"/>
            <w:hideMark/>
          </w:tcPr>
          <w:p w:rsidR="008C02E9" w:rsidRPr="008C02E9" w:rsidRDefault="008C02E9" w:rsidP="008C02E9">
            <w:pPr>
              <w:spacing w:after="0" w:line="240" w:lineRule="auto"/>
              <w:jc w:val="center"/>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1</w:t>
            </w:r>
          </w:p>
        </w:tc>
      </w:tr>
      <w:tr w:rsidR="008C02E9" w:rsidRPr="008C02E9" w:rsidTr="008C02E9">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8C02E9" w:rsidRPr="008C02E9" w:rsidRDefault="008C02E9" w:rsidP="008C02E9">
            <w:pPr>
              <w:spacing w:after="0" w:line="240" w:lineRule="auto"/>
              <w:jc w:val="center"/>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14.</w:t>
            </w:r>
          </w:p>
        </w:tc>
        <w:tc>
          <w:tcPr>
            <w:tcW w:w="5200" w:type="dxa"/>
            <w:tcBorders>
              <w:top w:val="nil"/>
              <w:left w:val="nil"/>
              <w:bottom w:val="single" w:sz="4" w:space="0" w:color="auto"/>
              <w:right w:val="single" w:sz="8" w:space="0" w:color="auto"/>
            </w:tcBorders>
            <w:shd w:val="clear" w:color="auto" w:fill="auto"/>
            <w:noWrap/>
            <w:vAlign w:val="bottom"/>
            <w:hideMark/>
          </w:tcPr>
          <w:p w:rsidR="008C02E9" w:rsidRPr="008C02E9" w:rsidRDefault="008C02E9" w:rsidP="008C02E9">
            <w:pPr>
              <w:spacing w:after="0" w:line="240" w:lineRule="auto"/>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Akumulator - 12V - 65Ah</w:t>
            </w:r>
          </w:p>
        </w:tc>
        <w:tc>
          <w:tcPr>
            <w:tcW w:w="1140" w:type="dxa"/>
            <w:tcBorders>
              <w:top w:val="nil"/>
              <w:left w:val="nil"/>
              <w:bottom w:val="single" w:sz="4" w:space="0" w:color="auto"/>
              <w:right w:val="single" w:sz="8" w:space="0" w:color="auto"/>
            </w:tcBorders>
            <w:shd w:val="clear" w:color="auto" w:fill="auto"/>
            <w:noWrap/>
            <w:vAlign w:val="bottom"/>
            <w:hideMark/>
          </w:tcPr>
          <w:p w:rsidR="008C02E9" w:rsidRPr="008C02E9" w:rsidRDefault="008C02E9" w:rsidP="008C02E9">
            <w:pPr>
              <w:spacing w:after="0" w:line="240" w:lineRule="auto"/>
              <w:jc w:val="center"/>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komad</w:t>
            </w:r>
          </w:p>
        </w:tc>
        <w:tc>
          <w:tcPr>
            <w:tcW w:w="1160" w:type="dxa"/>
            <w:tcBorders>
              <w:top w:val="nil"/>
              <w:left w:val="nil"/>
              <w:bottom w:val="single" w:sz="4" w:space="0" w:color="auto"/>
              <w:right w:val="single" w:sz="8" w:space="0" w:color="auto"/>
            </w:tcBorders>
            <w:shd w:val="clear" w:color="auto" w:fill="auto"/>
            <w:noWrap/>
            <w:vAlign w:val="bottom"/>
            <w:hideMark/>
          </w:tcPr>
          <w:p w:rsidR="008C02E9" w:rsidRPr="008C02E9" w:rsidRDefault="008C02E9" w:rsidP="008C02E9">
            <w:pPr>
              <w:spacing w:after="0" w:line="240" w:lineRule="auto"/>
              <w:jc w:val="center"/>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1</w:t>
            </w:r>
          </w:p>
        </w:tc>
      </w:tr>
      <w:tr w:rsidR="008C02E9" w:rsidRPr="008C02E9" w:rsidTr="008C02E9">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8C02E9" w:rsidRPr="008C02E9" w:rsidRDefault="008C02E9" w:rsidP="008C02E9">
            <w:pPr>
              <w:spacing w:after="0" w:line="240" w:lineRule="auto"/>
              <w:jc w:val="center"/>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15.</w:t>
            </w:r>
          </w:p>
        </w:tc>
        <w:tc>
          <w:tcPr>
            <w:tcW w:w="5200" w:type="dxa"/>
            <w:tcBorders>
              <w:top w:val="nil"/>
              <w:left w:val="nil"/>
              <w:bottom w:val="single" w:sz="4" w:space="0" w:color="auto"/>
              <w:right w:val="single" w:sz="8" w:space="0" w:color="auto"/>
            </w:tcBorders>
            <w:shd w:val="clear" w:color="auto" w:fill="auto"/>
            <w:noWrap/>
            <w:vAlign w:val="bottom"/>
            <w:hideMark/>
          </w:tcPr>
          <w:p w:rsidR="008C02E9" w:rsidRPr="008C02E9" w:rsidRDefault="008C02E9" w:rsidP="008C02E9">
            <w:pPr>
              <w:spacing w:after="0" w:line="240" w:lineRule="auto"/>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Tečnost za hladnjak G-12</w:t>
            </w:r>
          </w:p>
        </w:tc>
        <w:tc>
          <w:tcPr>
            <w:tcW w:w="1140" w:type="dxa"/>
            <w:tcBorders>
              <w:top w:val="nil"/>
              <w:left w:val="nil"/>
              <w:bottom w:val="single" w:sz="4" w:space="0" w:color="auto"/>
              <w:right w:val="single" w:sz="8" w:space="0" w:color="auto"/>
            </w:tcBorders>
            <w:shd w:val="clear" w:color="auto" w:fill="auto"/>
            <w:noWrap/>
            <w:vAlign w:val="bottom"/>
            <w:hideMark/>
          </w:tcPr>
          <w:p w:rsidR="008C02E9" w:rsidRPr="008C02E9" w:rsidRDefault="008C02E9" w:rsidP="008C02E9">
            <w:pPr>
              <w:spacing w:after="0" w:line="240" w:lineRule="auto"/>
              <w:jc w:val="center"/>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litar</w:t>
            </w:r>
          </w:p>
        </w:tc>
        <w:tc>
          <w:tcPr>
            <w:tcW w:w="1160" w:type="dxa"/>
            <w:tcBorders>
              <w:top w:val="nil"/>
              <w:left w:val="nil"/>
              <w:bottom w:val="single" w:sz="4" w:space="0" w:color="auto"/>
              <w:right w:val="single" w:sz="8" w:space="0" w:color="auto"/>
            </w:tcBorders>
            <w:shd w:val="clear" w:color="auto" w:fill="auto"/>
            <w:noWrap/>
            <w:vAlign w:val="bottom"/>
            <w:hideMark/>
          </w:tcPr>
          <w:p w:rsidR="008C02E9" w:rsidRPr="008C02E9" w:rsidRDefault="008C02E9" w:rsidP="008C02E9">
            <w:pPr>
              <w:spacing w:after="0" w:line="240" w:lineRule="auto"/>
              <w:jc w:val="center"/>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10</w:t>
            </w:r>
          </w:p>
        </w:tc>
      </w:tr>
      <w:tr w:rsidR="008C02E9" w:rsidRPr="008C02E9" w:rsidTr="008C02E9">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8C02E9" w:rsidRPr="008C02E9" w:rsidRDefault="008C02E9" w:rsidP="008C02E9">
            <w:pPr>
              <w:spacing w:after="0" w:line="240" w:lineRule="auto"/>
              <w:jc w:val="center"/>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16.</w:t>
            </w:r>
          </w:p>
        </w:tc>
        <w:tc>
          <w:tcPr>
            <w:tcW w:w="5200" w:type="dxa"/>
            <w:tcBorders>
              <w:top w:val="nil"/>
              <w:left w:val="nil"/>
              <w:bottom w:val="single" w:sz="4" w:space="0" w:color="auto"/>
              <w:right w:val="single" w:sz="8" w:space="0" w:color="auto"/>
            </w:tcBorders>
            <w:shd w:val="clear" w:color="auto" w:fill="auto"/>
            <w:noWrap/>
            <w:vAlign w:val="bottom"/>
            <w:hideMark/>
          </w:tcPr>
          <w:p w:rsidR="008C02E9" w:rsidRPr="008C02E9" w:rsidRDefault="008C02E9" w:rsidP="008C02E9">
            <w:pPr>
              <w:spacing w:after="0" w:line="240" w:lineRule="auto"/>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Sijalice H4</w:t>
            </w:r>
          </w:p>
        </w:tc>
        <w:tc>
          <w:tcPr>
            <w:tcW w:w="1140" w:type="dxa"/>
            <w:tcBorders>
              <w:top w:val="nil"/>
              <w:left w:val="nil"/>
              <w:bottom w:val="single" w:sz="4" w:space="0" w:color="auto"/>
              <w:right w:val="single" w:sz="8" w:space="0" w:color="auto"/>
            </w:tcBorders>
            <w:shd w:val="clear" w:color="auto" w:fill="auto"/>
            <w:noWrap/>
            <w:vAlign w:val="bottom"/>
            <w:hideMark/>
          </w:tcPr>
          <w:p w:rsidR="008C02E9" w:rsidRPr="008C02E9" w:rsidRDefault="008C02E9" w:rsidP="008C02E9">
            <w:pPr>
              <w:spacing w:after="0" w:line="240" w:lineRule="auto"/>
              <w:jc w:val="center"/>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komad</w:t>
            </w:r>
          </w:p>
        </w:tc>
        <w:tc>
          <w:tcPr>
            <w:tcW w:w="1160" w:type="dxa"/>
            <w:tcBorders>
              <w:top w:val="nil"/>
              <w:left w:val="nil"/>
              <w:bottom w:val="single" w:sz="4" w:space="0" w:color="auto"/>
              <w:right w:val="single" w:sz="8" w:space="0" w:color="auto"/>
            </w:tcBorders>
            <w:shd w:val="clear" w:color="auto" w:fill="auto"/>
            <w:noWrap/>
            <w:vAlign w:val="bottom"/>
            <w:hideMark/>
          </w:tcPr>
          <w:p w:rsidR="008C02E9" w:rsidRPr="008C02E9" w:rsidRDefault="008C02E9" w:rsidP="008C02E9">
            <w:pPr>
              <w:spacing w:after="0" w:line="240" w:lineRule="auto"/>
              <w:jc w:val="center"/>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5</w:t>
            </w:r>
          </w:p>
        </w:tc>
      </w:tr>
      <w:tr w:rsidR="008C02E9" w:rsidRPr="008C02E9" w:rsidTr="008C02E9">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8C02E9" w:rsidRPr="008C02E9" w:rsidRDefault="008C02E9" w:rsidP="008C02E9">
            <w:pPr>
              <w:spacing w:after="0" w:line="240" w:lineRule="auto"/>
              <w:jc w:val="center"/>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lastRenderedPageBreak/>
              <w:t>17.</w:t>
            </w:r>
          </w:p>
        </w:tc>
        <w:tc>
          <w:tcPr>
            <w:tcW w:w="5200" w:type="dxa"/>
            <w:tcBorders>
              <w:top w:val="nil"/>
              <w:left w:val="nil"/>
              <w:bottom w:val="single" w:sz="4" w:space="0" w:color="auto"/>
              <w:right w:val="single" w:sz="8" w:space="0" w:color="auto"/>
            </w:tcBorders>
            <w:shd w:val="clear" w:color="auto" w:fill="auto"/>
            <w:noWrap/>
            <w:vAlign w:val="bottom"/>
            <w:hideMark/>
          </w:tcPr>
          <w:p w:rsidR="008C02E9" w:rsidRPr="008C02E9" w:rsidRDefault="008C02E9" w:rsidP="008C02E9">
            <w:pPr>
              <w:spacing w:after="0" w:line="240" w:lineRule="auto"/>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Sijalice 21W - 12V</w:t>
            </w:r>
          </w:p>
        </w:tc>
        <w:tc>
          <w:tcPr>
            <w:tcW w:w="1140" w:type="dxa"/>
            <w:tcBorders>
              <w:top w:val="nil"/>
              <w:left w:val="nil"/>
              <w:bottom w:val="single" w:sz="4" w:space="0" w:color="auto"/>
              <w:right w:val="single" w:sz="8" w:space="0" w:color="auto"/>
            </w:tcBorders>
            <w:shd w:val="clear" w:color="auto" w:fill="auto"/>
            <w:noWrap/>
            <w:vAlign w:val="bottom"/>
            <w:hideMark/>
          </w:tcPr>
          <w:p w:rsidR="008C02E9" w:rsidRPr="008C02E9" w:rsidRDefault="008C02E9" w:rsidP="008C02E9">
            <w:pPr>
              <w:spacing w:after="0" w:line="240" w:lineRule="auto"/>
              <w:jc w:val="center"/>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komad</w:t>
            </w:r>
          </w:p>
        </w:tc>
        <w:tc>
          <w:tcPr>
            <w:tcW w:w="1160" w:type="dxa"/>
            <w:tcBorders>
              <w:top w:val="nil"/>
              <w:left w:val="nil"/>
              <w:bottom w:val="single" w:sz="4" w:space="0" w:color="auto"/>
              <w:right w:val="single" w:sz="8" w:space="0" w:color="auto"/>
            </w:tcBorders>
            <w:shd w:val="clear" w:color="auto" w:fill="auto"/>
            <w:noWrap/>
            <w:vAlign w:val="bottom"/>
            <w:hideMark/>
          </w:tcPr>
          <w:p w:rsidR="008C02E9" w:rsidRPr="008C02E9" w:rsidRDefault="008C02E9" w:rsidP="008C02E9">
            <w:pPr>
              <w:spacing w:after="0" w:line="240" w:lineRule="auto"/>
              <w:jc w:val="center"/>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5</w:t>
            </w:r>
          </w:p>
        </w:tc>
      </w:tr>
      <w:tr w:rsidR="008C02E9" w:rsidRPr="008C02E9" w:rsidTr="008C02E9">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8C02E9" w:rsidRPr="008C02E9" w:rsidRDefault="008C02E9" w:rsidP="008C02E9">
            <w:pPr>
              <w:spacing w:after="0" w:line="240" w:lineRule="auto"/>
              <w:jc w:val="center"/>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18.</w:t>
            </w:r>
          </w:p>
        </w:tc>
        <w:tc>
          <w:tcPr>
            <w:tcW w:w="5200" w:type="dxa"/>
            <w:tcBorders>
              <w:top w:val="nil"/>
              <w:left w:val="nil"/>
              <w:bottom w:val="single" w:sz="4" w:space="0" w:color="auto"/>
              <w:right w:val="single" w:sz="8" w:space="0" w:color="auto"/>
            </w:tcBorders>
            <w:shd w:val="clear" w:color="auto" w:fill="auto"/>
            <w:noWrap/>
            <w:vAlign w:val="bottom"/>
            <w:hideMark/>
          </w:tcPr>
          <w:p w:rsidR="008C02E9" w:rsidRPr="008C02E9" w:rsidRDefault="008C02E9" w:rsidP="008C02E9">
            <w:pPr>
              <w:spacing w:after="0" w:line="240" w:lineRule="auto"/>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Sijalice 5W- 12V</w:t>
            </w:r>
          </w:p>
        </w:tc>
        <w:tc>
          <w:tcPr>
            <w:tcW w:w="1140" w:type="dxa"/>
            <w:tcBorders>
              <w:top w:val="nil"/>
              <w:left w:val="nil"/>
              <w:bottom w:val="single" w:sz="4" w:space="0" w:color="auto"/>
              <w:right w:val="single" w:sz="8" w:space="0" w:color="auto"/>
            </w:tcBorders>
            <w:shd w:val="clear" w:color="auto" w:fill="auto"/>
            <w:noWrap/>
            <w:vAlign w:val="bottom"/>
            <w:hideMark/>
          </w:tcPr>
          <w:p w:rsidR="008C02E9" w:rsidRPr="008C02E9" w:rsidRDefault="008C02E9" w:rsidP="008C02E9">
            <w:pPr>
              <w:spacing w:after="0" w:line="240" w:lineRule="auto"/>
              <w:jc w:val="center"/>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komad</w:t>
            </w:r>
          </w:p>
        </w:tc>
        <w:tc>
          <w:tcPr>
            <w:tcW w:w="1160" w:type="dxa"/>
            <w:tcBorders>
              <w:top w:val="nil"/>
              <w:left w:val="nil"/>
              <w:bottom w:val="single" w:sz="4" w:space="0" w:color="auto"/>
              <w:right w:val="single" w:sz="8" w:space="0" w:color="auto"/>
            </w:tcBorders>
            <w:shd w:val="clear" w:color="auto" w:fill="auto"/>
            <w:noWrap/>
            <w:vAlign w:val="bottom"/>
            <w:hideMark/>
          </w:tcPr>
          <w:p w:rsidR="008C02E9" w:rsidRPr="008C02E9" w:rsidRDefault="008C02E9" w:rsidP="008C02E9">
            <w:pPr>
              <w:spacing w:after="0" w:line="240" w:lineRule="auto"/>
              <w:jc w:val="center"/>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5</w:t>
            </w:r>
          </w:p>
        </w:tc>
      </w:tr>
      <w:tr w:rsidR="008C02E9" w:rsidRPr="008C02E9" w:rsidTr="008C02E9">
        <w:trPr>
          <w:trHeight w:val="330"/>
        </w:trPr>
        <w:tc>
          <w:tcPr>
            <w:tcW w:w="1180" w:type="dxa"/>
            <w:tcBorders>
              <w:top w:val="nil"/>
              <w:left w:val="single" w:sz="8" w:space="0" w:color="auto"/>
              <w:bottom w:val="single" w:sz="8" w:space="0" w:color="auto"/>
              <w:right w:val="single" w:sz="8" w:space="0" w:color="auto"/>
            </w:tcBorders>
            <w:shd w:val="clear" w:color="auto" w:fill="auto"/>
            <w:noWrap/>
            <w:vAlign w:val="bottom"/>
            <w:hideMark/>
          </w:tcPr>
          <w:p w:rsidR="008C02E9" w:rsidRPr="008C02E9" w:rsidRDefault="008C02E9" w:rsidP="008C02E9">
            <w:pPr>
              <w:spacing w:after="0" w:line="240" w:lineRule="auto"/>
              <w:jc w:val="center"/>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19.</w:t>
            </w:r>
          </w:p>
        </w:tc>
        <w:tc>
          <w:tcPr>
            <w:tcW w:w="5200" w:type="dxa"/>
            <w:tcBorders>
              <w:top w:val="nil"/>
              <w:left w:val="nil"/>
              <w:bottom w:val="single" w:sz="8" w:space="0" w:color="auto"/>
              <w:right w:val="single" w:sz="8" w:space="0" w:color="auto"/>
            </w:tcBorders>
            <w:shd w:val="clear" w:color="auto" w:fill="auto"/>
            <w:noWrap/>
            <w:vAlign w:val="bottom"/>
            <w:hideMark/>
          </w:tcPr>
          <w:p w:rsidR="008C02E9" w:rsidRPr="008C02E9" w:rsidRDefault="008C02E9" w:rsidP="008C02E9">
            <w:pPr>
              <w:spacing w:after="0" w:line="240" w:lineRule="auto"/>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Pneumatici (gume) - 195/70  15c</w:t>
            </w:r>
          </w:p>
        </w:tc>
        <w:tc>
          <w:tcPr>
            <w:tcW w:w="1140" w:type="dxa"/>
            <w:tcBorders>
              <w:top w:val="nil"/>
              <w:left w:val="nil"/>
              <w:bottom w:val="single" w:sz="8" w:space="0" w:color="auto"/>
              <w:right w:val="single" w:sz="8" w:space="0" w:color="auto"/>
            </w:tcBorders>
            <w:shd w:val="clear" w:color="auto" w:fill="auto"/>
            <w:noWrap/>
            <w:vAlign w:val="bottom"/>
            <w:hideMark/>
          </w:tcPr>
          <w:p w:rsidR="008C02E9" w:rsidRPr="008C02E9" w:rsidRDefault="008C02E9" w:rsidP="008C02E9">
            <w:pPr>
              <w:spacing w:after="0" w:line="240" w:lineRule="auto"/>
              <w:jc w:val="center"/>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komad</w:t>
            </w:r>
          </w:p>
        </w:tc>
        <w:tc>
          <w:tcPr>
            <w:tcW w:w="1160" w:type="dxa"/>
            <w:tcBorders>
              <w:top w:val="nil"/>
              <w:left w:val="nil"/>
              <w:bottom w:val="single" w:sz="8" w:space="0" w:color="auto"/>
              <w:right w:val="single" w:sz="8" w:space="0" w:color="auto"/>
            </w:tcBorders>
            <w:shd w:val="clear" w:color="auto" w:fill="auto"/>
            <w:noWrap/>
            <w:vAlign w:val="bottom"/>
            <w:hideMark/>
          </w:tcPr>
          <w:p w:rsidR="008C02E9" w:rsidRPr="008C02E9" w:rsidRDefault="008C02E9" w:rsidP="008C02E9">
            <w:pPr>
              <w:spacing w:after="0" w:line="240" w:lineRule="auto"/>
              <w:jc w:val="center"/>
              <w:rPr>
                <w:rFonts w:ascii="Cambria" w:eastAsia="Times New Roman" w:hAnsi="Cambria" w:cs="Times New Roman"/>
                <w:color w:val="000000"/>
                <w:sz w:val="24"/>
                <w:szCs w:val="24"/>
              </w:rPr>
            </w:pPr>
            <w:r w:rsidRPr="008C02E9">
              <w:rPr>
                <w:rFonts w:ascii="Cambria" w:eastAsia="Times New Roman" w:hAnsi="Cambria" w:cs="Times New Roman"/>
                <w:color w:val="000000"/>
                <w:sz w:val="24"/>
                <w:szCs w:val="24"/>
              </w:rPr>
              <w:t>6</w:t>
            </w:r>
          </w:p>
        </w:tc>
      </w:tr>
    </w:tbl>
    <w:p w:rsidR="00570278" w:rsidRDefault="00570278" w:rsidP="00337C10">
      <w:pPr>
        <w:jc w:val="both"/>
        <w:rPr>
          <w:rFonts w:ascii="Times New Roman" w:hAnsi="Times New Roman" w:cs="Times New Roman"/>
          <w:color w:val="000000"/>
        </w:rPr>
      </w:pPr>
    </w:p>
    <w:p w:rsidR="008C02E9" w:rsidRDefault="0053309A" w:rsidP="00337C10">
      <w:pPr>
        <w:jc w:val="both"/>
        <w:rPr>
          <w:rFonts w:ascii="Times New Roman" w:hAnsi="Times New Roman" w:cs="Times New Roman"/>
          <w:color w:val="000000"/>
        </w:rPr>
      </w:pPr>
      <w:r>
        <w:rPr>
          <w:rFonts w:ascii="Times New Roman" w:hAnsi="Times New Roman" w:cs="Times New Roman"/>
          <w:color w:val="000000"/>
        </w:rPr>
        <w:t>1.9.</w:t>
      </w:r>
    </w:p>
    <w:tbl>
      <w:tblPr>
        <w:tblW w:w="8680" w:type="dxa"/>
        <w:tblInd w:w="93" w:type="dxa"/>
        <w:tblLook w:val="04A0"/>
      </w:tblPr>
      <w:tblGrid>
        <w:gridCol w:w="1180"/>
        <w:gridCol w:w="5200"/>
        <w:gridCol w:w="1140"/>
        <w:gridCol w:w="1160"/>
      </w:tblGrid>
      <w:tr w:rsidR="0053309A" w:rsidRPr="0053309A" w:rsidTr="0053309A">
        <w:trPr>
          <w:trHeight w:val="315"/>
        </w:trPr>
        <w:tc>
          <w:tcPr>
            <w:tcW w:w="1180" w:type="dxa"/>
            <w:tcBorders>
              <w:top w:val="nil"/>
              <w:left w:val="nil"/>
              <w:bottom w:val="nil"/>
              <w:right w:val="nil"/>
            </w:tcBorders>
            <w:shd w:val="clear" w:color="auto" w:fill="auto"/>
            <w:noWrap/>
            <w:vAlign w:val="bottom"/>
            <w:hideMark/>
          </w:tcPr>
          <w:p w:rsidR="0053309A" w:rsidRPr="0053309A" w:rsidRDefault="0053309A" w:rsidP="0053309A">
            <w:pPr>
              <w:spacing w:after="0" w:line="240" w:lineRule="auto"/>
              <w:rPr>
                <w:rFonts w:ascii="Cambria" w:eastAsia="Times New Roman" w:hAnsi="Cambria" w:cs="Times New Roman"/>
                <w:color w:val="000000"/>
                <w:sz w:val="24"/>
                <w:szCs w:val="24"/>
              </w:rPr>
            </w:pPr>
            <w:r w:rsidRPr="0053309A">
              <w:rPr>
                <w:rFonts w:ascii="Cambria" w:eastAsia="Times New Roman" w:hAnsi="Cambria" w:cs="Times New Roman"/>
                <w:color w:val="000000"/>
                <w:sz w:val="24"/>
                <w:szCs w:val="24"/>
              </w:rPr>
              <w:t>Vozilo:</w:t>
            </w:r>
          </w:p>
        </w:tc>
        <w:tc>
          <w:tcPr>
            <w:tcW w:w="5200" w:type="dxa"/>
            <w:tcBorders>
              <w:top w:val="nil"/>
              <w:left w:val="nil"/>
              <w:bottom w:val="nil"/>
              <w:right w:val="nil"/>
            </w:tcBorders>
            <w:shd w:val="clear" w:color="auto" w:fill="auto"/>
            <w:noWrap/>
            <w:vAlign w:val="bottom"/>
            <w:hideMark/>
          </w:tcPr>
          <w:p w:rsidR="0053309A" w:rsidRPr="0053309A" w:rsidRDefault="0053309A" w:rsidP="0053309A">
            <w:pPr>
              <w:spacing w:after="0" w:line="240" w:lineRule="auto"/>
              <w:rPr>
                <w:rFonts w:ascii="Cambria" w:eastAsia="Times New Roman" w:hAnsi="Cambria" w:cs="Times New Roman"/>
                <w:b/>
                <w:bCs/>
                <w:color w:val="000000"/>
                <w:sz w:val="24"/>
                <w:szCs w:val="24"/>
              </w:rPr>
            </w:pPr>
            <w:r w:rsidRPr="0053309A">
              <w:rPr>
                <w:rFonts w:ascii="Cambria" w:eastAsia="Times New Roman" w:hAnsi="Cambria" w:cs="Times New Roman"/>
                <w:b/>
                <w:bCs/>
                <w:color w:val="000000"/>
                <w:sz w:val="24"/>
                <w:szCs w:val="24"/>
              </w:rPr>
              <w:t>ZASTAVA 101 skala 55</w:t>
            </w:r>
          </w:p>
        </w:tc>
        <w:tc>
          <w:tcPr>
            <w:tcW w:w="1140" w:type="dxa"/>
            <w:tcBorders>
              <w:top w:val="nil"/>
              <w:left w:val="nil"/>
              <w:bottom w:val="nil"/>
              <w:right w:val="nil"/>
            </w:tcBorders>
            <w:shd w:val="clear" w:color="auto" w:fill="auto"/>
            <w:noWrap/>
            <w:vAlign w:val="bottom"/>
            <w:hideMark/>
          </w:tcPr>
          <w:p w:rsidR="0053309A" w:rsidRPr="0053309A" w:rsidRDefault="0053309A" w:rsidP="0053309A">
            <w:pPr>
              <w:spacing w:after="0" w:line="240" w:lineRule="auto"/>
              <w:rPr>
                <w:rFonts w:ascii="Cambria" w:eastAsia="Times New Roman" w:hAnsi="Cambria" w:cs="Times New Roman"/>
                <w:color w:val="000000"/>
                <w:sz w:val="24"/>
                <w:szCs w:val="24"/>
              </w:rPr>
            </w:pPr>
          </w:p>
        </w:tc>
        <w:tc>
          <w:tcPr>
            <w:tcW w:w="1160" w:type="dxa"/>
            <w:tcBorders>
              <w:top w:val="nil"/>
              <w:left w:val="nil"/>
              <w:bottom w:val="nil"/>
              <w:right w:val="nil"/>
            </w:tcBorders>
            <w:shd w:val="clear" w:color="auto" w:fill="auto"/>
            <w:noWrap/>
            <w:vAlign w:val="bottom"/>
            <w:hideMark/>
          </w:tcPr>
          <w:p w:rsidR="0053309A" w:rsidRPr="0053309A" w:rsidRDefault="0053309A" w:rsidP="0053309A">
            <w:pPr>
              <w:spacing w:after="0" w:line="240" w:lineRule="auto"/>
              <w:rPr>
                <w:rFonts w:ascii="Cambria" w:eastAsia="Times New Roman" w:hAnsi="Cambria" w:cs="Times New Roman"/>
                <w:color w:val="000000"/>
                <w:sz w:val="24"/>
                <w:szCs w:val="24"/>
              </w:rPr>
            </w:pPr>
          </w:p>
        </w:tc>
      </w:tr>
      <w:tr w:rsidR="0053309A" w:rsidRPr="0053309A" w:rsidTr="0053309A">
        <w:trPr>
          <w:trHeight w:val="315"/>
        </w:trPr>
        <w:tc>
          <w:tcPr>
            <w:tcW w:w="1180" w:type="dxa"/>
            <w:tcBorders>
              <w:top w:val="nil"/>
              <w:left w:val="nil"/>
              <w:bottom w:val="nil"/>
              <w:right w:val="nil"/>
            </w:tcBorders>
            <w:shd w:val="clear" w:color="auto" w:fill="auto"/>
            <w:noWrap/>
            <w:vAlign w:val="bottom"/>
            <w:hideMark/>
          </w:tcPr>
          <w:p w:rsidR="0053309A" w:rsidRPr="0053309A" w:rsidRDefault="0053309A" w:rsidP="0053309A">
            <w:pPr>
              <w:spacing w:after="0" w:line="240" w:lineRule="auto"/>
              <w:rPr>
                <w:rFonts w:ascii="Cambria" w:eastAsia="Times New Roman" w:hAnsi="Cambria" w:cs="Times New Roman"/>
                <w:color w:val="000000"/>
                <w:sz w:val="24"/>
                <w:szCs w:val="24"/>
              </w:rPr>
            </w:pPr>
          </w:p>
        </w:tc>
        <w:tc>
          <w:tcPr>
            <w:tcW w:w="5200" w:type="dxa"/>
            <w:tcBorders>
              <w:top w:val="nil"/>
              <w:left w:val="nil"/>
              <w:bottom w:val="nil"/>
              <w:right w:val="nil"/>
            </w:tcBorders>
            <w:shd w:val="clear" w:color="auto" w:fill="auto"/>
            <w:noWrap/>
            <w:vAlign w:val="bottom"/>
            <w:hideMark/>
          </w:tcPr>
          <w:p w:rsidR="0053309A" w:rsidRPr="0053309A" w:rsidRDefault="0053309A" w:rsidP="0053309A">
            <w:pPr>
              <w:spacing w:after="0" w:line="240" w:lineRule="auto"/>
              <w:rPr>
                <w:rFonts w:ascii="Cambria" w:eastAsia="Times New Roman" w:hAnsi="Cambria" w:cs="Times New Roman"/>
                <w:color w:val="000000"/>
                <w:sz w:val="24"/>
                <w:szCs w:val="24"/>
              </w:rPr>
            </w:pPr>
            <w:r w:rsidRPr="0053309A">
              <w:rPr>
                <w:rFonts w:ascii="Cambria" w:eastAsia="Times New Roman" w:hAnsi="Cambria" w:cs="Times New Roman"/>
                <w:color w:val="000000"/>
                <w:sz w:val="24"/>
                <w:szCs w:val="24"/>
              </w:rPr>
              <w:t>2007. godište</w:t>
            </w:r>
          </w:p>
        </w:tc>
        <w:tc>
          <w:tcPr>
            <w:tcW w:w="1140" w:type="dxa"/>
            <w:tcBorders>
              <w:top w:val="nil"/>
              <w:left w:val="nil"/>
              <w:bottom w:val="nil"/>
              <w:right w:val="nil"/>
            </w:tcBorders>
            <w:shd w:val="clear" w:color="auto" w:fill="auto"/>
            <w:noWrap/>
            <w:vAlign w:val="bottom"/>
            <w:hideMark/>
          </w:tcPr>
          <w:p w:rsidR="0053309A" w:rsidRPr="0053309A" w:rsidRDefault="0053309A" w:rsidP="0053309A">
            <w:pPr>
              <w:spacing w:after="0" w:line="240" w:lineRule="auto"/>
              <w:rPr>
                <w:rFonts w:ascii="Cambria" w:eastAsia="Times New Roman" w:hAnsi="Cambria" w:cs="Times New Roman"/>
                <w:color w:val="000000"/>
                <w:sz w:val="24"/>
                <w:szCs w:val="24"/>
              </w:rPr>
            </w:pPr>
          </w:p>
        </w:tc>
        <w:tc>
          <w:tcPr>
            <w:tcW w:w="1160" w:type="dxa"/>
            <w:tcBorders>
              <w:top w:val="nil"/>
              <w:left w:val="nil"/>
              <w:bottom w:val="nil"/>
              <w:right w:val="nil"/>
            </w:tcBorders>
            <w:shd w:val="clear" w:color="auto" w:fill="auto"/>
            <w:noWrap/>
            <w:vAlign w:val="bottom"/>
            <w:hideMark/>
          </w:tcPr>
          <w:p w:rsidR="0053309A" w:rsidRPr="0053309A" w:rsidRDefault="0053309A" w:rsidP="0053309A">
            <w:pPr>
              <w:spacing w:after="0" w:line="240" w:lineRule="auto"/>
              <w:rPr>
                <w:rFonts w:ascii="Cambria" w:eastAsia="Times New Roman" w:hAnsi="Cambria" w:cs="Times New Roman"/>
                <w:color w:val="000000"/>
                <w:sz w:val="24"/>
                <w:szCs w:val="24"/>
              </w:rPr>
            </w:pPr>
          </w:p>
        </w:tc>
      </w:tr>
      <w:tr w:rsidR="0053309A" w:rsidRPr="0053309A" w:rsidTr="0053309A">
        <w:trPr>
          <w:trHeight w:val="315"/>
        </w:trPr>
        <w:tc>
          <w:tcPr>
            <w:tcW w:w="1180" w:type="dxa"/>
            <w:tcBorders>
              <w:top w:val="nil"/>
              <w:left w:val="nil"/>
              <w:bottom w:val="nil"/>
              <w:right w:val="nil"/>
            </w:tcBorders>
            <w:shd w:val="clear" w:color="auto" w:fill="auto"/>
            <w:noWrap/>
            <w:vAlign w:val="bottom"/>
            <w:hideMark/>
          </w:tcPr>
          <w:p w:rsidR="0053309A" w:rsidRPr="0053309A" w:rsidRDefault="0053309A" w:rsidP="0053309A">
            <w:pPr>
              <w:spacing w:after="0" w:line="240" w:lineRule="auto"/>
              <w:rPr>
                <w:rFonts w:ascii="Cambria" w:eastAsia="Times New Roman" w:hAnsi="Cambria" w:cs="Times New Roman"/>
                <w:color w:val="000000"/>
                <w:sz w:val="24"/>
                <w:szCs w:val="24"/>
              </w:rPr>
            </w:pPr>
          </w:p>
        </w:tc>
        <w:tc>
          <w:tcPr>
            <w:tcW w:w="5200" w:type="dxa"/>
            <w:tcBorders>
              <w:top w:val="nil"/>
              <w:left w:val="nil"/>
              <w:bottom w:val="nil"/>
              <w:right w:val="nil"/>
            </w:tcBorders>
            <w:shd w:val="clear" w:color="auto" w:fill="auto"/>
            <w:noWrap/>
            <w:vAlign w:val="bottom"/>
            <w:hideMark/>
          </w:tcPr>
          <w:p w:rsidR="0053309A" w:rsidRPr="0053309A" w:rsidRDefault="0053309A" w:rsidP="0053309A">
            <w:pPr>
              <w:spacing w:after="0" w:line="240" w:lineRule="auto"/>
              <w:rPr>
                <w:rFonts w:ascii="Cambria" w:eastAsia="Times New Roman" w:hAnsi="Cambria" w:cs="Times New Roman"/>
                <w:color w:val="000000"/>
                <w:sz w:val="24"/>
                <w:szCs w:val="24"/>
              </w:rPr>
            </w:pPr>
            <w:r w:rsidRPr="0053309A">
              <w:rPr>
                <w:rFonts w:ascii="Cambria" w:eastAsia="Times New Roman" w:hAnsi="Cambria" w:cs="Times New Roman"/>
                <w:color w:val="000000"/>
                <w:sz w:val="24"/>
                <w:szCs w:val="24"/>
              </w:rPr>
              <w:t xml:space="preserve">1116 ccm - 41 KW </w:t>
            </w:r>
          </w:p>
        </w:tc>
        <w:tc>
          <w:tcPr>
            <w:tcW w:w="1140" w:type="dxa"/>
            <w:tcBorders>
              <w:top w:val="nil"/>
              <w:left w:val="nil"/>
              <w:bottom w:val="nil"/>
              <w:right w:val="nil"/>
            </w:tcBorders>
            <w:shd w:val="clear" w:color="auto" w:fill="auto"/>
            <w:noWrap/>
            <w:vAlign w:val="bottom"/>
            <w:hideMark/>
          </w:tcPr>
          <w:p w:rsidR="0053309A" w:rsidRPr="0053309A" w:rsidRDefault="0053309A" w:rsidP="0053309A">
            <w:pPr>
              <w:spacing w:after="0" w:line="240" w:lineRule="auto"/>
              <w:rPr>
                <w:rFonts w:ascii="Cambria" w:eastAsia="Times New Roman" w:hAnsi="Cambria" w:cs="Times New Roman"/>
                <w:color w:val="000000"/>
                <w:sz w:val="24"/>
                <w:szCs w:val="24"/>
              </w:rPr>
            </w:pPr>
          </w:p>
        </w:tc>
        <w:tc>
          <w:tcPr>
            <w:tcW w:w="1160" w:type="dxa"/>
            <w:tcBorders>
              <w:top w:val="nil"/>
              <w:left w:val="nil"/>
              <w:bottom w:val="nil"/>
              <w:right w:val="nil"/>
            </w:tcBorders>
            <w:shd w:val="clear" w:color="auto" w:fill="auto"/>
            <w:noWrap/>
            <w:vAlign w:val="bottom"/>
            <w:hideMark/>
          </w:tcPr>
          <w:p w:rsidR="0053309A" w:rsidRPr="0053309A" w:rsidRDefault="0053309A" w:rsidP="0053309A">
            <w:pPr>
              <w:spacing w:after="0" w:line="240" w:lineRule="auto"/>
              <w:rPr>
                <w:rFonts w:ascii="Cambria" w:eastAsia="Times New Roman" w:hAnsi="Cambria" w:cs="Times New Roman"/>
                <w:color w:val="000000"/>
                <w:sz w:val="24"/>
                <w:szCs w:val="24"/>
              </w:rPr>
            </w:pPr>
          </w:p>
        </w:tc>
      </w:tr>
      <w:tr w:rsidR="0053309A" w:rsidRPr="0053309A" w:rsidTr="0053309A">
        <w:trPr>
          <w:trHeight w:val="315"/>
        </w:trPr>
        <w:tc>
          <w:tcPr>
            <w:tcW w:w="1180" w:type="dxa"/>
            <w:tcBorders>
              <w:top w:val="nil"/>
              <w:left w:val="nil"/>
              <w:bottom w:val="nil"/>
              <w:right w:val="nil"/>
            </w:tcBorders>
            <w:shd w:val="clear" w:color="auto" w:fill="auto"/>
            <w:noWrap/>
            <w:vAlign w:val="bottom"/>
            <w:hideMark/>
          </w:tcPr>
          <w:p w:rsidR="0053309A" w:rsidRPr="0053309A" w:rsidRDefault="0053309A" w:rsidP="0053309A">
            <w:pPr>
              <w:spacing w:after="0" w:line="240" w:lineRule="auto"/>
              <w:rPr>
                <w:rFonts w:ascii="Cambria" w:eastAsia="Times New Roman" w:hAnsi="Cambria" w:cs="Times New Roman"/>
                <w:color w:val="000000"/>
                <w:sz w:val="24"/>
                <w:szCs w:val="24"/>
              </w:rPr>
            </w:pPr>
          </w:p>
        </w:tc>
        <w:tc>
          <w:tcPr>
            <w:tcW w:w="5200" w:type="dxa"/>
            <w:tcBorders>
              <w:top w:val="nil"/>
              <w:left w:val="nil"/>
              <w:bottom w:val="nil"/>
              <w:right w:val="nil"/>
            </w:tcBorders>
            <w:shd w:val="clear" w:color="auto" w:fill="auto"/>
            <w:noWrap/>
            <w:vAlign w:val="bottom"/>
            <w:hideMark/>
          </w:tcPr>
          <w:p w:rsidR="0053309A" w:rsidRPr="0053309A" w:rsidRDefault="0053309A" w:rsidP="0053309A">
            <w:pPr>
              <w:spacing w:after="0" w:line="240" w:lineRule="auto"/>
              <w:rPr>
                <w:rFonts w:ascii="Cambria" w:eastAsia="Times New Roman" w:hAnsi="Cambria" w:cs="Times New Roman"/>
                <w:color w:val="000000"/>
                <w:sz w:val="24"/>
                <w:szCs w:val="24"/>
              </w:rPr>
            </w:pPr>
            <w:r w:rsidRPr="0053309A">
              <w:rPr>
                <w:rFonts w:ascii="Cambria" w:eastAsia="Times New Roman" w:hAnsi="Cambria" w:cs="Times New Roman"/>
                <w:color w:val="000000"/>
                <w:sz w:val="24"/>
                <w:szCs w:val="24"/>
              </w:rPr>
              <w:t>Benzin bmb-95</w:t>
            </w:r>
          </w:p>
        </w:tc>
        <w:tc>
          <w:tcPr>
            <w:tcW w:w="1140" w:type="dxa"/>
            <w:tcBorders>
              <w:top w:val="nil"/>
              <w:left w:val="nil"/>
              <w:bottom w:val="nil"/>
              <w:right w:val="nil"/>
            </w:tcBorders>
            <w:shd w:val="clear" w:color="auto" w:fill="auto"/>
            <w:noWrap/>
            <w:vAlign w:val="bottom"/>
            <w:hideMark/>
          </w:tcPr>
          <w:p w:rsidR="0053309A" w:rsidRPr="0053309A" w:rsidRDefault="0053309A" w:rsidP="0053309A">
            <w:pPr>
              <w:spacing w:after="0" w:line="240" w:lineRule="auto"/>
              <w:rPr>
                <w:rFonts w:ascii="Cambria" w:eastAsia="Times New Roman" w:hAnsi="Cambria" w:cs="Times New Roman"/>
                <w:color w:val="000000"/>
                <w:sz w:val="24"/>
                <w:szCs w:val="24"/>
              </w:rPr>
            </w:pPr>
          </w:p>
        </w:tc>
        <w:tc>
          <w:tcPr>
            <w:tcW w:w="1160" w:type="dxa"/>
            <w:tcBorders>
              <w:top w:val="nil"/>
              <w:left w:val="nil"/>
              <w:bottom w:val="nil"/>
              <w:right w:val="nil"/>
            </w:tcBorders>
            <w:shd w:val="clear" w:color="auto" w:fill="auto"/>
            <w:noWrap/>
            <w:vAlign w:val="bottom"/>
            <w:hideMark/>
          </w:tcPr>
          <w:p w:rsidR="0053309A" w:rsidRPr="0053309A" w:rsidRDefault="0053309A" w:rsidP="0053309A">
            <w:pPr>
              <w:spacing w:after="0" w:line="240" w:lineRule="auto"/>
              <w:rPr>
                <w:rFonts w:ascii="Cambria" w:eastAsia="Times New Roman" w:hAnsi="Cambria" w:cs="Times New Roman"/>
                <w:color w:val="000000"/>
                <w:sz w:val="24"/>
                <w:szCs w:val="24"/>
              </w:rPr>
            </w:pPr>
          </w:p>
        </w:tc>
      </w:tr>
      <w:tr w:rsidR="0053309A" w:rsidRPr="0053309A" w:rsidTr="0053309A">
        <w:trPr>
          <w:trHeight w:val="315"/>
        </w:trPr>
        <w:tc>
          <w:tcPr>
            <w:tcW w:w="1180" w:type="dxa"/>
            <w:tcBorders>
              <w:top w:val="nil"/>
              <w:left w:val="nil"/>
              <w:bottom w:val="nil"/>
              <w:right w:val="nil"/>
            </w:tcBorders>
            <w:shd w:val="clear" w:color="auto" w:fill="auto"/>
            <w:noWrap/>
            <w:vAlign w:val="bottom"/>
            <w:hideMark/>
          </w:tcPr>
          <w:p w:rsidR="0053309A" w:rsidRPr="0053309A" w:rsidRDefault="0053309A" w:rsidP="0053309A">
            <w:pPr>
              <w:spacing w:after="0" w:line="240" w:lineRule="auto"/>
              <w:rPr>
                <w:rFonts w:ascii="Cambria" w:eastAsia="Times New Roman" w:hAnsi="Cambria" w:cs="Times New Roman"/>
                <w:color w:val="000000"/>
                <w:sz w:val="24"/>
                <w:szCs w:val="24"/>
              </w:rPr>
            </w:pPr>
            <w:r w:rsidRPr="0053309A">
              <w:rPr>
                <w:rFonts w:ascii="Cambria" w:eastAsia="Times New Roman" w:hAnsi="Cambria" w:cs="Times New Roman"/>
                <w:color w:val="000000"/>
                <w:sz w:val="24"/>
                <w:szCs w:val="24"/>
              </w:rPr>
              <w:t>Broj šasije</w:t>
            </w:r>
          </w:p>
        </w:tc>
        <w:tc>
          <w:tcPr>
            <w:tcW w:w="5200" w:type="dxa"/>
            <w:tcBorders>
              <w:top w:val="nil"/>
              <w:left w:val="nil"/>
              <w:bottom w:val="nil"/>
              <w:right w:val="nil"/>
            </w:tcBorders>
            <w:shd w:val="clear" w:color="auto" w:fill="auto"/>
            <w:noWrap/>
            <w:vAlign w:val="bottom"/>
            <w:hideMark/>
          </w:tcPr>
          <w:p w:rsidR="0053309A" w:rsidRPr="0053309A" w:rsidRDefault="0053309A" w:rsidP="0053309A">
            <w:pPr>
              <w:spacing w:after="0" w:line="240" w:lineRule="auto"/>
              <w:rPr>
                <w:rFonts w:ascii="Cambria" w:eastAsia="Times New Roman" w:hAnsi="Cambria" w:cs="Times New Roman"/>
                <w:color w:val="000000"/>
                <w:sz w:val="24"/>
                <w:szCs w:val="24"/>
              </w:rPr>
            </w:pPr>
            <w:r w:rsidRPr="0053309A">
              <w:rPr>
                <w:rFonts w:ascii="Cambria" w:eastAsia="Times New Roman" w:hAnsi="Cambria" w:cs="Times New Roman"/>
                <w:color w:val="000000"/>
                <w:sz w:val="24"/>
                <w:szCs w:val="24"/>
              </w:rPr>
              <w:t>VX1128A0001111487</w:t>
            </w:r>
          </w:p>
        </w:tc>
        <w:tc>
          <w:tcPr>
            <w:tcW w:w="1140" w:type="dxa"/>
            <w:tcBorders>
              <w:top w:val="nil"/>
              <w:left w:val="nil"/>
              <w:bottom w:val="nil"/>
              <w:right w:val="nil"/>
            </w:tcBorders>
            <w:shd w:val="clear" w:color="auto" w:fill="auto"/>
            <w:noWrap/>
            <w:vAlign w:val="bottom"/>
            <w:hideMark/>
          </w:tcPr>
          <w:p w:rsidR="0053309A" w:rsidRPr="0053309A" w:rsidRDefault="0053309A" w:rsidP="0053309A">
            <w:pPr>
              <w:spacing w:after="0" w:line="240" w:lineRule="auto"/>
              <w:rPr>
                <w:rFonts w:ascii="Cambria" w:eastAsia="Times New Roman" w:hAnsi="Cambria" w:cs="Times New Roman"/>
                <w:color w:val="000000"/>
                <w:sz w:val="24"/>
                <w:szCs w:val="24"/>
              </w:rPr>
            </w:pPr>
          </w:p>
        </w:tc>
        <w:tc>
          <w:tcPr>
            <w:tcW w:w="1160" w:type="dxa"/>
            <w:tcBorders>
              <w:top w:val="nil"/>
              <w:left w:val="nil"/>
              <w:bottom w:val="nil"/>
              <w:right w:val="nil"/>
            </w:tcBorders>
            <w:shd w:val="clear" w:color="auto" w:fill="auto"/>
            <w:noWrap/>
            <w:vAlign w:val="bottom"/>
            <w:hideMark/>
          </w:tcPr>
          <w:p w:rsidR="0053309A" w:rsidRPr="0053309A" w:rsidRDefault="0053309A" w:rsidP="0053309A">
            <w:pPr>
              <w:spacing w:after="0" w:line="240" w:lineRule="auto"/>
              <w:rPr>
                <w:rFonts w:ascii="Cambria" w:eastAsia="Times New Roman" w:hAnsi="Cambria" w:cs="Times New Roman"/>
                <w:color w:val="000000"/>
                <w:sz w:val="24"/>
                <w:szCs w:val="24"/>
              </w:rPr>
            </w:pPr>
          </w:p>
        </w:tc>
      </w:tr>
      <w:tr w:rsidR="0053309A" w:rsidRPr="0053309A" w:rsidTr="0053309A">
        <w:trPr>
          <w:trHeight w:val="315"/>
        </w:trPr>
        <w:tc>
          <w:tcPr>
            <w:tcW w:w="1180" w:type="dxa"/>
            <w:tcBorders>
              <w:top w:val="nil"/>
              <w:left w:val="nil"/>
              <w:bottom w:val="nil"/>
              <w:right w:val="nil"/>
            </w:tcBorders>
            <w:shd w:val="clear" w:color="auto" w:fill="auto"/>
            <w:noWrap/>
            <w:vAlign w:val="bottom"/>
            <w:hideMark/>
          </w:tcPr>
          <w:p w:rsidR="0053309A" w:rsidRPr="0053309A" w:rsidRDefault="0053309A" w:rsidP="0053309A">
            <w:pPr>
              <w:spacing w:after="0" w:line="240" w:lineRule="auto"/>
              <w:rPr>
                <w:rFonts w:ascii="Cambria" w:eastAsia="Times New Roman" w:hAnsi="Cambria" w:cs="Times New Roman"/>
                <w:color w:val="000000"/>
                <w:sz w:val="24"/>
                <w:szCs w:val="24"/>
              </w:rPr>
            </w:pPr>
          </w:p>
        </w:tc>
        <w:tc>
          <w:tcPr>
            <w:tcW w:w="5200" w:type="dxa"/>
            <w:tcBorders>
              <w:top w:val="nil"/>
              <w:left w:val="nil"/>
              <w:bottom w:val="nil"/>
              <w:right w:val="nil"/>
            </w:tcBorders>
            <w:shd w:val="clear" w:color="auto" w:fill="auto"/>
            <w:noWrap/>
            <w:vAlign w:val="bottom"/>
            <w:hideMark/>
          </w:tcPr>
          <w:p w:rsidR="0053309A" w:rsidRPr="0053309A" w:rsidRDefault="0053309A" w:rsidP="0053309A">
            <w:pPr>
              <w:spacing w:after="0" w:line="240" w:lineRule="auto"/>
              <w:rPr>
                <w:rFonts w:ascii="Cambria" w:eastAsia="Times New Roman" w:hAnsi="Cambria" w:cs="Times New Roman"/>
                <w:color w:val="000000"/>
                <w:sz w:val="24"/>
                <w:szCs w:val="24"/>
              </w:rPr>
            </w:pPr>
          </w:p>
        </w:tc>
        <w:tc>
          <w:tcPr>
            <w:tcW w:w="1140" w:type="dxa"/>
            <w:tcBorders>
              <w:top w:val="nil"/>
              <w:left w:val="nil"/>
              <w:bottom w:val="nil"/>
              <w:right w:val="nil"/>
            </w:tcBorders>
            <w:shd w:val="clear" w:color="auto" w:fill="auto"/>
            <w:noWrap/>
            <w:vAlign w:val="bottom"/>
            <w:hideMark/>
          </w:tcPr>
          <w:p w:rsidR="0053309A" w:rsidRPr="0053309A" w:rsidRDefault="0053309A" w:rsidP="0053309A">
            <w:pPr>
              <w:spacing w:after="0" w:line="240" w:lineRule="auto"/>
              <w:rPr>
                <w:rFonts w:ascii="Cambria" w:eastAsia="Times New Roman" w:hAnsi="Cambria" w:cs="Times New Roman"/>
                <w:color w:val="000000"/>
                <w:sz w:val="24"/>
                <w:szCs w:val="24"/>
              </w:rPr>
            </w:pPr>
          </w:p>
        </w:tc>
        <w:tc>
          <w:tcPr>
            <w:tcW w:w="1160" w:type="dxa"/>
            <w:tcBorders>
              <w:top w:val="nil"/>
              <w:left w:val="nil"/>
              <w:bottom w:val="nil"/>
              <w:right w:val="nil"/>
            </w:tcBorders>
            <w:shd w:val="clear" w:color="auto" w:fill="auto"/>
            <w:noWrap/>
            <w:vAlign w:val="bottom"/>
            <w:hideMark/>
          </w:tcPr>
          <w:p w:rsidR="0053309A" w:rsidRPr="0053309A" w:rsidRDefault="0053309A" w:rsidP="0053309A">
            <w:pPr>
              <w:spacing w:after="0" w:line="240" w:lineRule="auto"/>
              <w:rPr>
                <w:rFonts w:ascii="Cambria" w:eastAsia="Times New Roman" w:hAnsi="Cambria" w:cs="Times New Roman"/>
                <w:color w:val="000000"/>
                <w:sz w:val="24"/>
                <w:szCs w:val="24"/>
              </w:rPr>
            </w:pPr>
          </w:p>
        </w:tc>
      </w:tr>
      <w:tr w:rsidR="0053309A" w:rsidRPr="0053309A" w:rsidTr="0053309A">
        <w:trPr>
          <w:trHeight w:val="315"/>
        </w:trPr>
        <w:tc>
          <w:tcPr>
            <w:tcW w:w="1180" w:type="dxa"/>
            <w:tcBorders>
              <w:top w:val="nil"/>
              <w:left w:val="single" w:sz="8" w:space="0" w:color="auto"/>
              <w:bottom w:val="nil"/>
              <w:right w:val="nil"/>
            </w:tcBorders>
            <w:shd w:val="clear" w:color="000000" w:fill="000000"/>
            <w:noWrap/>
            <w:vAlign w:val="bottom"/>
            <w:hideMark/>
          </w:tcPr>
          <w:p w:rsidR="0053309A" w:rsidRPr="0053309A" w:rsidRDefault="0053309A" w:rsidP="0053309A">
            <w:pPr>
              <w:spacing w:after="0" w:line="240" w:lineRule="auto"/>
              <w:rPr>
                <w:rFonts w:ascii="Cambria" w:eastAsia="Times New Roman" w:hAnsi="Cambria" w:cs="Times New Roman"/>
                <w:color w:val="000000"/>
                <w:sz w:val="24"/>
                <w:szCs w:val="24"/>
              </w:rPr>
            </w:pPr>
            <w:r w:rsidRPr="0053309A">
              <w:rPr>
                <w:rFonts w:ascii="Cambria" w:eastAsia="Times New Roman" w:hAnsi="Cambria" w:cs="Times New Roman"/>
                <w:color w:val="000000"/>
                <w:sz w:val="24"/>
                <w:szCs w:val="24"/>
              </w:rPr>
              <w:t> </w:t>
            </w:r>
          </w:p>
        </w:tc>
        <w:tc>
          <w:tcPr>
            <w:tcW w:w="5200" w:type="dxa"/>
            <w:tcBorders>
              <w:top w:val="nil"/>
              <w:left w:val="nil"/>
              <w:bottom w:val="nil"/>
              <w:right w:val="nil"/>
            </w:tcBorders>
            <w:shd w:val="clear" w:color="000000" w:fill="000000"/>
            <w:noWrap/>
            <w:vAlign w:val="bottom"/>
            <w:hideMark/>
          </w:tcPr>
          <w:p w:rsidR="0053309A" w:rsidRPr="0053309A" w:rsidRDefault="0053309A" w:rsidP="0053309A">
            <w:pPr>
              <w:spacing w:after="0" w:line="240" w:lineRule="auto"/>
              <w:rPr>
                <w:rFonts w:ascii="Cambria" w:eastAsia="Times New Roman" w:hAnsi="Cambria" w:cs="Times New Roman"/>
                <w:color w:val="000000"/>
                <w:sz w:val="24"/>
                <w:szCs w:val="24"/>
              </w:rPr>
            </w:pPr>
            <w:r w:rsidRPr="0053309A">
              <w:rPr>
                <w:rFonts w:ascii="Cambria" w:eastAsia="Times New Roman" w:hAnsi="Cambria" w:cs="Times New Roman"/>
                <w:color w:val="000000"/>
                <w:sz w:val="24"/>
                <w:szCs w:val="24"/>
              </w:rPr>
              <w:t> </w:t>
            </w:r>
          </w:p>
        </w:tc>
        <w:tc>
          <w:tcPr>
            <w:tcW w:w="1140" w:type="dxa"/>
            <w:tcBorders>
              <w:top w:val="nil"/>
              <w:left w:val="nil"/>
              <w:bottom w:val="nil"/>
              <w:right w:val="nil"/>
            </w:tcBorders>
            <w:shd w:val="clear" w:color="000000" w:fill="000000"/>
            <w:noWrap/>
            <w:vAlign w:val="bottom"/>
            <w:hideMark/>
          </w:tcPr>
          <w:p w:rsidR="0053309A" w:rsidRPr="0053309A" w:rsidRDefault="0053309A" w:rsidP="0053309A">
            <w:pPr>
              <w:spacing w:after="0" w:line="240" w:lineRule="auto"/>
              <w:rPr>
                <w:rFonts w:ascii="Cambria" w:eastAsia="Times New Roman" w:hAnsi="Cambria" w:cs="Times New Roman"/>
                <w:color w:val="000000"/>
                <w:sz w:val="24"/>
                <w:szCs w:val="24"/>
              </w:rPr>
            </w:pPr>
            <w:r w:rsidRPr="0053309A">
              <w:rPr>
                <w:rFonts w:ascii="Cambria" w:eastAsia="Times New Roman" w:hAnsi="Cambria" w:cs="Times New Roman"/>
                <w:color w:val="000000"/>
                <w:sz w:val="24"/>
                <w:szCs w:val="24"/>
              </w:rPr>
              <w:t> </w:t>
            </w:r>
          </w:p>
        </w:tc>
        <w:tc>
          <w:tcPr>
            <w:tcW w:w="1160" w:type="dxa"/>
            <w:tcBorders>
              <w:top w:val="nil"/>
              <w:left w:val="nil"/>
              <w:bottom w:val="nil"/>
              <w:right w:val="single" w:sz="8" w:space="0" w:color="auto"/>
            </w:tcBorders>
            <w:shd w:val="clear" w:color="000000" w:fill="000000"/>
            <w:noWrap/>
            <w:vAlign w:val="bottom"/>
            <w:hideMark/>
          </w:tcPr>
          <w:p w:rsidR="0053309A" w:rsidRPr="0053309A" w:rsidRDefault="0053309A" w:rsidP="0053309A">
            <w:pPr>
              <w:spacing w:after="0" w:line="240" w:lineRule="auto"/>
              <w:rPr>
                <w:rFonts w:ascii="Cambria" w:eastAsia="Times New Roman" w:hAnsi="Cambria" w:cs="Times New Roman"/>
                <w:color w:val="000000"/>
                <w:sz w:val="24"/>
                <w:szCs w:val="24"/>
              </w:rPr>
            </w:pPr>
            <w:r w:rsidRPr="0053309A">
              <w:rPr>
                <w:rFonts w:ascii="Cambria" w:eastAsia="Times New Roman" w:hAnsi="Cambria" w:cs="Times New Roman"/>
                <w:color w:val="000000"/>
                <w:sz w:val="24"/>
                <w:szCs w:val="24"/>
              </w:rPr>
              <w:t> </w:t>
            </w:r>
          </w:p>
        </w:tc>
      </w:tr>
      <w:tr w:rsidR="0053309A" w:rsidRPr="0053309A" w:rsidTr="0053309A">
        <w:trPr>
          <w:trHeight w:val="330"/>
        </w:trPr>
        <w:tc>
          <w:tcPr>
            <w:tcW w:w="1180" w:type="dxa"/>
            <w:tcBorders>
              <w:top w:val="nil"/>
              <w:left w:val="nil"/>
              <w:bottom w:val="nil"/>
              <w:right w:val="nil"/>
            </w:tcBorders>
            <w:shd w:val="clear" w:color="auto" w:fill="auto"/>
            <w:noWrap/>
            <w:vAlign w:val="bottom"/>
            <w:hideMark/>
          </w:tcPr>
          <w:p w:rsidR="0053309A" w:rsidRPr="0053309A" w:rsidRDefault="0053309A" w:rsidP="0053309A">
            <w:pPr>
              <w:spacing w:after="0" w:line="240" w:lineRule="auto"/>
              <w:rPr>
                <w:rFonts w:ascii="Cambria" w:eastAsia="Times New Roman" w:hAnsi="Cambria" w:cs="Times New Roman"/>
                <w:color w:val="000000"/>
                <w:sz w:val="24"/>
                <w:szCs w:val="24"/>
              </w:rPr>
            </w:pPr>
          </w:p>
        </w:tc>
        <w:tc>
          <w:tcPr>
            <w:tcW w:w="5200" w:type="dxa"/>
            <w:tcBorders>
              <w:top w:val="nil"/>
              <w:left w:val="nil"/>
              <w:bottom w:val="nil"/>
              <w:right w:val="nil"/>
            </w:tcBorders>
            <w:shd w:val="clear" w:color="auto" w:fill="auto"/>
            <w:noWrap/>
            <w:vAlign w:val="bottom"/>
            <w:hideMark/>
          </w:tcPr>
          <w:p w:rsidR="0053309A" w:rsidRPr="0053309A" w:rsidRDefault="0053309A" w:rsidP="0053309A">
            <w:pPr>
              <w:spacing w:after="0" w:line="240" w:lineRule="auto"/>
              <w:rPr>
                <w:rFonts w:ascii="Cambria" w:eastAsia="Times New Roman" w:hAnsi="Cambria" w:cs="Times New Roman"/>
                <w:color w:val="000000"/>
                <w:sz w:val="24"/>
                <w:szCs w:val="24"/>
              </w:rPr>
            </w:pPr>
          </w:p>
        </w:tc>
        <w:tc>
          <w:tcPr>
            <w:tcW w:w="1140" w:type="dxa"/>
            <w:tcBorders>
              <w:top w:val="nil"/>
              <w:left w:val="nil"/>
              <w:bottom w:val="nil"/>
              <w:right w:val="nil"/>
            </w:tcBorders>
            <w:shd w:val="clear" w:color="auto" w:fill="auto"/>
            <w:noWrap/>
            <w:vAlign w:val="bottom"/>
            <w:hideMark/>
          </w:tcPr>
          <w:p w:rsidR="0053309A" w:rsidRPr="0053309A" w:rsidRDefault="0053309A" w:rsidP="0053309A">
            <w:pPr>
              <w:spacing w:after="0" w:line="240" w:lineRule="auto"/>
              <w:rPr>
                <w:rFonts w:ascii="Cambria" w:eastAsia="Times New Roman" w:hAnsi="Cambria" w:cs="Times New Roman"/>
                <w:color w:val="000000"/>
                <w:sz w:val="24"/>
                <w:szCs w:val="24"/>
              </w:rPr>
            </w:pPr>
          </w:p>
        </w:tc>
        <w:tc>
          <w:tcPr>
            <w:tcW w:w="1160" w:type="dxa"/>
            <w:tcBorders>
              <w:top w:val="nil"/>
              <w:left w:val="nil"/>
              <w:bottom w:val="nil"/>
              <w:right w:val="nil"/>
            </w:tcBorders>
            <w:shd w:val="clear" w:color="auto" w:fill="auto"/>
            <w:noWrap/>
            <w:vAlign w:val="bottom"/>
            <w:hideMark/>
          </w:tcPr>
          <w:p w:rsidR="0053309A" w:rsidRPr="0053309A" w:rsidRDefault="0053309A" w:rsidP="0053309A">
            <w:pPr>
              <w:spacing w:after="0" w:line="240" w:lineRule="auto"/>
              <w:rPr>
                <w:rFonts w:ascii="Cambria" w:eastAsia="Times New Roman" w:hAnsi="Cambria" w:cs="Times New Roman"/>
                <w:color w:val="000000"/>
                <w:sz w:val="24"/>
                <w:szCs w:val="24"/>
              </w:rPr>
            </w:pPr>
          </w:p>
        </w:tc>
      </w:tr>
      <w:tr w:rsidR="0053309A" w:rsidRPr="0053309A" w:rsidTr="0053309A">
        <w:trPr>
          <w:trHeight w:val="33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3309A" w:rsidRPr="0053309A" w:rsidRDefault="0053309A" w:rsidP="0053309A">
            <w:pPr>
              <w:spacing w:after="0" w:line="240" w:lineRule="auto"/>
              <w:jc w:val="center"/>
              <w:rPr>
                <w:rFonts w:ascii="Cambria" w:eastAsia="Times New Roman" w:hAnsi="Cambria" w:cs="Times New Roman"/>
                <w:color w:val="000000"/>
                <w:sz w:val="24"/>
                <w:szCs w:val="24"/>
              </w:rPr>
            </w:pPr>
            <w:r w:rsidRPr="0053309A">
              <w:rPr>
                <w:rFonts w:ascii="Cambria" w:eastAsia="Times New Roman" w:hAnsi="Cambria" w:cs="Times New Roman"/>
                <w:color w:val="000000"/>
                <w:sz w:val="24"/>
                <w:szCs w:val="24"/>
              </w:rPr>
              <w:t>Redni broj</w:t>
            </w:r>
          </w:p>
        </w:tc>
        <w:tc>
          <w:tcPr>
            <w:tcW w:w="5200" w:type="dxa"/>
            <w:tcBorders>
              <w:top w:val="single" w:sz="8" w:space="0" w:color="auto"/>
              <w:left w:val="nil"/>
              <w:bottom w:val="single" w:sz="8" w:space="0" w:color="auto"/>
              <w:right w:val="single" w:sz="8" w:space="0" w:color="auto"/>
            </w:tcBorders>
            <w:shd w:val="clear" w:color="auto" w:fill="auto"/>
            <w:noWrap/>
            <w:vAlign w:val="bottom"/>
            <w:hideMark/>
          </w:tcPr>
          <w:p w:rsidR="0053309A" w:rsidRPr="0053309A" w:rsidRDefault="0053309A" w:rsidP="0053309A">
            <w:pPr>
              <w:spacing w:after="0" w:line="240" w:lineRule="auto"/>
              <w:jc w:val="center"/>
              <w:rPr>
                <w:rFonts w:ascii="Cambria" w:eastAsia="Times New Roman" w:hAnsi="Cambria" w:cs="Times New Roman"/>
                <w:color w:val="000000"/>
                <w:sz w:val="24"/>
                <w:szCs w:val="24"/>
              </w:rPr>
            </w:pPr>
            <w:r w:rsidRPr="0053309A">
              <w:rPr>
                <w:rFonts w:ascii="Cambria" w:eastAsia="Times New Roman" w:hAnsi="Cambria" w:cs="Times New Roman"/>
                <w:color w:val="000000"/>
                <w:sz w:val="24"/>
                <w:szCs w:val="24"/>
              </w:rPr>
              <w:t>Naziv</w:t>
            </w:r>
          </w:p>
        </w:tc>
        <w:tc>
          <w:tcPr>
            <w:tcW w:w="1140" w:type="dxa"/>
            <w:tcBorders>
              <w:top w:val="single" w:sz="8" w:space="0" w:color="auto"/>
              <w:left w:val="nil"/>
              <w:bottom w:val="single" w:sz="8" w:space="0" w:color="auto"/>
              <w:right w:val="single" w:sz="8" w:space="0" w:color="auto"/>
            </w:tcBorders>
            <w:shd w:val="clear" w:color="auto" w:fill="auto"/>
            <w:noWrap/>
            <w:vAlign w:val="bottom"/>
            <w:hideMark/>
          </w:tcPr>
          <w:p w:rsidR="0053309A" w:rsidRPr="0053309A" w:rsidRDefault="0053309A" w:rsidP="0053309A">
            <w:pPr>
              <w:spacing w:after="0" w:line="240" w:lineRule="auto"/>
              <w:jc w:val="center"/>
              <w:rPr>
                <w:rFonts w:ascii="Cambria" w:eastAsia="Times New Roman" w:hAnsi="Cambria" w:cs="Times New Roman"/>
                <w:color w:val="000000"/>
                <w:sz w:val="24"/>
                <w:szCs w:val="24"/>
              </w:rPr>
            </w:pPr>
            <w:r w:rsidRPr="0053309A">
              <w:rPr>
                <w:rFonts w:ascii="Cambria" w:eastAsia="Times New Roman" w:hAnsi="Cambria" w:cs="Times New Roman"/>
                <w:color w:val="000000"/>
                <w:sz w:val="24"/>
                <w:szCs w:val="24"/>
              </w:rPr>
              <w:t>Jed. mera</w:t>
            </w:r>
          </w:p>
        </w:tc>
        <w:tc>
          <w:tcPr>
            <w:tcW w:w="1160" w:type="dxa"/>
            <w:tcBorders>
              <w:top w:val="single" w:sz="8" w:space="0" w:color="auto"/>
              <w:left w:val="nil"/>
              <w:bottom w:val="single" w:sz="8" w:space="0" w:color="auto"/>
              <w:right w:val="single" w:sz="8" w:space="0" w:color="auto"/>
            </w:tcBorders>
            <w:shd w:val="clear" w:color="auto" w:fill="auto"/>
            <w:noWrap/>
            <w:vAlign w:val="bottom"/>
            <w:hideMark/>
          </w:tcPr>
          <w:p w:rsidR="0053309A" w:rsidRPr="0053309A" w:rsidRDefault="0053309A" w:rsidP="0053309A">
            <w:pPr>
              <w:spacing w:after="0" w:line="240" w:lineRule="auto"/>
              <w:jc w:val="center"/>
              <w:rPr>
                <w:rFonts w:ascii="Cambria" w:eastAsia="Times New Roman" w:hAnsi="Cambria" w:cs="Times New Roman"/>
                <w:color w:val="000000"/>
                <w:sz w:val="24"/>
                <w:szCs w:val="24"/>
              </w:rPr>
            </w:pPr>
            <w:r w:rsidRPr="0053309A">
              <w:rPr>
                <w:rFonts w:ascii="Cambria" w:eastAsia="Times New Roman" w:hAnsi="Cambria" w:cs="Times New Roman"/>
                <w:color w:val="000000"/>
                <w:sz w:val="24"/>
                <w:szCs w:val="24"/>
              </w:rPr>
              <w:t>Količina</w:t>
            </w:r>
          </w:p>
        </w:tc>
      </w:tr>
      <w:tr w:rsidR="0053309A" w:rsidRPr="0053309A" w:rsidTr="0053309A">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53309A" w:rsidRPr="0053309A" w:rsidRDefault="0053309A" w:rsidP="0053309A">
            <w:pPr>
              <w:spacing w:after="0" w:line="240" w:lineRule="auto"/>
              <w:jc w:val="center"/>
              <w:rPr>
                <w:rFonts w:ascii="Cambria" w:eastAsia="Times New Roman" w:hAnsi="Cambria" w:cs="Times New Roman"/>
                <w:color w:val="000000"/>
                <w:sz w:val="24"/>
                <w:szCs w:val="24"/>
              </w:rPr>
            </w:pPr>
            <w:r w:rsidRPr="0053309A">
              <w:rPr>
                <w:rFonts w:ascii="Cambria" w:eastAsia="Times New Roman" w:hAnsi="Cambria" w:cs="Times New Roman"/>
                <w:color w:val="000000"/>
                <w:sz w:val="24"/>
                <w:szCs w:val="24"/>
              </w:rPr>
              <w:t>1.</w:t>
            </w:r>
          </w:p>
        </w:tc>
        <w:tc>
          <w:tcPr>
            <w:tcW w:w="5200" w:type="dxa"/>
            <w:tcBorders>
              <w:top w:val="nil"/>
              <w:left w:val="nil"/>
              <w:bottom w:val="single" w:sz="4" w:space="0" w:color="auto"/>
              <w:right w:val="single" w:sz="8" w:space="0" w:color="auto"/>
            </w:tcBorders>
            <w:shd w:val="clear" w:color="auto" w:fill="auto"/>
            <w:noWrap/>
            <w:vAlign w:val="center"/>
            <w:hideMark/>
          </w:tcPr>
          <w:p w:rsidR="0053309A" w:rsidRPr="0053309A" w:rsidRDefault="0053309A" w:rsidP="0053309A">
            <w:pPr>
              <w:spacing w:after="0" w:line="240" w:lineRule="auto"/>
              <w:rPr>
                <w:rFonts w:ascii="Cambria" w:eastAsia="Times New Roman" w:hAnsi="Cambria" w:cs="Times New Roman"/>
                <w:color w:val="000000"/>
                <w:sz w:val="24"/>
                <w:szCs w:val="24"/>
              </w:rPr>
            </w:pPr>
            <w:r w:rsidRPr="0053309A">
              <w:rPr>
                <w:rFonts w:ascii="Cambria" w:eastAsia="Times New Roman" w:hAnsi="Cambria" w:cs="Times New Roman"/>
                <w:color w:val="000000"/>
                <w:sz w:val="24"/>
                <w:szCs w:val="24"/>
              </w:rPr>
              <w:t>Filter ulja (originalni ili odgovarajući)</w:t>
            </w:r>
          </w:p>
        </w:tc>
        <w:tc>
          <w:tcPr>
            <w:tcW w:w="1140" w:type="dxa"/>
            <w:tcBorders>
              <w:top w:val="nil"/>
              <w:left w:val="nil"/>
              <w:bottom w:val="single" w:sz="4" w:space="0" w:color="auto"/>
              <w:right w:val="single" w:sz="8" w:space="0" w:color="auto"/>
            </w:tcBorders>
            <w:shd w:val="clear" w:color="auto" w:fill="auto"/>
            <w:noWrap/>
            <w:vAlign w:val="bottom"/>
            <w:hideMark/>
          </w:tcPr>
          <w:p w:rsidR="0053309A" w:rsidRPr="0053309A" w:rsidRDefault="0053309A" w:rsidP="0053309A">
            <w:pPr>
              <w:spacing w:after="0" w:line="240" w:lineRule="auto"/>
              <w:jc w:val="center"/>
              <w:rPr>
                <w:rFonts w:ascii="Cambria" w:eastAsia="Times New Roman" w:hAnsi="Cambria" w:cs="Times New Roman"/>
                <w:color w:val="000000"/>
                <w:sz w:val="24"/>
                <w:szCs w:val="24"/>
              </w:rPr>
            </w:pPr>
            <w:r w:rsidRPr="0053309A">
              <w:rPr>
                <w:rFonts w:ascii="Cambria" w:eastAsia="Times New Roman" w:hAnsi="Cambria" w:cs="Times New Roman"/>
                <w:color w:val="000000"/>
                <w:sz w:val="24"/>
                <w:szCs w:val="24"/>
              </w:rPr>
              <w:t>komad</w:t>
            </w:r>
          </w:p>
        </w:tc>
        <w:tc>
          <w:tcPr>
            <w:tcW w:w="1160" w:type="dxa"/>
            <w:tcBorders>
              <w:top w:val="nil"/>
              <w:left w:val="nil"/>
              <w:bottom w:val="single" w:sz="4" w:space="0" w:color="auto"/>
              <w:right w:val="single" w:sz="8" w:space="0" w:color="auto"/>
            </w:tcBorders>
            <w:shd w:val="clear" w:color="auto" w:fill="auto"/>
            <w:noWrap/>
            <w:vAlign w:val="bottom"/>
            <w:hideMark/>
          </w:tcPr>
          <w:p w:rsidR="0053309A" w:rsidRPr="0053309A" w:rsidRDefault="0053309A" w:rsidP="0053309A">
            <w:pPr>
              <w:spacing w:after="0" w:line="240" w:lineRule="auto"/>
              <w:jc w:val="center"/>
              <w:rPr>
                <w:rFonts w:ascii="Cambria" w:eastAsia="Times New Roman" w:hAnsi="Cambria" w:cs="Times New Roman"/>
                <w:color w:val="000000"/>
                <w:sz w:val="24"/>
                <w:szCs w:val="24"/>
              </w:rPr>
            </w:pPr>
            <w:r w:rsidRPr="0053309A">
              <w:rPr>
                <w:rFonts w:ascii="Cambria" w:eastAsia="Times New Roman" w:hAnsi="Cambria" w:cs="Times New Roman"/>
                <w:color w:val="000000"/>
                <w:sz w:val="24"/>
                <w:szCs w:val="24"/>
              </w:rPr>
              <w:t>2</w:t>
            </w:r>
          </w:p>
        </w:tc>
      </w:tr>
      <w:tr w:rsidR="0053309A" w:rsidRPr="0053309A" w:rsidTr="0053309A">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53309A" w:rsidRPr="0053309A" w:rsidRDefault="0053309A" w:rsidP="0053309A">
            <w:pPr>
              <w:spacing w:after="0" w:line="240" w:lineRule="auto"/>
              <w:jc w:val="center"/>
              <w:rPr>
                <w:rFonts w:ascii="Cambria" w:eastAsia="Times New Roman" w:hAnsi="Cambria" w:cs="Times New Roman"/>
                <w:color w:val="000000"/>
                <w:sz w:val="24"/>
                <w:szCs w:val="24"/>
              </w:rPr>
            </w:pPr>
            <w:r w:rsidRPr="0053309A">
              <w:rPr>
                <w:rFonts w:ascii="Cambria" w:eastAsia="Times New Roman" w:hAnsi="Cambria" w:cs="Times New Roman"/>
                <w:color w:val="000000"/>
                <w:sz w:val="24"/>
                <w:szCs w:val="24"/>
              </w:rPr>
              <w:t>2.</w:t>
            </w:r>
          </w:p>
        </w:tc>
        <w:tc>
          <w:tcPr>
            <w:tcW w:w="5200" w:type="dxa"/>
            <w:tcBorders>
              <w:top w:val="nil"/>
              <w:left w:val="nil"/>
              <w:bottom w:val="single" w:sz="4" w:space="0" w:color="auto"/>
              <w:right w:val="single" w:sz="8" w:space="0" w:color="auto"/>
            </w:tcBorders>
            <w:shd w:val="clear" w:color="auto" w:fill="auto"/>
            <w:noWrap/>
            <w:vAlign w:val="center"/>
            <w:hideMark/>
          </w:tcPr>
          <w:p w:rsidR="0053309A" w:rsidRPr="0053309A" w:rsidRDefault="0053309A" w:rsidP="0053309A">
            <w:pPr>
              <w:spacing w:after="0" w:line="240" w:lineRule="auto"/>
              <w:rPr>
                <w:rFonts w:ascii="Cambria" w:eastAsia="Times New Roman" w:hAnsi="Cambria" w:cs="Times New Roman"/>
                <w:color w:val="000000"/>
                <w:sz w:val="24"/>
                <w:szCs w:val="24"/>
              </w:rPr>
            </w:pPr>
            <w:r w:rsidRPr="0053309A">
              <w:rPr>
                <w:rFonts w:ascii="Cambria" w:eastAsia="Times New Roman" w:hAnsi="Cambria" w:cs="Times New Roman"/>
                <w:color w:val="000000"/>
                <w:sz w:val="24"/>
                <w:szCs w:val="24"/>
              </w:rPr>
              <w:t>Filter vazduha (originalni ili odgovarajući)</w:t>
            </w:r>
          </w:p>
        </w:tc>
        <w:tc>
          <w:tcPr>
            <w:tcW w:w="1140" w:type="dxa"/>
            <w:tcBorders>
              <w:top w:val="nil"/>
              <w:left w:val="nil"/>
              <w:bottom w:val="single" w:sz="4" w:space="0" w:color="auto"/>
              <w:right w:val="single" w:sz="8" w:space="0" w:color="auto"/>
            </w:tcBorders>
            <w:shd w:val="clear" w:color="auto" w:fill="auto"/>
            <w:noWrap/>
            <w:vAlign w:val="bottom"/>
            <w:hideMark/>
          </w:tcPr>
          <w:p w:rsidR="0053309A" w:rsidRPr="0053309A" w:rsidRDefault="0053309A" w:rsidP="0053309A">
            <w:pPr>
              <w:spacing w:after="0" w:line="240" w:lineRule="auto"/>
              <w:jc w:val="center"/>
              <w:rPr>
                <w:rFonts w:ascii="Cambria" w:eastAsia="Times New Roman" w:hAnsi="Cambria" w:cs="Times New Roman"/>
                <w:color w:val="000000"/>
                <w:sz w:val="24"/>
                <w:szCs w:val="24"/>
              </w:rPr>
            </w:pPr>
            <w:r w:rsidRPr="0053309A">
              <w:rPr>
                <w:rFonts w:ascii="Cambria" w:eastAsia="Times New Roman" w:hAnsi="Cambria" w:cs="Times New Roman"/>
                <w:color w:val="000000"/>
                <w:sz w:val="24"/>
                <w:szCs w:val="24"/>
              </w:rPr>
              <w:t>komad</w:t>
            </w:r>
          </w:p>
        </w:tc>
        <w:tc>
          <w:tcPr>
            <w:tcW w:w="1160" w:type="dxa"/>
            <w:tcBorders>
              <w:top w:val="nil"/>
              <w:left w:val="nil"/>
              <w:bottom w:val="single" w:sz="4" w:space="0" w:color="auto"/>
              <w:right w:val="single" w:sz="8" w:space="0" w:color="auto"/>
            </w:tcBorders>
            <w:shd w:val="clear" w:color="auto" w:fill="auto"/>
            <w:noWrap/>
            <w:vAlign w:val="bottom"/>
            <w:hideMark/>
          </w:tcPr>
          <w:p w:rsidR="0053309A" w:rsidRPr="0053309A" w:rsidRDefault="0053309A" w:rsidP="0053309A">
            <w:pPr>
              <w:spacing w:after="0" w:line="240" w:lineRule="auto"/>
              <w:jc w:val="center"/>
              <w:rPr>
                <w:rFonts w:ascii="Cambria" w:eastAsia="Times New Roman" w:hAnsi="Cambria" w:cs="Times New Roman"/>
                <w:color w:val="000000"/>
                <w:sz w:val="24"/>
                <w:szCs w:val="24"/>
              </w:rPr>
            </w:pPr>
            <w:r w:rsidRPr="0053309A">
              <w:rPr>
                <w:rFonts w:ascii="Cambria" w:eastAsia="Times New Roman" w:hAnsi="Cambria" w:cs="Times New Roman"/>
                <w:color w:val="000000"/>
                <w:sz w:val="24"/>
                <w:szCs w:val="24"/>
              </w:rPr>
              <w:t>1</w:t>
            </w:r>
          </w:p>
        </w:tc>
      </w:tr>
      <w:tr w:rsidR="0053309A" w:rsidRPr="0053309A" w:rsidTr="0053309A">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53309A" w:rsidRPr="0053309A" w:rsidRDefault="0053309A" w:rsidP="0053309A">
            <w:pPr>
              <w:spacing w:after="0" w:line="240" w:lineRule="auto"/>
              <w:jc w:val="center"/>
              <w:rPr>
                <w:rFonts w:ascii="Cambria" w:eastAsia="Times New Roman" w:hAnsi="Cambria" w:cs="Times New Roman"/>
                <w:color w:val="000000"/>
                <w:sz w:val="24"/>
                <w:szCs w:val="24"/>
              </w:rPr>
            </w:pPr>
            <w:r w:rsidRPr="0053309A">
              <w:rPr>
                <w:rFonts w:ascii="Cambria" w:eastAsia="Times New Roman" w:hAnsi="Cambria" w:cs="Times New Roman"/>
                <w:color w:val="000000"/>
                <w:sz w:val="24"/>
                <w:szCs w:val="24"/>
              </w:rPr>
              <w:t>3.</w:t>
            </w:r>
          </w:p>
        </w:tc>
        <w:tc>
          <w:tcPr>
            <w:tcW w:w="5200" w:type="dxa"/>
            <w:tcBorders>
              <w:top w:val="nil"/>
              <w:left w:val="nil"/>
              <w:bottom w:val="single" w:sz="4" w:space="0" w:color="auto"/>
              <w:right w:val="single" w:sz="8" w:space="0" w:color="auto"/>
            </w:tcBorders>
            <w:shd w:val="clear" w:color="auto" w:fill="auto"/>
            <w:noWrap/>
            <w:vAlign w:val="bottom"/>
            <w:hideMark/>
          </w:tcPr>
          <w:p w:rsidR="0053309A" w:rsidRPr="0053309A" w:rsidRDefault="0053309A" w:rsidP="0053309A">
            <w:pPr>
              <w:spacing w:after="0" w:line="240" w:lineRule="auto"/>
              <w:rPr>
                <w:rFonts w:ascii="Cambria" w:eastAsia="Times New Roman" w:hAnsi="Cambria" w:cs="Times New Roman"/>
                <w:color w:val="000000"/>
                <w:sz w:val="24"/>
                <w:szCs w:val="24"/>
              </w:rPr>
            </w:pPr>
            <w:r w:rsidRPr="0053309A">
              <w:rPr>
                <w:rFonts w:ascii="Cambria" w:eastAsia="Times New Roman" w:hAnsi="Cambria" w:cs="Times New Roman"/>
                <w:color w:val="000000"/>
                <w:sz w:val="24"/>
                <w:szCs w:val="24"/>
              </w:rPr>
              <w:t>Set kvačila (originalni ili odgovarajući)</w:t>
            </w:r>
          </w:p>
        </w:tc>
        <w:tc>
          <w:tcPr>
            <w:tcW w:w="1140" w:type="dxa"/>
            <w:tcBorders>
              <w:top w:val="nil"/>
              <w:left w:val="nil"/>
              <w:bottom w:val="single" w:sz="4" w:space="0" w:color="auto"/>
              <w:right w:val="single" w:sz="8" w:space="0" w:color="auto"/>
            </w:tcBorders>
            <w:shd w:val="clear" w:color="auto" w:fill="auto"/>
            <w:noWrap/>
            <w:vAlign w:val="bottom"/>
            <w:hideMark/>
          </w:tcPr>
          <w:p w:rsidR="0053309A" w:rsidRPr="0053309A" w:rsidRDefault="0053309A" w:rsidP="0053309A">
            <w:pPr>
              <w:spacing w:after="0" w:line="240" w:lineRule="auto"/>
              <w:jc w:val="center"/>
              <w:rPr>
                <w:rFonts w:ascii="Cambria" w:eastAsia="Times New Roman" w:hAnsi="Cambria" w:cs="Times New Roman"/>
                <w:color w:val="000000"/>
                <w:sz w:val="24"/>
                <w:szCs w:val="24"/>
              </w:rPr>
            </w:pPr>
            <w:r w:rsidRPr="0053309A">
              <w:rPr>
                <w:rFonts w:ascii="Cambria" w:eastAsia="Times New Roman" w:hAnsi="Cambria" w:cs="Times New Roman"/>
                <w:color w:val="000000"/>
                <w:sz w:val="24"/>
                <w:szCs w:val="24"/>
              </w:rPr>
              <w:t>komplet</w:t>
            </w:r>
          </w:p>
        </w:tc>
        <w:tc>
          <w:tcPr>
            <w:tcW w:w="1160" w:type="dxa"/>
            <w:tcBorders>
              <w:top w:val="nil"/>
              <w:left w:val="nil"/>
              <w:bottom w:val="single" w:sz="4" w:space="0" w:color="auto"/>
              <w:right w:val="single" w:sz="8" w:space="0" w:color="auto"/>
            </w:tcBorders>
            <w:shd w:val="clear" w:color="auto" w:fill="auto"/>
            <w:noWrap/>
            <w:vAlign w:val="bottom"/>
            <w:hideMark/>
          </w:tcPr>
          <w:p w:rsidR="0053309A" w:rsidRPr="0053309A" w:rsidRDefault="0053309A" w:rsidP="0053309A">
            <w:pPr>
              <w:spacing w:after="0" w:line="240" w:lineRule="auto"/>
              <w:jc w:val="center"/>
              <w:rPr>
                <w:rFonts w:ascii="Cambria" w:eastAsia="Times New Roman" w:hAnsi="Cambria" w:cs="Times New Roman"/>
                <w:color w:val="000000"/>
                <w:sz w:val="24"/>
                <w:szCs w:val="24"/>
              </w:rPr>
            </w:pPr>
            <w:r w:rsidRPr="0053309A">
              <w:rPr>
                <w:rFonts w:ascii="Cambria" w:eastAsia="Times New Roman" w:hAnsi="Cambria" w:cs="Times New Roman"/>
                <w:color w:val="000000"/>
                <w:sz w:val="24"/>
                <w:szCs w:val="24"/>
              </w:rPr>
              <w:t>1</w:t>
            </w:r>
          </w:p>
        </w:tc>
      </w:tr>
      <w:tr w:rsidR="0053309A" w:rsidRPr="0053309A" w:rsidTr="0053309A">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53309A" w:rsidRPr="0053309A" w:rsidRDefault="0053309A" w:rsidP="0053309A">
            <w:pPr>
              <w:spacing w:after="0" w:line="240" w:lineRule="auto"/>
              <w:jc w:val="center"/>
              <w:rPr>
                <w:rFonts w:ascii="Cambria" w:eastAsia="Times New Roman" w:hAnsi="Cambria" w:cs="Times New Roman"/>
                <w:color w:val="000000"/>
                <w:sz w:val="24"/>
                <w:szCs w:val="24"/>
              </w:rPr>
            </w:pPr>
            <w:r w:rsidRPr="0053309A">
              <w:rPr>
                <w:rFonts w:ascii="Cambria" w:eastAsia="Times New Roman" w:hAnsi="Cambria" w:cs="Times New Roman"/>
                <w:color w:val="000000"/>
                <w:sz w:val="24"/>
                <w:szCs w:val="24"/>
              </w:rPr>
              <w:t>4.</w:t>
            </w:r>
          </w:p>
        </w:tc>
        <w:tc>
          <w:tcPr>
            <w:tcW w:w="5200" w:type="dxa"/>
            <w:tcBorders>
              <w:top w:val="nil"/>
              <w:left w:val="nil"/>
              <w:bottom w:val="single" w:sz="4" w:space="0" w:color="auto"/>
              <w:right w:val="single" w:sz="8" w:space="0" w:color="auto"/>
            </w:tcBorders>
            <w:shd w:val="clear" w:color="auto" w:fill="auto"/>
            <w:noWrap/>
            <w:vAlign w:val="bottom"/>
            <w:hideMark/>
          </w:tcPr>
          <w:p w:rsidR="0053309A" w:rsidRPr="0053309A" w:rsidRDefault="0053309A" w:rsidP="0053309A">
            <w:pPr>
              <w:spacing w:after="0" w:line="240" w:lineRule="auto"/>
              <w:rPr>
                <w:rFonts w:ascii="Cambria" w:eastAsia="Times New Roman" w:hAnsi="Cambria" w:cs="Times New Roman"/>
                <w:color w:val="000000"/>
                <w:sz w:val="24"/>
                <w:szCs w:val="24"/>
              </w:rPr>
            </w:pPr>
            <w:r w:rsidRPr="0053309A">
              <w:rPr>
                <w:rFonts w:ascii="Cambria" w:eastAsia="Times New Roman" w:hAnsi="Cambria" w:cs="Times New Roman"/>
                <w:color w:val="000000"/>
                <w:sz w:val="24"/>
                <w:szCs w:val="24"/>
              </w:rPr>
              <w:t>Motorno ulje 1/1 sae 10w-40</w:t>
            </w:r>
          </w:p>
        </w:tc>
        <w:tc>
          <w:tcPr>
            <w:tcW w:w="1140" w:type="dxa"/>
            <w:tcBorders>
              <w:top w:val="nil"/>
              <w:left w:val="nil"/>
              <w:bottom w:val="single" w:sz="4" w:space="0" w:color="auto"/>
              <w:right w:val="single" w:sz="8" w:space="0" w:color="auto"/>
            </w:tcBorders>
            <w:shd w:val="clear" w:color="auto" w:fill="auto"/>
            <w:noWrap/>
            <w:vAlign w:val="bottom"/>
            <w:hideMark/>
          </w:tcPr>
          <w:p w:rsidR="0053309A" w:rsidRPr="0053309A" w:rsidRDefault="0053309A" w:rsidP="0053309A">
            <w:pPr>
              <w:spacing w:after="0" w:line="240" w:lineRule="auto"/>
              <w:jc w:val="center"/>
              <w:rPr>
                <w:rFonts w:ascii="Cambria" w:eastAsia="Times New Roman" w:hAnsi="Cambria" w:cs="Times New Roman"/>
                <w:color w:val="000000"/>
                <w:sz w:val="24"/>
                <w:szCs w:val="24"/>
              </w:rPr>
            </w:pPr>
            <w:r w:rsidRPr="0053309A">
              <w:rPr>
                <w:rFonts w:ascii="Cambria" w:eastAsia="Times New Roman" w:hAnsi="Cambria" w:cs="Times New Roman"/>
                <w:color w:val="000000"/>
                <w:sz w:val="24"/>
                <w:szCs w:val="24"/>
              </w:rPr>
              <w:t>litar</w:t>
            </w:r>
          </w:p>
        </w:tc>
        <w:tc>
          <w:tcPr>
            <w:tcW w:w="1160" w:type="dxa"/>
            <w:tcBorders>
              <w:top w:val="nil"/>
              <w:left w:val="nil"/>
              <w:bottom w:val="single" w:sz="4" w:space="0" w:color="auto"/>
              <w:right w:val="single" w:sz="8" w:space="0" w:color="auto"/>
            </w:tcBorders>
            <w:shd w:val="clear" w:color="auto" w:fill="auto"/>
            <w:noWrap/>
            <w:vAlign w:val="bottom"/>
            <w:hideMark/>
          </w:tcPr>
          <w:p w:rsidR="0053309A" w:rsidRPr="0053309A" w:rsidRDefault="0053309A" w:rsidP="0053309A">
            <w:pPr>
              <w:spacing w:after="0" w:line="240" w:lineRule="auto"/>
              <w:jc w:val="center"/>
              <w:rPr>
                <w:rFonts w:ascii="Cambria" w:eastAsia="Times New Roman" w:hAnsi="Cambria" w:cs="Times New Roman"/>
                <w:color w:val="000000"/>
                <w:sz w:val="24"/>
                <w:szCs w:val="24"/>
              </w:rPr>
            </w:pPr>
            <w:r w:rsidRPr="0053309A">
              <w:rPr>
                <w:rFonts w:ascii="Cambria" w:eastAsia="Times New Roman" w:hAnsi="Cambria" w:cs="Times New Roman"/>
                <w:color w:val="000000"/>
                <w:sz w:val="24"/>
                <w:szCs w:val="24"/>
              </w:rPr>
              <w:t>15</w:t>
            </w:r>
          </w:p>
        </w:tc>
      </w:tr>
      <w:tr w:rsidR="0053309A" w:rsidRPr="0053309A" w:rsidTr="0053309A">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53309A" w:rsidRPr="0053309A" w:rsidRDefault="0053309A" w:rsidP="0053309A">
            <w:pPr>
              <w:spacing w:after="0" w:line="240" w:lineRule="auto"/>
              <w:jc w:val="center"/>
              <w:rPr>
                <w:rFonts w:ascii="Cambria" w:eastAsia="Times New Roman" w:hAnsi="Cambria" w:cs="Times New Roman"/>
                <w:color w:val="000000"/>
                <w:sz w:val="24"/>
                <w:szCs w:val="24"/>
              </w:rPr>
            </w:pPr>
            <w:r w:rsidRPr="0053309A">
              <w:rPr>
                <w:rFonts w:ascii="Cambria" w:eastAsia="Times New Roman" w:hAnsi="Cambria" w:cs="Times New Roman"/>
                <w:color w:val="000000"/>
                <w:sz w:val="24"/>
                <w:szCs w:val="24"/>
              </w:rPr>
              <w:t>5.</w:t>
            </w:r>
          </w:p>
        </w:tc>
        <w:tc>
          <w:tcPr>
            <w:tcW w:w="5200" w:type="dxa"/>
            <w:tcBorders>
              <w:top w:val="nil"/>
              <w:left w:val="nil"/>
              <w:bottom w:val="single" w:sz="4" w:space="0" w:color="auto"/>
              <w:right w:val="single" w:sz="8" w:space="0" w:color="auto"/>
            </w:tcBorders>
            <w:shd w:val="clear" w:color="auto" w:fill="auto"/>
            <w:noWrap/>
            <w:vAlign w:val="bottom"/>
            <w:hideMark/>
          </w:tcPr>
          <w:p w:rsidR="0053309A" w:rsidRPr="0053309A" w:rsidRDefault="0053309A" w:rsidP="0053309A">
            <w:pPr>
              <w:spacing w:after="0" w:line="240" w:lineRule="auto"/>
              <w:rPr>
                <w:rFonts w:ascii="Cambria" w:eastAsia="Times New Roman" w:hAnsi="Cambria" w:cs="Times New Roman"/>
                <w:color w:val="000000"/>
                <w:sz w:val="24"/>
                <w:szCs w:val="24"/>
              </w:rPr>
            </w:pPr>
            <w:r w:rsidRPr="0053309A">
              <w:rPr>
                <w:rFonts w:ascii="Cambria" w:eastAsia="Times New Roman" w:hAnsi="Cambria" w:cs="Times New Roman"/>
                <w:color w:val="000000"/>
                <w:sz w:val="24"/>
                <w:szCs w:val="24"/>
              </w:rPr>
              <w:t>Tečnost za hladnjak (antifriz)</w:t>
            </w:r>
          </w:p>
        </w:tc>
        <w:tc>
          <w:tcPr>
            <w:tcW w:w="1140" w:type="dxa"/>
            <w:tcBorders>
              <w:top w:val="nil"/>
              <w:left w:val="nil"/>
              <w:bottom w:val="single" w:sz="4" w:space="0" w:color="auto"/>
              <w:right w:val="single" w:sz="8" w:space="0" w:color="auto"/>
            </w:tcBorders>
            <w:shd w:val="clear" w:color="auto" w:fill="auto"/>
            <w:noWrap/>
            <w:vAlign w:val="bottom"/>
            <w:hideMark/>
          </w:tcPr>
          <w:p w:rsidR="0053309A" w:rsidRPr="0053309A" w:rsidRDefault="0053309A" w:rsidP="0053309A">
            <w:pPr>
              <w:spacing w:after="0" w:line="240" w:lineRule="auto"/>
              <w:jc w:val="center"/>
              <w:rPr>
                <w:rFonts w:ascii="Cambria" w:eastAsia="Times New Roman" w:hAnsi="Cambria" w:cs="Times New Roman"/>
                <w:color w:val="000000"/>
                <w:sz w:val="24"/>
                <w:szCs w:val="24"/>
              </w:rPr>
            </w:pPr>
            <w:r w:rsidRPr="0053309A">
              <w:rPr>
                <w:rFonts w:ascii="Cambria" w:eastAsia="Times New Roman" w:hAnsi="Cambria" w:cs="Times New Roman"/>
                <w:color w:val="000000"/>
                <w:sz w:val="24"/>
                <w:szCs w:val="24"/>
              </w:rPr>
              <w:t>litar</w:t>
            </w:r>
          </w:p>
        </w:tc>
        <w:tc>
          <w:tcPr>
            <w:tcW w:w="1160" w:type="dxa"/>
            <w:tcBorders>
              <w:top w:val="nil"/>
              <w:left w:val="nil"/>
              <w:bottom w:val="single" w:sz="4" w:space="0" w:color="auto"/>
              <w:right w:val="single" w:sz="8" w:space="0" w:color="auto"/>
            </w:tcBorders>
            <w:shd w:val="clear" w:color="auto" w:fill="auto"/>
            <w:noWrap/>
            <w:vAlign w:val="bottom"/>
            <w:hideMark/>
          </w:tcPr>
          <w:p w:rsidR="0053309A" w:rsidRPr="0053309A" w:rsidRDefault="0053309A" w:rsidP="0053309A">
            <w:pPr>
              <w:spacing w:after="0" w:line="240" w:lineRule="auto"/>
              <w:jc w:val="center"/>
              <w:rPr>
                <w:rFonts w:ascii="Cambria" w:eastAsia="Times New Roman" w:hAnsi="Cambria" w:cs="Times New Roman"/>
                <w:color w:val="000000"/>
                <w:sz w:val="24"/>
                <w:szCs w:val="24"/>
              </w:rPr>
            </w:pPr>
            <w:r w:rsidRPr="0053309A">
              <w:rPr>
                <w:rFonts w:ascii="Cambria" w:eastAsia="Times New Roman" w:hAnsi="Cambria" w:cs="Times New Roman"/>
                <w:color w:val="000000"/>
                <w:sz w:val="24"/>
                <w:szCs w:val="24"/>
              </w:rPr>
              <w:t>6</w:t>
            </w:r>
          </w:p>
        </w:tc>
      </w:tr>
      <w:tr w:rsidR="0053309A" w:rsidRPr="0053309A" w:rsidTr="0053309A">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53309A" w:rsidRPr="0053309A" w:rsidRDefault="0053309A" w:rsidP="0053309A">
            <w:pPr>
              <w:spacing w:after="0" w:line="240" w:lineRule="auto"/>
              <w:jc w:val="center"/>
              <w:rPr>
                <w:rFonts w:ascii="Cambria" w:eastAsia="Times New Roman" w:hAnsi="Cambria" w:cs="Times New Roman"/>
                <w:color w:val="000000"/>
                <w:sz w:val="24"/>
                <w:szCs w:val="24"/>
              </w:rPr>
            </w:pPr>
            <w:r w:rsidRPr="0053309A">
              <w:rPr>
                <w:rFonts w:ascii="Cambria" w:eastAsia="Times New Roman" w:hAnsi="Cambria" w:cs="Times New Roman"/>
                <w:color w:val="000000"/>
                <w:sz w:val="24"/>
                <w:szCs w:val="24"/>
              </w:rPr>
              <w:t>6.</w:t>
            </w:r>
          </w:p>
        </w:tc>
        <w:tc>
          <w:tcPr>
            <w:tcW w:w="5200" w:type="dxa"/>
            <w:tcBorders>
              <w:top w:val="nil"/>
              <w:left w:val="nil"/>
              <w:bottom w:val="single" w:sz="4" w:space="0" w:color="auto"/>
              <w:right w:val="single" w:sz="8" w:space="0" w:color="auto"/>
            </w:tcBorders>
            <w:shd w:val="clear" w:color="auto" w:fill="auto"/>
            <w:noWrap/>
            <w:vAlign w:val="bottom"/>
            <w:hideMark/>
          </w:tcPr>
          <w:p w:rsidR="0053309A" w:rsidRPr="0053309A" w:rsidRDefault="0053309A" w:rsidP="0053309A">
            <w:pPr>
              <w:spacing w:after="0" w:line="240" w:lineRule="auto"/>
              <w:rPr>
                <w:rFonts w:ascii="Cambria" w:eastAsia="Times New Roman" w:hAnsi="Cambria" w:cs="Times New Roman"/>
                <w:color w:val="000000"/>
                <w:sz w:val="24"/>
                <w:szCs w:val="24"/>
              </w:rPr>
            </w:pPr>
            <w:r w:rsidRPr="0053309A">
              <w:rPr>
                <w:rFonts w:ascii="Cambria" w:eastAsia="Times New Roman" w:hAnsi="Cambria" w:cs="Times New Roman"/>
                <w:color w:val="000000"/>
                <w:sz w:val="24"/>
                <w:szCs w:val="24"/>
              </w:rPr>
              <w:t>Izduvna grana</w:t>
            </w:r>
          </w:p>
        </w:tc>
        <w:tc>
          <w:tcPr>
            <w:tcW w:w="1140" w:type="dxa"/>
            <w:tcBorders>
              <w:top w:val="nil"/>
              <w:left w:val="nil"/>
              <w:bottom w:val="single" w:sz="4" w:space="0" w:color="auto"/>
              <w:right w:val="single" w:sz="8" w:space="0" w:color="auto"/>
            </w:tcBorders>
            <w:shd w:val="clear" w:color="auto" w:fill="auto"/>
            <w:noWrap/>
            <w:vAlign w:val="bottom"/>
            <w:hideMark/>
          </w:tcPr>
          <w:p w:rsidR="0053309A" w:rsidRPr="0053309A" w:rsidRDefault="0053309A" w:rsidP="0053309A">
            <w:pPr>
              <w:spacing w:after="0" w:line="240" w:lineRule="auto"/>
              <w:jc w:val="center"/>
              <w:rPr>
                <w:rFonts w:ascii="Cambria" w:eastAsia="Times New Roman" w:hAnsi="Cambria" w:cs="Times New Roman"/>
                <w:color w:val="000000"/>
                <w:sz w:val="24"/>
                <w:szCs w:val="24"/>
              </w:rPr>
            </w:pPr>
            <w:r w:rsidRPr="0053309A">
              <w:rPr>
                <w:rFonts w:ascii="Cambria" w:eastAsia="Times New Roman" w:hAnsi="Cambria" w:cs="Times New Roman"/>
                <w:color w:val="000000"/>
                <w:sz w:val="24"/>
                <w:szCs w:val="24"/>
              </w:rPr>
              <w:t>komad</w:t>
            </w:r>
          </w:p>
        </w:tc>
        <w:tc>
          <w:tcPr>
            <w:tcW w:w="1160" w:type="dxa"/>
            <w:tcBorders>
              <w:top w:val="nil"/>
              <w:left w:val="nil"/>
              <w:bottom w:val="single" w:sz="4" w:space="0" w:color="auto"/>
              <w:right w:val="single" w:sz="8" w:space="0" w:color="auto"/>
            </w:tcBorders>
            <w:shd w:val="clear" w:color="auto" w:fill="auto"/>
            <w:noWrap/>
            <w:vAlign w:val="bottom"/>
            <w:hideMark/>
          </w:tcPr>
          <w:p w:rsidR="0053309A" w:rsidRPr="0053309A" w:rsidRDefault="0053309A" w:rsidP="0053309A">
            <w:pPr>
              <w:spacing w:after="0" w:line="240" w:lineRule="auto"/>
              <w:jc w:val="center"/>
              <w:rPr>
                <w:rFonts w:ascii="Cambria" w:eastAsia="Times New Roman" w:hAnsi="Cambria" w:cs="Times New Roman"/>
                <w:color w:val="000000"/>
                <w:sz w:val="24"/>
                <w:szCs w:val="24"/>
              </w:rPr>
            </w:pPr>
            <w:r w:rsidRPr="0053309A">
              <w:rPr>
                <w:rFonts w:ascii="Cambria" w:eastAsia="Times New Roman" w:hAnsi="Cambria" w:cs="Times New Roman"/>
                <w:color w:val="000000"/>
                <w:sz w:val="24"/>
                <w:szCs w:val="24"/>
              </w:rPr>
              <w:t>1</w:t>
            </w:r>
          </w:p>
        </w:tc>
      </w:tr>
      <w:tr w:rsidR="0053309A" w:rsidRPr="0053309A" w:rsidTr="0053309A">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53309A" w:rsidRPr="0053309A" w:rsidRDefault="0053309A" w:rsidP="0053309A">
            <w:pPr>
              <w:spacing w:after="0" w:line="240" w:lineRule="auto"/>
              <w:jc w:val="center"/>
              <w:rPr>
                <w:rFonts w:ascii="Cambria" w:eastAsia="Times New Roman" w:hAnsi="Cambria" w:cs="Times New Roman"/>
                <w:color w:val="000000"/>
                <w:sz w:val="24"/>
                <w:szCs w:val="24"/>
              </w:rPr>
            </w:pPr>
            <w:r w:rsidRPr="0053309A">
              <w:rPr>
                <w:rFonts w:ascii="Cambria" w:eastAsia="Times New Roman" w:hAnsi="Cambria" w:cs="Times New Roman"/>
                <w:color w:val="000000"/>
                <w:sz w:val="24"/>
                <w:szCs w:val="24"/>
              </w:rPr>
              <w:t>7.</w:t>
            </w:r>
          </w:p>
        </w:tc>
        <w:tc>
          <w:tcPr>
            <w:tcW w:w="5200" w:type="dxa"/>
            <w:tcBorders>
              <w:top w:val="nil"/>
              <w:left w:val="nil"/>
              <w:bottom w:val="single" w:sz="4" w:space="0" w:color="auto"/>
              <w:right w:val="single" w:sz="8" w:space="0" w:color="auto"/>
            </w:tcBorders>
            <w:shd w:val="clear" w:color="auto" w:fill="auto"/>
            <w:noWrap/>
            <w:vAlign w:val="bottom"/>
            <w:hideMark/>
          </w:tcPr>
          <w:p w:rsidR="0053309A" w:rsidRPr="0053309A" w:rsidRDefault="0053309A" w:rsidP="0053309A">
            <w:pPr>
              <w:spacing w:after="0" w:line="240" w:lineRule="auto"/>
              <w:rPr>
                <w:rFonts w:ascii="Cambria" w:eastAsia="Times New Roman" w:hAnsi="Cambria" w:cs="Times New Roman"/>
                <w:color w:val="000000"/>
                <w:sz w:val="24"/>
                <w:szCs w:val="24"/>
              </w:rPr>
            </w:pPr>
            <w:r w:rsidRPr="0053309A">
              <w:rPr>
                <w:rFonts w:ascii="Cambria" w:eastAsia="Times New Roman" w:hAnsi="Cambria" w:cs="Times New Roman"/>
                <w:color w:val="000000"/>
                <w:sz w:val="24"/>
                <w:szCs w:val="24"/>
              </w:rPr>
              <w:t>Prednji lonac (auspuh)</w:t>
            </w:r>
          </w:p>
        </w:tc>
        <w:tc>
          <w:tcPr>
            <w:tcW w:w="1140" w:type="dxa"/>
            <w:tcBorders>
              <w:top w:val="nil"/>
              <w:left w:val="nil"/>
              <w:bottom w:val="single" w:sz="4" w:space="0" w:color="auto"/>
              <w:right w:val="single" w:sz="8" w:space="0" w:color="auto"/>
            </w:tcBorders>
            <w:shd w:val="clear" w:color="auto" w:fill="auto"/>
            <w:noWrap/>
            <w:vAlign w:val="bottom"/>
            <w:hideMark/>
          </w:tcPr>
          <w:p w:rsidR="0053309A" w:rsidRPr="0053309A" w:rsidRDefault="0053309A" w:rsidP="0053309A">
            <w:pPr>
              <w:spacing w:after="0" w:line="240" w:lineRule="auto"/>
              <w:jc w:val="center"/>
              <w:rPr>
                <w:rFonts w:ascii="Cambria" w:eastAsia="Times New Roman" w:hAnsi="Cambria" w:cs="Times New Roman"/>
                <w:color w:val="000000"/>
                <w:sz w:val="24"/>
                <w:szCs w:val="24"/>
              </w:rPr>
            </w:pPr>
            <w:r w:rsidRPr="0053309A">
              <w:rPr>
                <w:rFonts w:ascii="Cambria" w:eastAsia="Times New Roman" w:hAnsi="Cambria" w:cs="Times New Roman"/>
                <w:color w:val="000000"/>
                <w:sz w:val="24"/>
                <w:szCs w:val="24"/>
              </w:rPr>
              <w:t>komad</w:t>
            </w:r>
          </w:p>
        </w:tc>
        <w:tc>
          <w:tcPr>
            <w:tcW w:w="1160" w:type="dxa"/>
            <w:tcBorders>
              <w:top w:val="nil"/>
              <w:left w:val="nil"/>
              <w:bottom w:val="single" w:sz="4" w:space="0" w:color="auto"/>
              <w:right w:val="single" w:sz="8" w:space="0" w:color="auto"/>
            </w:tcBorders>
            <w:shd w:val="clear" w:color="auto" w:fill="auto"/>
            <w:noWrap/>
            <w:vAlign w:val="bottom"/>
            <w:hideMark/>
          </w:tcPr>
          <w:p w:rsidR="0053309A" w:rsidRPr="0053309A" w:rsidRDefault="0053309A" w:rsidP="0053309A">
            <w:pPr>
              <w:spacing w:after="0" w:line="240" w:lineRule="auto"/>
              <w:jc w:val="center"/>
              <w:rPr>
                <w:rFonts w:ascii="Cambria" w:eastAsia="Times New Roman" w:hAnsi="Cambria" w:cs="Times New Roman"/>
                <w:color w:val="000000"/>
                <w:sz w:val="24"/>
                <w:szCs w:val="24"/>
              </w:rPr>
            </w:pPr>
            <w:r w:rsidRPr="0053309A">
              <w:rPr>
                <w:rFonts w:ascii="Cambria" w:eastAsia="Times New Roman" w:hAnsi="Cambria" w:cs="Times New Roman"/>
                <w:color w:val="000000"/>
                <w:sz w:val="24"/>
                <w:szCs w:val="24"/>
              </w:rPr>
              <w:t>1</w:t>
            </w:r>
          </w:p>
        </w:tc>
      </w:tr>
      <w:tr w:rsidR="0053309A" w:rsidRPr="0053309A" w:rsidTr="0053309A">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53309A" w:rsidRPr="0053309A" w:rsidRDefault="0053309A" w:rsidP="0053309A">
            <w:pPr>
              <w:spacing w:after="0" w:line="240" w:lineRule="auto"/>
              <w:jc w:val="center"/>
              <w:rPr>
                <w:rFonts w:ascii="Cambria" w:eastAsia="Times New Roman" w:hAnsi="Cambria" w:cs="Times New Roman"/>
                <w:color w:val="000000"/>
                <w:sz w:val="24"/>
                <w:szCs w:val="24"/>
              </w:rPr>
            </w:pPr>
            <w:r w:rsidRPr="0053309A">
              <w:rPr>
                <w:rFonts w:ascii="Cambria" w:eastAsia="Times New Roman" w:hAnsi="Cambria" w:cs="Times New Roman"/>
                <w:color w:val="000000"/>
                <w:sz w:val="24"/>
                <w:szCs w:val="24"/>
              </w:rPr>
              <w:t>8.</w:t>
            </w:r>
          </w:p>
        </w:tc>
        <w:tc>
          <w:tcPr>
            <w:tcW w:w="5200" w:type="dxa"/>
            <w:tcBorders>
              <w:top w:val="nil"/>
              <w:left w:val="nil"/>
              <w:bottom w:val="single" w:sz="4" w:space="0" w:color="auto"/>
              <w:right w:val="single" w:sz="8" w:space="0" w:color="auto"/>
            </w:tcBorders>
            <w:shd w:val="clear" w:color="auto" w:fill="auto"/>
            <w:noWrap/>
            <w:vAlign w:val="bottom"/>
            <w:hideMark/>
          </w:tcPr>
          <w:p w:rsidR="0053309A" w:rsidRPr="0053309A" w:rsidRDefault="0053309A" w:rsidP="0053309A">
            <w:pPr>
              <w:spacing w:after="0" w:line="240" w:lineRule="auto"/>
              <w:rPr>
                <w:rFonts w:ascii="Cambria" w:eastAsia="Times New Roman" w:hAnsi="Cambria" w:cs="Times New Roman"/>
                <w:color w:val="000000"/>
                <w:sz w:val="24"/>
                <w:szCs w:val="24"/>
              </w:rPr>
            </w:pPr>
            <w:r w:rsidRPr="0053309A">
              <w:rPr>
                <w:rFonts w:ascii="Cambria" w:eastAsia="Times New Roman" w:hAnsi="Cambria" w:cs="Times New Roman"/>
                <w:color w:val="000000"/>
                <w:sz w:val="24"/>
                <w:szCs w:val="24"/>
              </w:rPr>
              <w:t>Zadnji lonac (auspuh)</w:t>
            </w:r>
          </w:p>
        </w:tc>
        <w:tc>
          <w:tcPr>
            <w:tcW w:w="1140" w:type="dxa"/>
            <w:tcBorders>
              <w:top w:val="nil"/>
              <w:left w:val="nil"/>
              <w:bottom w:val="single" w:sz="4" w:space="0" w:color="auto"/>
              <w:right w:val="single" w:sz="8" w:space="0" w:color="auto"/>
            </w:tcBorders>
            <w:shd w:val="clear" w:color="auto" w:fill="auto"/>
            <w:noWrap/>
            <w:vAlign w:val="bottom"/>
            <w:hideMark/>
          </w:tcPr>
          <w:p w:rsidR="0053309A" w:rsidRPr="0053309A" w:rsidRDefault="0053309A" w:rsidP="0053309A">
            <w:pPr>
              <w:spacing w:after="0" w:line="240" w:lineRule="auto"/>
              <w:jc w:val="center"/>
              <w:rPr>
                <w:rFonts w:ascii="Cambria" w:eastAsia="Times New Roman" w:hAnsi="Cambria" w:cs="Times New Roman"/>
                <w:color w:val="000000"/>
                <w:sz w:val="24"/>
                <w:szCs w:val="24"/>
              </w:rPr>
            </w:pPr>
            <w:r w:rsidRPr="0053309A">
              <w:rPr>
                <w:rFonts w:ascii="Cambria" w:eastAsia="Times New Roman" w:hAnsi="Cambria" w:cs="Times New Roman"/>
                <w:color w:val="000000"/>
                <w:sz w:val="24"/>
                <w:szCs w:val="24"/>
              </w:rPr>
              <w:t>komad</w:t>
            </w:r>
          </w:p>
        </w:tc>
        <w:tc>
          <w:tcPr>
            <w:tcW w:w="1160" w:type="dxa"/>
            <w:tcBorders>
              <w:top w:val="nil"/>
              <w:left w:val="nil"/>
              <w:bottom w:val="single" w:sz="4" w:space="0" w:color="auto"/>
              <w:right w:val="single" w:sz="8" w:space="0" w:color="auto"/>
            </w:tcBorders>
            <w:shd w:val="clear" w:color="auto" w:fill="auto"/>
            <w:noWrap/>
            <w:vAlign w:val="bottom"/>
            <w:hideMark/>
          </w:tcPr>
          <w:p w:rsidR="0053309A" w:rsidRPr="0053309A" w:rsidRDefault="0053309A" w:rsidP="0053309A">
            <w:pPr>
              <w:spacing w:after="0" w:line="240" w:lineRule="auto"/>
              <w:jc w:val="center"/>
              <w:rPr>
                <w:rFonts w:ascii="Cambria" w:eastAsia="Times New Roman" w:hAnsi="Cambria" w:cs="Times New Roman"/>
                <w:color w:val="000000"/>
                <w:sz w:val="24"/>
                <w:szCs w:val="24"/>
              </w:rPr>
            </w:pPr>
            <w:r w:rsidRPr="0053309A">
              <w:rPr>
                <w:rFonts w:ascii="Cambria" w:eastAsia="Times New Roman" w:hAnsi="Cambria" w:cs="Times New Roman"/>
                <w:color w:val="000000"/>
                <w:sz w:val="24"/>
                <w:szCs w:val="24"/>
              </w:rPr>
              <w:t>1</w:t>
            </w:r>
          </w:p>
        </w:tc>
      </w:tr>
      <w:tr w:rsidR="0053309A" w:rsidRPr="0053309A" w:rsidTr="0053309A">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53309A" w:rsidRPr="0053309A" w:rsidRDefault="0053309A" w:rsidP="0053309A">
            <w:pPr>
              <w:spacing w:after="0" w:line="240" w:lineRule="auto"/>
              <w:jc w:val="center"/>
              <w:rPr>
                <w:rFonts w:ascii="Cambria" w:eastAsia="Times New Roman" w:hAnsi="Cambria" w:cs="Times New Roman"/>
                <w:color w:val="000000"/>
                <w:sz w:val="24"/>
                <w:szCs w:val="24"/>
              </w:rPr>
            </w:pPr>
            <w:r w:rsidRPr="0053309A">
              <w:rPr>
                <w:rFonts w:ascii="Cambria" w:eastAsia="Times New Roman" w:hAnsi="Cambria" w:cs="Times New Roman"/>
                <w:color w:val="000000"/>
                <w:sz w:val="24"/>
                <w:szCs w:val="24"/>
              </w:rPr>
              <w:t>9.</w:t>
            </w:r>
          </w:p>
        </w:tc>
        <w:tc>
          <w:tcPr>
            <w:tcW w:w="5200" w:type="dxa"/>
            <w:tcBorders>
              <w:top w:val="nil"/>
              <w:left w:val="nil"/>
              <w:bottom w:val="single" w:sz="4" w:space="0" w:color="auto"/>
              <w:right w:val="single" w:sz="8" w:space="0" w:color="auto"/>
            </w:tcBorders>
            <w:shd w:val="clear" w:color="auto" w:fill="auto"/>
            <w:noWrap/>
            <w:vAlign w:val="bottom"/>
            <w:hideMark/>
          </w:tcPr>
          <w:p w:rsidR="0053309A" w:rsidRPr="0053309A" w:rsidRDefault="0053309A" w:rsidP="0053309A">
            <w:pPr>
              <w:spacing w:after="0" w:line="240" w:lineRule="auto"/>
              <w:rPr>
                <w:rFonts w:ascii="Cambria" w:eastAsia="Times New Roman" w:hAnsi="Cambria" w:cs="Times New Roman"/>
                <w:color w:val="000000"/>
                <w:sz w:val="24"/>
                <w:szCs w:val="24"/>
              </w:rPr>
            </w:pPr>
            <w:r w:rsidRPr="0053309A">
              <w:rPr>
                <w:rFonts w:ascii="Cambria" w:eastAsia="Times New Roman" w:hAnsi="Cambria" w:cs="Times New Roman"/>
                <w:color w:val="000000"/>
                <w:sz w:val="24"/>
                <w:szCs w:val="24"/>
              </w:rPr>
              <w:t>Sajla kvačila</w:t>
            </w:r>
          </w:p>
        </w:tc>
        <w:tc>
          <w:tcPr>
            <w:tcW w:w="1140" w:type="dxa"/>
            <w:tcBorders>
              <w:top w:val="nil"/>
              <w:left w:val="nil"/>
              <w:bottom w:val="single" w:sz="4" w:space="0" w:color="auto"/>
              <w:right w:val="single" w:sz="8" w:space="0" w:color="auto"/>
            </w:tcBorders>
            <w:shd w:val="clear" w:color="auto" w:fill="auto"/>
            <w:noWrap/>
            <w:vAlign w:val="bottom"/>
            <w:hideMark/>
          </w:tcPr>
          <w:p w:rsidR="0053309A" w:rsidRPr="0053309A" w:rsidRDefault="0053309A" w:rsidP="0053309A">
            <w:pPr>
              <w:spacing w:after="0" w:line="240" w:lineRule="auto"/>
              <w:jc w:val="center"/>
              <w:rPr>
                <w:rFonts w:ascii="Cambria" w:eastAsia="Times New Roman" w:hAnsi="Cambria" w:cs="Times New Roman"/>
                <w:color w:val="000000"/>
                <w:sz w:val="24"/>
                <w:szCs w:val="24"/>
              </w:rPr>
            </w:pPr>
            <w:r w:rsidRPr="0053309A">
              <w:rPr>
                <w:rFonts w:ascii="Cambria" w:eastAsia="Times New Roman" w:hAnsi="Cambria" w:cs="Times New Roman"/>
                <w:color w:val="000000"/>
                <w:sz w:val="24"/>
                <w:szCs w:val="24"/>
              </w:rPr>
              <w:t>komad</w:t>
            </w:r>
          </w:p>
        </w:tc>
        <w:tc>
          <w:tcPr>
            <w:tcW w:w="1160" w:type="dxa"/>
            <w:tcBorders>
              <w:top w:val="nil"/>
              <w:left w:val="nil"/>
              <w:bottom w:val="single" w:sz="4" w:space="0" w:color="auto"/>
              <w:right w:val="single" w:sz="8" w:space="0" w:color="auto"/>
            </w:tcBorders>
            <w:shd w:val="clear" w:color="auto" w:fill="auto"/>
            <w:noWrap/>
            <w:vAlign w:val="bottom"/>
            <w:hideMark/>
          </w:tcPr>
          <w:p w:rsidR="0053309A" w:rsidRPr="0053309A" w:rsidRDefault="0053309A" w:rsidP="0053309A">
            <w:pPr>
              <w:spacing w:after="0" w:line="240" w:lineRule="auto"/>
              <w:jc w:val="center"/>
              <w:rPr>
                <w:rFonts w:ascii="Cambria" w:eastAsia="Times New Roman" w:hAnsi="Cambria" w:cs="Times New Roman"/>
                <w:color w:val="000000"/>
                <w:sz w:val="24"/>
                <w:szCs w:val="24"/>
              </w:rPr>
            </w:pPr>
            <w:r w:rsidRPr="0053309A">
              <w:rPr>
                <w:rFonts w:ascii="Cambria" w:eastAsia="Times New Roman" w:hAnsi="Cambria" w:cs="Times New Roman"/>
                <w:color w:val="000000"/>
                <w:sz w:val="24"/>
                <w:szCs w:val="24"/>
              </w:rPr>
              <w:t>1</w:t>
            </w:r>
          </w:p>
        </w:tc>
      </w:tr>
      <w:tr w:rsidR="0053309A" w:rsidRPr="0053309A" w:rsidTr="0053309A">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53309A" w:rsidRPr="0053309A" w:rsidRDefault="0053309A" w:rsidP="0053309A">
            <w:pPr>
              <w:spacing w:after="0" w:line="240" w:lineRule="auto"/>
              <w:jc w:val="center"/>
              <w:rPr>
                <w:rFonts w:ascii="Cambria" w:eastAsia="Times New Roman" w:hAnsi="Cambria" w:cs="Times New Roman"/>
                <w:color w:val="000000"/>
                <w:sz w:val="24"/>
                <w:szCs w:val="24"/>
              </w:rPr>
            </w:pPr>
            <w:r w:rsidRPr="0053309A">
              <w:rPr>
                <w:rFonts w:ascii="Cambria" w:eastAsia="Times New Roman" w:hAnsi="Cambria" w:cs="Times New Roman"/>
                <w:color w:val="000000"/>
                <w:sz w:val="24"/>
                <w:szCs w:val="24"/>
              </w:rPr>
              <w:t>10.</w:t>
            </w:r>
          </w:p>
        </w:tc>
        <w:tc>
          <w:tcPr>
            <w:tcW w:w="5200" w:type="dxa"/>
            <w:tcBorders>
              <w:top w:val="nil"/>
              <w:left w:val="nil"/>
              <w:bottom w:val="single" w:sz="4" w:space="0" w:color="auto"/>
              <w:right w:val="single" w:sz="8" w:space="0" w:color="auto"/>
            </w:tcBorders>
            <w:shd w:val="clear" w:color="auto" w:fill="auto"/>
            <w:noWrap/>
            <w:vAlign w:val="bottom"/>
            <w:hideMark/>
          </w:tcPr>
          <w:p w:rsidR="0053309A" w:rsidRPr="0053309A" w:rsidRDefault="0053309A" w:rsidP="0053309A">
            <w:pPr>
              <w:spacing w:after="0" w:line="240" w:lineRule="auto"/>
              <w:rPr>
                <w:rFonts w:ascii="Cambria" w:eastAsia="Times New Roman" w:hAnsi="Cambria" w:cs="Times New Roman"/>
                <w:color w:val="000000"/>
                <w:sz w:val="24"/>
                <w:szCs w:val="24"/>
              </w:rPr>
            </w:pPr>
            <w:r w:rsidRPr="0053309A">
              <w:rPr>
                <w:rFonts w:ascii="Cambria" w:eastAsia="Times New Roman" w:hAnsi="Cambria" w:cs="Times New Roman"/>
                <w:color w:val="000000"/>
                <w:sz w:val="24"/>
                <w:szCs w:val="24"/>
              </w:rPr>
              <w:t>Sajla ručne kočnice</w:t>
            </w:r>
          </w:p>
        </w:tc>
        <w:tc>
          <w:tcPr>
            <w:tcW w:w="1140" w:type="dxa"/>
            <w:tcBorders>
              <w:top w:val="nil"/>
              <w:left w:val="nil"/>
              <w:bottom w:val="single" w:sz="4" w:space="0" w:color="auto"/>
              <w:right w:val="single" w:sz="8" w:space="0" w:color="auto"/>
            </w:tcBorders>
            <w:shd w:val="clear" w:color="auto" w:fill="auto"/>
            <w:noWrap/>
            <w:vAlign w:val="bottom"/>
            <w:hideMark/>
          </w:tcPr>
          <w:p w:rsidR="0053309A" w:rsidRPr="0053309A" w:rsidRDefault="0053309A" w:rsidP="0053309A">
            <w:pPr>
              <w:spacing w:after="0" w:line="240" w:lineRule="auto"/>
              <w:jc w:val="center"/>
              <w:rPr>
                <w:rFonts w:ascii="Cambria" w:eastAsia="Times New Roman" w:hAnsi="Cambria" w:cs="Times New Roman"/>
                <w:color w:val="000000"/>
                <w:sz w:val="24"/>
                <w:szCs w:val="24"/>
              </w:rPr>
            </w:pPr>
            <w:r w:rsidRPr="0053309A">
              <w:rPr>
                <w:rFonts w:ascii="Cambria" w:eastAsia="Times New Roman" w:hAnsi="Cambria" w:cs="Times New Roman"/>
                <w:color w:val="000000"/>
                <w:sz w:val="24"/>
                <w:szCs w:val="24"/>
              </w:rPr>
              <w:t>komad</w:t>
            </w:r>
          </w:p>
        </w:tc>
        <w:tc>
          <w:tcPr>
            <w:tcW w:w="1160" w:type="dxa"/>
            <w:tcBorders>
              <w:top w:val="nil"/>
              <w:left w:val="nil"/>
              <w:bottom w:val="single" w:sz="4" w:space="0" w:color="auto"/>
              <w:right w:val="single" w:sz="8" w:space="0" w:color="auto"/>
            </w:tcBorders>
            <w:shd w:val="clear" w:color="auto" w:fill="auto"/>
            <w:noWrap/>
            <w:vAlign w:val="bottom"/>
            <w:hideMark/>
          </w:tcPr>
          <w:p w:rsidR="0053309A" w:rsidRPr="0053309A" w:rsidRDefault="0053309A" w:rsidP="0053309A">
            <w:pPr>
              <w:spacing w:after="0" w:line="240" w:lineRule="auto"/>
              <w:jc w:val="center"/>
              <w:rPr>
                <w:rFonts w:ascii="Cambria" w:eastAsia="Times New Roman" w:hAnsi="Cambria" w:cs="Times New Roman"/>
                <w:color w:val="000000"/>
                <w:sz w:val="24"/>
                <w:szCs w:val="24"/>
              </w:rPr>
            </w:pPr>
            <w:r w:rsidRPr="0053309A">
              <w:rPr>
                <w:rFonts w:ascii="Cambria" w:eastAsia="Times New Roman" w:hAnsi="Cambria" w:cs="Times New Roman"/>
                <w:color w:val="000000"/>
                <w:sz w:val="24"/>
                <w:szCs w:val="24"/>
              </w:rPr>
              <w:t>1</w:t>
            </w:r>
          </w:p>
        </w:tc>
      </w:tr>
      <w:tr w:rsidR="0053309A" w:rsidRPr="0053309A" w:rsidTr="0053309A">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53309A" w:rsidRPr="0053309A" w:rsidRDefault="0053309A" w:rsidP="0053309A">
            <w:pPr>
              <w:spacing w:after="0" w:line="240" w:lineRule="auto"/>
              <w:jc w:val="center"/>
              <w:rPr>
                <w:rFonts w:ascii="Cambria" w:eastAsia="Times New Roman" w:hAnsi="Cambria" w:cs="Times New Roman"/>
                <w:color w:val="000000"/>
                <w:sz w:val="24"/>
                <w:szCs w:val="24"/>
              </w:rPr>
            </w:pPr>
            <w:r w:rsidRPr="0053309A">
              <w:rPr>
                <w:rFonts w:ascii="Cambria" w:eastAsia="Times New Roman" w:hAnsi="Cambria" w:cs="Times New Roman"/>
                <w:color w:val="000000"/>
                <w:sz w:val="24"/>
                <w:szCs w:val="24"/>
              </w:rPr>
              <w:t>11.</w:t>
            </w:r>
          </w:p>
        </w:tc>
        <w:tc>
          <w:tcPr>
            <w:tcW w:w="5200" w:type="dxa"/>
            <w:tcBorders>
              <w:top w:val="nil"/>
              <w:left w:val="nil"/>
              <w:bottom w:val="single" w:sz="4" w:space="0" w:color="auto"/>
              <w:right w:val="single" w:sz="8" w:space="0" w:color="auto"/>
            </w:tcBorders>
            <w:shd w:val="clear" w:color="auto" w:fill="auto"/>
            <w:noWrap/>
            <w:vAlign w:val="bottom"/>
            <w:hideMark/>
          </w:tcPr>
          <w:p w:rsidR="0053309A" w:rsidRPr="0053309A" w:rsidRDefault="0053309A" w:rsidP="0053309A">
            <w:pPr>
              <w:spacing w:after="0" w:line="240" w:lineRule="auto"/>
              <w:rPr>
                <w:rFonts w:ascii="Cambria" w:eastAsia="Times New Roman" w:hAnsi="Cambria" w:cs="Times New Roman"/>
                <w:color w:val="000000"/>
                <w:sz w:val="24"/>
                <w:szCs w:val="24"/>
              </w:rPr>
            </w:pPr>
            <w:r w:rsidRPr="0053309A">
              <w:rPr>
                <w:rFonts w:ascii="Cambria" w:eastAsia="Times New Roman" w:hAnsi="Cambria" w:cs="Times New Roman"/>
                <w:color w:val="000000"/>
                <w:sz w:val="24"/>
                <w:szCs w:val="24"/>
              </w:rPr>
              <w:t>Kraj spone</w:t>
            </w:r>
          </w:p>
        </w:tc>
        <w:tc>
          <w:tcPr>
            <w:tcW w:w="1140" w:type="dxa"/>
            <w:tcBorders>
              <w:top w:val="nil"/>
              <w:left w:val="nil"/>
              <w:bottom w:val="single" w:sz="4" w:space="0" w:color="auto"/>
              <w:right w:val="single" w:sz="8" w:space="0" w:color="auto"/>
            </w:tcBorders>
            <w:shd w:val="clear" w:color="auto" w:fill="auto"/>
            <w:noWrap/>
            <w:vAlign w:val="bottom"/>
            <w:hideMark/>
          </w:tcPr>
          <w:p w:rsidR="0053309A" w:rsidRPr="0053309A" w:rsidRDefault="0053309A" w:rsidP="0053309A">
            <w:pPr>
              <w:spacing w:after="0" w:line="240" w:lineRule="auto"/>
              <w:jc w:val="center"/>
              <w:rPr>
                <w:rFonts w:ascii="Cambria" w:eastAsia="Times New Roman" w:hAnsi="Cambria" w:cs="Times New Roman"/>
                <w:color w:val="000000"/>
                <w:sz w:val="24"/>
                <w:szCs w:val="24"/>
              </w:rPr>
            </w:pPr>
            <w:r w:rsidRPr="0053309A">
              <w:rPr>
                <w:rFonts w:ascii="Cambria" w:eastAsia="Times New Roman" w:hAnsi="Cambria" w:cs="Times New Roman"/>
                <w:color w:val="000000"/>
                <w:sz w:val="24"/>
                <w:szCs w:val="24"/>
              </w:rPr>
              <w:t>komad</w:t>
            </w:r>
          </w:p>
        </w:tc>
        <w:tc>
          <w:tcPr>
            <w:tcW w:w="1160" w:type="dxa"/>
            <w:tcBorders>
              <w:top w:val="nil"/>
              <w:left w:val="nil"/>
              <w:bottom w:val="single" w:sz="4" w:space="0" w:color="auto"/>
              <w:right w:val="single" w:sz="8" w:space="0" w:color="auto"/>
            </w:tcBorders>
            <w:shd w:val="clear" w:color="auto" w:fill="auto"/>
            <w:noWrap/>
            <w:vAlign w:val="bottom"/>
            <w:hideMark/>
          </w:tcPr>
          <w:p w:rsidR="0053309A" w:rsidRPr="0053309A" w:rsidRDefault="0053309A" w:rsidP="0053309A">
            <w:pPr>
              <w:spacing w:after="0" w:line="240" w:lineRule="auto"/>
              <w:jc w:val="center"/>
              <w:rPr>
                <w:rFonts w:ascii="Cambria" w:eastAsia="Times New Roman" w:hAnsi="Cambria" w:cs="Times New Roman"/>
                <w:color w:val="000000"/>
                <w:sz w:val="24"/>
                <w:szCs w:val="24"/>
              </w:rPr>
            </w:pPr>
            <w:r w:rsidRPr="0053309A">
              <w:rPr>
                <w:rFonts w:ascii="Cambria" w:eastAsia="Times New Roman" w:hAnsi="Cambria" w:cs="Times New Roman"/>
                <w:color w:val="000000"/>
                <w:sz w:val="24"/>
                <w:szCs w:val="24"/>
              </w:rPr>
              <w:t>3</w:t>
            </w:r>
          </w:p>
        </w:tc>
      </w:tr>
      <w:tr w:rsidR="0053309A" w:rsidRPr="0053309A" w:rsidTr="0053309A">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53309A" w:rsidRPr="0053309A" w:rsidRDefault="0053309A" w:rsidP="0053309A">
            <w:pPr>
              <w:spacing w:after="0" w:line="240" w:lineRule="auto"/>
              <w:jc w:val="center"/>
              <w:rPr>
                <w:rFonts w:ascii="Cambria" w:eastAsia="Times New Roman" w:hAnsi="Cambria" w:cs="Times New Roman"/>
                <w:color w:val="000000"/>
                <w:sz w:val="24"/>
                <w:szCs w:val="24"/>
              </w:rPr>
            </w:pPr>
            <w:r w:rsidRPr="0053309A">
              <w:rPr>
                <w:rFonts w:ascii="Cambria" w:eastAsia="Times New Roman" w:hAnsi="Cambria" w:cs="Times New Roman"/>
                <w:color w:val="000000"/>
                <w:sz w:val="24"/>
                <w:szCs w:val="24"/>
              </w:rPr>
              <w:t>12.</w:t>
            </w:r>
          </w:p>
        </w:tc>
        <w:tc>
          <w:tcPr>
            <w:tcW w:w="5200" w:type="dxa"/>
            <w:tcBorders>
              <w:top w:val="nil"/>
              <w:left w:val="nil"/>
              <w:bottom w:val="single" w:sz="4" w:space="0" w:color="auto"/>
              <w:right w:val="single" w:sz="8" w:space="0" w:color="auto"/>
            </w:tcBorders>
            <w:shd w:val="clear" w:color="auto" w:fill="auto"/>
            <w:noWrap/>
            <w:vAlign w:val="bottom"/>
            <w:hideMark/>
          </w:tcPr>
          <w:p w:rsidR="0053309A" w:rsidRPr="0053309A" w:rsidRDefault="0053309A" w:rsidP="0053309A">
            <w:pPr>
              <w:spacing w:after="0" w:line="240" w:lineRule="auto"/>
              <w:rPr>
                <w:rFonts w:ascii="Cambria" w:eastAsia="Times New Roman" w:hAnsi="Cambria" w:cs="Times New Roman"/>
                <w:color w:val="000000"/>
                <w:sz w:val="24"/>
                <w:szCs w:val="24"/>
              </w:rPr>
            </w:pPr>
            <w:r w:rsidRPr="0053309A">
              <w:rPr>
                <w:rFonts w:ascii="Cambria" w:eastAsia="Times New Roman" w:hAnsi="Cambria" w:cs="Times New Roman"/>
                <w:color w:val="000000"/>
                <w:sz w:val="24"/>
                <w:szCs w:val="24"/>
              </w:rPr>
              <w:t>Oscilujuće rame prednje</w:t>
            </w:r>
          </w:p>
        </w:tc>
        <w:tc>
          <w:tcPr>
            <w:tcW w:w="1140" w:type="dxa"/>
            <w:tcBorders>
              <w:top w:val="nil"/>
              <w:left w:val="nil"/>
              <w:bottom w:val="single" w:sz="4" w:space="0" w:color="auto"/>
              <w:right w:val="single" w:sz="8" w:space="0" w:color="auto"/>
            </w:tcBorders>
            <w:shd w:val="clear" w:color="auto" w:fill="auto"/>
            <w:noWrap/>
            <w:vAlign w:val="bottom"/>
            <w:hideMark/>
          </w:tcPr>
          <w:p w:rsidR="0053309A" w:rsidRPr="0053309A" w:rsidRDefault="0053309A" w:rsidP="0053309A">
            <w:pPr>
              <w:spacing w:after="0" w:line="240" w:lineRule="auto"/>
              <w:jc w:val="center"/>
              <w:rPr>
                <w:rFonts w:ascii="Cambria" w:eastAsia="Times New Roman" w:hAnsi="Cambria" w:cs="Times New Roman"/>
                <w:color w:val="000000"/>
                <w:sz w:val="24"/>
                <w:szCs w:val="24"/>
              </w:rPr>
            </w:pPr>
            <w:r w:rsidRPr="0053309A">
              <w:rPr>
                <w:rFonts w:ascii="Cambria" w:eastAsia="Times New Roman" w:hAnsi="Cambria" w:cs="Times New Roman"/>
                <w:color w:val="000000"/>
                <w:sz w:val="24"/>
                <w:szCs w:val="24"/>
              </w:rPr>
              <w:t>komad</w:t>
            </w:r>
          </w:p>
        </w:tc>
        <w:tc>
          <w:tcPr>
            <w:tcW w:w="1160" w:type="dxa"/>
            <w:tcBorders>
              <w:top w:val="nil"/>
              <w:left w:val="nil"/>
              <w:bottom w:val="single" w:sz="4" w:space="0" w:color="auto"/>
              <w:right w:val="single" w:sz="8" w:space="0" w:color="auto"/>
            </w:tcBorders>
            <w:shd w:val="clear" w:color="auto" w:fill="auto"/>
            <w:noWrap/>
            <w:vAlign w:val="bottom"/>
            <w:hideMark/>
          </w:tcPr>
          <w:p w:rsidR="0053309A" w:rsidRPr="0053309A" w:rsidRDefault="0053309A" w:rsidP="0053309A">
            <w:pPr>
              <w:spacing w:after="0" w:line="240" w:lineRule="auto"/>
              <w:jc w:val="center"/>
              <w:rPr>
                <w:rFonts w:ascii="Cambria" w:eastAsia="Times New Roman" w:hAnsi="Cambria" w:cs="Times New Roman"/>
                <w:color w:val="000000"/>
                <w:sz w:val="24"/>
                <w:szCs w:val="24"/>
              </w:rPr>
            </w:pPr>
            <w:r w:rsidRPr="0053309A">
              <w:rPr>
                <w:rFonts w:ascii="Cambria" w:eastAsia="Times New Roman" w:hAnsi="Cambria" w:cs="Times New Roman"/>
                <w:color w:val="000000"/>
                <w:sz w:val="24"/>
                <w:szCs w:val="24"/>
              </w:rPr>
              <w:t>4</w:t>
            </w:r>
          </w:p>
        </w:tc>
      </w:tr>
      <w:tr w:rsidR="0053309A" w:rsidRPr="0053309A" w:rsidTr="0053309A">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53309A" w:rsidRPr="0053309A" w:rsidRDefault="0053309A" w:rsidP="0053309A">
            <w:pPr>
              <w:spacing w:after="0" w:line="240" w:lineRule="auto"/>
              <w:jc w:val="center"/>
              <w:rPr>
                <w:rFonts w:ascii="Cambria" w:eastAsia="Times New Roman" w:hAnsi="Cambria" w:cs="Times New Roman"/>
                <w:color w:val="000000"/>
                <w:sz w:val="24"/>
                <w:szCs w:val="24"/>
              </w:rPr>
            </w:pPr>
            <w:r w:rsidRPr="0053309A">
              <w:rPr>
                <w:rFonts w:ascii="Cambria" w:eastAsia="Times New Roman" w:hAnsi="Cambria" w:cs="Times New Roman"/>
                <w:color w:val="000000"/>
                <w:sz w:val="24"/>
                <w:szCs w:val="24"/>
              </w:rPr>
              <w:t>13.</w:t>
            </w:r>
          </w:p>
        </w:tc>
        <w:tc>
          <w:tcPr>
            <w:tcW w:w="5200" w:type="dxa"/>
            <w:tcBorders>
              <w:top w:val="nil"/>
              <w:left w:val="nil"/>
              <w:bottom w:val="single" w:sz="4" w:space="0" w:color="auto"/>
              <w:right w:val="single" w:sz="8" w:space="0" w:color="auto"/>
            </w:tcBorders>
            <w:shd w:val="clear" w:color="auto" w:fill="auto"/>
            <w:noWrap/>
            <w:vAlign w:val="bottom"/>
            <w:hideMark/>
          </w:tcPr>
          <w:p w:rsidR="0053309A" w:rsidRPr="0053309A" w:rsidRDefault="0053309A" w:rsidP="0053309A">
            <w:pPr>
              <w:spacing w:after="0" w:line="240" w:lineRule="auto"/>
              <w:rPr>
                <w:rFonts w:ascii="Cambria" w:eastAsia="Times New Roman" w:hAnsi="Cambria" w:cs="Times New Roman"/>
                <w:color w:val="000000"/>
                <w:sz w:val="24"/>
                <w:szCs w:val="24"/>
              </w:rPr>
            </w:pPr>
            <w:r w:rsidRPr="0053309A">
              <w:rPr>
                <w:rFonts w:ascii="Cambria" w:eastAsia="Times New Roman" w:hAnsi="Cambria" w:cs="Times New Roman"/>
                <w:color w:val="000000"/>
                <w:sz w:val="24"/>
                <w:szCs w:val="24"/>
              </w:rPr>
              <w:t>Oscilujuće rame zadnje</w:t>
            </w:r>
          </w:p>
        </w:tc>
        <w:tc>
          <w:tcPr>
            <w:tcW w:w="1140" w:type="dxa"/>
            <w:tcBorders>
              <w:top w:val="nil"/>
              <w:left w:val="nil"/>
              <w:bottom w:val="single" w:sz="4" w:space="0" w:color="auto"/>
              <w:right w:val="single" w:sz="8" w:space="0" w:color="auto"/>
            </w:tcBorders>
            <w:shd w:val="clear" w:color="auto" w:fill="auto"/>
            <w:noWrap/>
            <w:vAlign w:val="bottom"/>
            <w:hideMark/>
          </w:tcPr>
          <w:p w:rsidR="0053309A" w:rsidRPr="0053309A" w:rsidRDefault="0053309A" w:rsidP="0053309A">
            <w:pPr>
              <w:spacing w:after="0" w:line="240" w:lineRule="auto"/>
              <w:jc w:val="center"/>
              <w:rPr>
                <w:rFonts w:ascii="Cambria" w:eastAsia="Times New Roman" w:hAnsi="Cambria" w:cs="Times New Roman"/>
                <w:color w:val="000000"/>
                <w:sz w:val="24"/>
                <w:szCs w:val="24"/>
              </w:rPr>
            </w:pPr>
            <w:r w:rsidRPr="0053309A">
              <w:rPr>
                <w:rFonts w:ascii="Cambria" w:eastAsia="Times New Roman" w:hAnsi="Cambria" w:cs="Times New Roman"/>
                <w:color w:val="000000"/>
                <w:sz w:val="24"/>
                <w:szCs w:val="24"/>
              </w:rPr>
              <w:t>komad</w:t>
            </w:r>
          </w:p>
        </w:tc>
        <w:tc>
          <w:tcPr>
            <w:tcW w:w="1160" w:type="dxa"/>
            <w:tcBorders>
              <w:top w:val="nil"/>
              <w:left w:val="nil"/>
              <w:bottom w:val="single" w:sz="4" w:space="0" w:color="auto"/>
              <w:right w:val="single" w:sz="8" w:space="0" w:color="auto"/>
            </w:tcBorders>
            <w:shd w:val="clear" w:color="auto" w:fill="auto"/>
            <w:noWrap/>
            <w:vAlign w:val="bottom"/>
            <w:hideMark/>
          </w:tcPr>
          <w:p w:rsidR="0053309A" w:rsidRPr="0053309A" w:rsidRDefault="0053309A" w:rsidP="0053309A">
            <w:pPr>
              <w:spacing w:after="0" w:line="240" w:lineRule="auto"/>
              <w:jc w:val="center"/>
              <w:rPr>
                <w:rFonts w:ascii="Cambria" w:eastAsia="Times New Roman" w:hAnsi="Cambria" w:cs="Times New Roman"/>
                <w:color w:val="000000"/>
                <w:sz w:val="24"/>
                <w:szCs w:val="24"/>
              </w:rPr>
            </w:pPr>
            <w:r w:rsidRPr="0053309A">
              <w:rPr>
                <w:rFonts w:ascii="Cambria" w:eastAsia="Times New Roman" w:hAnsi="Cambria" w:cs="Times New Roman"/>
                <w:color w:val="000000"/>
                <w:sz w:val="24"/>
                <w:szCs w:val="24"/>
              </w:rPr>
              <w:t>2</w:t>
            </w:r>
          </w:p>
        </w:tc>
      </w:tr>
      <w:tr w:rsidR="0053309A" w:rsidRPr="0053309A" w:rsidTr="0053309A">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53309A" w:rsidRPr="0053309A" w:rsidRDefault="0053309A" w:rsidP="0053309A">
            <w:pPr>
              <w:spacing w:after="0" w:line="240" w:lineRule="auto"/>
              <w:jc w:val="center"/>
              <w:rPr>
                <w:rFonts w:ascii="Cambria" w:eastAsia="Times New Roman" w:hAnsi="Cambria" w:cs="Times New Roman"/>
                <w:color w:val="000000"/>
                <w:sz w:val="24"/>
                <w:szCs w:val="24"/>
              </w:rPr>
            </w:pPr>
            <w:r w:rsidRPr="0053309A">
              <w:rPr>
                <w:rFonts w:ascii="Cambria" w:eastAsia="Times New Roman" w:hAnsi="Cambria" w:cs="Times New Roman"/>
                <w:color w:val="000000"/>
                <w:sz w:val="24"/>
                <w:szCs w:val="24"/>
              </w:rPr>
              <w:t>14.</w:t>
            </w:r>
          </w:p>
        </w:tc>
        <w:tc>
          <w:tcPr>
            <w:tcW w:w="5200" w:type="dxa"/>
            <w:tcBorders>
              <w:top w:val="nil"/>
              <w:left w:val="nil"/>
              <w:bottom w:val="single" w:sz="4" w:space="0" w:color="auto"/>
              <w:right w:val="single" w:sz="8" w:space="0" w:color="auto"/>
            </w:tcBorders>
            <w:shd w:val="clear" w:color="auto" w:fill="auto"/>
            <w:noWrap/>
            <w:vAlign w:val="bottom"/>
            <w:hideMark/>
          </w:tcPr>
          <w:p w:rsidR="0053309A" w:rsidRPr="0053309A" w:rsidRDefault="0053309A" w:rsidP="0053309A">
            <w:pPr>
              <w:spacing w:after="0" w:line="240" w:lineRule="auto"/>
              <w:rPr>
                <w:rFonts w:ascii="Cambria" w:eastAsia="Times New Roman" w:hAnsi="Cambria" w:cs="Times New Roman"/>
                <w:color w:val="000000"/>
                <w:sz w:val="24"/>
                <w:szCs w:val="24"/>
              </w:rPr>
            </w:pPr>
            <w:r w:rsidRPr="0053309A">
              <w:rPr>
                <w:rFonts w:ascii="Cambria" w:eastAsia="Times New Roman" w:hAnsi="Cambria" w:cs="Times New Roman"/>
                <w:color w:val="000000"/>
                <w:sz w:val="24"/>
                <w:szCs w:val="24"/>
              </w:rPr>
              <w:t>Ležaj točka prednji</w:t>
            </w:r>
          </w:p>
        </w:tc>
        <w:tc>
          <w:tcPr>
            <w:tcW w:w="1140" w:type="dxa"/>
            <w:tcBorders>
              <w:top w:val="nil"/>
              <w:left w:val="nil"/>
              <w:bottom w:val="single" w:sz="4" w:space="0" w:color="auto"/>
              <w:right w:val="single" w:sz="8" w:space="0" w:color="auto"/>
            </w:tcBorders>
            <w:shd w:val="clear" w:color="auto" w:fill="auto"/>
            <w:noWrap/>
            <w:vAlign w:val="bottom"/>
            <w:hideMark/>
          </w:tcPr>
          <w:p w:rsidR="0053309A" w:rsidRPr="0053309A" w:rsidRDefault="0053309A" w:rsidP="0053309A">
            <w:pPr>
              <w:spacing w:after="0" w:line="240" w:lineRule="auto"/>
              <w:jc w:val="center"/>
              <w:rPr>
                <w:rFonts w:ascii="Cambria" w:eastAsia="Times New Roman" w:hAnsi="Cambria" w:cs="Times New Roman"/>
                <w:color w:val="000000"/>
                <w:sz w:val="24"/>
                <w:szCs w:val="24"/>
              </w:rPr>
            </w:pPr>
            <w:r w:rsidRPr="0053309A">
              <w:rPr>
                <w:rFonts w:ascii="Cambria" w:eastAsia="Times New Roman" w:hAnsi="Cambria" w:cs="Times New Roman"/>
                <w:color w:val="000000"/>
                <w:sz w:val="24"/>
                <w:szCs w:val="24"/>
              </w:rPr>
              <w:t>komad</w:t>
            </w:r>
          </w:p>
        </w:tc>
        <w:tc>
          <w:tcPr>
            <w:tcW w:w="1160" w:type="dxa"/>
            <w:tcBorders>
              <w:top w:val="nil"/>
              <w:left w:val="nil"/>
              <w:bottom w:val="single" w:sz="4" w:space="0" w:color="auto"/>
              <w:right w:val="single" w:sz="8" w:space="0" w:color="auto"/>
            </w:tcBorders>
            <w:shd w:val="clear" w:color="auto" w:fill="auto"/>
            <w:noWrap/>
            <w:vAlign w:val="bottom"/>
            <w:hideMark/>
          </w:tcPr>
          <w:p w:rsidR="0053309A" w:rsidRPr="0053309A" w:rsidRDefault="0053309A" w:rsidP="0053309A">
            <w:pPr>
              <w:spacing w:after="0" w:line="240" w:lineRule="auto"/>
              <w:jc w:val="center"/>
              <w:rPr>
                <w:rFonts w:ascii="Cambria" w:eastAsia="Times New Roman" w:hAnsi="Cambria" w:cs="Times New Roman"/>
                <w:color w:val="000000"/>
                <w:sz w:val="24"/>
                <w:szCs w:val="24"/>
              </w:rPr>
            </w:pPr>
            <w:r w:rsidRPr="0053309A">
              <w:rPr>
                <w:rFonts w:ascii="Cambria" w:eastAsia="Times New Roman" w:hAnsi="Cambria" w:cs="Times New Roman"/>
                <w:color w:val="000000"/>
                <w:sz w:val="24"/>
                <w:szCs w:val="24"/>
              </w:rPr>
              <w:t>2</w:t>
            </w:r>
          </w:p>
        </w:tc>
      </w:tr>
      <w:tr w:rsidR="0053309A" w:rsidRPr="0053309A" w:rsidTr="0053309A">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53309A" w:rsidRPr="0053309A" w:rsidRDefault="0053309A" w:rsidP="0053309A">
            <w:pPr>
              <w:spacing w:after="0" w:line="240" w:lineRule="auto"/>
              <w:jc w:val="center"/>
              <w:rPr>
                <w:rFonts w:ascii="Cambria" w:eastAsia="Times New Roman" w:hAnsi="Cambria" w:cs="Times New Roman"/>
                <w:color w:val="000000"/>
                <w:sz w:val="24"/>
                <w:szCs w:val="24"/>
              </w:rPr>
            </w:pPr>
            <w:r w:rsidRPr="0053309A">
              <w:rPr>
                <w:rFonts w:ascii="Cambria" w:eastAsia="Times New Roman" w:hAnsi="Cambria" w:cs="Times New Roman"/>
                <w:color w:val="000000"/>
                <w:sz w:val="24"/>
                <w:szCs w:val="24"/>
              </w:rPr>
              <w:t>15.</w:t>
            </w:r>
          </w:p>
        </w:tc>
        <w:tc>
          <w:tcPr>
            <w:tcW w:w="5200" w:type="dxa"/>
            <w:tcBorders>
              <w:top w:val="nil"/>
              <w:left w:val="nil"/>
              <w:bottom w:val="single" w:sz="4" w:space="0" w:color="auto"/>
              <w:right w:val="single" w:sz="8" w:space="0" w:color="auto"/>
            </w:tcBorders>
            <w:shd w:val="clear" w:color="auto" w:fill="auto"/>
            <w:noWrap/>
            <w:vAlign w:val="bottom"/>
            <w:hideMark/>
          </w:tcPr>
          <w:p w:rsidR="0053309A" w:rsidRPr="0053309A" w:rsidRDefault="0053309A" w:rsidP="0053309A">
            <w:pPr>
              <w:spacing w:after="0" w:line="240" w:lineRule="auto"/>
              <w:rPr>
                <w:rFonts w:ascii="Cambria" w:eastAsia="Times New Roman" w:hAnsi="Cambria" w:cs="Times New Roman"/>
                <w:color w:val="000000"/>
                <w:sz w:val="24"/>
                <w:szCs w:val="24"/>
              </w:rPr>
            </w:pPr>
            <w:r w:rsidRPr="0053309A">
              <w:rPr>
                <w:rFonts w:ascii="Cambria" w:eastAsia="Times New Roman" w:hAnsi="Cambria" w:cs="Times New Roman"/>
                <w:color w:val="000000"/>
                <w:sz w:val="24"/>
                <w:szCs w:val="24"/>
              </w:rPr>
              <w:t>Ležaj točka zadnji</w:t>
            </w:r>
          </w:p>
        </w:tc>
        <w:tc>
          <w:tcPr>
            <w:tcW w:w="1140" w:type="dxa"/>
            <w:tcBorders>
              <w:top w:val="nil"/>
              <w:left w:val="nil"/>
              <w:bottom w:val="single" w:sz="4" w:space="0" w:color="auto"/>
              <w:right w:val="single" w:sz="8" w:space="0" w:color="auto"/>
            </w:tcBorders>
            <w:shd w:val="clear" w:color="auto" w:fill="auto"/>
            <w:noWrap/>
            <w:vAlign w:val="bottom"/>
            <w:hideMark/>
          </w:tcPr>
          <w:p w:rsidR="0053309A" w:rsidRPr="0053309A" w:rsidRDefault="0053309A" w:rsidP="0053309A">
            <w:pPr>
              <w:spacing w:after="0" w:line="240" w:lineRule="auto"/>
              <w:jc w:val="center"/>
              <w:rPr>
                <w:rFonts w:ascii="Cambria" w:eastAsia="Times New Roman" w:hAnsi="Cambria" w:cs="Times New Roman"/>
                <w:color w:val="000000"/>
                <w:sz w:val="24"/>
                <w:szCs w:val="24"/>
              </w:rPr>
            </w:pPr>
            <w:r w:rsidRPr="0053309A">
              <w:rPr>
                <w:rFonts w:ascii="Cambria" w:eastAsia="Times New Roman" w:hAnsi="Cambria" w:cs="Times New Roman"/>
                <w:color w:val="000000"/>
                <w:sz w:val="24"/>
                <w:szCs w:val="24"/>
              </w:rPr>
              <w:t>komad</w:t>
            </w:r>
          </w:p>
        </w:tc>
        <w:tc>
          <w:tcPr>
            <w:tcW w:w="1160" w:type="dxa"/>
            <w:tcBorders>
              <w:top w:val="nil"/>
              <w:left w:val="nil"/>
              <w:bottom w:val="single" w:sz="4" w:space="0" w:color="auto"/>
              <w:right w:val="single" w:sz="8" w:space="0" w:color="auto"/>
            </w:tcBorders>
            <w:shd w:val="clear" w:color="auto" w:fill="auto"/>
            <w:noWrap/>
            <w:vAlign w:val="bottom"/>
            <w:hideMark/>
          </w:tcPr>
          <w:p w:rsidR="0053309A" w:rsidRPr="0053309A" w:rsidRDefault="0053309A" w:rsidP="0053309A">
            <w:pPr>
              <w:spacing w:after="0" w:line="240" w:lineRule="auto"/>
              <w:jc w:val="center"/>
              <w:rPr>
                <w:rFonts w:ascii="Cambria" w:eastAsia="Times New Roman" w:hAnsi="Cambria" w:cs="Times New Roman"/>
                <w:color w:val="000000"/>
                <w:sz w:val="24"/>
                <w:szCs w:val="24"/>
              </w:rPr>
            </w:pPr>
            <w:r w:rsidRPr="0053309A">
              <w:rPr>
                <w:rFonts w:ascii="Cambria" w:eastAsia="Times New Roman" w:hAnsi="Cambria" w:cs="Times New Roman"/>
                <w:color w:val="000000"/>
                <w:sz w:val="24"/>
                <w:szCs w:val="24"/>
              </w:rPr>
              <w:t>2</w:t>
            </w:r>
          </w:p>
        </w:tc>
      </w:tr>
      <w:tr w:rsidR="0053309A" w:rsidRPr="0053309A" w:rsidTr="0053309A">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53309A" w:rsidRPr="0053309A" w:rsidRDefault="0053309A" w:rsidP="0053309A">
            <w:pPr>
              <w:spacing w:after="0" w:line="240" w:lineRule="auto"/>
              <w:jc w:val="center"/>
              <w:rPr>
                <w:rFonts w:ascii="Cambria" w:eastAsia="Times New Roman" w:hAnsi="Cambria" w:cs="Times New Roman"/>
                <w:color w:val="000000"/>
                <w:sz w:val="24"/>
                <w:szCs w:val="24"/>
              </w:rPr>
            </w:pPr>
            <w:r w:rsidRPr="0053309A">
              <w:rPr>
                <w:rFonts w:ascii="Cambria" w:eastAsia="Times New Roman" w:hAnsi="Cambria" w:cs="Times New Roman"/>
                <w:color w:val="000000"/>
                <w:sz w:val="24"/>
                <w:szCs w:val="24"/>
              </w:rPr>
              <w:t>16.</w:t>
            </w:r>
          </w:p>
        </w:tc>
        <w:tc>
          <w:tcPr>
            <w:tcW w:w="5200" w:type="dxa"/>
            <w:tcBorders>
              <w:top w:val="nil"/>
              <w:left w:val="nil"/>
              <w:bottom w:val="single" w:sz="4" w:space="0" w:color="auto"/>
              <w:right w:val="single" w:sz="8" w:space="0" w:color="auto"/>
            </w:tcBorders>
            <w:shd w:val="clear" w:color="auto" w:fill="auto"/>
            <w:noWrap/>
            <w:vAlign w:val="bottom"/>
            <w:hideMark/>
          </w:tcPr>
          <w:p w:rsidR="0053309A" w:rsidRPr="0053309A" w:rsidRDefault="0053309A" w:rsidP="0053309A">
            <w:pPr>
              <w:spacing w:after="0" w:line="240" w:lineRule="auto"/>
              <w:rPr>
                <w:rFonts w:ascii="Cambria" w:eastAsia="Times New Roman" w:hAnsi="Cambria" w:cs="Times New Roman"/>
                <w:color w:val="000000"/>
                <w:sz w:val="24"/>
                <w:szCs w:val="24"/>
              </w:rPr>
            </w:pPr>
            <w:r w:rsidRPr="0053309A">
              <w:rPr>
                <w:rFonts w:ascii="Cambria" w:eastAsia="Times New Roman" w:hAnsi="Cambria" w:cs="Times New Roman"/>
                <w:color w:val="000000"/>
                <w:sz w:val="24"/>
                <w:szCs w:val="24"/>
              </w:rPr>
              <w:t>Homokinetički zglob</w:t>
            </w:r>
          </w:p>
        </w:tc>
        <w:tc>
          <w:tcPr>
            <w:tcW w:w="1140" w:type="dxa"/>
            <w:tcBorders>
              <w:top w:val="nil"/>
              <w:left w:val="nil"/>
              <w:bottom w:val="single" w:sz="4" w:space="0" w:color="auto"/>
              <w:right w:val="single" w:sz="8" w:space="0" w:color="auto"/>
            </w:tcBorders>
            <w:shd w:val="clear" w:color="auto" w:fill="auto"/>
            <w:noWrap/>
            <w:vAlign w:val="bottom"/>
            <w:hideMark/>
          </w:tcPr>
          <w:p w:rsidR="0053309A" w:rsidRPr="0053309A" w:rsidRDefault="0053309A" w:rsidP="0053309A">
            <w:pPr>
              <w:spacing w:after="0" w:line="240" w:lineRule="auto"/>
              <w:jc w:val="center"/>
              <w:rPr>
                <w:rFonts w:ascii="Cambria" w:eastAsia="Times New Roman" w:hAnsi="Cambria" w:cs="Times New Roman"/>
                <w:color w:val="000000"/>
                <w:sz w:val="24"/>
                <w:szCs w:val="24"/>
              </w:rPr>
            </w:pPr>
            <w:r w:rsidRPr="0053309A">
              <w:rPr>
                <w:rFonts w:ascii="Cambria" w:eastAsia="Times New Roman" w:hAnsi="Cambria" w:cs="Times New Roman"/>
                <w:color w:val="000000"/>
                <w:sz w:val="24"/>
                <w:szCs w:val="24"/>
              </w:rPr>
              <w:t>komad</w:t>
            </w:r>
          </w:p>
        </w:tc>
        <w:tc>
          <w:tcPr>
            <w:tcW w:w="1160" w:type="dxa"/>
            <w:tcBorders>
              <w:top w:val="nil"/>
              <w:left w:val="nil"/>
              <w:bottom w:val="single" w:sz="4" w:space="0" w:color="auto"/>
              <w:right w:val="single" w:sz="8" w:space="0" w:color="auto"/>
            </w:tcBorders>
            <w:shd w:val="clear" w:color="auto" w:fill="auto"/>
            <w:noWrap/>
            <w:vAlign w:val="bottom"/>
            <w:hideMark/>
          </w:tcPr>
          <w:p w:rsidR="0053309A" w:rsidRPr="0053309A" w:rsidRDefault="0053309A" w:rsidP="0053309A">
            <w:pPr>
              <w:spacing w:after="0" w:line="240" w:lineRule="auto"/>
              <w:jc w:val="center"/>
              <w:rPr>
                <w:rFonts w:ascii="Cambria" w:eastAsia="Times New Roman" w:hAnsi="Cambria" w:cs="Times New Roman"/>
                <w:color w:val="000000"/>
                <w:sz w:val="24"/>
                <w:szCs w:val="24"/>
              </w:rPr>
            </w:pPr>
            <w:r w:rsidRPr="0053309A">
              <w:rPr>
                <w:rFonts w:ascii="Cambria" w:eastAsia="Times New Roman" w:hAnsi="Cambria" w:cs="Times New Roman"/>
                <w:color w:val="000000"/>
                <w:sz w:val="24"/>
                <w:szCs w:val="24"/>
              </w:rPr>
              <w:t>1</w:t>
            </w:r>
          </w:p>
        </w:tc>
      </w:tr>
      <w:tr w:rsidR="0053309A" w:rsidRPr="0053309A" w:rsidTr="0053309A">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53309A" w:rsidRPr="0053309A" w:rsidRDefault="0053309A" w:rsidP="0053309A">
            <w:pPr>
              <w:spacing w:after="0" w:line="240" w:lineRule="auto"/>
              <w:jc w:val="center"/>
              <w:rPr>
                <w:rFonts w:ascii="Cambria" w:eastAsia="Times New Roman" w:hAnsi="Cambria" w:cs="Times New Roman"/>
                <w:color w:val="000000"/>
                <w:sz w:val="24"/>
                <w:szCs w:val="24"/>
              </w:rPr>
            </w:pPr>
            <w:r w:rsidRPr="0053309A">
              <w:rPr>
                <w:rFonts w:ascii="Cambria" w:eastAsia="Times New Roman" w:hAnsi="Cambria" w:cs="Times New Roman"/>
                <w:color w:val="000000"/>
                <w:sz w:val="24"/>
                <w:szCs w:val="24"/>
              </w:rPr>
              <w:t>17.</w:t>
            </w:r>
          </w:p>
        </w:tc>
        <w:tc>
          <w:tcPr>
            <w:tcW w:w="5200" w:type="dxa"/>
            <w:tcBorders>
              <w:top w:val="nil"/>
              <w:left w:val="nil"/>
              <w:bottom w:val="single" w:sz="4" w:space="0" w:color="auto"/>
              <w:right w:val="single" w:sz="8" w:space="0" w:color="auto"/>
            </w:tcBorders>
            <w:shd w:val="clear" w:color="auto" w:fill="auto"/>
            <w:noWrap/>
            <w:vAlign w:val="bottom"/>
            <w:hideMark/>
          </w:tcPr>
          <w:p w:rsidR="0053309A" w:rsidRPr="0053309A" w:rsidRDefault="0053309A" w:rsidP="0053309A">
            <w:pPr>
              <w:spacing w:after="0" w:line="240" w:lineRule="auto"/>
              <w:rPr>
                <w:rFonts w:ascii="Cambria" w:eastAsia="Times New Roman" w:hAnsi="Cambria" w:cs="Times New Roman"/>
                <w:color w:val="000000"/>
                <w:sz w:val="24"/>
                <w:szCs w:val="24"/>
              </w:rPr>
            </w:pPr>
            <w:r w:rsidRPr="0053309A">
              <w:rPr>
                <w:rFonts w:ascii="Cambria" w:eastAsia="Times New Roman" w:hAnsi="Cambria" w:cs="Times New Roman"/>
                <w:color w:val="000000"/>
                <w:sz w:val="24"/>
                <w:szCs w:val="24"/>
              </w:rPr>
              <w:t>Letva upravljača</w:t>
            </w:r>
          </w:p>
        </w:tc>
        <w:tc>
          <w:tcPr>
            <w:tcW w:w="1140" w:type="dxa"/>
            <w:tcBorders>
              <w:top w:val="nil"/>
              <w:left w:val="nil"/>
              <w:bottom w:val="single" w:sz="4" w:space="0" w:color="auto"/>
              <w:right w:val="single" w:sz="8" w:space="0" w:color="auto"/>
            </w:tcBorders>
            <w:shd w:val="clear" w:color="auto" w:fill="auto"/>
            <w:noWrap/>
            <w:vAlign w:val="bottom"/>
            <w:hideMark/>
          </w:tcPr>
          <w:p w:rsidR="0053309A" w:rsidRPr="0053309A" w:rsidRDefault="0053309A" w:rsidP="0053309A">
            <w:pPr>
              <w:spacing w:after="0" w:line="240" w:lineRule="auto"/>
              <w:jc w:val="center"/>
              <w:rPr>
                <w:rFonts w:ascii="Cambria" w:eastAsia="Times New Roman" w:hAnsi="Cambria" w:cs="Times New Roman"/>
                <w:color w:val="000000"/>
                <w:sz w:val="24"/>
                <w:szCs w:val="24"/>
              </w:rPr>
            </w:pPr>
            <w:r w:rsidRPr="0053309A">
              <w:rPr>
                <w:rFonts w:ascii="Cambria" w:eastAsia="Times New Roman" w:hAnsi="Cambria" w:cs="Times New Roman"/>
                <w:color w:val="000000"/>
                <w:sz w:val="24"/>
                <w:szCs w:val="24"/>
              </w:rPr>
              <w:t>komad</w:t>
            </w:r>
          </w:p>
        </w:tc>
        <w:tc>
          <w:tcPr>
            <w:tcW w:w="1160" w:type="dxa"/>
            <w:tcBorders>
              <w:top w:val="nil"/>
              <w:left w:val="nil"/>
              <w:bottom w:val="single" w:sz="4" w:space="0" w:color="auto"/>
              <w:right w:val="single" w:sz="8" w:space="0" w:color="auto"/>
            </w:tcBorders>
            <w:shd w:val="clear" w:color="auto" w:fill="auto"/>
            <w:noWrap/>
            <w:vAlign w:val="bottom"/>
            <w:hideMark/>
          </w:tcPr>
          <w:p w:rsidR="0053309A" w:rsidRPr="0053309A" w:rsidRDefault="0053309A" w:rsidP="0053309A">
            <w:pPr>
              <w:spacing w:after="0" w:line="240" w:lineRule="auto"/>
              <w:jc w:val="center"/>
              <w:rPr>
                <w:rFonts w:ascii="Cambria" w:eastAsia="Times New Roman" w:hAnsi="Cambria" w:cs="Times New Roman"/>
                <w:color w:val="000000"/>
                <w:sz w:val="24"/>
                <w:szCs w:val="24"/>
              </w:rPr>
            </w:pPr>
            <w:r w:rsidRPr="0053309A">
              <w:rPr>
                <w:rFonts w:ascii="Cambria" w:eastAsia="Times New Roman" w:hAnsi="Cambria" w:cs="Times New Roman"/>
                <w:color w:val="000000"/>
                <w:sz w:val="24"/>
                <w:szCs w:val="24"/>
              </w:rPr>
              <w:t>1</w:t>
            </w:r>
          </w:p>
        </w:tc>
      </w:tr>
      <w:tr w:rsidR="0053309A" w:rsidRPr="0053309A" w:rsidTr="0053309A">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53309A" w:rsidRPr="0053309A" w:rsidRDefault="0053309A" w:rsidP="0053309A">
            <w:pPr>
              <w:spacing w:after="0" w:line="240" w:lineRule="auto"/>
              <w:jc w:val="center"/>
              <w:rPr>
                <w:rFonts w:ascii="Cambria" w:eastAsia="Times New Roman" w:hAnsi="Cambria" w:cs="Times New Roman"/>
                <w:color w:val="000000"/>
                <w:sz w:val="24"/>
                <w:szCs w:val="24"/>
              </w:rPr>
            </w:pPr>
            <w:r w:rsidRPr="0053309A">
              <w:rPr>
                <w:rFonts w:ascii="Cambria" w:eastAsia="Times New Roman" w:hAnsi="Cambria" w:cs="Times New Roman"/>
                <w:color w:val="000000"/>
                <w:sz w:val="24"/>
                <w:szCs w:val="24"/>
              </w:rPr>
              <w:t>18.</w:t>
            </w:r>
          </w:p>
        </w:tc>
        <w:tc>
          <w:tcPr>
            <w:tcW w:w="5200" w:type="dxa"/>
            <w:tcBorders>
              <w:top w:val="nil"/>
              <w:left w:val="nil"/>
              <w:bottom w:val="single" w:sz="4" w:space="0" w:color="auto"/>
              <w:right w:val="single" w:sz="8" w:space="0" w:color="auto"/>
            </w:tcBorders>
            <w:shd w:val="clear" w:color="auto" w:fill="auto"/>
            <w:noWrap/>
            <w:vAlign w:val="bottom"/>
            <w:hideMark/>
          </w:tcPr>
          <w:p w:rsidR="0053309A" w:rsidRPr="0053309A" w:rsidRDefault="0053309A" w:rsidP="0053309A">
            <w:pPr>
              <w:spacing w:after="0" w:line="240" w:lineRule="auto"/>
              <w:rPr>
                <w:rFonts w:ascii="Cambria" w:eastAsia="Times New Roman" w:hAnsi="Cambria" w:cs="Times New Roman"/>
                <w:color w:val="000000"/>
                <w:sz w:val="24"/>
                <w:szCs w:val="24"/>
              </w:rPr>
            </w:pPr>
            <w:r w:rsidRPr="0053309A">
              <w:rPr>
                <w:rFonts w:ascii="Cambria" w:eastAsia="Times New Roman" w:hAnsi="Cambria" w:cs="Times New Roman"/>
                <w:color w:val="000000"/>
                <w:sz w:val="24"/>
                <w:szCs w:val="24"/>
              </w:rPr>
              <w:t>Sijalice H4 - 12V</w:t>
            </w:r>
          </w:p>
        </w:tc>
        <w:tc>
          <w:tcPr>
            <w:tcW w:w="1140" w:type="dxa"/>
            <w:tcBorders>
              <w:top w:val="nil"/>
              <w:left w:val="nil"/>
              <w:bottom w:val="single" w:sz="4" w:space="0" w:color="auto"/>
              <w:right w:val="single" w:sz="8" w:space="0" w:color="auto"/>
            </w:tcBorders>
            <w:shd w:val="clear" w:color="auto" w:fill="auto"/>
            <w:noWrap/>
            <w:vAlign w:val="bottom"/>
            <w:hideMark/>
          </w:tcPr>
          <w:p w:rsidR="0053309A" w:rsidRPr="0053309A" w:rsidRDefault="0053309A" w:rsidP="0053309A">
            <w:pPr>
              <w:spacing w:after="0" w:line="240" w:lineRule="auto"/>
              <w:jc w:val="center"/>
              <w:rPr>
                <w:rFonts w:ascii="Cambria" w:eastAsia="Times New Roman" w:hAnsi="Cambria" w:cs="Times New Roman"/>
                <w:color w:val="000000"/>
                <w:sz w:val="24"/>
                <w:szCs w:val="24"/>
              </w:rPr>
            </w:pPr>
            <w:r w:rsidRPr="0053309A">
              <w:rPr>
                <w:rFonts w:ascii="Cambria" w:eastAsia="Times New Roman" w:hAnsi="Cambria" w:cs="Times New Roman"/>
                <w:color w:val="000000"/>
                <w:sz w:val="24"/>
                <w:szCs w:val="24"/>
              </w:rPr>
              <w:t>komad</w:t>
            </w:r>
          </w:p>
        </w:tc>
        <w:tc>
          <w:tcPr>
            <w:tcW w:w="1160" w:type="dxa"/>
            <w:tcBorders>
              <w:top w:val="nil"/>
              <w:left w:val="nil"/>
              <w:bottom w:val="single" w:sz="4" w:space="0" w:color="auto"/>
              <w:right w:val="single" w:sz="8" w:space="0" w:color="auto"/>
            </w:tcBorders>
            <w:shd w:val="clear" w:color="auto" w:fill="auto"/>
            <w:noWrap/>
            <w:vAlign w:val="bottom"/>
            <w:hideMark/>
          </w:tcPr>
          <w:p w:rsidR="0053309A" w:rsidRPr="0053309A" w:rsidRDefault="0053309A" w:rsidP="0053309A">
            <w:pPr>
              <w:spacing w:after="0" w:line="240" w:lineRule="auto"/>
              <w:jc w:val="center"/>
              <w:rPr>
                <w:rFonts w:ascii="Cambria" w:eastAsia="Times New Roman" w:hAnsi="Cambria" w:cs="Times New Roman"/>
                <w:color w:val="000000"/>
                <w:sz w:val="24"/>
                <w:szCs w:val="24"/>
              </w:rPr>
            </w:pPr>
            <w:r w:rsidRPr="0053309A">
              <w:rPr>
                <w:rFonts w:ascii="Cambria" w:eastAsia="Times New Roman" w:hAnsi="Cambria" w:cs="Times New Roman"/>
                <w:color w:val="000000"/>
                <w:sz w:val="24"/>
                <w:szCs w:val="24"/>
              </w:rPr>
              <w:t>5</w:t>
            </w:r>
          </w:p>
        </w:tc>
      </w:tr>
      <w:tr w:rsidR="0053309A" w:rsidRPr="0053309A" w:rsidTr="0053309A">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53309A" w:rsidRPr="0053309A" w:rsidRDefault="0053309A" w:rsidP="0053309A">
            <w:pPr>
              <w:spacing w:after="0" w:line="240" w:lineRule="auto"/>
              <w:jc w:val="center"/>
              <w:rPr>
                <w:rFonts w:ascii="Cambria" w:eastAsia="Times New Roman" w:hAnsi="Cambria" w:cs="Times New Roman"/>
                <w:color w:val="000000"/>
                <w:sz w:val="24"/>
                <w:szCs w:val="24"/>
              </w:rPr>
            </w:pPr>
            <w:r w:rsidRPr="0053309A">
              <w:rPr>
                <w:rFonts w:ascii="Cambria" w:eastAsia="Times New Roman" w:hAnsi="Cambria" w:cs="Times New Roman"/>
                <w:color w:val="000000"/>
                <w:sz w:val="24"/>
                <w:szCs w:val="24"/>
              </w:rPr>
              <w:t>19.</w:t>
            </w:r>
          </w:p>
        </w:tc>
        <w:tc>
          <w:tcPr>
            <w:tcW w:w="5200" w:type="dxa"/>
            <w:tcBorders>
              <w:top w:val="nil"/>
              <w:left w:val="nil"/>
              <w:bottom w:val="single" w:sz="4" w:space="0" w:color="auto"/>
              <w:right w:val="single" w:sz="8" w:space="0" w:color="auto"/>
            </w:tcBorders>
            <w:shd w:val="clear" w:color="auto" w:fill="auto"/>
            <w:noWrap/>
            <w:vAlign w:val="bottom"/>
            <w:hideMark/>
          </w:tcPr>
          <w:p w:rsidR="0053309A" w:rsidRPr="0053309A" w:rsidRDefault="0053309A" w:rsidP="0053309A">
            <w:pPr>
              <w:spacing w:after="0" w:line="240" w:lineRule="auto"/>
              <w:rPr>
                <w:rFonts w:ascii="Cambria" w:eastAsia="Times New Roman" w:hAnsi="Cambria" w:cs="Times New Roman"/>
                <w:color w:val="000000"/>
                <w:sz w:val="24"/>
                <w:szCs w:val="24"/>
              </w:rPr>
            </w:pPr>
            <w:r w:rsidRPr="0053309A">
              <w:rPr>
                <w:rFonts w:ascii="Cambria" w:eastAsia="Times New Roman" w:hAnsi="Cambria" w:cs="Times New Roman"/>
                <w:color w:val="000000"/>
                <w:sz w:val="24"/>
                <w:szCs w:val="24"/>
              </w:rPr>
              <w:t>Sijalice 21W - 12V</w:t>
            </w:r>
          </w:p>
        </w:tc>
        <w:tc>
          <w:tcPr>
            <w:tcW w:w="1140" w:type="dxa"/>
            <w:tcBorders>
              <w:top w:val="nil"/>
              <w:left w:val="nil"/>
              <w:bottom w:val="single" w:sz="4" w:space="0" w:color="auto"/>
              <w:right w:val="single" w:sz="8" w:space="0" w:color="auto"/>
            </w:tcBorders>
            <w:shd w:val="clear" w:color="auto" w:fill="auto"/>
            <w:noWrap/>
            <w:vAlign w:val="bottom"/>
            <w:hideMark/>
          </w:tcPr>
          <w:p w:rsidR="0053309A" w:rsidRPr="0053309A" w:rsidRDefault="0053309A" w:rsidP="0053309A">
            <w:pPr>
              <w:spacing w:after="0" w:line="240" w:lineRule="auto"/>
              <w:jc w:val="center"/>
              <w:rPr>
                <w:rFonts w:ascii="Cambria" w:eastAsia="Times New Roman" w:hAnsi="Cambria" w:cs="Times New Roman"/>
                <w:color w:val="000000"/>
                <w:sz w:val="24"/>
                <w:szCs w:val="24"/>
              </w:rPr>
            </w:pPr>
            <w:r w:rsidRPr="0053309A">
              <w:rPr>
                <w:rFonts w:ascii="Cambria" w:eastAsia="Times New Roman" w:hAnsi="Cambria" w:cs="Times New Roman"/>
                <w:color w:val="000000"/>
                <w:sz w:val="24"/>
                <w:szCs w:val="24"/>
              </w:rPr>
              <w:t>komad</w:t>
            </w:r>
          </w:p>
        </w:tc>
        <w:tc>
          <w:tcPr>
            <w:tcW w:w="1160" w:type="dxa"/>
            <w:tcBorders>
              <w:top w:val="nil"/>
              <w:left w:val="nil"/>
              <w:bottom w:val="single" w:sz="4" w:space="0" w:color="auto"/>
              <w:right w:val="single" w:sz="8" w:space="0" w:color="auto"/>
            </w:tcBorders>
            <w:shd w:val="clear" w:color="auto" w:fill="auto"/>
            <w:noWrap/>
            <w:vAlign w:val="bottom"/>
            <w:hideMark/>
          </w:tcPr>
          <w:p w:rsidR="0053309A" w:rsidRPr="0053309A" w:rsidRDefault="0053309A" w:rsidP="0053309A">
            <w:pPr>
              <w:spacing w:after="0" w:line="240" w:lineRule="auto"/>
              <w:jc w:val="center"/>
              <w:rPr>
                <w:rFonts w:ascii="Cambria" w:eastAsia="Times New Roman" w:hAnsi="Cambria" w:cs="Times New Roman"/>
                <w:color w:val="000000"/>
                <w:sz w:val="24"/>
                <w:szCs w:val="24"/>
              </w:rPr>
            </w:pPr>
            <w:r w:rsidRPr="0053309A">
              <w:rPr>
                <w:rFonts w:ascii="Cambria" w:eastAsia="Times New Roman" w:hAnsi="Cambria" w:cs="Times New Roman"/>
                <w:color w:val="000000"/>
                <w:sz w:val="24"/>
                <w:szCs w:val="24"/>
              </w:rPr>
              <w:t>5</w:t>
            </w:r>
          </w:p>
        </w:tc>
      </w:tr>
      <w:tr w:rsidR="0053309A" w:rsidRPr="0053309A" w:rsidTr="0053309A">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53309A" w:rsidRPr="0053309A" w:rsidRDefault="0053309A" w:rsidP="0053309A">
            <w:pPr>
              <w:spacing w:after="0" w:line="240" w:lineRule="auto"/>
              <w:jc w:val="center"/>
              <w:rPr>
                <w:rFonts w:ascii="Cambria" w:eastAsia="Times New Roman" w:hAnsi="Cambria" w:cs="Times New Roman"/>
                <w:color w:val="000000"/>
                <w:sz w:val="24"/>
                <w:szCs w:val="24"/>
              </w:rPr>
            </w:pPr>
            <w:r w:rsidRPr="0053309A">
              <w:rPr>
                <w:rFonts w:ascii="Cambria" w:eastAsia="Times New Roman" w:hAnsi="Cambria" w:cs="Times New Roman"/>
                <w:color w:val="000000"/>
                <w:sz w:val="24"/>
                <w:szCs w:val="24"/>
              </w:rPr>
              <w:t>20.</w:t>
            </w:r>
          </w:p>
        </w:tc>
        <w:tc>
          <w:tcPr>
            <w:tcW w:w="5200" w:type="dxa"/>
            <w:tcBorders>
              <w:top w:val="nil"/>
              <w:left w:val="nil"/>
              <w:bottom w:val="single" w:sz="4" w:space="0" w:color="auto"/>
              <w:right w:val="single" w:sz="8" w:space="0" w:color="auto"/>
            </w:tcBorders>
            <w:shd w:val="clear" w:color="auto" w:fill="auto"/>
            <w:noWrap/>
            <w:vAlign w:val="bottom"/>
            <w:hideMark/>
          </w:tcPr>
          <w:p w:rsidR="0053309A" w:rsidRPr="0053309A" w:rsidRDefault="0053309A" w:rsidP="0053309A">
            <w:pPr>
              <w:spacing w:after="0" w:line="240" w:lineRule="auto"/>
              <w:rPr>
                <w:rFonts w:ascii="Cambria" w:eastAsia="Times New Roman" w:hAnsi="Cambria" w:cs="Times New Roman"/>
                <w:color w:val="000000"/>
                <w:sz w:val="24"/>
                <w:szCs w:val="24"/>
              </w:rPr>
            </w:pPr>
            <w:r w:rsidRPr="0053309A">
              <w:rPr>
                <w:rFonts w:ascii="Cambria" w:eastAsia="Times New Roman" w:hAnsi="Cambria" w:cs="Times New Roman"/>
                <w:color w:val="000000"/>
                <w:sz w:val="24"/>
                <w:szCs w:val="24"/>
              </w:rPr>
              <w:t>Vodena pumpa</w:t>
            </w:r>
          </w:p>
        </w:tc>
        <w:tc>
          <w:tcPr>
            <w:tcW w:w="1140" w:type="dxa"/>
            <w:tcBorders>
              <w:top w:val="nil"/>
              <w:left w:val="nil"/>
              <w:bottom w:val="single" w:sz="4" w:space="0" w:color="auto"/>
              <w:right w:val="single" w:sz="8" w:space="0" w:color="auto"/>
            </w:tcBorders>
            <w:shd w:val="clear" w:color="auto" w:fill="auto"/>
            <w:noWrap/>
            <w:vAlign w:val="bottom"/>
            <w:hideMark/>
          </w:tcPr>
          <w:p w:rsidR="0053309A" w:rsidRPr="0053309A" w:rsidRDefault="0053309A" w:rsidP="0053309A">
            <w:pPr>
              <w:spacing w:after="0" w:line="240" w:lineRule="auto"/>
              <w:jc w:val="center"/>
              <w:rPr>
                <w:rFonts w:ascii="Cambria" w:eastAsia="Times New Roman" w:hAnsi="Cambria" w:cs="Times New Roman"/>
                <w:color w:val="000000"/>
                <w:sz w:val="24"/>
                <w:szCs w:val="24"/>
              </w:rPr>
            </w:pPr>
            <w:r w:rsidRPr="0053309A">
              <w:rPr>
                <w:rFonts w:ascii="Cambria" w:eastAsia="Times New Roman" w:hAnsi="Cambria" w:cs="Times New Roman"/>
                <w:color w:val="000000"/>
                <w:sz w:val="24"/>
                <w:szCs w:val="24"/>
              </w:rPr>
              <w:t>komad</w:t>
            </w:r>
          </w:p>
        </w:tc>
        <w:tc>
          <w:tcPr>
            <w:tcW w:w="1160" w:type="dxa"/>
            <w:tcBorders>
              <w:top w:val="nil"/>
              <w:left w:val="nil"/>
              <w:bottom w:val="single" w:sz="4" w:space="0" w:color="auto"/>
              <w:right w:val="single" w:sz="8" w:space="0" w:color="auto"/>
            </w:tcBorders>
            <w:shd w:val="clear" w:color="auto" w:fill="auto"/>
            <w:noWrap/>
            <w:vAlign w:val="bottom"/>
            <w:hideMark/>
          </w:tcPr>
          <w:p w:rsidR="0053309A" w:rsidRPr="0053309A" w:rsidRDefault="0053309A" w:rsidP="0053309A">
            <w:pPr>
              <w:spacing w:after="0" w:line="240" w:lineRule="auto"/>
              <w:jc w:val="center"/>
              <w:rPr>
                <w:rFonts w:ascii="Cambria" w:eastAsia="Times New Roman" w:hAnsi="Cambria" w:cs="Times New Roman"/>
                <w:color w:val="000000"/>
                <w:sz w:val="24"/>
                <w:szCs w:val="24"/>
              </w:rPr>
            </w:pPr>
            <w:r w:rsidRPr="0053309A">
              <w:rPr>
                <w:rFonts w:ascii="Cambria" w:eastAsia="Times New Roman" w:hAnsi="Cambria" w:cs="Times New Roman"/>
                <w:color w:val="000000"/>
                <w:sz w:val="24"/>
                <w:szCs w:val="24"/>
              </w:rPr>
              <w:t>1</w:t>
            </w:r>
          </w:p>
        </w:tc>
      </w:tr>
      <w:tr w:rsidR="0053309A" w:rsidRPr="0053309A" w:rsidTr="0053309A">
        <w:trPr>
          <w:trHeight w:val="315"/>
        </w:trPr>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53309A" w:rsidRPr="0053309A" w:rsidRDefault="0053309A" w:rsidP="0053309A">
            <w:pPr>
              <w:spacing w:after="0" w:line="240" w:lineRule="auto"/>
              <w:jc w:val="center"/>
              <w:rPr>
                <w:rFonts w:ascii="Cambria" w:eastAsia="Times New Roman" w:hAnsi="Cambria" w:cs="Times New Roman"/>
                <w:color w:val="000000"/>
                <w:sz w:val="24"/>
                <w:szCs w:val="24"/>
              </w:rPr>
            </w:pPr>
            <w:r w:rsidRPr="0053309A">
              <w:rPr>
                <w:rFonts w:ascii="Cambria" w:eastAsia="Times New Roman" w:hAnsi="Cambria" w:cs="Times New Roman"/>
                <w:color w:val="000000"/>
                <w:sz w:val="24"/>
                <w:szCs w:val="24"/>
              </w:rPr>
              <w:t>21.</w:t>
            </w:r>
          </w:p>
        </w:tc>
        <w:tc>
          <w:tcPr>
            <w:tcW w:w="5200" w:type="dxa"/>
            <w:tcBorders>
              <w:top w:val="nil"/>
              <w:left w:val="nil"/>
              <w:bottom w:val="single" w:sz="4" w:space="0" w:color="auto"/>
              <w:right w:val="single" w:sz="8" w:space="0" w:color="auto"/>
            </w:tcBorders>
            <w:shd w:val="clear" w:color="auto" w:fill="auto"/>
            <w:noWrap/>
            <w:vAlign w:val="bottom"/>
            <w:hideMark/>
          </w:tcPr>
          <w:p w:rsidR="0053309A" w:rsidRPr="0053309A" w:rsidRDefault="0053309A" w:rsidP="0053309A">
            <w:pPr>
              <w:spacing w:after="0" w:line="240" w:lineRule="auto"/>
              <w:rPr>
                <w:rFonts w:ascii="Cambria" w:eastAsia="Times New Roman" w:hAnsi="Cambria" w:cs="Times New Roman"/>
                <w:color w:val="000000"/>
                <w:sz w:val="24"/>
                <w:szCs w:val="24"/>
              </w:rPr>
            </w:pPr>
            <w:r w:rsidRPr="0053309A">
              <w:rPr>
                <w:rFonts w:ascii="Cambria" w:eastAsia="Times New Roman" w:hAnsi="Cambria" w:cs="Times New Roman"/>
                <w:color w:val="000000"/>
                <w:sz w:val="24"/>
                <w:szCs w:val="24"/>
              </w:rPr>
              <w:t>Anlaser</w:t>
            </w:r>
          </w:p>
        </w:tc>
        <w:tc>
          <w:tcPr>
            <w:tcW w:w="1140" w:type="dxa"/>
            <w:tcBorders>
              <w:top w:val="nil"/>
              <w:left w:val="nil"/>
              <w:bottom w:val="single" w:sz="4" w:space="0" w:color="auto"/>
              <w:right w:val="single" w:sz="8" w:space="0" w:color="auto"/>
            </w:tcBorders>
            <w:shd w:val="clear" w:color="auto" w:fill="auto"/>
            <w:noWrap/>
            <w:vAlign w:val="bottom"/>
            <w:hideMark/>
          </w:tcPr>
          <w:p w:rsidR="0053309A" w:rsidRPr="0053309A" w:rsidRDefault="0053309A" w:rsidP="0053309A">
            <w:pPr>
              <w:spacing w:after="0" w:line="240" w:lineRule="auto"/>
              <w:jc w:val="center"/>
              <w:rPr>
                <w:rFonts w:ascii="Cambria" w:eastAsia="Times New Roman" w:hAnsi="Cambria" w:cs="Times New Roman"/>
                <w:color w:val="000000"/>
                <w:sz w:val="24"/>
                <w:szCs w:val="24"/>
              </w:rPr>
            </w:pPr>
            <w:r w:rsidRPr="0053309A">
              <w:rPr>
                <w:rFonts w:ascii="Cambria" w:eastAsia="Times New Roman" w:hAnsi="Cambria" w:cs="Times New Roman"/>
                <w:color w:val="000000"/>
                <w:sz w:val="24"/>
                <w:szCs w:val="24"/>
              </w:rPr>
              <w:t>komad</w:t>
            </w:r>
          </w:p>
        </w:tc>
        <w:tc>
          <w:tcPr>
            <w:tcW w:w="1160" w:type="dxa"/>
            <w:tcBorders>
              <w:top w:val="nil"/>
              <w:left w:val="nil"/>
              <w:bottom w:val="single" w:sz="4" w:space="0" w:color="auto"/>
              <w:right w:val="single" w:sz="8" w:space="0" w:color="auto"/>
            </w:tcBorders>
            <w:shd w:val="clear" w:color="auto" w:fill="auto"/>
            <w:noWrap/>
            <w:vAlign w:val="bottom"/>
            <w:hideMark/>
          </w:tcPr>
          <w:p w:rsidR="0053309A" w:rsidRPr="0053309A" w:rsidRDefault="0053309A" w:rsidP="0053309A">
            <w:pPr>
              <w:spacing w:after="0" w:line="240" w:lineRule="auto"/>
              <w:jc w:val="center"/>
              <w:rPr>
                <w:rFonts w:ascii="Cambria" w:eastAsia="Times New Roman" w:hAnsi="Cambria" w:cs="Times New Roman"/>
                <w:color w:val="000000"/>
                <w:sz w:val="24"/>
                <w:szCs w:val="24"/>
              </w:rPr>
            </w:pPr>
            <w:r w:rsidRPr="0053309A">
              <w:rPr>
                <w:rFonts w:ascii="Cambria" w:eastAsia="Times New Roman" w:hAnsi="Cambria" w:cs="Times New Roman"/>
                <w:color w:val="000000"/>
                <w:sz w:val="24"/>
                <w:szCs w:val="24"/>
              </w:rPr>
              <w:t>1</w:t>
            </w:r>
          </w:p>
        </w:tc>
      </w:tr>
      <w:tr w:rsidR="0053309A" w:rsidRPr="0053309A" w:rsidTr="0053309A">
        <w:trPr>
          <w:trHeight w:val="330"/>
        </w:trPr>
        <w:tc>
          <w:tcPr>
            <w:tcW w:w="1180" w:type="dxa"/>
            <w:tcBorders>
              <w:top w:val="nil"/>
              <w:left w:val="single" w:sz="8" w:space="0" w:color="auto"/>
              <w:bottom w:val="single" w:sz="8" w:space="0" w:color="auto"/>
              <w:right w:val="single" w:sz="8" w:space="0" w:color="auto"/>
            </w:tcBorders>
            <w:shd w:val="clear" w:color="auto" w:fill="auto"/>
            <w:noWrap/>
            <w:vAlign w:val="bottom"/>
            <w:hideMark/>
          </w:tcPr>
          <w:p w:rsidR="0053309A" w:rsidRPr="0053309A" w:rsidRDefault="0053309A" w:rsidP="0053309A">
            <w:pPr>
              <w:spacing w:after="0" w:line="240" w:lineRule="auto"/>
              <w:jc w:val="center"/>
              <w:rPr>
                <w:rFonts w:ascii="Cambria" w:eastAsia="Times New Roman" w:hAnsi="Cambria" w:cs="Times New Roman"/>
                <w:color w:val="000000"/>
                <w:sz w:val="24"/>
                <w:szCs w:val="24"/>
              </w:rPr>
            </w:pPr>
            <w:r w:rsidRPr="0053309A">
              <w:rPr>
                <w:rFonts w:ascii="Cambria" w:eastAsia="Times New Roman" w:hAnsi="Cambria" w:cs="Times New Roman"/>
                <w:color w:val="000000"/>
                <w:sz w:val="24"/>
                <w:szCs w:val="24"/>
              </w:rPr>
              <w:t>22.</w:t>
            </w:r>
          </w:p>
        </w:tc>
        <w:tc>
          <w:tcPr>
            <w:tcW w:w="5200" w:type="dxa"/>
            <w:tcBorders>
              <w:top w:val="nil"/>
              <w:left w:val="nil"/>
              <w:bottom w:val="single" w:sz="8" w:space="0" w:color="auto"/>
              <w:right w:val="single" w:sz="8" w:space="0" w:color="auto"/>
            </w:tcBorders>
            <w:shd w:val="clear" w:color="auto" w:fill="auto"/>
            <w:noWrap/>
            <w:vAlign w:val="bottom"/>
            <w:hideMark/>
          </w:tcPr>
          <w:p w:rsidR="0053309A" w:rsidRPr="0053309A" w:rsidRDefault="0053309A" w:rsidP="0053309A">
            <w:pPr>
              <w:spacing w:after="0" w:line="240" w:lineRule="auto"/>
              <w:rPr>
                <w:rFonts w:ascii="Cambria" w:eastAsia="Times New Roman" w:hAnsi="Cambria" w:cs="Times New Roman"/>
                <w:color w:val="000000"/>
                <w:sz w:val="24"/>
                <w:szCs w:val="24"/>
              </w:rPr>
            </w:pPr>
            <w:r w:rsidRPr="0053309A">
              <w:rPr>
                <w:rFonts w:ascii="Cambria" w:eastAsia="Times New Roman" w:hAnsi="Cambria" w:cs="Times New Roman"/>
                <w:color w:val="000000"/>
                <w:sz w:val="24"/>
                <w:szCs w:val="24"/>
              </w:rPr>
              <w:t>Pneumatici (gume) 145/80  13</w:t>
            </w:r>
          </w:p>
        </w:tc>
        <w:tc>
          <w:tcPr>
            <w:tcW w:w="1140" w:type="dxa"/>
            <w:tcBorders>
              <w:top w:val="nil"/>
              <w:left w:val="nil"/>
              <w:bottom w:val="single" w:sz="8" w:space="0" w:color="auto"/>
              <w:right w:val="single" w:sz="8" w:space="0" w:color="auto"/>
            </w:tcBorders>
            <w:shd w:val="clear" w:color="auto" w:fill="auto"/>
            <w:noWrap/>
            <w:vAlign w:val="bottom"/>
            <w:hideMark/>
          </w:tcPr>
          <w:p w:rsidR="0053309A" w:rsidRPr="0053309A" w:rsidRDefault="0053309A" w:rsidP="0053309A">
            <w:pPr>
              <w:spacing w:after="0" w:line="240" w:lineRule="auto"/>
              <w:jc w:val="center"/>
              <w:rPr>
                <w:rFonts w:ascii="Cambria" w:eastAsia="Times New Roman" w:hAnsi="Cambria" w:cs="Times New Roman"/>
                <w:color w:val="000000"/>
                <w:sz w:val="24"/>
                <w:szCs w:val="24"/>
              </w:rPr>
            </w:pPr>
            <w:r w:rsidRPr="0053309A">
              <w:rPr>
                <w:rFonts w:ascii="Cambria" w:eastAsia="Times New Roman" w:hAnsi="Cambria" w:cs="Times New Roman"/>
                <w:color w:val="000000"/>
                <w:sz w:val="24"/>
                <w:szCs w:val="24"/>
              </w:rPr>
              <w:t>komad</w:t>
            </w:r>
          </w:p>
        </w:tc>
        <w:tc>
          <w:tcPr>
            <w:tcW w:w="1160" w:type="dxa"/>
            <w:tcBorders>
              <w:top w:val="nil"/>
              <w:left w:val="nil"/>
              <w:bottom w:val="single" w:sz="8" w:space="0" w:color="auto"/>
              <w:right w:val="single" w:sz="8" w:space="0" w:color="auto"/>
            </w:tcBorders>
            <w:shd w:val="clear" w:color="auto" w:fill="auto"/>
            <w:noWrap/>
            <w:vAlign w:val="bottom"/>
            <w:hideMark/>
          </w:tcPr>
          <w:p w:rsidR="0053309A" w:rsidRPr="0053309A" w:rsidRDefault="0053309A" w:rsidP="0053309A">
            <w:pPr>
              <w:spacing w:after="0" w:line="240" w:lineRule="auto"/>
              <w:jc w:val="center"/>
              <w:rPr>
                <w:rFonts w:ascii="Cambria" w:eastAsia="Times New Roman" w:hAnsi="Cambria" w:cs="Times New Roman"/>
                <w:color w:val="000000"/>
                <w:sz w:val="24"/>
                <w:szCs w:val="24"/>
              </w:rPr>
            </w:pPr>
            <w:r w:rsidRPr="0053309A">
              <w:rPr>
                <w:rFonts w:ascii="Cambria" w:eastAsia="Times New Roman" w:hAnsi="Cambria" w:cs="Times New Roman"/>
                <w:color w:val="000000"/>
                <w:sz w:val="24"/>
                <w:szCs w:val="24"/>
              </w:rPr>
              <w:t>4</w:t>
            </w:r>
          </w:p>
        </w:tc>
      </w:tr>
    </w:tbl>
    <w:p w:rsidR="0053309A" w:rsidRDefault="0053309A" w:rsidP="00337C10">
      <w:pPr>
        <w:jc w:val="both"/>
        <w:rPr>
          <w:rFonts w:ascii="Times New Roman" w:hAnsi="Times New Roman" w:cs="Times New Roman"/>
          <w:color w:val="000000"/>
        </w:rPr>
      </w:pPr>
    </w:p>
    <w:p w:rsidR="00570278" w:rsidRPr="00570278" w:rsidRDefault="00570278" w:rsidP="00337C10">
      <w:pPr>
        <w:jc w:val="both"/>
        <w:rPr>
          <w:rFonts w:ascii="Times New Roman" w:hAnsi="Times New Roman" w:cs="Times New Roman"/>
          <w:color w:val="000000"/>
        </w:rPr>
      </w:pPr>
    </w:p>
    <w:p w:rsidR="00337C10" w:rsidRPr="003A1265" w:rsidRDefault="00337C10" w:rsidP="00337C10">
      <w:pPr>
        <w:rPr>
          <w:rFonts w:ascii="Times New Roman" w:hAnsi="Times New Roman" w:cs="Times New Roman"/>
          <w:lang w:val="sr-Cyrl-CS"/>
        </w:rPr>
      </w:pPr>
      <w:r w:rsidRPr="003A1265">
        <w:rPr>
          <w:rFonts w:ascii="Times New Roman" w:hAnsi="Times New Roman" w:cs="Times New Roman"/>
          <w:lang w:val="sr-Cyrl-CS"/>
        </w:rPr>
        <w:lastRenderedPageBreak/>
        <w:t>2.Рок испоруке је три дана од упућеног позива наручиоца.</w:t>
      </w:r>
    </w:p>
    <w:p w:rsidR="00337C10" w:rsidRPr="003A1265" w:rsidRDefault="00337C10" w:rsidP="00337C10">
      <w:pPr>
        <w:rPr>
          <w:rFonts w:ascii="Times New Roman" w:hAnsi="Times New Roman" w:cs="Times New Roman"/>
          <w:lang w:val="sr-Cyrl-CS"/>
        </w:rPr>
      </w:pPr>
      <w:r w:rsidRPr="003A1265">
        <w:rPr>
          <w:rFonts w:ascii="Times New Roman" w:hAnsi="Times New Roman" w:cs="Times New Roman"/>
          <w:lang w:val="sr-Cyrl-CS"/>
        </w:rPr>
        <w:t>3. Место испоруке магацин Дома здравља ''Др Верољуб Цакић'' Мајданпек, ул.Капетанска бр. 30</w:t>
      </w:r>
    </w:p>
    <w:p w:rsidR="00337C10" w:rsidRPr="00D01342" w:rsidRDefault="00337C10" w:rsidP="00337C10">
      <w:pPr>
        <w:rPr>
          <w:rFonts w:ascii="Times New Roman" w:hAnsi="Times New Roman" w:cs="Times New Roman"/>
          <w:color w:val="000000"/>
        </w:rPr>
      </w:pPr>
    </w:p>
    <w:p w:rsidR="00337C10" w:rsidRPr="006724E4" w:rsidRDefault="00337C10" w:rsidP="006724E4">
      <w:pPr>
        <w:shd w:val="clear" w:color="auto" w:fill="C6D9F1"/>
        <w:jc w:val="center"/>
        <w:rPr>
          <w:rFonts w:ascii="Times New Roman" w:hAnsi="Times New Roman" w:cs="Times New Roman"/>
          <w:b/>
          <w:bCs/>
          <w:i/>
          <w:iCs/>
          <w:color w:val="000000"/>
          <w:lang w:val="sr-Cyrl-CS"/>
        </w:rPr>
      </w:pPr>
      <w:r w:rsidRPr="00D01342">
        <w:rPr>
          <w:rFonts w:ascii="Times New Roman" w:hAnsi="Times New Roman" w:cs="Times New Roman"/>
          <w:b/>
          <w:bCs/>
          <w:i/>
          <w:iCs/>
          <w:color w:val="000000"/>
        </w:rPr>
        <w:t>IV  ТЕХНИЧКА ДОКУМЕНТАЦИЈА И ПЛАНОВИ</w:t>
      </w:r>
    </w:p>
    <w:tbl>
      <w:tblPr>
        <w:tblW w:w="10605" w:type="dxa"/>
        <w:tblInd w:w="55" w:type="dxa"/>
        <w:tblLayout w:type="fixed"/>
        <w:tblCellMar>
          <w:top w:w="55" w:type="dxa"/>
          <w:left w:w="55" w:type="dxa"/>
          <w:bottom w:w="55" w:type="dxa"/>
          <w:right w:w="55" w:type="dxa"/>
        </w:tblCellMar>
        <w:tblLook w:val="0000"/>
      </w:tblPr>
      <w:tblGrid>
        <w:gridCol w:w="10605"/>
      </w:tblGrid>
      <w:tr w:rsidR="00337C10" w:rsidRPr="00D01342" w:rsidTr="00076DC3">
        <w:trPr>
          <w:trHeight w:val="369"/>
        </w:trPr>
        <w:tc>
          <w:tcPr>
            <w:tcW w:w="10605" w:type="dxa"/>
            <w:shd w:val="clear" w:color="auto" w:fill="auto"/>
          </w:tcPr>
          <w:p w:rsidR="00337C10" w:rsidRPr="00D01342" w:rsidRDefault="00337C10" w:rsidP="00076DC3">
            <w:pPr>
              <w:rPr>
                <w:rFonts w:ascii="Times New Roman" w:hAnsi="Times New Roman" w:cs="Times New Roman"/>
                <w:iCs/>
                <w:color w:val="000000"/>
              </w:rPr>
            </w:pPr>
          </w:p>
          <w:p w:rsidR="00D427BB" w:rsidRPr="0053309A" w:rsidRDefault="00337C10" w:rsidP="00076DC3">
            <w:pPr>
              <w:jc w:val="both"/>
              <w:rPr>
                <w:rFonts w:ascii="Times New Roman" w:hAnsi="Times New Roman" w:cs="Times New Roman"/>
                <w:iCs/>
                <w:color w:val="000000"/>
              </w:rPr>
            </w:pPr>
            <w:r w:rsidRPr="00D01342">
              <w:rPr>
                <w:rFonts w:ascii="Times New Roman" w:hAnsi="Times New Roman" w:cs="Times New Roman"/>
                <w:iCs/>
                <w:color w:val="000000"/>
              </w:rPr>
              <w:t xml:space="preserve">Наручилац је у предходном опису услуга и  обрасцу структуре понуђене цене набавке прецизно одредио предмет набавке , како би понуђачи могли да припреме прихватљиве понуде које ће бити у складу са потребама наручиоца, те сходно наведеном, техничка документација и планови не представљају битан елемент конкурсне документације за предметну јавну набавку.  </w:t>
            </w:r>
          </w:p>
        </w:tc>
      </w:tr>
    </w:tbl>
    <w:p w:rsidR="00337C10" w:rsidRPr="00D01342" w:rsidRDefault="00337C10" w:rsidP="00337C10">
      <w:pPr>
        <w:shd w:val="clear" w:color="auto" w:fill="C6D9F1"/>
        <w:jc w:val="center"/>
        <w:rPr>
          <w:rFonts w:ascii="Times New Roman" w:hAnsi="Times New Roman" w:cs="Times New Roman"/>
          <w:b/>
          <w:bCs/>
          <w:i/>
          <w:iCs/>
          <w:color w:val="000000"/>
        </w:rPr>
      </w:pPr>
      <w:r w:rsidRPr="00D01342">
        <w:rPr>
          <w:rFonts w:ascii="Times New Roman" w:hAnsi="Times New Roman" w:cs="Times New Roman"/>
          <w:b/>
          <w:bCs/>
          <w:i/>
          <w:iCs/>
          <w:color w:val="000000"/>
        </w:rPr>
        <w:t>V  УСЛОВИ ЗА УЧЕШЋЕ У ПОСТУПКУ ЈАВНЕ НАБАВКЕ ИЗ ЧЛ. 75. И 76. ЗАКОНА И УПУТСТВО КАКО СЕ ДОКАЗУЈЕ ИСПУЊЕНОСТ ТИХ УСЛОВА</w:t>
      </w:r>
    </w:p>
    <w:p w:rsidR="00337C10" w:rsidRPr="00D01342" w:rsidRDefault="00337C10" w:rsidP="00337C10">
      <w:pPr>
        <w:shd w:val="clear" w:color="auto" w:fill="C6D9F1"/>
        <w:jc w:val="center"/>
        <w:rPr>
          <w:rFonts w:ascii="Times New Roman" w:hAnsi="Times New Roman" w:cs="Times New Roman"/>
          <w:b/>
          <w:bCs/>
          <w:i/>
          <w:iCs/>
          <w:color w:val="000000"/>
        </w:rPr>
      </w:pPr>
    </w:p>
    <w:p w:rsidR="00337C10" w:rsidRPr="00D01342" w:rsidRDefault="00337C10" w:rsidP="00337C10">
      <w:pPr>
        <w:jc w:val="both"/>
        <w:rPr>
          <w:rFonts w:ascii="Times New Roman" w:hAnsi="Times New Roman" w:cs="Times New Roman"/>
          <w:b/>
          <w:bCs/>
          <w:i/>
          <w:iCs/>
          <w:color w:val="000000"/>
        </w:rPr>
      </w:pPr>
    </w:p>
    <w:p w:rsidR="00337C10" w:rsidRPr="00D01342" w:rsidRDefault="00337C10" w:rsidP="00337C10">
      <w:pPr>
        <w:pStyle w:val="ListParagraph"/>
        <w:numPr>
          <w:ilvl w:val="0"/>
          <w:numId w:val="3"/>
        </w:numPr>
        <w:shd w:val="clear" w:color="auto" w:fill="C6D9F1"/>
        <w:suppressAutoHyphens/>
        <w:spacing w:line="100" w:lineRule="atLeast"/>
        <w:contextualSpacing w:val="0"/>
        <w:jc w:val="center"/>
        <w:rPr>
          <w:rFonts w:ascii="Times New Roman" w:hAnsi="Times New Roman" w:cs="Times New Roman"/>
          <w:b/>
          <w:bCs/>
          <w:i/>
          <w:iCs/>
          <w:color w:val="000000"/>
          <w:sz w:val="22"/>
          <w:szCs w:val="22"/>
        </w:rPr>
      </w:pPr>
      <w:r w:rsidRPr="00D01342">
        <w:rPr>
          <w:rFonts w:ascii="Times New Roman" w:hAnsi="Times New Roman" w:cs="Times New Roman"/>
          <w:b/>
          <w:bCs/>
          <w:i/>
          <w:iCs/>
          <w:color w:val="000000"/>
          <w:sz w:val="22"/>
          <w:szCs w:val="22"/>
        </w:rPr>
        <w:t>УСЛОВИ ЗА УЧЕШЋЕ У ПОСТУПКУ ЈАВНЕ НАБАВКЕ ИЗ ЧЛ. 75. И 76. ЗАКОНА</w:t>
      </w:r>
    </w:p>
    <w:p w:rsidR="00337C10" w:rsidRPr="00D01342" w:rsidRDefault="00337C10" w:rsidP="00337C10">
      <w:pPr>
        <w:pStyle w:val="ListParagraph"/>
        <w:jc w:val="both"/>
        <w:rPr>
          <w:rFonts w:ascii="Times New Roman" w:hAnsi="Times New Roman" w:cs="Times New Roman"/>
          <w:b/>
          <w:bCs/>
          <w:i/>
          <w:iCs/>
          <w:color w:val="000000"/>
          <w:sz w:val="22"/>
          <w:szCs w:val="22"/>
        </w:rPr>
      </w:pPr>
    </w:p>
    <w:p w:rsidR="00337C10" w:rsidRPr="00D01342" w:rsidRDefault="00337C10" w:rsidP="00337C10">
      <w:pPr>
        <w:pStyle w:val="ListParagraph"/>
        <w:numPr>
          <w:ilvl w:val="1"/>
          <w:numId w:val="3"/>
        </w:numPr>
        <w:suppressAutoHyphens/>
        <w:spacing w:line="100" w:lineRule="atLeast"/>
        <w:contextualSpacing w:val="0"/>
        <w:jc w:val="both"/>
        <w:rPr>
          <w:rFonts w:ascii="Times New Roman" w:hAnsi="Times New Roman" w:cs="Times New Roman"/>
          <w:iCs/>
          <w:color w:val="000000"/>
          <w:sz w:val="22"/>
          <w:szCs w:val="22"/>
        </w:rPr>
      </w:pPr>
      <w:r w:rsidRPr="00D01342">
        <w:rPr>
          <w:rFonts w:ascii="Times New Roman" w:hAnsi="Times New Roman" w:cs="Times New Roman"/>
          <w:iCs/>
          <w:color w:val="000000"/>
          <w:sz w:val="22"/>
          <w:szCs w:val="22"/>
        </w:rPr>
        <w:t xml:space="preserve">Право на учешће у поступку предметне јавне набавке има понуђач који испуњава </w:t>
      </w:r>
      <w:r w:rsidRPr="00D01342">
        <w:rPr>
          <w:rFonts w:ascii="Times New Roman" w:hAnsi="Times New Roman" w:cs="Times New Roman"/>
          <w:b/>
          <w:iCs/>
          <w:color w:val="000000"/>
          <w:sz w:val="22"/>
          <w:szCs w:val="22"/>
        </w:rPr>
        <w:t>обавезне услове</w:t>
      </w:r>
      <w:r w:rsidRPr="00D01342">
        <w:rPr>
          <w:rFonts w:ascii="Times New Roman" w:hAnsi="Times New Roman" w:cs="Times New Roman"/>
          <w:iCs/>
          <w:color w:val="000000"/>
          <w:sz w:val="22"/>
          <w:szCs w:val="22"/>
        </w:rPr>
        <w:t xml:space="preserve"> за учешће у поступку јавне набавке дефинисане чл. 75. Закона, и то:</w:t>
      </w:r>
    </w:p>
    <w:p w:rsidR="00337C10" w:rsidRPr="00D01342" w:rsidRDefault="00337C10" w:rsidP="00337C10">
      <w:pPr>
        <w:pStyle w:val="ListParagraph"/>
        <w:numPr>
          <w:ilvl w:val="0"/>
          <w:numId w:val="1"/>
        </w:numPr>
        <w:suppressAutoHyphens/>
        <w:spacing w:line="100" w:lineRule="atLeast"/>
        <w:contextualSpacing w:val="0"/>
        <w:jc w:val="both"/>
        <w:rPr>
          <w:rFonts w:ascii="Times New Roman" w:hAnsi="Times New Roman" w:cs="Times New Roman"/>
          <w:color w:val="000000"/>
          <w:sz w:val="22"/>
          <w:szCs w:val="22"/>
        </w:rPr>
      </w:pPr>
      <w:r w:rsidRPr="00D01342">
        <w:rPr>
          <w:rFonts w:ascii="Times New Roman" w:hAnsi="Times New Roman" w:cs="Times New Roman"/>
          <w:iCs/>
          <w:color w:val="000000"/>
          <w:sz w:val="22"/>
          <w:szCs w:val="22"/>
        </w:rPr>
        <w:t>Да је регистрован код надлежног органа, односно уписан у одговарајући регистар</w:t>
      </w:r>
      <w:r w:rsidRPr="00D01342">
        <w:rPr>
          <w:rFonts w:ascii="Times New Roman" w:hAnsi="Times New Roman" w:cs="Times New Roman"/>
          <w:iCs/>
          <w:color w:val="000000"/>
          <w:sz w:val="22"/>
          <w:szCs w:val="22"/>
          <w:lang w:val="sr-Cyrl-CS"/>
        </w:rPr>
        <w:t xml:space="preserve"> </w:t>
      </w:r>
      <w:r w:rsidRPr="00D01342">
        <w:rPr>
          <w:rFonts w:ascii="Times New Roman" w:hAnsi="Times New Roman" w:cs="Times New Roman"/>
          <w:i/>
          <w:iCs/>
          <w:color w:val="000000"/>
          <w:sz w:val="22"/>
          <w:szCs w:val="22"/>
          <w:lang w:val="sr-Cyrl-CS"/>
        </w:rPr>
        <w:t>(чл. 75. ст. 1. тач. 1) Закона);</w:t>
      </w:r>
    </w:p>
    <w:p w:rsidR="00337C10" w:rsidRPr="00D01342" w:rsidRDefault="00337C10" w:rsidP="00337C10">
      <w:pPr>
        <w:pStyle w:val="ListParagraph"/>
        <w:numPr>
          <w:ilvl w:val="0"/>
          <w:numId w:val="1"/>
        </w:numPr>
        <w:suppressAutoHyphens/>
        <w:spacing w:line="100" w:lineRule="atLeast"/>
        <w:contextualSpacing w:val="0"/>
        <w:jc w:val="both"/>
        <w:rPr>
          <w:rFonts w:ascii="Times New Roman" w:hAnsi="Times New Roman" w:cs="Times New Roman"/>
          <w:color w:val="000000"/>
          <w:sz w:val="22"/>
          <w:szCs w:val="22"/>
        </w:rPr>
      </w:pPr>
      <w:r w:rsidRPr="00D01342">
        <w:rPr>
          <w:rFonts w:ascii="Times New Roman" w:hAnsi="Times New Roman" w:cs="Times New Roman"/>
          <w:color w:val="000000"/>
          <w:sz w:val="22"/>
          <w:szCs w:val="22"/>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D01342">
        <w:rPr>
          <w:rFonts w:ascii="Times New Roman" w:hAnsi="Times New Roman" w:cs="Times New Roman"/>
          <w:color w:val="000000"/>
          <w:sz w:val="22"/>
          <w:szCs w:val="22"/>
          <w:lang w:val="sr-Cyrl-CS"/>
        </w:rPr>
        <w:t xml:space="preserve"> </w:t>
      </w:r>
      <w:r w:rsidRPr="00D01342">
        <w:rPr>
          <w:rFonts w:ascii="Times New Roman" w:hAnsi="Times New Roman" w:cs="Times New Roman"/>
          <w:i/>
          <w:iCs/>
          <w:color w:val="000000"/>
          <w:sz w:val="22"/>
          <w:szCs w:val="22"/>
          <w:lang w:val="sr-Cyrl-CS"/>
        </w:rPr>
        <w:t>(чл. 75. ст. 1. тач. 2) Закона);</w:t>
      </w:r>
    </w:p>
    <w:p w:rsidR="00337C10" w:rsidRPr="00D01342" w:rsidRDefault="00337C10" w:rsidP="00337C10">
      <w:pPr>
        <w:pStyle w:val="ListParagraph"/>
        <w:numPr>
          <w:ilvl w:val="0"/>
          <w:numId w:val="1"/>
        </w:numPr>
        <w:suppressAutoHyphens/>
        <w:spacing w:line="100" w:lineRule="atLeast"/>
        <w:contextualSpacing w:val="0"/>
        <w:jc w:val="both"/>
        <w:rPr>
          <w:rFonts w:ascii="Times New Roman" w:hAnsi="Times New Roman" w:cs="Times New Roman"/>
          <w:color w:val="000000"/>
          <w:sz w:val="22"/>
          <w:szCs w:val="22"/>
        </w:rPr>
      </w:pPr>
      <w:r w:rsidRPr="00D01342">
        <w:rPr>
          <w:rFonts w:ascii="Times New Roman" w:hAnsi="Times New Roman" w:cs="Times New Roman"/>
          <w:color w:val="000000"/>
          <w:sz w:val="22"/>
          <w:szCs w:val="22"/>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D01342">
        <w:rPr>
          <w:rFonts w:ascii="Times New Roman" w:hAnsi="Times New Roman" w:cs="Times New Roman"/>
          <w:i/>
          <w:iCs/>
          <w:color w:val="000000"/>
          <w:sz w:val="22"/>
          <w:szCs w:val="22"/>
          <w:lang w:val="sr-Cyrl-CS"/>
        </w:rPr>
        <w:t>(чл. 75. ст. 1. тач. 4) Закона);</w:t>
      </w:r>
    </w:p>
    <w:p w:rsidR="00337C10" w:rsidRPr="00D01342" w:rsidRDefault="00337C10" w:rsidP="00337C10">
      <w:pPr>
        <w:pStyle w:val="ListParagraph"/>
        <w:numPr>
          <w:ilvl w:val="0"/>
          <w:numId w:val="1"/>
        </w:numPr>
        <w:suppressAutoHyphens/>
        <w:spacing w:line="100" w:lineRule="atLeast"/>
        <w:contextualSpacing w:val="0"/>
        <w:jc w:val="both"/>
        <w:rPr>
          <w:rFonts w:ascii="Times New Roman" w:hAnsi="Times New Roman" w:cs="Times New Roman"/>
          <w:color w:val="000000"/>
          <w:sz w:val="22"/>
          <w:szCs w:val="22"/>
        </w:rPr>
      </w:pPr>
      <w:r w:rsidRPr="00D01342">
        <w:rPr>
          <w:rFonts w:ascii="Times New Roman" w:hAnsi="Times New Roman" w:cs="Times New Roman"/>
          <w:color w:val="000000"/>
          <w:sz w:val="22"/>
          <w:szCs w:val="22"/>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r w:rsidRPr="00D01342">
        <w:rPr>
          <w:rFonts w:ascii="Times New Roman" w:hAnsi="Times New Roman" w:cs="Times New Roman"/>
          <w:color w:val="000000"/>
          <w:sz w:val="22"/>
          <w:szCs w:val="22"/>
          <w:lang w:val="sr-Cyrl-CS"/>
        </w:rPr>
        <w:t xml:space="preserve"> </w:t>
      </w:r>
      <w:r w:rsidRPr="00D01342">
        <w:rPr>
          <w:rFonts w:ascii="Times New Roman" w:hAnsi="Times New Roman" w:cs="Times New Roman"/>
          <w:i/>
          <w:iCs/>
          <w:color w:val="000000"/>
          <w:sz w:val="22"/>
          <w:szCs w:val="22"/>
          <w:lang w:val="sr-Cyrl-CS"/>
        </w:rPr>
        <w:t>(чл. 75. ст. 2. Закона).</w:t>
      </w:r>
    </w:p>
    <w:p w:rsidR="00337C10" w:rsidRPr="00D01342" w:rsidRDefault="00337C10" w:rsidP="00337C10">
      <w:pPr>
        <w:pStyle w:val="ListParagraph"/>
        <w:numPr>
          <w:ilvl w:val="0"/>
          <w:numId w:val="1"/>
        </w:numPr>
        <w:suppressAutoHyphens/>
        <w:spacing w:line="100" w:lineRule="atLeast"/>
        <w:contextualSpacing w:val="0"/>
        <w:jc w:val="both"/>
        <w:rPr>
          <w:rFonts w:ascii="Times New Roman" w:hAnsi="Times New Roman" w:cs="Times New Roman"/>
          <w:color w:val="000000"/>
          <w:sz w:val="22"/>
          <w:szCs w:val="22"/>
        </w:rPr>
      </w:pPr>
      <w:r w:rsidRPr="00D01342">
        <w:rPr>
          <w:rFonts w:ascii="Times New Roman" w:hAnsi="Times New Roman" w:cs="Times New Roman"/>
          <w:i/>
          <w:iCs/>
          <w:color w:val="000000"/>
          <w:sz w:val="22"/>
          <w:szCs w:val="22"/>
          <w:lang w:val="sr-Cyrl-CS"/>
        </w:rPr>
        <w:t>Да има важећу дозволу надлежног органа за обављање делатности која је предмет јавне набавке, ако је таква предвиђена посебним прописом(чл. 75. ст. 1. тач. 5) Закона);</w:t>
      </w:r>
    </w:p>
    <w:p w:rsidR="00337C10" w:rsidRPr="00D01342" w:rsidRDefault="00337C10" w:rsidP="00337C10">
      <w:pPr>
        <w:pStyle w:val="ListParagraph"/>
        <w:suppressAutoHyphens/>
        <w:spacing w:line="100" w:lineRule="atLeast"/>
        <w:ind w:left="1440"/>
        <w:contextualSpacing w:val="0"/>
        <w:jc w:val="both"/>
        <w:rPr>
          <w:rFonts w:ascii="Times New Roman" w:hAnsi="Times New Roman" w:cs="Times New Roman"/>
          <w:color w:val="000000"/>
          <w:sz w:val="22"/>
          <w:szCs w:val="22"/>
        </w:rPr>
      </w:pPr>
    </w:p>
    <w:p w:rsidR="00337C10" w:rsidRPr="00D01342" w:rsidRDefault="00337C10" w:rsidP="00337C10">
      <w:pPr>
        <w:pStyle w:val="ListParagraph"/>
        <w:suppressAutoHyphens/>
        <w:spacing w:line="100" w:lineRule="atLeast"/>
        <w:ind w:left="1440"/>
        <w:contextualSpacing w:val="0"/>
        <w:jc w:val="both"/>
        <w:rPr>
          <w:rFonts w:ascii="Times New Roman" w:hAnsi="Times New Roman" w:cs="Times New Roman"/>
          <w:color w:val="000000"/>
          <w:sz w:val="22"/>
          <w:szCs w:val="22"/>
        </w:rPr>
      </w:pPr>
    </w:p>
    <w:p w:rsidR="00337C10" w:rsidRPr="00D01342" w:rsidRDefault="00337C10" w:rsidP="00337C10">
      <w:pPr>
        <w:pStyle w:val="ListParagraph"/>
        <w:numPr>
          <w:ilvl w:val="1"/>
          <w:numId w:val="3"/>
        </w:numPr>
        <w:suppressAutoHyphens/>
        <w:spacing w:line="100" w:lineRule="atLeast"/>
        <w:ind w:left="567" w:firstLine="0"/>
        <w:contextualSpacing w:val="0"/>
        <w:jc w:val="both"/>
        <w:rPr>
          <w:rFonts w:ascii="Times New Roman" w:hAnsi="Times New Roman" w:cs="Times New Roman"/>
          <w:iCs/>
          <w:color w:val="000000"/>
          <w:sz w:val="22"/>
          <w:szCs w:val="22"/>
        </w:rPr>
      </w:pPr>
      <w:r w:rsidRPr="00D01342">
        <w:rPr>
          <w:rFonts w:ascii="Times New Roman" w:hAnsi="Times New Roman" w:cs="Times New Roman"/>
          <w:b/>
          <w:iCs/>
          <w:color w:val="000000"/>
          <w:sz w:val="22"/>
          <w:szCs w:val="22"/>
          <w:lang w:val="sr-Cyrl-CS"/>
        </w:rPr>
        <w:t>Д</w:t>
      </w:r>
      <w:r w:rsidRPr="00D01342">
        <w:rPr>
          <w:rFonts w:ascii="Times New Roman" w:hAnsi="Times New Roman" w:cs="Times New Roman"/>
          <w:b/>
          <w:iCs/>
          <w:color w:val="000000"/>
          <w:sz w:val="22"/>
          <w:szCs w:val="22"/>
        </w:rPr>
        <w:t>одатн</w:t>
      </w:r>
      <w:r w:rsidRPr="00D01342">
        <w:rPr>
          <w:rFonts w:ascii="Times New Roman" w:hAnsi="Times New Roman" w:cs="Times New Roman"/>
          <w:b/>
          <w:iCs/>
          <w:color w:val="000000"/>
          <w:sz w:val="22"/>
          <w:szCs w:val="22"/>
          <w:lang w:val="sr-Cyrl-CS"/>
        </w:rPr>
        <w:t>и</w:t>
      </w:r>
      <w:r w:rsidRPr="00D01342">
        <w:rPr>
          <w:rFonts w:ascii="Times New Roman" w:hAnsi="Times New Roman" w:cs="Times New Roman"/>
          <w:b/>
          <w:iCs/>
          <w:color w:val="000000"/>
          <w:sz w:val="22"/>
          <w:szCs w:val="22"/>
        </w:rPr>
        <w:t xml:space="preserve"> услов</w:t>
      </w:r>
      <w:r w:rsidRPr="00D01342">
        <w:rPr>
          <w:rFonts w:ascii="Times New Roman" w:hAnsi="Times New Roman" w:cs="Times New Roman"/>
          <w:b/>
          <w:iCs/>
          <w:color w:val="000000"/>
          <w:sz w:val="22"/>
          <w:szCs w:val="22"/>
          <w:lang w:val="sr-Cyrl-CS"/>
        </w:rPr>
        <w:t>и</w:t>
      </w:r>
      <w:r w:rsidRPr="00D01342">
        <w:rPr>
          <w:rFonts w:ascii="Times New Roman" w:hAnsi="Times New Roman" w:cs="Times New Roman"/>
          <w:iCs/>
          <w:color w:val="000000"/>
          <w:sz w:val="22"/>
          <w:szCs w:val="22"/>
        </w:rPr>
        <w:t xml:space="preserve"> за учешће у поступку јавне набавке,  дефинисане чл. 76. Закона, </w:t>
      </w:r>
      <w:r w:rsidRPr="00D01342">
        <w:rPr>
          <w:rFonts w:ascii="Times New Roman" w:hAnsi="Times New Roman" w:cs="Times New Roman"/>
          <w:iCs/>
          <w:color w:val="000000"/>
          <w:sz w:val="22"/>
          <w:szCs w:val="22"/>
          <w:lang w:val="sr-Cyrl-CS"/>
        </w:rPr>
        <w:t>- за ову јавну набавку нису пророписани додатни услови.</w:t>
      </w:r>
    </w:p>
    <w:p w:rsidR="00337C10" w:rsidRPr="00D01342" w:rsidRDefault="00337C10" w:rsidP="00337C10">
      <w:pPr>
        <w:pStyle w:val="ListParagraph"/>
        <w:ind w:left="1350"/>
        <w:jc w:val="both"/>
        <w:rPr>
          <w:rFonts w:ascii="Times New Roman" w:hAnsi="Times New Roman" w:cs="Times New Roman"/>
          <w:bCs/>
          <w:iCs/>
          <w:color w:val="000000"/>
          <w:sz w:val="22"/>
          <w:szCs w:val="22"/>
          <w:lang w:val="sr-Latn-CS"/>
        </w:rPr>
      </w:pPr>
    </w:p>
    <w:p w:rsidR="00337C10" w:rsidRPr="00D01342" w:rsidRDefault="00337C10" w:rsidP="00337C10">
      <w:pPr>
        <w:pStyle w:val="ListParagraph"/>
        <w:numPr>
          <w:ilvl w:val="0"/>
          <w:numId w:val="3"/>
        </w:numPr>
        <w:shd w:val="clear" w:color="auto" w:fill="C6D9F1"/>
        <w:suppressAutoHyphens/>
        <w:spacing w:line="100" w:lineRule="atLeast"/>
        <w:ind w:left="360"/>
        <w:contextualSpacing w:val="0"/>
        <w:jc w:val="center"/>
        <w:rPr>
          <w:rFonts w:ascii="Times New Roman" w:hAnsi="Times New Roman" w:cs="Times New Roman"/>
          <w:bCs/>
          <w:i/>
          <w:iCs/>
          <w:color w:val="000000"/>
          <w:sz w:val="22"/>
          <w:szCs w:val="22"/>
        </w:rPr>
      </w:pPr>
      <w:r w:rsidRPr="00D01342">
        <w:rPr>
          <w:rFonts w:ascii="Times New Roman" w:hAnsi="Times New Roman" w:cs="Times New Roman"/>
          <w:b/>
          <w:bCs/>
          <w:i/>
          <w:iCs/>
          <w:color w:val="000000"/>
          <w:sz w:val="22"/>
          <w:szCs w:val="22"/>
        </w:rPr>
        <w:t>УПУТСТВО КАКО СЕ ДОКАЗУЈЕ ИСПУЊЕНОСТ УСЛОВА</w:t>
      </w:r>
    </w:p>
    <w:p w:rsidR="00337C10" w:rsidRPr="00D01342" w:rsidRDefault="00337C10" w:rsidP="00337C10">
      <w:pPr>
        <w:pStyle w:val="ListParagraph"/>
        <w:shd w:val="clear" w:color="auto" w:fill="C6D9F1"/>
        <w:ind w:left="0"/>
        <w:rPr>
          <w:rFonts w:ascii="Times New Roman" w:hAnsi="Times New Roman" w:cs="Times New Roman"/>
          <w:bCs/>
          <w:i/>
          <w:iCs/>
          <w:color w:val="000000"/>
          <w:sz w:val="22"/>
          <w:szCs w:val="22"/>
        </w:rPr>
      </w:pPr>
    </w:p>
    <w:p w:rsidR="00337C10" w:rsidRPr="00D01342" w:rsidRDefault="00337C10" w:rsidP="00337C10">
      <w:pPr>
        <w:pStyle w:val="ListParagraph"/>
        <w:jc w:val="both"/>
        <w:rPr>
          <w:rFonts w:ascii="Times New Roman" w:hAnsi="Times New Roman" w:cs="Times New Roman"/>
          <w:bCs/>
          <w:i/>
          <w:iCs/>
          <w:color w:val="000000"/>
          <w:sz w:val="22"/>
          <w:szCs w:val="22"/>
        </w:rPr>
      </w:pPr>
    </w:p>
    <w:p w:rsidR="00337C10" w:rsidRPr="00D01342" w:rsidRDefault="00337C10" w:rsidP="00337C10">
      <w:pPr>
        <w:ind w:left="720" w:firstLine="720"/>
        <w:jc w:val="both"/>
        <w:rPr>
          <w:rFonts w:ascii="Times New Roman" w:hAnsi="Times New Roman" w:cs="Times New Roman"/>
          <w:color w:val="000000"/>
          <w:lang w:val="sr-Cyrl-CS"/>
        </w:rPr>
      </w:pPr>
      <w:r w:rsidRPr="00D01342">
        <w:rPr>
          <w:rFonts w:ascii="Times New Roman" w:hAnsi="Times New Roman" w:cs="Times New Roman"/>
          <w:color w:val="000000"/>
          <w:lang w:val="sr-Cyrl-CS"/>
        </w:rPr>
        <w:t xml:space="preserve">1. Испуњеност </w:t>
      </w:r>
      <w:r w:rsidRPr="00D01342">
        <w:rPr>
          <w:rFonts w:ascii="Times New Roman" w:hAnsi="Times New Roman" w:cs="Times New Roman"/>
          <w:b/>
          <w:color w:val="000000"/>
          <w:lang w:val="sr-Cyrl-CS"/>
        </w:rPr>
        <w:t xml:space="preserve">обавезних </w:t>
      </w:r>
      <w:r w:rsidRPr="00D01342">
        <w:rPr>
          <w:rFonts w:ascii="Times New Roman" w:hAnsi="Times New Roman" w:cs="Times New Roman"/>
          <w:color w:val="000000"/>
          <w:lang w:val="sr-Cyrl-CS"/>
        </w:rPr>
        <w:t xml:space="preserve">за учешће у поступку предметне јавне набавке, у складу са чланом 77. став 4. Закона, понуђач доказује достављањем Изјаве (Образац Изјаве понуђача, дат је у поглављу </w:t>
      </w:r>
      <w:r w:rsidRPr="00D01342">
        <w:rPr>
          <w:rFonts w:ascii="Times New Roman" w:hAnsi="Times New Roman" w:cs="Times New Roman"/>
          <w:color w:val="000000"/>
        </w:rPr>
        <w:t>V</w:t>
      </w:r>
      <w:r w:rsidRPr="00D01342">
        <w:rPr>
          <w:rFonts w:ascii="Times New Roman" w:hAnsi="Times New Roman" w:cs="Times New Roman"/>
          <w:color w:val="000000"/>
          <w:lang w:val="sr-Cyrl-CS"/>
        </w:rPr>
        <w:t xml:space="preserve"> одељак 3</w:t>
      </w:r>
      <w:r w:rsidRPr="00D01342">
        <w:rPr>
          <w:rFonts w:ascii="Times New Roman" w:hAnsi="Times New Roman" w:cs="Times New Roman"/>
          <w:color w:val="000000"/>
          <w:lang w:val="ru-RU"/>
        </w:rPr>
        <w:t>.</w:t>
      </w:r>
      <w:r w:rsidRPr="00D01342">
        <w:rPr>
          <w:rFonts w:ascii="Times New Roman" w:hAnsi="Times New Roman" w:cs="Times New Roman"/>
          <w:color w:val="000000"/>
          <w:lang w:val="sr-Cyrl-CS"/>
        </w:rPr>
        <w:t xml:space="preserve">), којом под пуном материјалном и кривичном одговорношћу потврђује да испуњава </w:t>
      </w:r>
      <w:r w:rsidRPr="00D01342">
        <w:rPr>
          <w:rFonts w:ascii="Times New Roman" w:hAnsi="Times New Roman" w:cs="Times New Roman"/>
          <w:color w:val="000000"/>
          <w:lang w:val="sr-Cyrl-CS"/>
        </w:rPr>
        <w:lastRenderedPageBreak/>
        <w:t xml:space="preserve">услове за учешће у поступку јавне набавке из члана 75. Закона, дефинисане овом конкурсном документацијом, осим услова из члана 75. став 1. тачка 5).Закона, односно дозволу за обављање делатности ( Уколико закон прописује обавезу издавања ове дозволе) коју доставља у виду неоверене копије. </w:t>
      </w:r>
    </w:p>
    <w:p w:rsidR="00337C10" w:rsidRPr="00D01342" w:rsidRDefault="00337C10" w:rsidP="00337C10">
      <w:pPr>
        <w:ind w:left="720" w:firstLine="720"/>
        <w:jc w:val="both"/>
        <w:rPr>
          <w:rFonts w:ascii="Times New Roman" w:hAnsi="Times New Roman" w:cs="Times New Roman"/>
          <w:color w:val="000000"/>
          <w:lang w:val="sr-Cyrl-CS"/>
        </w:rPr>
      </w:pPr>
      <w:r w:rsidRPr="00D01342">
        <w:rPr>
          <w:rFonts w:ascii="Times New Roman" w:hAnsi="Times New Roman" w:cs="Times New Roman"/>
          <w:color w:val="000000"/>
          <w:lang w:val="sr-Cyrl-CS"/>
        </w:rPr>
        <w:t>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337C10" w:rsidRPr="006724E4" w:rsidRDefault="00337C10" w:rsidP="006724E4">
      <w:pPr>
        <w:ind w:left="720" w:firstLine="720"/>
        <w:jc w:val="both"/>
        <w:rPr>
          <w:rFonts w:ascii="Times New Roman" w:hAnsi="Times New Roman" w:cs="Times New Roman"/>
          <w:color w:val="000000"/>
          <w:lang w:val="sr-Cyrl-CS"/>
        </w:rPr>
      </w:pPr>
      <w:r w:rsidRPr="00D01342">
        <w:rPr>
          <w:rFonts w:ascii="Times New Roman" w:hAnsi="Times New Roman" w:cs="Times New Roman"/>
          <w:color w:val="000000"/>
          <w:lang w:val="sr-Cyrl-CS"/>
        </w:rPr>
        <w:t xml:space="preserve">Ако је понуђач доставио изјаву из члана 77. став 4. овог закона, 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 </w:t>
      </w:r>
    </w:p>
    <w:p w:rsidR="00337C10" w:rsidRPr="00D01342" w:rsidRDefault="00337C10" w:rsidP="006724E4">
      <w:pPr>
        <w:ind w:left="720"/>
        <w:jc w:val="both"/>
        <w:rPr>
          <w:rFonts w:ascii="Times New Roman" w:hAnsi="Times New Roman" w:cs="Times New Roman"/>
          <w:color w:val="000000"/>
          <w:lang w:val="sr-Cyrl-CS"/>
        </w:rPr>
      </w:pPr>
      <w:r w:rsidRPr="00D01342">
        <w:rPr>
          <w:rFonts w:ascii="Times New Roman" w:hAnsi="Times New Roman" w:cs="Times New Roman"/>
          <w:b/>
          <w:color w:val="000000"/>
          <w:u w:val="single"/>
          <w:lang w:val="sr-Cyrl-CS"/>
        </w:rPr>
        <w:t>Уколико понуду подноси група понуђача</w:t>
      </w:r>
      <w:r w:rsidRPr="00D01342">
        <w:rPr>
          <w:rFonts w:ascii="Times New Roman" w:hAnsi="Times New Roman" w:cs="Times New Roman"/>
          <w:color w:val="000000"/>
          <w:lang w:val="sr-Cyrl-CS"/>
        </w:rPr>
        <w:t>, Изјава мора бити потписана од стране овлашћеног лица сваког понуђача из групе понуђача и оверена печатом.</w:t>
      </w:r>
    </w:p>
    <w:p w:rsidR="00337C10" w:rsidRPr="00D01342" w:rsidRDefault="00337C10" w:rsidP="006724E4">
      <w:pPr>
        <w:ind w:left="720"/>
        <w:jc w:val="both"/>
        <w:rPr>
          <w:rFonts w:ascii="Times New Roman" w:hAnsi="Times New Roman" w:cs="Times New Roman"/>
          <w:color w:val="000000"/>
          <w:lang w:val="sr-Cyrl-CS"/>
        </w:rPr>
      </w:pPr>
      <w:r w:rsidRPr="00D01342">
        <w:rPr>
          <w:rFonts w:ascii="Times New Roman" w:hAnsi="Times New Roman" w:cs="Times New Roman"/>
          <w:b/>
          <w:color w:val="000000"/>
          <w:u w:val="single"/>
          <w:lang w:val="sr-Cyrl-CS"/>
        </w:rPr>
        <w:t>Уколико понуђач подноси понуду са подизвођачем,</w:t>
      </w:r>
      <w:r w:rsidRPr="00D01342">
        <w:rPr>
          <w:rFonts w:ascii="Times New Roman" w:hAnsi="Times New Roman" w:cs="Times New Roman"/>
          <w:b/>
          <w:color w:val="000000"/>
          <w:lang w:val="sr-Cyrl-CS"/>
        </w:rPr>
        <w:t xml:space="preserve">  </w:t>
      </w:r>
      <w:r w:rsidRPr="00D01342">
        <w:rPr>
          <w:rFonts w:ascii="Times New Roman" w:hAnsi="Times New Roman" w:cs="Times New Roman"/>
          <w:color w:val="000000"/>
          <w:lang w:val="sr-Cyrl-CS"/>
        </w:rPr>
        <w:t xml:space="preserve">понуђач је дужан да достави Изјаву подизвођача (Образац Изјаве подизвођача, дат је у поглављу </w:t>
      </w:r>
      <w:r w:rsidRPr="00D01342">
        <w:rPr>
          <w:rFonts w:ascii="Times New Roman" w:hAnsi="Times New Roman" w:cs="Times New Roman"/>
          <w:color w:val="000000"/>
        </w:rPr>
        <w:t>V</w:t>
      </w:r>
      <w:r w:rsidRPr="00D01342">
        <w:rPr>
          <w:rFonts w:ascii="Times New Roman" w:hAnsi="Times New Roman" w:cs="Times New Roman"/>
          <w:color w:val="000000"/>
          <w:lang w:val="sr-Cyrl-CS"/>
        </w:rPr>
        <w:t xml:space="preserve"> одељак 3</w:t>
      </w:r>
      <w:r w:rsidRPr="00D01342">
        <w:rPr>
          <w:rFonts w:ascii="Times New Roman" w:hAnsi="Times New Roman" w:cs="Times New Roman"/>
          <w:color w:val="000000"/>
          <w:lang w:val="ru-RU"/>
        </w:rPr>
        <w:t>.</w:t>
      </w:r>
      <w:r w:rsidRPr="00D01342">
        <w:rPr>
          <w:rFonts w:ascii="Times New Roman" w:hAnsi="Times New Roman" w:cs="Times New Roman"/>
          <w:color w:val="000000"/>
          <w:lang w:val="sr-Cyrl-CS"/>
        </w:rPr>
        <w:t>), потписану од стране овлашћеног лица подизвођача и оверену печатом.</w:t>
      </w:r>
    </w:p>
    <w:p w:rsidR="00337C10" w:rsidRPr="006724E4" w:rsidRDefault="00337C10" w:rsidP="006724E4">
      <w:pPr>
        <w:ind w:firstLine="705"/>
        <w:jc w:val="both"/>
        <w:rPr>
          <w:rFonts w:ascii="Times New Roman" w:hAnsi="Times New Roman" w:cs="Times New Roman"/>
          <w:b/>
          <w:color w:val="000000"/>
          <w:u w:val="single"/>
          <w:lang w:val="sr-Cyrl-CS"/>
        </w:rPr>
      </w:pPr>
      <w:r w:rsidRPr="00D01342">
        <w:rPr>
          <w:rFonts w:ascii="Times New Roman" w:hAnsi="Times New Roman" w:cs="Times New Roman"/>
          <w:b/>
          <w:color w:val="000000"/>
          <w:u w:val="single"/>
          <w:lang w:val="sr-Cyrl-CS"/>
        </w:rPr>
        <w:t>ДОКАЗИ КОЈЕ ПОНУЂАЧИ НЕ МОРАЈУ ДА ДОСТАВЕ:</w:t>
      </w:r>
    </w:p>
    <w:p w:rsidR="00337C10" w:rsidRPr="006724E4" w:rsidRDefault="00337C10" w:rsidP="006724E4">
      <w:pPr>
        <w:tabs>
          <w:tab w:val="left" w:pos="3165"/>
        </w:tabs>
        <w:jc w:val="both"/>
        <w:rPr>
          <w:rFonts w:ascii="Times New Roman" w:hAnsi="Times New Roman" w:cs="Times New Roman"/>
          <w:b/>
          <w:color w:val="000000"/>
          <w:u w:val="single"/>
          <w:lang w:val="sr-Cyrl-CS"/>
        </w:rPr>
      </w:pPr>
      <w:r w:rsidRPr="00D01342">
        <w:rPr>
          <w:rFonts w:ascii="Times New Roman" w:hAnsi="Times New Roman" w:cs="Times New Roman"/>
          <w:b/>
          <w:color w:val="000000"/>
          <w:u w:val="single"/>
          <w:lang w:val="sr-Cyrl-CS"/>
        </w:rPr>
        <w:t xml:space="preserve">    ФОРМА ДОКАЗА</w:t>
      </w:r>
    </w:p>
    <w:p w:rsidR="00337C10" w:rsidRPr="00D01342" w:rsidRDefault="00337C10" w:rsidP="00337C10">
      <w:pPr>
        <w:numPr>
          <w:ilvl w:val="0"/>
          <w:numId w:val="16"/>
        </w:numPr>
        <w:tabs>
          <w:tab w:val="left" w:pos="3165"/>
        </w:tabs>
        <w:suppressAutoHyphens/>
        <w:spacing w:after="0" w:line="240" w:lineRule="auto"/>
        <w:jc w:val="both"/>
        <w:rPr>
          <w:rFonts w:ascii="Times New Roman" w:hAnsi="Times New Roman" w:cs="Times New Roman"/>
          <w:color w:val="000000"/>
          <w:lang w:val="sr-Cyrl-CS"/>
        </w:rPr>
      </w:pPr>
      <w:r w:rsidRPr="00D01342">
        <w:rPr>
          <w:rFonts w:ascii="Times New Roman" w:hAnsi="Times New Roman" w:cs="Times New Roman"/>
          <w:color w:val="000000"/>
          <w:lang w:val="sr-Cyrl-CS"/>
        </w:rPr>
        <w:t>Наведене доказе о испуњености услова понуђач може доставити у виду неоверених копија, а наручилац је дужан да пре доношења Одлуке о додели уговора тражи од понуђача, чија је понуда на основу Извештаја комисије за јавну набавку оцењена као најповољнија, да достави на увид или оверену копију свих или појединих доказа о испуњености услова.</w:t>
      </w:r>
    </w:p>
    <w:p w:rsidR="00337C10" w:rsidRPr="00D01342" w:rsidRDefault="00337C10" w:rsidP="00337C10">
      <w:pPr>
        <w:numPr>
          <w:ilvl w:val="0"/>
          <w:numId w:val="16"/>
        </w:numPr>
        <w:tabs>
          <w:tab w:val="left" w:pos="3165"/>
        </w:tabs>
        <w:suppressAutoHyphens/>
        <w:spacing w:after="0" w:line="240" w:lineRule="auto"/>
        <w:jc w:val="both"/>
        <w:rPr>
          <w:rFonts w:ascii="Times New Roman" w:hAnsi="Times New Roman" w:cs="Times New Roman"/>
          <w:color w:val="000000"/>
          <w:lang w:val="sr-Cyrl-CS"/>
        </w:rPr>
      </w:pPr>
      <w:r w:rsidRPr="00D01342">
        <w:rPr>
          <w:rFonts w:ascii="Times New Roman" w:hAnsi="Times New Roman" w:cs="Times New Roman"/>
          <w:color w:val="000000"/>
          <w:lang w:val="sr-Cyrl-CS"/>
        </w:rPr>
        <w:t>Ако понуђач у остављеном, примереном року који не може бити краћи од 5 (пет) дана, не достави на увид оригинал или оверену копију тражених доказа, наручилац ће његову понуду одбити као неприхватљиву.</w:t>
      </w:r>
    </w:p>
    <w:p w:rsidR="00337C10" w:rsidRPr="00D01342" w:rsidRDefault="00337C10" w:rsidP="00337C10">
      <w:pPr>
        <w:tabs>
          <w:tab w:val="left" w:pos="3165"/>
        </w:tabs>
        <w:ind w:left="720"/>
        <w:jc w:val="both"/>
        <w:rPr>
          <w:rFonts w:ascii="Times New Roman" w:hAnsi="Times New Roman" w:cs="Times New Roman"/>
          <w:b/>
          <w:color w:val="000000"/>
          <w:lang w:val="sr-Cyrl-CS"/>
        </w:rPr>
      </w:pPr>
    </w:p>
    <w:p w:rsidR="00337C10" w:rsidRPr="00D01342" w:rsidRDefault="00337C10" w:rsidP="003E0F17">
      <w:pPr>
        <w:tabs>
          <w:tab w:val="left" w:pos="3165"/>
        </w:tabs>
        <w:ind w:left="720"/>
        <w:jc w:val="both"/>
        <w:rPr>
          <w:rFonts w:ascii="Times New Roman" w:hAnsi="Times New Roman" w:cs="Times New Roman"/>
          <w:b/>
          <w:color w:val="000000"/>
          <w:u w:val="single"/>
          <w:lang w:val="sr-Cyrl-CS"/>
        </w:rPr>
      </w:pPr>
      <w:r w:rsidRPr="00D01342">
        <w:rPr>
          <w:rFonts w:ascii="Times New Roman" w:hAnsi="Times New Roman" w:cs="Times New Roman"/>
          <w:b/>
          <w:color w:val="000000"/>
          <w:u w:val="single"/>
          <w:lang w:val="sr-Cyrl-CS"/>
        </w:rPr>
        <w:t>СТРАНИ ПОНУЂАЧИ</w:t>
      </w:r>
    </w:p>
    <w:p w:rsidR="00337C10" w:rsidRPr="00D01342" w:rsidRDefault="00337C10" w:rsidP="00337C10">
      <w:pPr>
        <w:numPr>
          <w:ilvl w:val="0"/>
          <w:numId w:val="16"/>
        </w:numPr>
        <w:tabs>
          <w:tab w:val="left" w:pos="3165"/>
        </w:tabs>
        <w:suppressAutoHyphens/>
        <w:spacing w:after="0" w:line="240" w:lineRule="auto"/>
        <w:jc w:val="both"/>
        <w:rPr>
          <w:rFonts w:ascii="Times New Roman" w:hAnsi="Times New Roman" w:cs="Times New Roman"/>
          <w:color w:val="000000"/>
          <w:lang w:val="sr-Cyrl-CS"/>
        </w:rPr>
      </w:pPr>
      <w:r w:rsidRPr="00D01342">
        <w:rPr>
          <w:rFonts w:ascii="Times New Roman" w:hAnsi="Times New Roman" w:cs="Times New Roman"/>
          <w:color w:val="000000"/>
          <w:lang w:val="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337C10" w:rsidRPr="006724E4" w:rsidRDefault="00337C10" w:rsidP="00337C10">
      <w:pPr>
        <w:numPr>
          <w:ilvl w:val="0"/>
          <w:numId w:val="16"/>
        </w:numPr>
        <w:tabs>
          <w:tab w:val="left" w:pos="3165"/>
        </w:tabs>
        <w:suppressAutoHyphens/>
        <w:spacing w:after="0" w:line="240" w:lineRule="auto"/>
        <w:jc w:val="both"/>
        <w:rPr>
          <w:rFonts w:ascii="Times New Roman" w:hAnsi="Times New Roman" w:cs="Times New Roman"/>
          <w:color w:val="000000"/>
          <w:lang w:val="sr-Cyrl-CS"/>
        </w:rPr>
      </w:pPr>
      <w:r w:rsidRPr="00D01342">
        <w:rPr>
          <w:rFonts w:ascii="Times New Roman" w:hAnsi="Times New Roman" w:cs="Times New Roman"/>
          <w:color w:val="000000"/>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337C10" w:rsidRPr="006724E4" w:rsidRDefault="00337C10" w:rsidP="00337C10">
      <w:pPr>
        <w:tabs>
          <w:tab w:val="left" w:pos="3165"/>
        </w:tabs>
        <w:jc w:val="both"/>
        <w:rPr>
          <w:rFonts w:ascii="Times New Roman" w:hAnsi="Times New Roman" w:cs="Times New Roman"/>
          <w:b/>
          <w:color w:val="000000"/>
          <w:u w:val="single"/>
          <w:lang w:val="sr-Cyrl-CS"/>
        </w:rPr>
      </w:pPr>
      <w:r w:rsidRPr="00D01342">
        <w:rPr>
          <w:rFonts w:ascii="Times New Roman" w:hAnsi="Times New Roman" w:cs="Times New Roman"/>
          <w:color w:val="000000"/>
          <w:lang w:val="sr-Cyrl-CS"/>
        </w:rPr>
        <w:t xml:space="preserve">           </w:t>
      </w:r>
      <w:r w:rsidRPr="00D01342">
        <w:rPr>
          <w:rFonts w:ascii="Times New Roman" w:hAnsi="Times New Roman" w:cs="Times New Roman"/>
          <w:b/>
          <w:color w:val="000000"/>
          <w:u w:val="single"/>
          <w:lang w:val="sr-Cyrl-CS"/>
        </w:rPr>
        <w:t>ПРОМЕНЕ</w:t>
      </w:r>
      <w:r w:rsidRPr="00D01342">
        <w:rPr>
          <w:rFonts w:ascii="Times New Roman" w:hAnsi="Times New Roman" w:cs="Times New Roman"/>
          <w:color w:val="000000"/>
          <w:lang w:val="sr-Cyrl-CS"/>
        </w:rPr>
        <w:tab/>
      </w:r>
    </w:p>
    <w:p w:rsidR="00337C10" w:rsidRPr="00D01342" w:rsidRDefault="00337C10" w:rsidP="003E0F17">
      <w:pPr>
        <w:ind w:left="705"/>
        <w:jc w:val="both"/>
        <w:rPr>
          <w:rFonts w:ascii="Times New Roman" w:hAnsi="Times New Roman" w:cs="Times New Roman"/>
          <w:color w:val="000000"/>
          <w:lang w:val="sr-Cyrl-CS"/>
        </w:rPr>
      </w:pPr>
      <w:r w:rsidRPr="00D01342">
        <w:rPr>
          <w:rFonts w:ascii="Times New Roman" w:hAnsi="Times New Roman" w:cs="Times New Roman"/>
          <w:color w:val="000000"/>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 начин.</w:t>
      </w:r>
    </w:p>
    <w:p w:rsidR="006724E4" w:rsidRPr="0053309A" w:rsidRDefault="006724E4" w:rsidP="0053309A">
      <w:pPr>
        <w:ind w:right="-360"/>
        <w:rPr>
          <w:rFonts w:ascii="Times New Roman" w:hAnsi="Times New Roman" w:cs="Times New Roman"/>
          <w:b/>
          <w:color w:val="000000"/>
        </w:rPr>
      </w:pPr>
    </w:p>
    <w:p w:rsidR="0053309A" w:rsidRPr="0053309A" w:rsidRDefault="0053309A" w:rsidP="0053309A">
      <w:pPr>
        <w:pStyle w:val="ListParagraph"/>
        <w:shd w:val="clear" w:color="auto" w:fill="C6D9F1"/>
        <w:ind w:left="360"/>
        <w:jc w:val="center"/>
        <w:rPr>
          <w:rFonts w:ascii="Times New Roman" w:hAnsi="Times New Roman" w:cs="Times New Roman"/>
          <w:bCs/>
          <w:iCs/>
        </w:rPr>
      </w:pPr>
      <w:r w:rsidRPr="0053309A">
        <w:rPr>
          <w:rFonts w:ascii="Times New Roman" w:hAnsi="Times New Roman" w:cs="Times New Roman"/>
          <w:b/>
          <w:bCs/>
          <w:i/>
          <w:iCs/>
          <w:lang w:val="ru-RU"/>
        </w:rPr>
        <w:lastRenderedPageBreak/>
        <w:t>3.</w:t>
      </w:r>
      <w:r w:rsidRPr="0053309A">
        <w:rPr>
          <w:rFonts w:ascii="Times New Roman" w:hAnsi="Times New Roman" w:cs="Times New Roman"/>
          <w:b/>
          <w:bCs/>
          <w:i/>
          <w:iCs/>
        </w:rPr>
        <w:t xml:space="preserve"> ОБРАЗАЦ ИЗЈАВЕ О ИСПУЊАВАЊУ УСЛОВА ИЗ ЧЛ. 75. И 76. ЗАКОНА</w:t>
      </w:r>
    </w:p>
    <w:p w:rsidR="00337C10" w:rsidRPr="00D01342" w:rsidRDefault="00337C10" w:rsidP="00337C10">
      <w:pPr>
        <w:ind w:right="-360"/>
        <w:jc w:val="center"/>
        <w:rPr>
          <w:rFonts w:ascii="Times New Roman" w:hAnsi="Times New Roman" w:cs="Times New Roman"/>
          <w:b/>
          <w:color w:val="000000"/>
          <w:lang w:val="sr-Cyrl-CS"/>
        </w:rPr>
      </w:pPr>
      <w:r w:rsidRPr="00D01342">
        <w:rPr>
          <w:rFonts w:ascii="Times New Roman" w:hAnsi="Times New Roman" w:cs="Times New Roman"/>
          <w:b/>
          <w:color w:val="000000"/>
          <w:lang w:val="sr-Cyrl-CS"/>
        </w:rPr>
        <w:t xml:space="preserve"> </w:t>
      </w:r>
    </w:p>
    <w:p w:rsidR="00337C10" w:rsidRPr="00D01342" w:rsidRDefault="00337C10" w:rsidP="00337C10">
      <w:pPr>
        <w:ind w:right="-360"/>
        <w:jc w:val="center"/>
        <w:rPr>
          <w:rFonts w:ascii="Times New Roman" w:hAnsi="Times New Roman" w:cs="Times New Roman"/>
          <w:b/>
          <w:color w:val="000000"/>
          <w:lang w:val="sr-Cyrl-CS"/>
        </w:rPr>
      </w:pPr>
      <w:r w:rsidRPr="00D01342">
        <w:rPr>
          <w:rFonts w:ascii="Times New Roman" w:hAnsi="Times New Roman" w:cs="Times New Roman"/>
          <w:b/>
          <w:color w:val="000000"/>
          <w:lang w:val="sr-Cyrl-CS"/>
        </w:rPr>
        <w:t>ИЗЈАВА ПОНУЂАЧА</w:t>
      </w:r>
    </w:p>
    <w:p w:rsidR="00337C10" w:rsidRPr="00D01342" w:rsidRDefault="00337C10" w:rsidP="00337C10">
      <w:pPr>
        <w:ind w:right="-360"/>
        <w:jc w:val="center"/>
        <w:rPr>
          <w:rFonts w:ascii="Times New Roman" w:hAnsi="Times New Roman" w:cs="Times New Roman"/>
          <w:b/>
          <w:color w:val="000000"/>
          <w:lang w:val="sr-Cyrl-CS"/>
        </w:rPr>
      </w:pPr>
      <w:r w:rsidRPr="00D01342">
        <w:rPr>
          <w:rFonts w:ascii="Times New Roman" w:hAnsi="Times New Roman" w:cs="Times New Roman"/>
          <w:b/>
          <w:color w:val="000000"/>
          <w:lang w:val="sr-Cyrl-CS"/>
        </w:rPr>
        <w:t xml:space="preserve">О ИСПУЊАВАЊУ УСЛОВА ИЗ ЧЛАНА 75. </w:t>
      </w:r>
    </w:p>
    <w:p w:rsidR="00337C10" w:rsidRPr="00D01342" w:rsidRDefault="00337C10" w:rsidP="003E0F17">
      <w:pPr>
        <w:ind w:right="-360"/>
        <w:jc w:val="center"/>
        <w:rPr>
          <w:rFonts w:ascii="Times New Roman" w:hAnsi="Times New Roman" w:cs="Times New Roman"/>
          <w:b/>
          <w:color w:val="000000"/>
          <w:lang w:val="sr-Cyrl-CS"/>
        </w:rPr>
      </w:pPr>
      <w:r w:rsidRPr="00D01342">
        <w:rPr>
          <w:rFonts w:ascii="Times New Roman" w:hAnsi="Times New Roman" w:cs="Times New Roman"/>
          <w:b/>
          <w:color w:val="000000"/>
          <w:lang w:val="sr-Cyrl-CS"/>
        </w:rPr>
        <w:t>ЗАКОНА У ПОСТУПКУ ЈАВНЕ НАБАВКЕ МАЛЕ ВРЕДНОСТИ</w:t>
      </w:r>
    </w:p>
    <w:p w:rsidR="00337C10" w:rsidRDefault="00337C10" w:rsidP="00337C10">
      <w:pPr>
        <w:ind w:right="-360"/>
        <w:jc w:val="both"/>
        <w:rPr>
          <w:rFonts w:ascii="Times New Roman" w:hAnsi="Times New Roman" w:cs="Times New Roman"/>
          <w:color w:val="000000"/>
        </w:rPr>
      </w:pPr>
      <w:r w:rsidRPr="00D01342">
        <w:rPr>
          <w:rFonts w:ascii="Times New Roman" w:hAnsi="Times New Roman" w:cs="Times New Roman"/>
          <w:b/>
          <w:color w:val="000000"/>
          <w:lang w:val="sr-Cyrl-CS"/>
        </w:rPr>
        <w:tab/>
      </w:r>
      <w:r w:rsidRPr="00D01342">
        <w:rPr>
          <w:rFonts w:ascii="Times New Roman" w:hAnsi="Times New Roman" w:cs="Times New Roman"/>
          <w:color w:val="000000"/>
          <w:lang w:val="sr-Cyrl-CS"/>
        </w:rPr>
        <w:t xml:space="preserve">У складу са чланом 77. став 4. Закона, под пуном материјалном и кривичном одговорношћу, као заступник понуђача, дајем следећу </w:t>
      </w:r>
    </w:p>
    <w:p w:rsidR="0053309A" w:rsidRPr="0053309A" w:rsidRDefault="0053309A" w:rsidP="00337C10">
      <w:pPr>
        <w:ind w:right="-360"/>
        <w:jc w:val="both"/>
        <w:rPr>
          <w:rFonts w:ascii="Times New Roman" w:hAnsi="Times New Roman" w:cs="Times New Roman"/>
          <w:color w:val="000000"/>
        </w:rPr>
      </w:pPr>
    </w:p>
    <w:p w:rsidR="00337C10" w:rsidRDefault="00337C10" w:rsidP="003E0F17">
      <w:pPr>
        <w:ind w:right="-360"/>
        <w:jc w:val="center"/>
        <w:rPr>
          <w:rFonts w:ascii="Times New Roman" w:hAnsi="Times New Roman" w:cs="Times New Roman"/>
          <w:b/>
          <w:color w:val="000000"/>
        </w:rPr>
      </w:pPr>
      <w:r w:rsidRPr="00D01342">
        <w:rPr>
          <w:rFonts w:ascii="Times New Roman" w:hAnsi="Times New Roman" w:cs="Times New Roman"/>
          <w:b/>
          <w:color w:val="000000"/>
          <w:lang w:val="sr-Cyrl-CS"/>
        </w:rPr>
        <w:t>И  З  Ј  А  В  У</w:t>
      </w:r>
    </w:p>
    <w:p w:rsidR="0053309A" w:rsidRPr="0053309A" w:rsidRDefault="0053309A" w:rsidP="003E0F17">
      <w:pPr>
        <w:ind w:right="-360"/>
        <w:jc w:val="center"/>
        <w:rPr>
          <w:rFonts w:ascii="Times New Roman" w:hAnsi="Times New Roman" w:cs="Times New Roman"/>
          <w:b/>
          <w:color w:val="000000"/>
        </w:rPr>
      </w:pPr>
    </w:p>
    <w:p w:rsidR="00337C10" w:rsidRPr="00D01342" w:rsidRDefault="00337C10" w:rsidP="00337C10">
      <w:pPr>
        <w:ind w:left="360" w:right="-270"/>
        <w:jc w:val="both"/>
        <w:rPr>
          <w:rFonts w:ascii="Times New Roman" w:hAnsi="Times New Roman" w:cs="Times New Roman"/>
          <w:color w:val="000000"/>
          <w:lang w:val="sr-Cyrl-CS"/>
        </w:rPr>
      </w:pPr>
      <w:r w:rsidRPr="00D01342">
        <w:rPr>
          <w:rFonts w:ascii="Times New Roman" w:hAnsi="Times New Roman" w:cs="Times New Roman"/>
          <w:b/>
          <w:color w:val="000000"/>
          <w:lang w:val="sr-Cyrl-CS"/>
        </w:rPr>
        <w:tab/>
      </w:r>
      <w:r w:rsidRPr="00D01342">
        <w:rPr>
          <w:rFonts w:ascii="Times New Roman" w:hAnsi="Times New Roman" w:cs="Times New Roman"/>
          <w:color w:val="000000"/>
          <w:lang w:val="sr-Cyrl-CS"/>
        </w:rPr>
        <w:t xml:space="preserve">Понуђач _________________________________________________(навести назив понуђача) у поступку јавне набавке добра - </w:t>
      </w:r>
      <w:r w:rsidR="0053309A" w:rsidRPr="00346E17">
        <w:rPr>
          <w:rFonts w:ascii="Times New Roman" w:hAnsi="Times New Roman" w:cs="Times New Roman"/>
          <w:b/>
          <w:lang w:val="sr-Latn-CS"/>
        </w:rPr>
        <w:t>’’</w:t>
      </w:r>
      <w:r w:rsidR="0053309A" w:rsidRPr="00346E17">
        <w:rPr>
          <w:rFonts w:ascii="Times New Roman" w:hAnsi="Times New Roman" w:cs="Times New Roman"/>
          <w:b/>
          <w:lang w:val="sr-Cyrl-CS"/>
        </w:rPr>
        <w:t>ГУМЕ И АУТОДЕЛОВИ</w:t>
      </w:r>
      <w:r w:rsidR="0053309A" w:rsidRPr="00346E17">
        <w:rPr>
          <w:rFonts w:ascii="Times New Roman" w:hAnsi="Times New Roman" w:cs="Times New Roman"/>
          <w:b/>
          <w:lang w:val="sr-Latn-CS"/>
        </w:rPr>
        <w:t>’’</w:t>
      </w:r>
      <w:r w:rsidR="0053309A">
        <w:rPr>
          <w:rFonts w:ascii="Times New Roman" w:hAnsi="Times New Roman" w:cs="Times New Roman"/>
          <w:lang w:val="sr-Cyrl-CS"/>
        </w:rPr>
        <w:t xml:space="preserve"> </w:t>
      </w:r>
      <w:r w:rsidRPr="00D01342">
        <w:rPr>
          <w:rFonts w:ascii="Times New Roman" w:hAnsi="Times New Roman" w:cs="Times New Roman"/>
          <w:color w:val="000000"/>
          <w:lang w:val="sr-Cyrl-CS"/>
        </w:rPr>
        <w:t>ЈНМВ број:</w:t>
      </w:r>
      <w:r w:rsidRPr="00D01342">
        <w:rPr>
          <w:rFonts w:ascii="Times New Roman" w:hAnsi="Times New Roman" w:cs="Times New Roman"/>
          <w:color w:val="000000"/>
          <w:lang w:val="ru-RU"/>
        </w:rPr>
        <w:t xml:space="preserve"> </w:t>
      </w:r>
      <w:r w:rsidR="00D427BB">
        <w:rPr>
          <w:rFonts w:ascii="Times New Roman" w:hAnsi="Times New Roman" w:cs="Times New Roman"/>
          <w:color w:val="000000"/>
          <w:lang w:val="sr-Cyrl-CS"/>
        </w:rPr>
        <w:t>1-1.1.</w:t>
      </w:r>
      <w:r w:rsidR="0053309A">
        <w:rPr>
          <w:rFonts w:ascii="Times New Roman" w:hAnsi="Times New Roman" w:cs="Times New Roman"/>
          <w:color w:val="000000"/>
          <w:lang w:val="sr-Latn-CS"/>
        </w:rPr>
        <w:t>11</w:t>
      </w:r>
      <w:r w:rsidR="00D427BB">
        <w:rPr>
          <w:rFonts w:ascii="Times New Roman" w:hAnsi="Times New Roman" w:cs="Times New Roman"/>
          <w:color w:val="000000"/>
          <w:lang w:val="sr-Cyrl-CS"/>
        </w:rPr>
        <w:t>/201</w:t>
      </w:r>
      <w:r w:rsidR="00D427BB">
        <w:rPr>
          <w:rFonts w:ascii="Times New Roman" w:hAnsi="Times New Roman" w:cs="Times New Roman"/>
          <w:color w:val="000000"/>
          <w:lang w:val="sr-Latn-CS"/>
        </w:rPr>
        <w:t>8</w:t>
      </w:r>
      <w:r w:rsidRPr="00D01342">
        <w:rPr>
          <w:rFonts w:ascii="Times New Roman" w:hAnsi="Times New Roman" w:cs="Times New Roman"/>
          <w:color w:val="000000"/>
          <w:lang w:val="sr-Cyrl-CS"/>
        </w:rPr>
        <w:t>, испуњава све услове из чл</w:t>
      </w:r>
      <w:r w:rsidRPr="00D01342">
        <w:rPr>
          <w:rFonts w:ascii="Times New Roman" w:hAnsi="Times New Roman" w:cs="Times New Roman"/>
          <w:color w:val="000000"/>
        </w:rPr>
        <w:t>a</w:t>
      </w:r>
      <w:r w:rsidRPr="00D01342">
        <w:rPr>
          <w:rFonts w:ascii="Times New Roman" w:hAnsi="Times New Roman" w:cs="Times New Roman"/>
          <w:color w:val="000000"/>
          <w:lang w:val="sr-Cyrl-CS"/>
        </w:rPr>
        <w:t>на 75. Закона, односно услове дефинисане конкурсном документацијом за предметну јавну набавку и то:</w:t>
      </w:r>
    </w:p>
    <w:p w:rsidR="00337C10" w:rsidRPr="00D01342" w:rsidRDefault="00337C10" w:rsidP="00337C10">
      <w:pPr>
        <w:numPr>
          <w:ilvl w:val="0"/>
          <w:numId w:val="18"/>
        </w:numPr>
        <w:suppressAutoHyphens/>
        <w:spacing w:after="0" w:line="240" w:lineRule="auto"/>
        <w:ind w:right="-360"/>
        <w:jc w:val="both"/>
        <w:rPr>
          <w:rFonts w:ascii="Times New Roman" w:hAnsi="Times New Roman" w:cs="Times New Roman"/>
          <w:color w:val="000000"/>
          <w:lang w:val="sr-Cyrl-CS"/>
        </w:rPr>
      </w:pPr>
      <w:r w:rsidRPr="00D01342">
        <w:rPr>
          <w:rFonts w:ascii="Times New Roman" w:hAnsi="Times New Roman" w:cs="Times New Roman"/>
          <w:color w:val="000000"/>
          <w:lang w:val="sr-Cyrl-CS"/>
        </w:rPr>
        <w:t>Понуђач је регистрован код надлежног органа, односно уписан у одговарајући регистар;</w:t>
      </w:r>
    </w:p>
    <w:p w:rsidR="00337C10" w:rsidRPr="00D01342" w:rsidRDefault="00337C10" w:rsidP="00337C10">
      <w:pPr>
        <w:numPr>
          <w:ilvl w:val="0"/>
          <w:numId w:val="18"/>
        </w:numPr>
        <w:suppressAutoHyphens/>
        <w:spacing w:after="0" w:line="240" w:lineRule="auto"/>
        <w:jc w:val="both"/>
        <w:rPr>
          <w:rFonts w:ascii="Times New Roman" w:hAnsi="Times New Roman" w:cs="Times New Roman"/>
          <w:color w:val="000000"/>
          <w:lang w:val="sr-Cyrl-CS"/>
        </w:rPr>
      </w:pPr>
      <w:r w:rsidRPr="00D01342">
        <w:rPr>
          <w:rFonts w:ascii="Times New Roman" w:hAnsi="Times New Roman" w:cs="Times New Roman"/>
          <w:color w:val="000000"/>
          <w:lang w:val="sr-Cyrl-CS"/>
        </w:rPr>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37C10" w:rsidRPr="00D01342" w:rsidRDefault="00337C10" w:rsidP="00337C10">
      <w:pPr>
        <w:numPr>
          <w:ilvl w:val="0"/>
          <w:numId w:val="18"/>
        </w:numPr>
        <w:suppressAutoHyphens/>
        <w:spacing w:after="0" w:line="240" w:lineRule="auto"/>
        <w:jc w:val="both"/>
        <w:rPr>
          <w:rFonts w:ascii="Times New Roman" w:hAnsi="Times New Roman" w:cs="Times New Roman"/>
          <w:color w:val="000000"/>
          <w:lang w:val="sr-Cyrl-CS"/>
        </w:rPr>
      </w:pPr>
      <w:r w:rsidRPr="00D01342">
        <w:rPr>
          <w:rFonts w:ascii="Times New Roman" w:hAnsi="Times New Roman" w:cs="Times New Roman"/>
          <w:color w:val="000000"/>
          <w:lang w:val="sr-Cyrl-CS"/>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337C10" w:rsidRPr="00D01342" w:rsidRDefault="00337C10" w:rsidP="00337C10">
      <w:pPr>
        <w:numPr>
          <w:ilvl w:val="0"/>
          <w:numId w:val="18"/>
        </w:numPr>
        <w:suppressAutoHyphens/>
        <w:spacing w:after="0" w:line="240" w:lineRule="auto"/>
        <w:jc w:val="both"/>
        <w:rPr>
          <w:rFonts w:ascii="Times New Roman" w:hAnsi="Times New Roman" w:cs="Times New Roman"/>
          <w:color w:val="000000"/>
          <w:lang w:val="sr-Cyrl-CS"/>
        </w:rPr>
      </w:pPr>
      <w:r w:rsidRPr="00D01342">
        <w:rPr>
          <w:rFonts w:ascii="Times New Roman" w:hAnsi="Times New Roman" w:cs="Times New Roman"/>
          <w:color w:val="000000"/>
          <w:lang w:val="sr-Cyrl-CS"/>
        </w:rPr>
        <w:t>Понуђач је поштовао обавезе које произлазе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w:t>
      </w:r>
    </w:p>
    <w:p w:rsidR="00337C10" w:rsidRPr="00D01342" w:rsidRDefault="00337C10" w:rsidP="00337C10">
      <w:pPr>
        <w:ind w:left="6945"/>
        <w:jc w:val="both"/>
        <w:rPr>
          <w:rFonts w:ascii="Times New Roman" w:hAnsi="Times New Roman" w:cs="Times New Roman"/>
          <w:color w:val="000000"/>
          <w:lang w:val="sr-Cyrl-CS"/>
        </w:rPr>
      </w:pPr>
      <w:r w:rsidRPr="00D01342">
        <w:rPr>
          <w:rFonts w:ascii="Times New Roman" w:hAnsi="Times New Roman" w:cs="Times New Roman"/>
          <w:color w:val="000000"/>
          <w:lang w:val="sr-Cyrl-CS"/>
        </w:rPr>
        <w:t>Потпис понуђача</w:t>
      </w:r>
    </w:p>
    <w:p w:rsidR="00337C10" w:rsidRPr="00D01342" w:rsidRDefault="00337C10" w:rsidP="00337C10">
      <w:pPr>
        <w:tabs>
          <w:tab w:val="left" w:pos="5430"/>
        </w:tabs>
        <w:jc w:val="both"/>
        <w:rPr>
          <w:rFonts w:ascii="Times New Roman" w:hAnsi="Times New Roman" w:cs="Times New Roman"/>
          <w:i/>
          <w:color w:val="000000"/>
          <w:lang w:val="sr-Cyrl-CS"/>
        </w:rPr>
      </w:pPr>
      <w:r w:rsidRPr="00D01342">
        <w:rPr>
          <w:rFonts w:ascii="Times New Roman" w:hAnsi="Times New Roman" w:cs="Times New Roman"/>
          <w:i/>
          <w:color w:val="000000"/>
          <w:lang w:val="sr-Cyrl-CS"/>
        </w:rPr>
        <w:tab/>
      </w:r>
    </w:p>
    <w:p w:rsidR="00337C10" w:rsidRPr="00D01342" w:rsidRDefault="00337C10" w:rsidP="003E0F17">
      <w:pPr>
        <w:tabs>
          <w:tab w:val="left" w:pos="5430"/>
        </w:tabs>
        <w:ind w:left="360"/>
        <w:jc w:val="both"/>
        <w:rPr>
          <w:rFonts w:ascii="Times New Roman" w:hAnsi="Times New Roman" w:cs="Times New Roman"/>
          <w:color w:val="000000"/>
          <w:lang w:val="sr-Cyrl-CS"/>
        </w:rPr>
      </w:pPr>
      <w:r w:rsidRPr="00D01342">
        <w:rPr>
          <w:rFonts w:ascii="Times New Roman" w:hAnsi="Times New Roman" w:cs="Times New Roman"/>
          <w:color w:val="000000"/>
          <w:lang w:val="sr-Cyrl-CS"/>
        </w:rPr>
        <w:t>Датум:________________                         М.П.</w:t>
      </w:r>
      <w:r w:rsidRPr="00D01342">
        <w:rPr>
          <w:rFonts w:ascii="Times New Roman" w:hAnsi="Times New Roman" w:cs="Times New Roman"/>
          <w:color w:val="000000"/>
          <w:lang w:val="sr-Cyrl-CS"/>
        </w:rPr>
        <w:tab/>
      </w:r>
      <w:r w:rsidRPr="00D01342">
        <w:rPr>
          <w:rFonts w:ascii="Times New Roman" w:hAnsi="Times New Roman" w:cs="Times New Roman"/>
          <w:color w:val="000000"/>
          <w:lang w:val="sr-Cyrl-CS"/>
        </w:rPr>
        <w:tab/>
        <w:t xml:space="preserve"> </w:t>
      </w:r>
      <w:r w:rsidR="003E0F17" w:rsidRPr="00D01342">
        <w:rPr>
          <w:rFonts w:ascii="Times New Roman" w:hAnsi="Times New Roman" w:cs="Times New Roman"/>
          <w:color w:val="000000"/>
          <w:lang w:val="sr-Cyrl-CS"/>
        </w:rPr>
        <w:t xml:space="preserve">  _____________________________</w:t>
      </w:r>
      <w:r w:rsidRPr="00D01342">
        <w:rPr>
          <w:rFonts w:ascii="Times New Roman" w:hAnsi="Times New Roman" w:cs="Times New Roman"/>
          <w:color w:val="000000"/>
          <w:lang w:val="sr-Cyrl-CS"/>
        </w:rPr>
        <w:tab/>
      </w:r>
      <w:r w:rsidRPr="00D01342">
        <w:rPr>
          <w:rFonts w:ascii="Times New Roman" w:hAnsi="Times New Roman" w:cs="Times New Roman"/>
          <w:color w:val="000000"/>
          <w:lang w:val="sr-Cyrl-CS"/>
        </w:rPr>
        <w:tab/>
      </w:r>
      <w:r w:rsidRPr="00D01342">
        <w:rPr>
          <w:rFonts w:ascii="Times New Roman" w:hAnsi="Times New Roman" w:cs="Times New Roman"/>
          <w:color w:val="000000"/>
          <w:lang w:val="sr-Cyrl-CS"/>
        </w:rPr>
        <w:tab/>
      </w:r>
      <w:r w:rsidRPr="00D01342">
        <w:rPr>
          <w:rFonts w:ascii="Times New Roman" w:hAnsi="Times New Roman" w:cs="Times New Roman"/>
          <w:color w:val="000000"/>
          <w:lang w:val="sr-Cyrl-CS"/>
        </w:rPr>
        <w:tab/>
        <w:t xml:space="preserve">                                 </w:t>
      </w:r>
    </w:p>
    <w:p w:rsidR="00337C10" w:rsidRPr="00D01342" w:rsidRDefault="00F452E2" w:rsidP="00F452E2">
      <w:pPr>
        <w:tabs>
          <w:tab w:val="left" w:pos="5430"/>
        </w:tabs>
        <w:ind w:left="360"/>
        <w:jc w:val="both"/>
        <w:rPr>
          <w:rFonts w:ascii="Times New Roman" w:hAnsi="Times New Roman" w:cs="Times New Roman"/>
          <w:color w:val="000000"/>
          <w:lang w:val="sr-Cyrl-CS"/>
        </w:rPr>
      </w:pPr>
      <w:r w:rsidRPr="00D01342">
        <w:rPr>
          <w:rFonts w:ascii="Times New Roman" w:hAnsi="Times New Roman" w:cs="Times New Roman"/>
          <w:color w:val="000000"/>
          <w:lang w:val="sr-Cyrl-CS"/>
        </w:rPr>
        <w:t>Место:________________</w:t>
      </w:r>
    </w:p>
    <w:p w:rsidR="00337C10" w:rsidRPr="00D01342" w:rsidRDefault="00337C10" w:rsidP="00337C10">
      <w:pPr>
        <w:ind w:right="-360"/>
        <w:jc w:val="both"/>
        <w:rPr>
          <w:rFonts w:ascii="Times New Roman" w:hAnsi="Times New Roman" w:cs="Times New Roman"/>
          <w:b/>
          <w:color w:val="000000"/>
          <w:lang w:val="sr-Cyrl-CS"/>
        </w:rPr>
      </w:pPr>
      <w:r w:rsidRPr="00D01342">
        <w:rPr>
          <w:rFonts w:ascii="Times New Roman" w:hAnsi="Times New Roman" w:cs="Times New Roman"/>
          <w:b/>
          <w:color w:val="000000"/>
          <w:lang w:val="sr-Cyrl-CS"/>
        </w:rPr>
        <w:t>Напомена:</w:t>
      </w:r>
    </w:p>
    <w:p w:rsidR="00337C10" w:rsidRPr="00D01342" w:rsidRDefault="00337C10" w:rsidP="00337C10">
      <w:pPr>
        <w:jc w:val="both"/>
        <w:rPr>
          <w:rFonts w:ascii="Times New Roman" w:hAnsi="Times New Roman" w:cs="Times New Roman"/>
          <w:color w:val="000000"/>
          <w:lang w:val="sr-Cyrl-CS"/>
        </w:rPr>
      </w:pPr>
      <w:r w:rsidRPr="00D01342">
        <w:rPr>
          <w:rFonts w:ascii="Times New Roman" w:hAnsi="Times New Roman" w:cs="Times New Roman"/>
          <w:b/>
          <w:i/>
          <w:color w:val="000000"/>
          <w:u w:val="single"/>
          <w:lang w:val="sr-Cyrl-CS"/>
        </w:rPr>
        <w:t>Уколико понуду подноси група понуђача</w:t>
      </w:r>
      <w:r w:rsidRPr="00D01342">
        <w:rPr>
          <w:rFonts w:ascii="Times New Roman" w:hAnsi="Times New Roman" w:cs="Times New Roman"/>
          <w:b/>
          <w:color w:val="000000"/>
          <w:lang w:val="sr-Cyrl-CS"/>
        </w:rPr>
        <w:t xml:space="preserve">, </w:t>
      </w:r>
      <w:r w:rsidRPr="00D01342">
        <w:rPr>
          <w:rFonts w:ascii="Times New Roman" w:hAnsi="Times New Roman" w:cs="Times New Roman"/>
          <w:color w:val="000000"/>
          <w:lang w:val="sr-Cyrl-CS"/>
        </w:rPr>
        <w:t>Изјава мора бити потписана од стране овлашћеног лица сваког понуђача из групе понуђача и оверена печатом.</w:t>
      </w:r>
    </w:p>
    <w:p w:rsidR="00337C10" w:rsidRPr="00D01342" w:rsidRDefault="00337C10" w:rsidP="00337C10">
      <w:pPr>
        <w:ind w:right="-360"/>
        <w:jc w:val="both"/>
        <w:rPr>
          <w:rFonts w:ascii="Times New Roman" w:hAnsi="Times New Roman" w:cs="Times New Roman"/>
          <w:color w:val="000000"/>
        </w:rPr>
      </w:pPr>
    </w:p>
    <w:p w:rsidR="00337C10" w:rsidRPr="00D01342" w:rsidRDefault="00337C10" w:rsidP="00337C10">
      <w:pPr>
        <w:ind w:right="-360"/>
        <w:jc w:val="both"/>
        <w:rPr>
          <w:rFonts w:ascii="Times New Roman" w:hAnsi="Times New Roman" w:cs="Times New Roman"/>
          <w:color w:val="000000"/>
          <w:lang w:val="sr-Cyrl-CS"/>
        </w:rPr>
      </w:pPr>
    </w:p>
    <w:p w:rsidR="00337C10" w:rsidRPr="00D01342" w:rsidRDefault="00337C10" w:rsidP="00337C10">
      <w:pPr>
        <w:ind w:right="-360"/>
        <w:jc w:val="both"/>
        <w:rPr>
          <w:rFonts w:ascii="Times New Roman" w:hAnsi="Times New Roman" w:cs="Times New Roman"/>
          <w:color w:val="000000"/>
          <w:lang w:val="sr-Cyrl-CS"/>
        </w:rPr>
      </w:pPr>
    </w:p>
    <w:p w:rsidR="0053309A" w:rsidRPr="0053309A" w:rsidRDefault="0053309A" w:rsidP="00337C10">
      <w:pPr>
        <w:ind w:right="-360"/>
        <w:jc w:val="both"/>
        <w:rPr>
          <w:rFonts w:ascii="Times New Roman" w:hAnsi="Times New Roman" w:cs="Times New Roman"/>
          <w:color w:val="000000"/>
        </w:rPr>
      </w:pPr>
    </w:p>
    <w:p w:rsidR="00337C10" w:rsidRPr="00D01342" w:rsidRDefault="00337C10" w:rsidP="00337C10">
      <w:pPr>
        <w:ind w:right="-360"/>
        <w:jc w:val="center"/>
        <w:rPr>
          <w:rFonts w:ascii="Times New Roman" w:hAnsi="Times New Roman" w:cs="Times New Roman"/>
          <w:b/>
          <w:color w:val="000000"/>
          <w:lang w:val="sr-Cyrl-CS"/>
        </w:rPr>
      </w:pPr>
      <w:r w:rsidRPr="00D01342">
        <w:rPr>
          <w:rFonts w:ascii="Times New Roman" w:hAnsi="Times New Roman" w:cs="Times New Roman"/>
          <w:b/>
          <w:color w:val="000000"/>
          <w:lang w:val="sr-Cyrl-CS"/>
        </w:rPr>
        <w:lastRenderedPageBreak/>
        <w:t xml:space="preserve">ИЗЈАВА ПОДИЗВОЂАЧА </w:t>
      </w:r>
    </w:p>
    <w:p w:rsidR="00337C10" w:rsidRPr="00D01342" w:rsidRDefault="00337C10" w:rsidP="00337C10">
      <w:pPr>
        <w:ind w:right="-360"/>
        <w:jc w:val="center"/>
        <w:rPr>
          <w:rFonts w:ascii="Times New Roman" w:hAnsi="Times New Roman" w:cs="Times New Roman"/>
          <w:b/>
          <w:color w:val="000000"/>
          <w:lang w:val="sr-Cyrl-CS"/>
        </w:rPr>
      </w:pPr>
      <w:r w:rsidRPr="00D01342">
        <w:rPr>
          <w:rFonts w:ascii="Times New Roman" w:hAnsi="Times New Roman" w:cs="Times New Roman"/>
          <w:b/>
          <w:color w:val="000000"/>
          <w:lang w:val="sr-Cyrl-CS"/>
        </w:rPr>
        <w:t xml:space="preserve">О ИСПУЊЕНОСТИ УСЛОВА ИЗ ЧЛАНА 75.  ЗАКОНА У ПОСТУПКУ </w:t>
      </w:r>
    </w:p>
    <w:p w:rsidR="00337C10" w:rsidRPr="00D01342" w:rsidRDefault="00337C10" w:rsidP="00F93633">
      <w:pPr>
        <w:ind w:right="-360"/>
        <w:jc w:val="center"/>
        <w:rPr>
          <w:rFonts w:ascii="Times New Roman" w:hAnsi="Times New Roman" w:cs="Times New Roman"/>
          <w:b/>
          <w:color w:val="000000"/>
          <w:lang w:val="sr-Cyrl-CS"/>
        </w:rPr>
      </w:pPr>
      <w:r w:rsidRPr="00D01342">
        <w:rPr>
          <w:rFonts w:ascii="Times New Roman" w:hAnsi="Times New Roman" w:cs="Times New Roman"/>
          <w:b/>
          <w:color w:val="000000"/>
          <w:lang w:val="sr-Cyrl-CS"/>
        </w:rPr>
        <w:t>ЈАВНЕ НАБАВКЕ МАЛЕ ВРЕДНОСТИ</w:t>
      </w:r>
    </w:p>
    <w:p w:rsidR="00337C10" w:rsidRPr="00D01342" w:rsidRDefault="00337C10" w:rsidP="00337C10">
      <w:pPr>
        <w:ind w:right="-360"/>
        <w:jc w:val="both"/>
        <w:rPr>
          <w:rFonts w:ascii="Times New Roman" w:hAnsi="Times New Roman" w:cs="Times New Roman"/>
          <w:b/>
          <w:color w:val="000000"/>
          <w:lang w:val="sr-Cyrl-CS"/>
        </w:rPr>
      </w:pPr>
    </w:p>
    <w:p w:rsidR="00337C10" w:rsidRPr="00F93633" w:rsidRDefault="00337C10" w:rsidP="00F93633">
      <w:pPr>
        <w:jc w:val="both"/>
        <w:rPr>
          <w:rFonts w:ascii="Times New Roman" w:hAnsi="Times New Roman" w:cs="Times New Roman"/>
          <w:color w:val="000000"/>
          <w:lang w:val="sr-Cyrl-CS"/>
        </w:rPr>
      </w:pPr>
      <w:r w:rsidRPr="00D01342">
        <w:rPr>
          <w:rFonts w:ascii="Times New Roman" w:hAnsi="Times New Roman" w:cs="Times New Roman"/>
          <w:b/>
          <w:color w:val="000000"/>
          <w:lang w:val="sr-Cyrl-CS"/>
        </w:rPr>
        <w:tab/>
      </w:r>
      <w:r w:rsidRPr="00D01342">
        <w:rPr>
          <w:rFonts w:ascii="Times New Roman" w:hAnsi="Times New Roman" w:cs="Times New Roman"/>
          <w:color w:val="000000"/>
          <w:lang w:val="sr-Cyrl-CS"/>
        </w:rPr>
        <w:t xml:space="preserve">У складу са чланом 77. став 4. Закона, под пуном материјалном и кривичном одговорношћу, као заступник подизвођача, дајем следећу </w:t>
      </w:r>
    </w:p>
    <w:p w:rsidR="00337C10" w:rsidRPr="00D01342" w:rsidRDefault="00337C10" w:rsidP="00337C10">
      <w:pPr>
        <w:ind w:right="-360"/>
        <w:jc w:val="center"/>
        <w:rPr>
          <w:rFonts w:ascii="Times New Roman" w:hAnsi="Times New Roman" w:cs="Times New Roman"/>
          <w:b/>
          <w:color w:val="000000"/>
          <w:lang w:val="sr-Cyrl-CS"/>
        </w:rPr>
      </w:pPr>
      <w:r w:rsidRPr="00D01342">
        <w:rPr>
          <w:rFonts w:ascii="Times New Roman" w:hAnsi="Times New Roman" w:cs="Times New Roman"/>
          <w:b/>
          <w:color w:val="000000"/>
          <w:lang w:val="sr-Cyrl-CS"/>
        </w:rPr>
        <w:t>И  З  Ј  А  В  У</w:t>
      </w:r>
    </w:p>
    <w:p w:rsidR="00337C10" w:rsidRPr="00D01342" w:rsidRDefault="00337C10" w:rsidP="00337C10">
      <w:pPr>
        <w:ind w:right="-360"/>
        <w:jc w:val="center"/>
        <w:rPr>
          <w:rFonts w:ascii="Times New Roman" w:hAnsi="Times New Roman" w:cs="Times New Roman"/>
          <w:b/>
          <w:color w:val="000000"/>
          <w:lang w:val="sr-Cyrl-CS"/>
        </w:rPr>
      </w:pPr>
    </w:p>
    <w:p w:rsidR="00337C10" w:rsidRPr="00D01342" w:rsidRDefault="00337C10" w:rsidP="00337C10">
      <w:pPr>
        <w:jc w:val="both"/>
        <w:rPr>
          <w:rFonts w:ascii="Times New Roman" w:hAnsi="Times New Roman" w:cs="Times New Roman"/>
          <w:color w:val="000000"/>
          <w:lang w:val="sr-Cyrl-CS"/>
        </w:rPr>
      </w:pPr>
      <w:r w:rsidRPr="00D01342">
        <w:rPr>
          <w:rFonts w:ascii="Times New Roman" w:hAnsi="Times New Roman" w:cs="Times New Roman"/>
          <w:b/>
          <w:color w:val="000000"/>
          <w:lang w:val="sr-Cyrl-CS"/>
        </w:rPr>
        <w:tab/>
      </w:r>
      <w:r w:rsidRPr="00D01342">
        <w:rPr>
          <w:rFonts w:ascii="Times New Roman" w:hAnsi="Times New Roman" w:cs="Times New Roman"/>
          <w:color w:val="000000"/>
          <w:lang w:val="sr-Cyrl-CS"/>
        </w:rPr>
        <w:t xml:space="preserve">Подизвођач_________________________________________________(навести назив подизвођача) у поступку јавне набавке услуге - </w:t>
      </w:r>
      <w:r w:rsidR="00053B23" w:rsidRPr="00053B23">
        <w:rPr>
          <w:rFonts w:ascii="Times New Roman" w:hAnsi="Times New Roman" w:cs="Times New Roman"/>
          <w:b/>
          <w:lang w:val="sr-Latn-CS"/>
        </w:rPr>
        <w:t>’’</w:t>
      </w:r>
      <w:r w:rsidR="00053B23" w:rsidRPr="00053B23">
        <w:rPr>
          <w:rFonts w:ascii="Times New Roman" w:hAnsi="Times New Roman" w:cs="Times New Roman"/>
          <w:b/>
          <w:lang w:val="sr-Cyrl-CS"/>
        </w:rPr>
        <w:t>ГУМЕ И АУТОДЕЛОВИ</w:t>
      </w:r>
      <w:r w:rsidR="00053B23" w:rsidRPr="00053B23">
        <w:rPr>
          <w:rFonts w:ascii="Times New Roman" w:hAnsi="Times New Roman" w:cs="Times New Roman"/>
          <w:b/>
          <w:lang w:val="sr-Latn-CS"/>
        </w:rPr>
        <w:t>’’</w:t>
      </w:r>
      <w:r w:rsidR="00053B23" w:rsidRPr="00053B23">
        <w:rPr>
          <w:rFonts w:ascii="Times New Roman" w:hAnsi="Times New Roman" w:cs="Times New Roman"/>
          <w:b/>
          <w:lang w:val="sr-Cyrl-CS"/>
        </w:rPr>
        <w:t xml:space="preserve"> </w:t>
      </w:r>
      <w:r w:rsidR="00053B23" w:rsidRPr="00053B23">
        <w:rPr>
          <w:rFonts w:ascii="Times New Roman" w:hAnsi="Times New Roman" w:cs="Times New Roman"/>
          <w:b/>
          <w:color w:val="000000"/>
          <w:lang w:val="sr-Cyrl-CS"/>
        </w:rPr>
        <w:t>ЈНМВ број:</w:t>
      </w:r>
      <w:r w:rsidR="00053B23" w:rsidRPr="00053B23">
        <w:rPr>
          <w:rFonts w:ascii="Times New Roman" w:hAnsi="Times New Roman" w:cs="Times New Roman"/>
          <w:b/>
          <w:color w:val="000000"/>
          <w:lang w:val="ru-RU"/>
        </w:rPr>
        <w:t xml:space="preserve"> </w:t>
      </w:r>
      <w:r w:rsidR="00053B23" w:rsidRPr="00053B23">
        <w:rPr>
          <w:rFonts w:ascii="Times New Roman" w:hAnsi="Times New Roman" w:cs="Times New Roman"/>
          <w:b/>
          <w:color w:val="000000"/>
          <w:lang w:val="sr-Cyrl-CS"/>
        </w:rPr>
        <w:t>1-1.1.</w:t>
      </w:r>
      <w:r w:rsidR="00053B23" w:rsidRPr="00053B23">
        <w:rPr>
          <w:rFonts w:ascii="Times New Roman" w:hAnsi="Times New Roman" w:cs="Times New Roman"/>
          <w:b/>
          <w:color w:val="000000"/>
          <w:lang w:val="sr-Latn-CS"/>
        </w:rPr>
        <w:t>11</w:t>
      </w:r>
      <w:r w:rsidR="00053B23" w:rsidRPr="00053B23">
        <w:rPr>
          <w:rFonts w:ascii="Times New Roman" w:hAnsi="Times New Roman" w:cs="Times New Roman"/>
          <w:b/>
          <w:color w:val="000000"/>
          <w:lang w:val="sr-Cyrl-CS"/>
        </w:rPr>
        <w:t>/201</w:t>
      </w:r>
      <w:r w:rsidR="00053B23" w:rsidRPr="00053B23">
        <w:rPr>
          <w:rFonts w:ascii="Times New Roman" w:hAnsi="Times New Roman" w:cs="Times New Roman"/>
          <w:b/>
          <w:color w:val="000000"/>
          <w:lang w:val="sr-Latn-CS"/>
        </w:rPr>
        <w:t>8</w:t>
      </w:r>
      <w:r w:rsidRPr="00D01342">
        <w:rPr>
          <w:rFonts w:ascii="Times New Roman" w:hAnsi="Times New Roman" w:cs="Times New Roman"/>
          <w:color w:val="000000"/>
          <w:lang w:val="sr-Cyrl-CS"/>
        </w:rPr>
        <w:t>, испуњава све услове из члана 75. Закона, односно услове дефинисане конкурсном документацијом за предметну јавну набавку и то:</w:t>
      </w:r>
    </w:p>
    <w:p w:rsidR="00337C10" w:rsidRPr="00D01342" w:rsidRDefault="00337C10" w:rsidP="00337C10">
      <w:pPr>
        <w:numPr>
          <w:ilvl w:val="0"/>
          <w:numId w:val="17"/>
        </w:numPr>
        <w:suppressAutoHyphens/>
        <w:spacing w:after="0" w:line="240" w:lineRule="auto"/>
        <w:ind w:left="0" w:firstLine="0"/>
        <w:jc w:val="both"/>
        <w:rPr>
          <w:rFonts w:ascii="Times New Roman" w:hAnsi="Times New Roman" w:cs="Times New Roman"/>
          <w:color w:val="000000"/>
          <w:lang w:val="sr-Cyrl-CS"/>
        </w:rPr>
      </w:pPr>
      <w:r w:rsidRPr="00D01342">
        <w:rPr>
          <w:rFonts w:ascii="Times New Roman" w:hAnsi="Times New Roman" w:cs="Times New Roman"/>
          <w:color w:val="000000"/>
          <w:lang w:val="sr-Cyrl-CS"/>
        </w:rPr>
        <w:t>Подизвођач је регистрован код надлежног органа, односно уписан у одговарајући регистар;</w:t>
      </w:r>
    </w:p>
    <w:p w:rsidR="00337C10" w:rsidRPr="00D01342" w:rsidRDefault="00337C10" w:rsidP="00337C10">
      <w:pPr>
        <w:numPr>
          <w:ilvl w:val="0"/>
          <w:numId w:val="17"/>
        </w:numPr>
        <w:suppressAutoHyphens/>
        <w:spacing w:after="0" w:line="240" w:lineRule="auto"/>
        <w:ind w:left="0" w:firstLine="0"/>
        <w:jc w:val="both"/>
        <w:rPr>
          <w:rFonts w:ascii="Times New Roman" w:hAnsi="Times New Roman" w:cs="Times New Roman"/>
          <w:color w:val="000000"/>
          <w:lang w:val="sr-Cyrl-CS"/>
        </w:rPr>
      </w:pPr>
      <w:r w:rsidRPr="00D01342">
        <w:rPr>
          <w:rFonts w:ascii="Times New Roman" w:hAnsi="Times New Roman" w:cs="Times New Roman"/>
          <w:color w:val="000000"/>
          <w:lang w:val="sr-Cyrl-CS"/>
        </w:rPr>
        <w:t>Подизвођач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37C10" w:rsidRPr="00F93633" w:rsidRDefault="00337C10" w:rsidP="00F93633">
      <w:pPr>
        <w:numPr>
          <w:ilvl w:val="0"/>
          <w:numId w:val="17"/>
        </w:numPr>
        <w:suppressAutoHyphens/>
        <w:spacing w:after="0" w:line="240" w:lineRule="auto"/>
        <w:ind w:left="0" w:firstLine="0"/>
        <w:jc w:val="both"/>
        <w:rPr>
          <w:rFonts w:ascii="Times New Roman" w:hAnsi="Times New Roman" w:cs="Times New Roman"/>
          <w:color w:val="000000"/>
          <w:lang w:val="sr-Cyrl-CS"/>
        </w:rPr>
      </w:pPr>
      <w:r w:rsidRPr="00D01342">
        <w:rPr>
          <w:rFonts w:ascii="Times New Roman" w:hAnsi="Times New Roman" w:cs="Times New Roman"/>
          <w:color w:val="000000"/>
          <w:lang w:val="sr-Cyrl-CS"/>
        </w:rPr>
        <w:t>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337C10" w:rsidRPr="00D01342" w:rsidRDefault="00337C10" w:rsidP="00337C10">
      <w:pPr>
        <w:suppressAutoHyphens/>
        <w:jc w:val="both"/>
        <w:rPr>
          <w:rFonts w:ascii="Times New Roman" w:hAnsi="Times New Roman" w:cs="Times New Roman"/>
          <w:color w:val="000000"/>
          <w:lang w:val="sr-Cyrl-CS"/>
        </w:rPr>
      </w:pPr>
      <w:r w:rsidRPr="00D01342">
        <w:rPr>
          <w:rFonts w:ascii="Times New Roman" w:hAnsi="Times New Roman" w:cs="Times New Roman"/>
          <w:color w:val="000000"/>
          <w:lang w:val="sr-Cyrl-CS"/>
        </w:rPr>
        <w:t>4) Подизвођач  је поштовао обавезе које произлазе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w:t>
      </w:r>
    </w:p>
    <w:p w:rsidR="00337C10" w:rsidRPr="00F93633" w:rsidRDefault="00337C10" w:rsidP="00F93633">
      <w:pPr>
        <w:ind w:left="360"/>
        <w:jc w:val="both"/>
        <w:rPr>
          <w:rFonts w:ascii="Times New Roman" w:hAnsi="Times New Roman" w:cs="Times New Roman"/>
          <w:color w:val="000000"/>
          <w:lang w:val="sr-Cyrl-CS"/>
        </w:rPr>
      </w:pPr>
      <w:r w:rsidRPr="00D01342">
        <w:rPr>
          <w:rFonts w:ascii="Times New Roman" w:hAnsi="Times New Roman" w:cs="Times New Roman"/>
          <w:color w:val="000000"/>
          <w:lang w:val="sr-Cyrl-CS"/>
        </w:rPr>
        <w:t>5)</w:t>
      </w:r>
      <w:r w:rsidRPr="00D01342">
        <w:rPr>
          <w:rFonts w:ascii="Times New Roman" w:hAnsi="Times New Roman" w:cs="Times New Roman"/>
          <w:color w:val="333333"/>
          <w:shd w:val="clear" w:color="auto" w:fill="FFFFFF"/>
        </w:rPr>
        <w:t xml:space="preserve"> </w:t>
      </w:r>
      <w:r w:rsidRPr="00D01342">
        <w:rPr>
          <w:rFonts w:ascii="Times New Roman" w:hAnsi="Times New Roman" w:cs="Times New Roman"/>
          <w:color w:val="000000"/>
          <w:lang w:val="sr-Cyrl-CS"/>
        </w:rPr>
        <w:t>Подизвођач</w:t>
      </w:r>
      <w:r w:rsidRPr="00D01342">
        <w:rPr>
          <w:rFonts w:ascii="Times New Roman" w:hAnsi="Times New Roman" w:cs="Times New Roman"/>
          <w:color w:val="333333"/>
          <w:shd w:val="clear" w:color="auto" w:fill="FFFFFF"/>
          <w:lang w:val="sr-Cyrl-CS"/>
        </w:rPr>
        <w:t xml:space="preserve"> располаже важећом дозволом надлежног органа за обављање делатности која је предмет јавне набавке </w:t>
      </w:r>
    </w:p>
    <w:p w:rsidR="00337C10" w:rsidRPr="00D01342" w:rsidRDefault="00337C10" w:rsidP="00337C10">
      <w:pPr>
        <w:tabs>
          <w:tab w:val="left" w:pos="5430"/>
        </w:tabs>
        <w:jc w:val="both"/>
        <w:rPr>
          <w:rFonts w:ascii="Times New Roman" w:hAnsi="Times New Roman" w:cs="Times New Roman"/>
          <w:color w:val="000000"/>
          <w:lang w:val="sr-Cyrl-CS"/>
        </w:rPr>
      </w:pPr>
      <w:r w:rsidRPr="00D01342">
        <w:rPr>
          <w:rFonts w:ascii="Times New Roman" w:hAnsi="Times New Roman" w:cs="Times New Roman"/>
          <w:i/>
          <w:color w:val="000000"/>
          <w:lang w:val="sr-Cyrl-CS"/>
        </w:rPr>
        <w:t xml:space="preserve">   </w:t>
      </w:r>
      <w:r w:rsidRPr="00D01342">
        <w:rPr>
          <w:rFonts w:ascii="Times New Roman" w:hAnsi="Times New Roman" w:cs="Times New Roman"/>
          <w:i/>
          <w:color w:val="000000"/>
          <w:lang w:val="sr-Cyrl-CS"/>
        </w:rPr>
        <w:tab/>
      </w:r>
      <w:r w:rsidRPr="00D01342">
        <w:rPr>
          <w:rFonts w:ascii="Times New Roman" w:hAnsi="Times New Roman" w:cs="Times New Roman"/>
          <w:i/>
          <w:color w:val="000000"/>
          <w:lang w:val="sr-Cyrl-CS"/>
        </w:rPr>
        <w:tab/>
      </w:r>
      <w:r w:rsidRPr="00D01342">
        <w:rPr>
          <w:rFonts w:ascii="Times New Roman" w:hAnsi="Times New Roman" w:cs="Times New Roman"/>
          <w:i/>
          <w:color w:val="000000"/>
          <w:lang w:val="sr-Cyrl-CS"/>
        </w:rPr>
        <w:tab/>
      </w:r>
      <w:r w:rsidRPr="00D01342">
        <w:rPr>
          <w:rFonts w:ascii="Times New Roman" w:hAnsi="Times New Roman" w:cs="Times New Roman"/>
          <w:color w:val="000000"/>
          <w:lang w:val="sr-Cyrl-CS"/>
        </w:rPr>
        <w:t>Потпис подизвођача</w:t>
      </w:r>
    </w:p>
    <w:p w:rsidR="00337C10" w:rsidRPr="00D01342" w:rsidRDefault="00337C10" w:rsidP="00337C10">
      <w:pPr>
        <w:tabs>
          <w:tab w:val="left" w:pos="5430"/>
        </w:tabs>
        <w:jc w:val="both"/>
        <w:rPr>
          <w:rFonts w:ascii="Times New Roman" w:hAnsi="Times New Roman" w:cs="Times New Roman"/>
          <w:i/>
          <w:color w:val="000000"/>
          <w:lang w:val="sr-Cyrl-CS"/>
        </w:rPr>
      </w:pPr>
      <w:r w:rsidRPr="00D01342">
        <w:rPr>
          <w:rFonts w:ascii="Times New Roman" w:hAnsi="Times New Roman" w:cs="Times New Roman"/>
          <w:i/>
          <w:color w:val="000000"/>
          <w:lang w:val="sr-Cyrl-CS"/>
        </w:rPr>
        <w:tab/>
      </w:r>
    </w:p>
    <w:p w:rsidR="00337C10" w:rsidRPr="00D01342" w:rsidRDefault="00337C10" w:rsidP="00337C10">
      <w:pPr>
        <w:tabs>
          <w:tab w:val="left" w:pos="5430"/>
        </w:tabs>
        <w:ind w:left="360"/>
        <w:jc w:val="both"/>
        <w:rPr>
          <w:rFonts w:ascii="Times New Roman" w:hAnsi="Times New Roman" w:cs="Times New Roman"/>
          <w:color w:val="000000"/>
          <w:lang w:val="sr-Cyrl-CS"/>
        </w:rPr>
      </w:pPr>
      <w:r w:rsidRPr="00D01342">
        <w:rPr>
          <w:rFonts w:ascii="Times New Roman" w:hAnsi="Times New Roman" w:cs="Times New Roman"/>
          <w:color w:val="000000"/>
          <w:lang w:val="sr-Cyrl-CS"/>
        </w:rPr>
        <w:t>Датум:________________                         М.П.</w:t>
      </w:r>
      <w:r w:rsidRPr="00D01342">
        <w:rPr>
          <w:rFonts w:ascii="Times New Roman" w:hAnsi="Times New Roman" w:cs="Times New Roman"/>
          <w:color w:val="000000"/>
          <w:lang w:val="sr-Cyrl-CS"/>
        </w:rPr>
        <w:tab/>
      </w:r>
      <w:r w:rsidRPr="00D01342">
        <w:rPr>
          <w:rFonts w:ascii="Times New Roman" w:hAnsi="Times New Roman" w:cs="Times New Roman"/>
          <w:color w:val="000000"/>
          <w:lang w:val="sr-Cyrl-CS"/>
        </w:rPr>
        <w:tab/>
        <w:t>______________________________</w:t>
      </w:r>
    </w:p>
    <w:p w:rsidR="00337C10" w:rsidRPr="00D01342" w:rsidRDefault="00337C10" w:rsidP="00337C10">
      <w:pPr>
        <w:tabs>
          <w:tab w:val="left" w:pos="5430"/>
        </w:tabs>
        <w:ind w:left="360"/>
        <w:jc w:val="both"/>
        <w:rPr>
          <w:rFonts w:ascii="Times New Roman" w:hAnsi="Times New Roman" w:cs="Times New Roman"/>
          <w:color w:val="000000"/>
          <w:lang w:val="sr-Cyrl-CS"/>
        </w:rPr>
      </w:pPr>
      <w:r w:rsidRPr="00D01342">
        <w:rPr>
          <w:rFonts w:ascii="Times New Roman" w:hAnsi="Times New Roman" w:cs="Times New Roman"/>
          <w:color w:val="000000"/>
          <w:lang w:val="sr-Cyrl-CS"/>
        </w:rPr>
        <w:tab/>
      </w:r>
      <w:r w:rsidRPr="00D01342">
        <w:rPr>
          <w:rFonts w:ascii="Times New Roman" w:hAnsi="Times New Roman" w:cs="Times New Roman"/>
          <w:color w:val="000000"/>
          <w:lang w:val="sr-Cyrl-CS"/>
        </w:rPr>
        <w:tab/>
      </w:r>
      <w:r w:rsidRPr="00D01342">
        <w:rPr>
          <w:rFonts w:ascii="Times New Roman" w:hAnsi="Times New Roman" w:cs="Times New Roman"/>
          <w:color w:val="000000"/>
          <w:lang w:val="sr-Cyrl-CS"/>
        </w:rPr>
        <w:tab/>
      </w:r>
      <w:r w:rsidRPr="00D01342">
        <w:rPr>
          <w:rFonts w:ascii="Times New Roman" w:hAnsi="Times New Roman" w:cs="Times New Roman"/>
          <w:color w:val="000000"/>
          <w:lang w:val="sr-Cyrl-CS"/>
        </w:rPr>
        <w:tab/>
        <w:t xml:space="preserve">                                 </w:t>
      </w:r>
    </w:p>
    <w:p w:rsidR="00337C10" w:rsidRPr="00D01342" w:rsidRDefault="00337C10" w:rsidP="00337C10">
      <w:pPr>
        <w:tabs>
          <w:tab w:val="left" w:pos="5430"/>
        </w:tabs>
        <w:ind w:left="360"/>
        <w:jc w:val="both"/>
        <w:rPr>
          <w:rFonts w:ascii="Times New Roman" w:hAnsi="Times New Roman" w:cs="Times New Roman"/>
          <w:color w:val="000000"/>
          <w:lang w:val="sr-Cyrl-CS"/>
        </w:rPr>
      </w:pPr>
      <w:r w:rsidRPr="00D01342">
        <w:rPr>
          <w:rFonts w:ascii="Times New Roman" w:hAnsi="Times New Roman" w:cs="Times New Roman"/>
          <w:color w:val="000000"/>
          <w:lang w:val="sr-Cyrl-CS"/>
        </w:rPr>
        <w:t>Место:________________</w:t>
      </w:r>
      <w:r w:rsidRPr="00D01342">
        <w:rPr>
          <w:rFonts w:ascii="Times New Roman" w:hAnsi="Times New Roman" w:cs="Times New Roman"/>
          <w:color w:val="000000"/>
          <w:lang w:val="sr-Cyrl-CS"/>
        </w:rPr>
        <w:tab/>
      </w:r>
    </w:p>
    <w:p w:rsidR="00337C10" w:rsidRPr="00D01342" w:rsidRDefault="00337C10" w:rsidP="00337C10">
      <w:pPr>
        <w:ind w:right="-360"/>
        <w:jc w:val="both"/>
        <w:rPr>
          <w:rFonts w:ascii="Times New Roman" w:hAnsi="Times New Roman" w:cs="Times New Roman"/>
          <w:b/>
          <w:color w:val="000000"/>
          <w:lang w:val="sr-Cyrl-CS"/>
        </w:rPr>
      </w:pPr>
    </w:p>
    <w:p w:rsidR="00F452E2" w:rsidRPr="00F93633" w:rsidRDefault="00337C10" w:rsidP="00F93633">
      <w:pPr>
        <w:jc w:val="both"/>
        <w:rPr>
          <w:rFonts w:ascii="Times New Roman" w:hAnsi="Times New Roman" w:cs="Times New Roman"/>
          <w:color w:val="000000"/>
          <w:lang w:val="sr-Cyrl-CS"/>
        </w:rPr>
      </w:pPr>
      <w:r w:rsidRPr="00D01342">
        <w:rPr>
          <w:rFonts w:ascii="Times New Roman" w:hAnsi="Times New Roman" w:cs="Times New Roman"/>
          <w:b/>
          <w:i/>
          <w:color w:val="000000"/>
          <w:u w:val="single"/>
          <w:lang w:val="sr-Cyrl-CS"/>
        </w:rPr>
        <w:t>Уколико понуђач подноси понуду са подизвођачем,</w:t>
      </w:r>
      <w:r w:rsidRPr="00D01342">
        <w:rPr>
          <w:rFonts w:ascii="Times New Roman" w:hAnsi="Times New Roman" w:cs="Times New Roman"/>
          <w:b/>
          <w:color w:val="000000"/>
          <w:u w:val="single"/>
          <w:lang w:val="sr-Cyrl-CS"/>
        </w:rPr>
        <w:t xml:space="preserve"> </w:t>
      </w:r>
      <w:r w:rsidRPr="00D01342">
        <w:rPr>
          <w:rFonts w:ascii="Times New Roman" w:hAnsi="Times New Roman" w:cs="Times New Roman"/>
          <w:color w:val="000000"/>
          <w:lang w:val="sr-Cyrl-CS"/>
        </w:rPr>
        <w:t>Изјава мора бити потписана од стране овлашћеног лица подизвођача и оверена печатом.</w:t>
      </w:r>
    </w:p>
    <w:p w:rsidR="00337C10" w:rsidRDefault="00337C10" w:rsidP="00337C10">
      <w:pPr>
        <w:jc w:val="both"/>
        <w:rPr>
          <w:rFonts w:ascii="Times New Roman" w:hAnsi="Times New Roman" w:cs="Times New Roman"/>
          <w:color w:val="000000"/>
        </w:rPr>
      </w:pPr>
    </w:p>
    <w:p w:rsidR="0053309A" w:rsidRDefault="0053309A" w:rsidP="00337C10">
      <w:pPr>
        <w:jc w:val="both"/>
        <w:rPr>
          <w:rFonts w:ascii="Times New Roman" w:hAnsi="Times New Roman" w:cs="Times New Roman"/>
          <w:color w:val="000000"/>
        </w:rPr>
      </w:pPr>
    </w:p>
    <w:p w:rsidR="0053309A" w:rsidRDefault="0053309A" w:rsidP="00337C10">
      <w:pPr>
        <w:jc w:val="both"/>
        <w:rPr>
          <w:rFonts w:ascii="Times New Roman" w:hAnsi="Times New Roman" w:cs="Times New Roman"/>
          <w:color w:val="000000"/>
        </w:rPr>
      </w:pPr>
    </w:p>
    <w:p w:rsidR="0053309A" w:rsidRDefault="0053309A" w:rsidP="00337C10">
      <w:pPr>
        <w:jc w:val="both"/>
        <w:rPr>
          <w:rFonts w:ascii="Times New Roman" w:hAnsi="Times New Roman" w:cs="Times New Roman"/>
          <w:color w:val="000000"/>
        </w:rPr>
      </w:pPr>
    </w:p>
    <w:p w:rsidR="0053309A" w:rsidRPr="00D01342" w:rsidRDefault="0053309A" w:rsidP="00337C10">
      <w:pPr>
        <w:jc w:val="both"/>
        <w:rPr>
          <w:rFonts w:ascii="Times New Roman" w:hAnsi="Times New Roman" w:cs="Times New Roman"/>
          <w:color w:val="000000"/>
        </w:rPr>
      </w:pPr>
    </w:p>
    <w:p w:rsidR="00337C10" w:rsidRPr="00D01342" w:rsidRDefault="00337C10" w:rsidP="00337C10">
      <w:pPr>
        <w:shd w:val="clear" w:color="auto" w:fill="C6D9F1"/>
        <w:jc w:val="center"/>
        <w:rPr>
          <w:rFonts w:ascii="Times New Roman" w:hAnsi="Times New Roman" w:cs="Times New Roman"/>
          <w:b/>
          <w:bCs/>
          <w:i/>
          <w:iCs/>
          <w:color w:val="000000"/>
        </w:rPr>
      </w:pPr>
      <w:r w:rsidRPr="00D01342">
        <w:rPr>
          <w:rFonts w:ascii="Times New Roman" w:hAnsi="Times New Roman" w:cs="Times New Roman"/>
          <w:b/>
          <w:bCs/>
          <w:i/>
          <w:iCs/>
          <w:color w:val="000000"/>
        </w:rPr>
        <w:t>VI УПУТСТВО ПОНУЂАЧИМА КАКО ДА САЧИНЕ ПОНУДУ</w:t>
      </w:r>
    </w:p>
    <w:p w:rsidR="00337C10" w:rsidRPr="00D01342" w:rsidRDefault="00337C10" w:rsidP="00337C10">
      <w:pPr>
        <w:shd w:val="clear" w:color="auto" w:fill="C6D9F1"/>
        <w:jc w:val="center"/>
        <w:rPr>
          <w:rFonts w:ascii="Times New Roman" w:hAnsi="Times New Roman" w:cs="Times New Roman"/>
          <w:b/>
          <w:bCs/>
          <w:i/>
          <w:iCs/>
          <w:color w:val="000000"/>
        </w:rPr>
      </w:pPr>
    </w:p>
    <w:p w:rsidR="00337C10" w:rsidRPr="00D01342" w:rsidRDefault="00337C10" w:rsidP="00337C10">
      <w:pPr>
        <w:jc w:val="both"/>
        <w:rPr>
          <w:rFonts w:ascii="Times New Roman" w:hAnsi="Times New Roman" w:cs="Times New Roman"/>
          <w:b/>
          <w:bCs/>
          <w:i/>
          <w:iCs/>
          <w:color w:val="000000"/>
        </w:rPr>
      </w:pPr>
    </w:p>
    <w:p w:rsidR="00337C10" w:rsidRPr="00F93633" w:rsidRDefault="00337C10" w:rsidP="00337C10">
      <w:pPr>
        <w:jc w:val="both"/>
        <w:rPr>
          <w:rFonts w:ascii="Times New Roman" w:hAnsi="Times New Roman" w:cs="Times New Roman"/>
          <w:b/>
          <w:bCs/>
          <w:i/>
          <w:iCs/>
          <w:color w:val="000000"/>
          <w:lang w:val="sr-Cyrl-CS"/>
        </w:rPr>
      </w:pPr>
      <w:r w:rsidRPr="00D01342">
        <w:rPr>
          <w:rFonts w:ascii="Times New Roman" w:hAnsi="Times New Roman" w:cs="Times New Roman"/>
          <w:b/>
          <w:bCs/>
          <w:i/>
          <w:iCs/>
          <w:color w:val="000000"/>
        </w:rPr>
        <w:t>1. ПОДАЦИ О ЈЕЗИКУ НА КОЈЕМ ПОНУДА МОРА ДА БУДЕ САСТАВЉЕНА</w:t>
      </w:r>
    </w:p>
    <w:p w:rsidR="00337C10" w:rsidRPr="00F93633" w:rsidRDefault="00337C10" w:rsidP="00337C10">
      <w:pPr>
        <w:jc w:val="both"/>
        <w:rPr>
          <w:rFonts w:ascii="Times New Roman" w:hAnsi="Times New Roman" w:cs="Times New Roman"/>
          <w:b/>
          <w:bCs/>
          <w:i/>
          <w:iCs/>
          <w:color w:val="000000"/>
          <w:lang w:val="sr-Cyrl-CS"/>
        </w:rPr>
      </w:pPr>
      <w:r w:rsidRPr="00D01342">
        <w:rPr>
          <w:rFonts w:ascii="Times New Roman" w:hAnsi="Times New Roman" w:cs="Times New Roman"/>
          <w:color w:val="000000"/>
        </w:rPr>
        <w:t>Понуђач подноси понуду на српском језику.</w:t>
      </w:r>
    </w:p>
    <w:p w:rsidR="00337C10" w:rsidRPr="00F93633" w:rsidRDefault="00337C10" w:rsidP="00337C10">
      <w:pPr>
        <w:jc w:val="both"/>
        <w:rPr>
          <w:rFonts w:ascii="Times New Roman" w:eastAsia="TimesNewRomanPSMT" w:hAnsi="Times New Roman" w:cs="Times New Roman"/>
          <w:bCs/>
          <w:color w:val="000000"/>
          <w:lang w:val="sr-Cyrl-CS"/>
        </w:rPr>
      </w:pPr>
      <w:r w:rsidRPr="00D01342">
        <w:rPr>
          <w:rFonts w:ascii="Times New Roman" w:hAnsi="Times New Roman" w:cs="Times New Roman"/>
          <w:b/>
          <w:bCs/>
          <w:i/>
          <w:iCs/>
          <w:color w:val="000000"/>
        </w:rPr>
        <w:t>2. НАЧИН НА КОЈИ ПОНУДА МОРА ДА БУДЕ САЧИЊЕНА</w:t>
      </w:r>
    </w:p>
    <w:p w:rsidR="00337C10" w:rsidRPr="00D01342" w:rsidRDefault="00337C10" w:rsidP="00337C10">
      <w:pPr>
        <w:jc w:val="both"/>
        <w:rPr>
          <w:rFonts w:ascii="Times New Roman" w:eastAsia="TimesNewRomanPSMT" w:hAnsi="Times New Roman" w:cs="Times New Roman"/>
          <w:bCs/>
          <w:color w:val="000000"/>
        </w:rPr>
      </w:pPr>
      <w:r w:rsidRPr="00D01342">
        <w:rPr>
          <w:rFonts w:ascii="Times New Roman" w:eastAsia="TimesNewRomanPSMT" w:hAnsi="Times New Roman" w:cs="Times New Roman"/>
          <w:bCs/>
          <w:color w:val="000000"/>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337C10" w:rsidRPr="00D01342" w:rsidRDefault="00337C10" w:rsidP="00337C10">
      <w:pPr>
        <w:jc w:val="both"/>
        <w:rPr>
          <w:rFonts w:ascii="Times New Roman" w:eastAsia="TimesNewRomanPSMT" w:hAnsi="Times New Roman" w:cs="Times New Roman"/>
          <w:bCs/>
          <w:color w:val="000000"/>
        </w:rPr>
      </w:pPr>
      <w:r w:rsidRPr="00D01342">
        <w:rPr>
          <w:rFonts w:ascii="Times New Roman" w:eastAsia="TimesNewRomanPSMT" w:hAnsi="Times New Roman" w:cs="Times New Roman"/>
          <w:bCs/>
          <w:color w:val="000000"/>
        </w:rPr>
        <w:t>На полеђини коверте или на кутији навести назив</w:t>
      </w:r>
      <w:r w:rsidRPr="00D01342">
        <w:rPr>
          <w:rFonts w:ascii="Times New Roman" w:eastAsia="TimesNewRomanPSMT" w:hAnsi="Times New Roman" w:cs="Times New Roman"/>
          <w:bCs/>
          <w:color w:val="000000"/>
          <w:lang w:val="sr-Cyrl-CS"/>
        </w:rPr>
        <w:t xml:space="preserve"> и адресу</w:t>
      </w:r>
      <w:r w:rsidRPr="00D01342">
        <w:rPr>
          <w:rFonts w:ascii="Times New Roman" w:eastAsia="TimesNewRomanPSMT" w:hAnsi="Times New Roman" w:cs="Times New Roman"/>
          <w:bCs/>
          <w:color w:val="000000"/>
        </w:rPr>
        <w:t xml:space="preserve"> понуђача. </w:t>
      </w:r>
    </w:p>
    <w:p w:rsidR="00337C10" w:rsidRPr="00D01342" w:rsidRDefault="00337C10" w:rsidP="00337C10">
      <w:pPr>
        <w:jc w:val="both"/>
        <w:rPr>
          <w:rFonts w:ascii="Times New Roman" w:eastAsia="TimesNewRomanPSMT" w:hAnsi="Times New Roman" w:cs="Times New Roman"/>
          <w:bCs/>
          <w:color w:val="000000"/>
        </w:rPr>
      </w:pPr>
      <w:r w:rsidRPr="00D01342">
        <w:rPr>
          <w:rFonts w:ascii="Times New Roman" w:eastAsia="TimesNewRomanPSMT" w:hAnsi="Times New Roman" w:cs="Times New Roman"/>
          <w:bCs/>
          <w:color w:val="000000"/>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094B74" w:rsidRPr="00033354" w:rsidRDefault="00094B74" w:rsidP="00094B74">
      <w:pPr>
        <w:jc w:val="both"/>
        <w:rPr>
          <w:rFonts w:ascii="Times New Roman" w:eastAsia="TimesNewRomanPSMT" w:hAnsi="Times New Roman" w:cs="Times New Roman"/>
          <w:bCs/>
          <w:color w:val="000000"/>
          <w:lang w:val="sr-Cyrl-CS"/>
        </w:rPr>
      </w:pPr>
      <w:r w:rsidRPr="00D01342">
        <w:rPr>
          <w:rFonts w:ascii="Times New Roman" w:hAnsi="Times New Roman" w:cs="Times New Roman"/>
          <w:b/>
          <w:lang w:val="sr-Cyrl-CS"/>
        </w:rPr>
        <w:t xml:space="preserve">Понуђачје </w:t>
      </w:r>
      <w:r w:rsidRPr="00D01342">
        <w:rPr>
          <w:rFonts w:ascii="Times New Roman" w:hAnsi="Times New Roman" w:cs="Times New Roman"/>
          <w:b/>
        </w:rPr>
        <w:t xml:space="preserve">je </w:t>
      </w:r>
      <w:r w:rsidRPr="00D01342">
        <w:rPr>
          <w:rFonts w:ascii="Times New Roman" w:hAnsi="Times New Roman" w:cs="Times New Roman"/>
          <w:b/>
          <w:lang w:val="sr-Cyrl-CS"/>
        </w:rPr>
        <w:t xml:space="preserve">дужан да посебно спакује део </w:t>
      </w:r>
      <w:r w:rsidRPr="00D01342">
        <w:rPr>
          <w:rFonts w:ascii="Times New Roman" w:hAnsi="Times New Roman" w:cs="Times New Roman"/>
          <w:b/>
        </w:rPr>
        <w:t>документациј</w:t>
      </w:r>
      <w:r w:rsidRPr="00D01342">
        <w:rPr>
          <w:rFonts w:ascii="Times New Roman" w:hAnsi="Times New Roman" w:cs="Times New Roman"/>
          <w:b/>
          <w:lang w:val="sr-Cyrl-CS"/>
        </w:rPr>
        <w:t>у</w:t>
      </w:r>
      <w:r w:rsidRPr="00D01342">
        <w:rPr>
          <w:rFonts w:ascii="Times New Roman" w:hAnsi="Times New Roman" w:cs="Times New Roman"/>
          <w:b/>
        </w:rPr>
        <w:t xml:space="preserve"> кој</w:t>
      </w:r>
      <w:r w:rsidRPr="00D01342">
        <w:rPr>
          <w:rFonts w:ascii="Times New Roman" w:hAnsi="Times New Roman" w:cs="Times New Roman"/>
          <w:b/>
          <w:lang w:val="sr-Cyrl-CS"/>
        </w:rPr>
        <w:t>а</w:t>
      </w:r>
      <w:r w:rsidRPr="00D01342">
        <w:rPr>
          <w:rFonts w:ascii="Times New Roman" w:hAnsi="Times New Roman" w:cs="Times New Roman"/>
          <w:b/>
        </w:rPr>
        <w:t xml:space="preserve"> се односи на понуду</w:t>
      </w:r>
      <w:r w:rsidRPr="00D01342">
        <w:rPr>
          <w:rFonts w:ascii="Times New Roman" w:hAnsi="Times New Roman" w:cs="Times New Roman"/>
          <w:b/>
          <w:lang w:val="sr-Cyrl-CS"/>
        </w:rPr>
        <w:t xml:space="preserve">, </w:t>
      </w:r>
      <w:r w:rsidRPr="00D01342">
        <w:rPr>
          <w:rFonts w:ascii="Times New Roman" w:hAnsi="Times New Roman" w:cs="Times New Roman"/>
          <w:b/>
        </w:rPr>
        <w:t xml:space="preserve"> , </w:t>
      </w:r>
      <w:r w:rsidRPr="00D01342">
        <w:rPr>
          <w:rFonts w:ascii="Times New Roman" w:hAnsi="Times New Roman" w:cs="Times New Roman"/>
          <w:b/>
          <w:bCs/>
        </w:rPr>
        <w:t xml:space="preserve">за сваку </w:t>
      </w:r>
      <w:r w:rsidRPr="00D01342">
        <w:rPr>
          <w:rFonts w:ascii="Times New Roman" w:hAnsi="Times New Roman" w:cs="Times New Roman"/>
          <w:b/>
          <w:bCs/>
          <w:lang w:val="sr-Cyrl-CS"/>
        </w:rPr>
        <w:t>партију</w:t>
      </w:r>
      <w:r w:rsidRPr="00D01342">
        <w:rPr>
          <w:rFonts w:ascii="Times New Roman" w:hAnsi="Times New Roman" w:cs="Times New Roman"/>
          <w:b/>
          <w:bCs/>
        </w:rPr>
        <w:t xml:space="preserve"> </w:t>
      </w:r>
      <w:r w:rsidRPr="00D01342">
        <w:rPr>
          <w:rFonts w:ascii="Times New Roman" w:hAnsi="Times New Roman" w:cs="Times New Roman"/>
          <w:b/>
        </w:rPr>
        <w:t>предметне јавне набавке  и на коверти обавезно назначи на коју партију се понуда односи.Остали део конкурсне документације који чини понуду, понуђач је дужан да спакује у посебном делу и назначи да је то</w:t>
      </w:r>
      <w:r w:rsidRPr="00D01342">
        <w:rPr>
          <w:rFonts w:ascii="Times New Roman" w:hAnsi="Times New Roman" w:cs="Times New Roman"/>
        </w:rPr>
        <w:t xml:space="preserve"> </w:t>
      </w:r>
      <w:r w:rsidRPr="00D01342">
        <w:rPr>
          <w:rFonts w:ascii="Times New Roman" w:hAnsi="Times New Roman" w:cs="Times New Roman"/>
          <w:b/>
        </w:rPr>
        <w:t>Општа документација</w:t>
      </w:r>
      <w:r>
        <w:rPr>
          <w:rFonts w:ascii="Times New Roman" w:hAnsi="Times New Roman" w:cs="Times New Roman"/>
          <w:b/>
          <w:lang w:val="sr-Cyrl-CS"/>
        </w:rPr>
        <w:t>.</w:t>
      </w:r>
    </w:p>
    <w:p w:rsidR="00337C10" w:rsidRPr="00D01342" w:rsidRDefault="00337C10" w:rsidP="00337C10">
      <w:pPr>
        <w:autoSpaceDE w:val="0"/>
        <w:autoSpaceDN w:val="0"/>
        <w:adjustRightInd w:val="0"/>
        <w:jc w:val="both"/>
        <w:rPr>
          <w:rFonts w:ascii="Times New Roman" w:hAnsi="Times New Roman" w:cs="Times New Roman"/>
          <w:b/>
          <w:i/>
          <w:iCs/>
          <w:color w:val="000000"/>
          <w:u w:val="single"/>
        </w:rPr>
      </w:pPr>
      <w:r w:rsidRPr="00D01342">
        <w:rPr>
          <w:rFonts w:ascii="Times New Roman" w:eastAsia="TimesNewRomanPSMT" w:hAnsi="Times New Roman" w:cs="Times New Roman"/>
          <w:bCs/>
          <w:color w:val="000000"/>
        </w:rPr>
        <w:t xml:space="preserve">Понуду доставити на адресу: </w:t>
      </w:r>
      <w:r w:rsidRPr="00D01342">
        <w:rPr>
          <w:rFonts w:ascii="Times New Roman" w:eastAsia="TimesNewRomanPSMT" w:hAnsi="Times New Roman" w:cs="Times New Roman"/>
          <w:bCs/>
          <w:color w:val="000000"/>
          <w:lang w:val="sr-Cyrl-CS"/>
        </w:rPr>
        <w:t>Дом здравља ''Др Верољуб Цакић'' Мајданпек, ул. Капетанска бр.30, 19250 Мајданпек</w:t>
      </w:r>
      <w:r w:rsidRPr="00D01342">
        <w:rPr>
          <w:rFonts w:ascii="Times New Roman" w:eastAsia="TimesNewRomanPSMT" w:hAnsi="Times New Roman" w:cs="Times New Roman"/>
          <w:bCs/>
          <w:color w:val="000000"/>
        </w:rPr>
        <w:t>,</w:t>
      </w:r>
      <w:r w:rsidRPr="00D01342">
        <w:rPr>
          <w:rFonts w:ascii="Times New Roman" w:hAnsi="Times New Roman" w:cs="Times New Roman"/>
          <w:i/>
          <w:iCs/>
          <w:color w:val="000000"/>
        </w:rPr>
        <w:t xml:space="preserve"> </w:t>
      </w:r>
      <w:r w:rsidRPr="00D01342">
        <w:rPr>
          <w:rFonts w:ascii="Times New Roman" w:eastAsia="TimesNewRomanPSMT" w:hAnsi="Times New Roman" w:cs="Times New Roman"/>
          <w:bCs/>
          <w:color w:val="000000"/>
        </w:rPr>
        <w:t xml:space="preserve">са назнаком: </w:t>
      </w:r>
      <w:r w:rsidRPr="00D01342">
        <w:rPr>
          <w:rFonts w:ascii="Times New Roman" w:eastAsia="TimesNewRomanPS-BoldMT" w:hAnsi="Times New Roman" w:cs="Times New Roman"/>
          <w:b/>
          <w:bCs/>
          <w:color w:val="000000"/>
        </w:rPr>
        <w:t>,,Понуда за јавну набавку</w:t>
      </w:r>
      <w:r w:rsidRPr="00D01342">
        <w:rPr>
          <w:rFonts w:ascii="Times New Roman" w:hAnsi="Times New Roman" w:cs="Times New Roman"/>
          <w:color w:val="000000"/>
        </w:rPr>
        <w:t xml:space="preserve"> </w:t>
      </w:r>
      <w:r w:rsidRPr="00D01342">
        <w:rPr>
          <w:rFonts w:ascii="Times New Roman" w:hAnsi="Times New Roman" w:cs="Times New Roman"/>
          <w:b/>
          <w:color w:val="000000"/>
          <w:lang w:val="sr-Cyrl-CS"/>
        </w:rPr>
        <w:t>добра</w:t>
      </w:r>
      <w:r w:rsidRPr="00D01342">
        <w:rPr>
          <w:rFonts w:ascii="Times New Roman" w:hAnsi="Times New Roman" w:cs="Times New Roman"/>
          <w:color w:val="000000"/>
        </w:rPr>
        <w:t xml:space="preserve">  </w:t>
      </w:r>
      <w:r w:rsidR="00053B23" w:rsidRPr="00053B23">
        <w:rPr>
          <w:rFonts w:ascii="Times New Roman" w:hAnsi="Times New Roman" w:cs="Times New Roman"/>
          <w:b/>
          <w:lang w:val="sr-Latn-CS"/>
        </w:rPr>
        <w:t>’’</w:t>
      </w:r>
      <w:r w:rsidR="00053B23" w:rsidRPr="00053B23">
        <w:rPr>
          <w:rFonts w:ascii="Times New Roman" w:hAnsi="Times New Roman" w:cs="Times New Roman"/>
          <w:b/>
          <w:lang w:val="sr-Cyrl-CS"/>
        </w:rPr>
        <w:t>ГУМЕ И АУТОДЕЛОВИ</w:t>
      </w:r>
      <w:r w:rsidR="00053B23" w:rsidRPr="00053B23">
        <w:rPr>
          <w:rFonts w:ascii="Times New Roman" w:hAnsi="Times New Roman" w:cs="Times New Roman"/>
          <w:b/>
          <w:lang w:val="sr-Latn-CS"/>
        </w:rPr>
        <w:t>’’</w:t>
      </w:r>
      <w:r w:rsidR="00053B23" w:rsidRPr="00053B23">
        <w:rPr>
          <w:rFonts w:ascii="Times New Roman" w:hAnsi="Times New Roman" w:cs="Times New Roman"/>
          <w:b/>
          <w:lang w:val="sr-Cyrl-CS"/>
        </w:rPr>
        <w:t xml:space="preserve"> </w:t>
      </w:r>
      <w:r w:rsidR="00053B23" w:rsidRPr="00053B23">
        <w:rPr>
          <w:rFonts w:ascii="Times New Roman" w:hAnsi="Times New Roman" w:cs="Times New Roman"/>
          <w:b/>
          <w:color w:val="000000"/>
          <w:lang w:val="sr-Cyrl-CS"/>
        </w:rPr>
        <w:t>ЈНМВ број:</w:t>
      </w:r>
      <w:r w:rsidR="00053B23" w:rsidRPr="00053B23">
        <w:rPr>
          <w:rFonts w:ascii="Times New Roman" w:hAnsi="Times New Roman" w:cs="Times New Roman"/>
          <w:b/>
          <w:color w:val="000000"/>
          <w:lang w:val="ru-RU"/>
        </w:rPr>
        <w:t xml:space="preserve"> </w:t>
      </w:r>
      <w:r w:rsidR="00053B23" w:rsidRPr="00053B23">
        <w:rPr>
          <w:rFonts w:ascii="Times New Roman" w:hAnsi="Times New Roman" w:cs="Times New Roman"/>
          <w:b/>
          <w:color w:val="000000"/>
          <w:lang w:val="sr-Cyrl-CS"/>
        </w:rPr>
        <w:t>1-1.1.</w:t>
      </w:r>
      <w:r w:rsidR="00053B23" w:rsidRPr="00053B23">
        <w:rPr>
          <w:rFonts w:ascii="Times New Roman" w:hAnsi="Times New Roman" w:cs="Times New Roman"/>
          <w:b/>
          <w:color w:val="000000"/>
          <w:lang w:val="sr-Latn-CS"/>
        </w:rPr>
        <w:t>11</w:t>
      </w:r>
      <w:r w:rsidR="00053B23" w:rsidRPr="00053B23">
        <w:rPr>
          <w:rFonts w:ascii="Times New Roman" w:hAnsi="Times New Roman" w:cs="Times New Roman"/>
          <w:b/>
          <w:color w:val="000000"/>
          <w:lang w:val="sr-Cyrl-CS"/>
        </w:rPr>
        <w:t>/201</w:t>
      </w:r>
      <w:r w:rsidR="00053B23" w:rsidRPr="00053B23">
        <w:rPr>
          <w:rFonts w:ascii="Times New Roman" w:hAnsi="Times New Roman" w:cs="Times New Roman"/>
          <w:b/>
          <w:color w:val="000000"/>
          <w:lang w:val="sr-Latn-CS"/>
        </w:rPr>
        <w:t>8</w:t>
      </w:r>
      <w:r w:rsidR="00204576" w:rsidRPr="00D01342">
        <w:rPr>
          <w:rFonts w:ascii="Times New Roman" w:hAnsi="Times New Roman" w:cs="Times New Roman"/>
          <w:b/>
          <w:color w:val="000000"/>
          <w:lang w:val="sr-Cyrl-CS"/>
        </w:rPr>
        <w:t>;</w:t>
      </w:r>
      <w:r w:rsidR="00204576" w:rsidRPr="00D01342">
        <w:rPr>
          <w:rFonts w:ascii="Times New Roman" w:hAnsi="Times New Roman" w:cs="Times New Roman"/>
          <w:b/>
          <w:lang w:val="sr-Cyrl-CS"/>
        </w:rPr>
        <w:t xml:space="preserve"> </w:t>
      </w:r>
      <w:r w:rsidRPr="00D01342">
        <w:rPr>
          <w:rFonts w:ascii="Times New Roman" w:eastAsia="TimesNewRomanPSMT" w:hAnsi="Times New Roman" w:cs="Times New Roman"/>
          <w:b/>
          <w:bCs/>
          <w:color w:val="000000"/>
        </w:rPr>
        <w:t xml:space="preserve">- </w:t>
      </w:r>
      <w:r w:rsidRPr="00D01342">
        <w:rPr>
          <w:rFonts w:ascii="Times New Roman" w:eastAsia="TimesNewRomanPS-BoldMT" w:hAnsi="Times New Roman" w:cs="Times New Roman"/>
          <w:b/>
          <w:bCs/>
          <w:color w:val="000000"/>
        </w:rPr>
        <w:t>НЕ ОТВАРАТИ”.</w:t>
      </w:r>
      <w:r w:rsidRPr="00D01342">
        <w:rPr>
          <w:rFonts w:ascii="Times New Roman" w:hAnsi="Times New Roman" w:cs="Times New Roman"/>
          <w:color w:val="000000"/>
        </w:rPr>
        <w:t xml:space="preserve"> Понуда се сматра благовременом уколико је примљена од стране наручиоца до  </w:t>
      </w:r>
      <w:r w:rsidR="00053B23">
        <w:rPr>
          <w:rFonts w:ascii="Times New Roman" w:hAnsi="Times New Roman" w:cs="Times New Roman"/>
          <w:b/>
          <w:color w:val="000000"/>
          <w:u w:val="single"/>
        </w:rPr>
        <w:t>12.02</w:t>
      </w:r>
      <w:r w:rsidRPr="00D01342">
        <w:rPr>
          <w:rFonts w:ascii="Times New Roman" w:hAnsi="Times New Roman" w:cs="Times New Roman"/>
          <w:b/>
          <w:color w:val="000000"/>
          <w:u w:val="single"/>
        </w:rPr>
        <w:t>.201</w:t>
      </w:r>
      <w:r w:rsidR="00D427BB">
        <w:rPr>
          <w:rFonts w:ascii="Times New Roman" w:hAnsi="Times New Roman" w:cs="Times New Roman"/>
          <w:b/>
          <w:color w:val="000000"/>
          <w:u w:val="single"/>
          <w:lang w:val="sr-Latn-CS"/>
        </w:rPr>
        <w:t>8</w:t>
      </w:r>
      <w:r w:rsidRPr="00D01342">
        <w:rPr>
          <w:rFonts w:ascii="Times New Roman" w:hAnsi="Times New Roman" w:cs="Times New Roman"/>
          <w:b/>
          <w:color w:val="000000"/>
          <w:u w:val="single"/>
        </w:rPr>
        <w:t>.године до 1</w:t>
      </w:r>
      <w:r w:rsidRPr="00D01342">
        <w:rPr>
          <w:rFonts w:ascii="Times New Roman" w:hAnsi="Times New Roman" w:cs="Times New Roman"/>
          <w:b/>
          <w:color w:val="000000"/>
          <w:u w:val="single"/>
          <w:lang w:val="sr-Cyrl-CS"/>
        </w:rPr>
        <w:t>3</w:t>
      </w:r>
      <w:r w:rsidRPr="00D01342">
        <w:rPr>
          <w:rFonts w:ascii="Times New Roman" w:hAnsi="Times New Roman" w:cs="Times New Roman"/>
          <w:b/>
          <w:color w:val="000000"/>
          <w:u w:val="single"/>
        </w:rPr>
        <w:t xml:space="preserve">,00 часова </w:t>
      </w:r>
      <w:r w:rsidRPr="00D01342">
        <w:rPr>
          <w:rFonts w:ascii="Times New Roman" w:hAnsi="Times New Roman" w:cs="Times New Roman"/>
          <w:b/>
          <w:i/>
          <w:iCs/>
          <w:color w:val="000000"/>
          <w:u w:val="single"/>
        </w:rPr>
        <w:t>.</w:t>
      </w:r>
      <w:r w:rsidRPr="00D01342">
        <w:rPr>
          <w:rFonts w:ascii="Times New Roman" w:eastAsia="TimesNewRomanPS-BoldMT" w:hAnsi="Times New Roman" w:cs="Times New Roman"/>
          <w:b/>
          <w:bCs/>
          <w:color w:val="000000"/>
          <w:u w:val="single"/>
        </w:rPr>
        <w:t xml:space="preserve"> </w:t>
      </w:r>
      <w:r w:rsidRPr="00D01342">
        <w:rPr>
          <w:rFonts w:ascii="Times New Roman" w:hAnsi="Times New Roman" w:cs="Times New Roman"/>
          <w:b/>
          <w:color w:val="000000"/>
          <w:u w:val="single"/>
        </w:rPr>
        <w:t xml:space="preserve">  </w:t>
      </w:r>
    </w:p>
    <w:p w:rsidR="00337C10" w:rsidRPr="00D01342" w:rsidRDefault="00337C10" w:rsidP="00337C10">
      <w:pPr>
        <w:autoSpaceDE w:val="0"/>
        <w:autoSpaceDN w:val="0"/>
        <w:adjustRightInd w:val="0"/>
        <w:jc w:val="both"/>
        <w:rPr>
          <w:rFonts w:ascii="Times New Roman" w:hAnsi="Times New Roman" w:cs="Times New Roman"/>
          <w:color w:val="000000"/>
        </w:rPr>
      </w:pPr>
      <w:r w:rsidRPr="00D01342">
        <w:rPr>
          <w:rFonts w:ascii="Times New Roman" w:hAnsi="Times New Roman" w:cs="Times New Roman"/>
          <w:color w:val="000000"/>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D01342">
        <w:rPr>
          <w:rFonts w:ascii="Times New Roman" w:hAnsi="Times New Roman" w:cs="Times New Roman"/>
          <w:color w:val="000000"/>
          <w:lang w:val="sr-Cyrl-CS"/>
        </w:rPr>
        <w:t>н</w:t>
      </w:r>
      <w:r w:rsidRPr="00D01342">
        <w:rPr>
          <w:rFonts w:ascii="Times New Roman" w:hAnsi="Times New Roman" w:cs="Times New Roman"/>
          <w:color w:val="000000"/>
        </w:rPr>
        <w:t>аруч</w:t>
      </w:r>
      <w:r w:rsidRPr="00D01342">
        <w:rPr>
          <w:rFonts w:ascii="Times New Roman" w:hAnsi="Times New Roman" w:cs="Times New Roman"/>
          <w:color w:val="000000"/>
          <w:lang w:val="sr-Cyrl-CS"/>
        </w:rPr>
        <w:t>и</w:t>
      </w:r>
      <w:r w:rsidRPr="00D01342">
        <w:rPr>
          <w:rFonts w:ascii="Times New Roman" w:hAnsi="Times New Roman" w:cs="Times New Roman"/>
          <w:color w:val="000000"/>
        </w:rPr>
        <w:t xml:space="preserve">лац ће понуђачу предати потврду пријема понуде. У потврди о пријему наручилац ће навести датум и сат пријема понуде. </w:t>
      </w:r>
    </w:p>
    <w:p w:rsidR="00337C10" w:rsidRPr="00D01342" w:rsidRDefault="00337C10" w:rsidP="00337C10">
      <w:pPr>
        <w:autoSpaceDE w:val="0"/>
        <w:autoSpaceDN w:val="0"/>
        <w:adjustRightInd w:val="0"/>
        <w:jc w:val="both"/>
        <w:rPr>
          <w:rFonts w:ascii="Times New Roman" w:hAnsi="Times New Roman" w:cs="Times New Roman"/>
          <w:color w:val="000000"/>
        </w:rPr>
      </w:pPr>
      <w:r w:rsidRPr="00D01342">
        <w:rPr>
          <w:rFonts w:ascii="Times New Roman" w:hAnsi="Times New Roman" w:cs="Times New Roman"/>
          <w:color w:val="000000"/>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337C10" w:rsidRPr="00D01342" w:rsidRDefault="00337C10" w:rsidP="00337C10">
      <w:pPr>
        <w:jc w:val="both"/>
        <w:rPr>
          <w:rFonts w:ascii="Times New Roman" w:eastAsia="TimesNewRomanPSMT" w:hAnsi="Times New Roman" w:cs="Times New Roman"/>
          <w:bCs/>
          <w:color w:val="000000"/>
        </w:rPr>
      </w:pPr>
      <w:r w:rsidRPr="00D01342">
        <w:rPr>
          <w:rFonts w:ascii="Times New Roman" w:hAnsi="Times New Roman" w:cs="Times New Roman"/>
          <w:b/>
          <w:color w:val="000000"/>
        </w:rPr>
        <w:t xml:space="preserve">  </w:t>
      </w:r>
    </w:p>
    <w:p w:rsidR="00337C10" w:rsidRPr="00D01342" w:rsidRDefault="00337C10" w:rsidP="00337C10">
      <w:pPr>
        <w:numPr>
          <w:ilvl w:val="0"/>
          <w:numId w:val="7"/>
        </w:numPr>
        <w:tabs>
          <w:tab w:val="left" w:pos="345"/>
        </w:tabs>
        <w:suppressAutoHyphens/>
        <w:spacing w:after="0"/>
        <w:rPr>
          <w:rFonts w:ascii="Times New Roman" w:eastAsia="SimSun" w:hAnsi="Times New Roman" w:cs="Times New Roman"/>
          <w:color w:val="000000"/>
        </w:rPr>
      </w:pPr>
      <w:r w:rsidRPr="00D01342">
        <w:rPr>
          <w:rFonts w:ascii="Times New Roman" w:eastAsia="SimSun" w:hAnsi="Times New Roman" w:cs="Times New Roman"/>
          <w:color w:val="000000"/>
        </w:rPr>
        <w:t xml:space="preserve"> Понуђач подноси понуду која мора да садржи следеће.</w:t>
      </w:r>
    </w:p>
    <w:p w:rsidR="00337C10" w:rsidRPr="00D01342" w:rsidRDefault="00337C10" w:rsidP="00337C10">
      <w:pPr>
        <w:numPr>
          <w:ilvl w:val="1"/>
          <w:numId w:val="6"/>
        </w:numPr>
        <w:tabs>
          <w:tab w:val="left" w:pos="345"/>
        </w:tabs>
        <w:suppressAutoHyphens/>
        <w:ind w:left="1800"/>
        <w:jc w:val="both"/>
        <w:rPr>
          <w:rFonts w:ascii="Times New Roman" w:eastAsia="SimSun" w:hAnsi="Times New Roman" w:cs="Times New Roman"/>
          <w:color w:val="000000"/>
        </w:rPr>
      </w:pPr>
      <w:r w:rsidRPr="00D01342">
        <w:rPr>
          <w:rFonts w:ascii="Times New Roman" w:eastAsia="SimSun" w:hAnsi="Times New Roman" w:cs="Times New Roman"/>
          <w:color w:val="000000"/>
        </w:rPr>
        <w:t xml:space="preserve">попуњен, печатом оверен и потписан Образац понуде </w:t>
      </w:r>
    </w:p>
    <w:p w:rsidR="00337C10" w:rsidRPr="00D01342" w:rsidRDefault="00337C10" w:rsidP="00337C10">
      <w:pPr>
        <w:numPr>
          <w:ilvl w:val="1"/>
          <w:numId w:val="6"/>
        </w:numPr>
        <w:tabs>
          <w:tab w:val="left" w:pos="345"/>
        </w:tabs>
        <w:suppressAutoHyphens/>
        <w:ind w:left="1800"/>
        <w:jc w:val="both"/>
        <w:rPr>
          <w:rFonts w:ascii="Times New Roman" w:eastAsia="SimSun" w:hAnsi="Times New Roman" w:cs="Times New Roman"/>
          <w:color w:val="000000"/>
        </w:rPr>
      </w:pPr>
      <w:r w:rsidRPr="00D01342">
        <w:rPr>
          <w:rFonts w:ascii="Times New Roman" w:eastAsia="SimSun" w:hAnsi="Times New Roman" w:cs="Times New Roman"/>
          <w:color w:val="000000"/>
        </w:rPr>
        <w:t>попуњен, печатом оверен и потписан образац – Подаци о подизвођачу, уколико понуђач делимично извршење набавке поверава подизвођачу;</w:t>
      </w:r>
    </w:p>
    <w:p w:rsidR="00337C10" w:rsidRPr="00D01342" w:rsidRDefault="00337C10" w:rsidP="00337C10">
      <w:pPr>
        <w:numPr>
          <w:ilvl w:val="1"/>
          <w:numId w:val="6"/>
        </w:numPr>
        <w:tabs>
          <w:tab w:val="left" w:pos="345"/>
        </w:tabs>
        <w:suppressAutoHyphens/>
        <w:ind w:left="1800"/>
        <w:jc w:val="both"/>
        <w:rPr>
          <w:rFonts w:ascii="Times New Roman" w:eastAsia="SimSun" w:hAnsi="Times New Roman" w:cs="Times New Roman"/>
          <w:color w:val="000000"/>
        </w:rPr>
      </w:pPr>
      <w:r w:rsidRPr="00D01342">
        <w:rPr>
          <w:rFonts w:ascii="Times New Roman" w:eastAsia="SimSun" w:hAnsi="Times New Roman" w:cs="Times New Roman"/>
          <w:color w:val="000000"/>
        </w:rPr>
        <w:t xml:space="preserve">попуњен, печатом оверен и потписан образац – Подаци о понуђачу који је учесник у заједничкој понуди, </w:t>
      </w:r>
      <w:r w:rsidRPr="00D01342">
        <w:rPr>
          <w:rFonts w:ascii="Times New Roman" w:eastAsia="SimSun" w:hAnsi="Times New Roman" w:cs="Times New Roman"/>
          <w:color w:val="000000"/>
          <w:u w:val="single"/>
        </w:rPr>
        <w:t>уколико</w:t>
      </w:r>
      <w:r w:rsidRPr="00D01342">
        <w:rPr>
          <w:rFonts w:ascii="Times New Roman" w:eastAsia="SimSun" w:hAnsi="Times New Roman" w:cs="Times New Roman"/>
          <w:color w:val="000000"/>
        </w:rPr>
        <w:t xml:space="preserve"> понуду подноси група понуђача;</w:t>
      </w:r>
    </w:p>
    <w:p w:rsidR="00337C10" w:rsidRPr="00D01342" w:rsidRDefault="00337C10" w:rsidP="00337C10">
      <w:pPr>
        <w:numPr>
          <w:ilvl w:val="1"/>
          <w:numId w:val="6"/>
        </w:numPr>
        <w:tabs>
          <w:tab w:val="left" w:pos="345"/>
        </w:tabs>
        <w:suppressAutoHyphens/>
        <w:ind w:left="1800"/>
        <w:jc w:val="both"/>
        <w:rPr>
          <w:rFonts w:ascii="Times New Roman" w:eastAsia="SimSun" w:hAnsi="Times New Roman" w:cs="Times New Roman"/>
          <w:color w:val="000000"/>
        </w:rPr>
      </w:pPr>
      <w:r w:rsidRPr="00D01342">
        <w:rPr>
          <w:rFonts w:ascii="Times New Roman" w:eastAsia="SimSun" w:hAnsi="Times New Roman" w:cs="Times New Roman"/>
          <w:color w:val="000000"/>
        </w:rPr>
        <w:lastRenderedPageBreak/>
        <w:t>попуњене, печатом оверене и потписане Остале обрасце за подношење понуде;</w:t>
      </w:r>
    </w:p>
    <w:p w:rsidR="00337C10" w:rsidRPr="00D01342" w:rsidRDefault="00337C10" w:rsidP="00337C10">
      <w:pPr>
        <w:numPr>
          <w:ilvl w:val="1"/>
          <w:numId w:val="6"/>
        </w:numPr>
        <w:tabs>
          <w:tab w:val="left" w:pos="345"/>
        </w:tabs>
        <w:suppressAutoHyphens/>
        <w:ind w:left="1800"/>
        <w:jc w:val="both"/>
        <w:rPr>
          <w:rFonts w:ascii="Times New Roman" w:eastAsia="SimSun" w:hAnsi="Times New Roman" w:cs="Times New Roman"/>
          <w:color w:val="000000"/>
        </w:rPr>
      </w:pPr>
      <w:r w:rsidRPr="00D01342">
        <w:rPr>
          <w:rFonts w:ascii="Times New Roman" w:eastAsia="SimSun" w:hAnsi="Times New Roman" w:cs="Times New Roman"/>
          <w:color w:val="000000"/>
        </w:rPr>
        <w:t>попуњен, печатом оверен и потписан модел уговора;</w:t>
      </w:r>
    </w:p>
    <w:p w:rsidR="00337C10" w:rsidRPr="00D01342" w:rsidRDefault="00337C10" w:rsidP="00337C10">
      <w:pPr>
        <w:numPr>
          <w:ilvl w:val="1"/>
          <w:numId w:val="6"/>
        </w:numPr>
        <w:tabs>
          <w:tab w:val="left" w:pos="345"/>
        </w:tabs>
        <w:suppressAutoHyphens/>
        <w:ind w:left="1800"/>
        <w:jc w:val="both"/>
        <w:rPr>
          <w:rFonts w:ascii="Times New Roman" w:eastAsia="SimSun" w:hAnsi="Times New Roman" w:cs="Times New Roman"/>
          <w:color w:val="000000"/>
        </w:rPr>
      </w:pPr>
      <w:r w:rsidRPr="00D01342">
        <w:rPr>
          <w:rFonts w:ascii="Times New Roman" w:eastAsia="SimSun" w:hAnsi="Times New Roman" w:cs="Times New Roman"/>
          <w:color w:val="000000"/>
        </w:rPr>
        <w:t>попуњен, печатом оверен и потписан Образац структуре цене</w:t>
      </w:r>
    </w:p>
    <w:p w:rsidR="00337C10" w:rsidRPr="00F93633" w:rsidRDefault="00337C10" w:rsidP="00F93633">
      <w:pPr>
        <w:numPr>
          <w:ilvl w:val="1"/>
          <w:numId w:val="6"/>
        </w:numPr>
        <w:tabs>
          <w:tab w:val="left" w:pos="345"/>
        </w:tabs>
        <w:suppressAutoHyphens/>
        <w:ind w:left="1800"/>
        <w:jc w:val="both"/>
        <w:rPr>
          <w:rFonts w:ascii="Times New Roman" w:eastAsia="SimSun" w:hAnsi="Times New Roman" w:cs="Times New Roman"/>
          <w:color w:val="000000"/>
        </w:rPr>
      </w:pPr>
      <w:r w:rsidRPr="00D01342">
        <w:rPr>
          <w:rFonts w:ascii="Times New Roman" w:eastAsia="SimSun" w:hAnsi="Times New Roman" w:cs="Times New Roman"/>
          <w:color w:val="000000"/>
        </w:rPr>
        <w:t>попуњену, потписану и печатом оверену Изјаву о независној понуди.</w:t>
      </w:r>
    </w:p>
    <w:p w:rsidR="00AB5AAB" w:rsidRPr="00053B23" w:rsidRDefault="00053B23" w:rsidP="00053B23">
      <w:pPr>
        <w:spacing w:after="0" w:line="240" w:lineRule="auto"/>
        <w:jc w:val="both"/>
        <w:rPr>
          <w:rFonts w:ascii="Times New Roman" w:hAnsi="Times New Roman" w:cs="Times New Roman"/>
          <w:bCs/>
          <w:iCs/>
          <w:color w:val="000000"/>
        </w:rPr>
      </w:pPr>
      <w:r>
        <w:rPr>
          <w:rFonts w:ascii="Times New Roman" w:hAnsi="Times New Roman" w:cs="Times New Roman"/>
          <w:b/>
          <w:bCs/>
          <w:i/>
          <w:iCs/>
          <w:color w:val="000000"/>
          <w:lang w:val="sr-Cyrl-CS"/>
        </w:rPr>
        <w:t>2.</w:t>
      </w:r>
      <w:r w:rsidR="00337C10" w:rsidRPr="00D01342">
        <w:rPr>
          <w:rFonts w:ascii="Times New Roman" w:hAnsi="Times New Roman" w:cs="Times New Roman"/>
          <w:b/>
          <w:bCs/>
          <w:i/>
          <w:iCs/>
          <w:color w:val="000000"/>
        </w:rPr>
        <w:t>ПАРТИЈЕ</w:t>
      </w:r>
      <w:r>
        <w:rPr>
          <w:rFonts w:ascii="Times New Roman" w:hAnsi="Times New Roman" w:cs="Times New Roman"/>
          <w:b/>
          <w:bCs/>
          <w:i/>
          <w:iCs/>
          <w:color w:val="000000"/>
        </w:rPr>
        <w:t xml:space="preserve"> </w:t>
      </w:r>
      <w:r w:rsidRPr="00053B23">
        <w:rPr>
          <w:rFonts w:ascii="Times New Roman" w:hAnsi="Times New Roman" w:cs="Times New Roman"/>
          <w:bCs/>
          <w:iCs/>
          <w:color w:val="000000"/>
          <w:lang w:val="sr-Cyrl-CS"/>
        </w:rPr>
        <w:t>: јавна набавка није формирана у  партије</w:t>
      </w:r>
    </w:p>
    <w:p w:rsidR="00337C10" w:rsidRPr="00053B23" w:rsidRDefault="00053B23" w:rsidP="00053B23">
      <w:pPr>
        <w:spacing w:after="0" w:line="240" w:lineRule="auto"/>
        <w:jc w:val="both"/>
        <w:rPr>
          <w:rFonts w:ascii="Times New Roman" w:hAnsi="Times New Roman" w:cs="Times New Roman"/>
          <w:b/>
          <w:bCs/>
          <w:i/>
          <w:iCs/>
          <w:color w:val="000000"/>
        </w:rPr>
      </w:pPr>
      <w:r>
        <w:rPr>
          <w:rFonts w:ascii="Times New Roman" w:hAnsi="Times New Roman" w:cs="Times New Roman"/>
          <w:b/>
          <w:bCs/>
          <w:i/>
          <w:iCs/>
          <w:color w:val="000000"/>
          <w:lang w:val="sr-Cyrl-CS"/>
        </w:rPr>
        <w:t xml:space="preserve">3. </w:t>
      </w:r>
      <w:r w:rsidR="00337C10" w:rsidRPr="00D01342">
        <w:rPr>
          <w:rFonts w:ascii="Times New Roman" w:hAnsi="Times New Roman" w:cs="Times New Roman"/>
          <w:b/>
          <w:bCs/>
          <w:i/>
          <w:iCs/>
          <w:color w:val="000000"/>
        </w:rPr>
        <w:t>ПОНУДА СА ВАРИЈАНТАМА</w:t>
      </w:r>
      <w:r w:rsidR="00337C10" w:rsidRPr="00053B23">
        <w:rPr>
          <w:rFonts w:ascii="Times New Roman" w:hAnsi="Times New Roman" w:cs="Times New Roman"/>
          <w:bCs/>
          <w:iCs/>
          <w:color w:val="000000"/>
        </w:rPr>
        <w:t>Подношење понуде са варијантама није дозвољено.</w:t>
      </w:r>
    </w:p>
    <w:p w:rsidR="00337C10" w:rsidRPr="00F93633" w:rsidRDefault="00337C10" w:rsidP="00F93633">
      <w:pPr>
        <w:jc w:val="both"/>
        <w:rPr>
          <w:rFonts w:ascii="Times New Roman" w:hAnsi="Times New Roman" w:cs="Times New Roman"/>
          <w:color w:val="000000"/>
          <w:lang w:val="sr-Cyrl-CS"/>
        </w:rPr>
      </w:pPr>
      <w:r w:rsidRPr="00D01342">
        <w:rPr>
          <w:rFonts w:ascii="Times New Roman" w:hAnsi="Times New Roman" w:cs="Times New Roman"/>
          <w:b/>
          <w:bCs/>
          <w:i/>
          <w:iCs/>
          <w:color w:val="000000"/>
        </w:rPr>
        <w:t xml:space="preserve">5. </w:t>
      </w:r>
      <w:r w:rsidRPr="00D01342">
        <w:rPr>
          <w:rFonts w:ascii="Times New Roman" w:hAnsi="Times New Roman" w:cs="Times New Roman"/>
          <w:b/>
          <w:i/>
          <w:iCs/>
          <w:color w:val="000000"/>
        </w:rPr>
        <w:t>НАЧИН ИЗМЕНЕ, ДОПУНЕ И ОПОЗИВА ПОНУДЕ</w:t>
      </w:r>
    </w:p>
    <w:p w:rsidR="00337C10" w:rsidRPr="00D01342" w:rsidRDefault="00337C10" w:rsidP="00337C10">
      <w:pPr>
        <w:jc w:val="both"/>
        <w:rPr>
          <w:rFonts w:ascii="Times New Roman" w:hAnsi="Times New Roman" w:cs="Times New Roman"/>
          <w:color w:val="000000"/>
        </w:rPr>
      </w:pPr>
      <w:r w:rsidRPr="00D01342">
        <w:rPr>
          <w:rFonts w:ascii="Times New Roman" w:hAnsi="Times New Roman" w:cs="Times New Roman"/>
          <w:color w:val="000000"/>
        </w:rPr>
        <w:t>У року за подношење понуде понуђач може да измени, допуни или опозове своју понуду на начин који је одређен за подношење понуде.</w:t>
      </w:r>
    </w:p>
    <w:p w:rsidR="00337C10" w:rsidRPr="00D01342" w:rsidRDefault="00337C10" w:rsidP="00337C10">
      <w:pPr>
        <w:jc w:val="both"/>
        <w:rPr>
          <w:rFonts w:ascii="Times New Roman" w:eastAsia="TimesNewRomanPSMT" w:hAnsi="Times New Roman" w:cs="Times New Roman"/>
          <w:bCs/>
          <w:iCs/>
          <w:color w:val="000000"/>
        </w:rPr>
      </w:pPr>
      <w:r w:rsidRPr="00D01342">
        <w:rPr>
          <w:rFonts w:ascii="Times New Roman" w:hAnsi="Times New Roman" w:cs="Times New Roman"/>
          <w:color w:val="000000"/>
        </w:rPr>
        <w:t xml:space="preserve">Понуђач је дужан да јасно назначи који део понуде мења односно која документа накнадно доставља. </w:t>
      </w:r>
    </w:p>
    <w:p w:rsidR="00337C10" w:rsidRPr="00D01342" w:rsidRDefault="00337C10" w:rsidP="00337C10">
      <w:pPr>
        <w:jc w:val="both"/>
        <w:rPr>
          <w:rFonts w:ascii="Times New Roman" w:eastAsia="TimesNewRomanPSMT" w:hAnsi="Times New Roman" w:cs="Times New Roman"/>
          <w:bCs/>
          <w:iCs/>
          <w:color w:val="000000"/>
        </w:rPr>
      </w:pPr>
      <w:r w:rsidRPr="00D01342">
        <w:rPr>
          <w:rFonts w:ascii="Times New Roman" w:eastAsia="TimesNewRomanPSMT" w:hAnsi="Times New Roman" w:cs="Times New Roman"/>
          <w:bCs/>
          <w:iCs/>
          <w:color w:val="000000"/>
        </w:rPr>
        <w:t>Измену, допуну или опозив понуде треба доставити на адресу:</w:t>
      </w:r>
      <w:r w:rsidRPr="00D01342">
        <w:rPr>
          <w:rFonts w:ascii="Times New Roman" w:eastAsia="TimesNewRomanPSMT" w:hAnsi="Times New Roman" w:cs="Times New Roman"/>
          <w:bCs/>
          <w:color w:val="000000"/>
        </w:rPr>
        <w:t xml:space="preserve"> </w:t>
      </w:r>
      <w:r w:rsidRPr="00D01342">
        <w:rPr>
          <w:rFonts w:ascii="Times New Roman" w:eastAsia="TimesNewRomanPSMT" w:hAnsi="Times New Roman" w:cs="Times New Roman"/>
          <w:bCs/>
          <w:color w:val="000000"/>
          <w:lang w:val="sr-Cyrl-CS"/>
        </w:rPr>
        <w:t>Дом здравља ''Др Верољуб Цакић'' ул.Капетанска бр.30</w:t>
      </w:r>
      <w:r w:rsidRPr="00D01342">
        <w:rPr>
          <w:rFonts w:ascii="Times New Roman" w:eastAsia="TimesNewRomanPSMT" w:hAnsi="Times New Roman" w:cs="Times New Roman"/>
          <w:bCs/>
          <w:color w:val="000000"/>
        </w:rPr>
        <w:t xml:space="preserve">, </w:t>
      </w:r>
      <w:r w:rsidRPr="00D01342">
        <w:rPr>
          <w:rFonts w:ascii="Times New Roman" w:eastAsia="TimesNewRomanPSMT" w:hAnsi="Times New Roman" w:cs="Times New Roman"/>
          <w:bCs/>
          <w:color w:val="000000"/>
          <w:lang w:val="sr-Cyrl-CS"/>
        </w:rPr>
        <w:t>19250 Мајданпек</w:t>
      </w:r>
      <w:r w:rsidRPr="00D01342">
        <w:rPr>
          <w:rFonts w:ascii="Times New Roman" w:eastAsia="TimesNewRomanPSMT" w:hAnsi="Times New Roman" w:cs="Times New Roman"/>
          <w:bCs/>
          <w:iCs/>
          <w:color w:val="000000"/>
        </w:rPr>
        <w:t>,</w:t>
      </w:r>
      <w:r w:rsidRPr="00D01342">
        <w:rPr>
          <w:rFonts w:ascii="Times New Roman" w:eastAsia="TimesNewRomanPSMT" w:hAnsi="Times New Roman" w:cs="Times New Roman"/>
          <w:bCs/>
          <w:iCs/>
          <w:color w:val="000000"/>
          <w:lang w:val="sr-Cyrl-CS"/>
        </w:rPr>
        <w:t xml:space="preserve"> </w:t>
      </w:r>
      <w:r w:rsidRPr="00D01342">
        <w:rPr>
          <w:rFonts w:ascii="Times New Roman" w:eastAsia="TimesNewRomanPSMT" w:hAnsi="Times New Roman" w:cs="Times New Roman"/>
          <w:bCs/>
          <w:iCs/>
          <w:color w:val="000000"/>
        </w:rPr>
        <w:t>са назнаком:</w:t>
      </w:r>
    </w:p>
    <w:p w:rsidR="00337C10" w:rsidRPr="00D01342" w:rsidRDefault="00337C10" w:rsidP="00337C10">
      <w:pPr>
        <w:jc w:val="both"/>
        <w:rPr>
          <w:rFonts w:ascii="Times New Roman" w:eastAsia="TimesNewRomanPSMT" w:hAnsi="Times New Roman" w:cs="Times New Roman"/>
          <w:bCs/>
          <w:iCs/>
          <w:color w:val="000000"/>
        </w:rPr>
      </w:pPr>
      <w:r w:rsidRPr="00D01342">
        <w:rPr>
          <w:rFonts w:ascii="Times New Roman" w:eastAsia="TimesNewRomanPSMT" w:hAnsi="Times New Roman" w:cs="Times New Roman"/>
          <w:bCs/>
          <w:iCs/>
          <w:color w:val="000000"/>
        </w:rPr>
        <w:t>„</w:t>
      </w:r>
      <w:r w:rsidRPr="00D01342">
        <w:rPr>
          <w:rFonts w:ascii="Times New Roman" w:eastAsia="TimesNewRomanPSMT" w:hAnsi="Times New Roman" w:cs="Times New Roman"/>
          <w:b/>
          <w:bCs/>
          <w:iCs/>
          <w:color w:val="000000"/>
        </w:rPr>
        <w:t>Измена понуде</w:t>
      </w:r>
      <w:r w:rsidRPr="00D01342">
        <w:rPr>
          <w:rFonts w:ascii="Times New Roman" w:eastAsia="TimesNewRomanPS-BoldMT" w:hAnsi="Times New Roman" w:cs="Times New Roman"/>
          <w:b/>
          <w:bCs/>
          <w:color w:val="000000"/>
        </w:rPr>
        <w:t xml:space="preserve"> за јавну набавку </w:t>
      </w:r>
      <w:r w:rsidRPr="00D01342">
        <w:rPr>
          <w:rFonts w:ascii="Times New Roman" w:hAnsi="Times New Roman" w:cs="Times New Roman"/>
          <w:color w:val="000000"/>
          <w:lang w:val="sr-Cyrl-CS"/>
        </w:rPr>
        <w:t>добра</w:t>
      </w:r>
      <w:r w:rsidRPr="00D01342">
        <w:rPr>
          <w:rFonts w:ascii="Times New Roman" w:hAnsi="Times New Roman" w:cs="Times New Roman"/>
          <w:b/>
          <w:lang w:val="sr-Cyrl-CS"/>
        </w:rPr>
        <w:t xml:space="preserve"> </w:t>
      </w:r>
      <w:r w:rsidR="00053B23" w:rsidRPr="00053B23">
        <w:rPr>
          <w:rFonts w:ascii="Times New Roman" w:hAnsi="Times New Roman" w:cs="Times New Roman"/>
          <w:b/>
          <w:lang w:val="sr-Latn-CS"/>
        </w:rPr>
        <w:t>’’</w:t>
      </w:r>
      <w:r w:rsidR="00053B23" w:rsidRPr="00053B23">
        <w:rPr>
          <w:rFonts w:ascii="Times New Roman" w:hAnsi="Times New Roman" w:cs="Times New Roman"/>
          <w:b/>
          <w:lang w:val="sr-Cyrl-CS"/>
        </w:rPr>
        <w:t>ГУМЕ И АУТОДЕЛОВИ</w:t>
      </w:r>
      <w:r w:rsidR="00053B23" w:rsidRPr="00053B23">
        <w:rPr>
          <w:rFonts w:ascii="Times New Roman" w:hAnsi="Times New Roman" w:cs="Times New Roman"/>
          <w:b/>
          <w:lang w:val="sr-Latn-CS"/>
        </w:rPr>
        <w:t>’’</w:t>
      </w:r>
      <w:r w:rsidR="00053B23" w:rsidRPr="00053B23">
        <w:rPr>
          <w:rFonts w:ascii="Times New Roman" w:hAnsi="Times New Roman" w:cs="Times New Roman"/>
          <w:b/>
          <w:lang w:val="sr-Cyrl-CS"/>
        </w:rPr>
        <w:t xml:space="preserve"> </w:t>
      </w:r>
      <w:r w:rsidR="00053B23" w:rsidRPr="00053B23">
        <w:rPr>
          <w:rFonts w:ascii="Times New Roman" w:hAnsi="Times New Roman" w:cs="Times New Roman"/>
          <w:b/>
          <w:color w:val="000000"/>
          <w:lang w:val="sr-Cyrl-CS"/>
        </w:rPr>
        <w:t>ЈНМВ број:</w:t>
      </w:r>
      <w:r w:rsidR="00053B23" w:rsidRPr="00053B23">
        <w:rPr>
          <w:rFonts w:ascii="Times New Roman" w:hAnsi="Times New Roman" w:cs="Times New Roman"/>
          <w:b/>
          <w:color w:val="000000"/>
          <w:lang w:val="ru-RU"/>
        </w:rPr>
        <w:t xml:space="preserve"> </w:t>
      </w:r>
      <w:r w:rsidR="00053B23" w:rsidRPr="00053B23">
        <w:rPr>
          <w:rFonts w:ascii="Times New Roman" w:hAnsi="Times New Roman" w:cs="Times New Roman"/>
          <w:b/>
          <w:color w:val="000000"/>
          <w:lang w:val="sr-Cyrl-CS"/>
        </w:rPr>
        <w:t>1-1.1.</w:t>
      </w:r>
      <w:r w:rsidR="00053B23" w:rsidRPr="00053B23">
        <w:rPr>
          <w:rFonts w:ascii="Times New Roman" w:hAnsi="Times New Roman" w:cs="Times New Roman"/>
          <w:b/>
          <w:color w:val="000000"/>
          <w:lang w:val="sr-Latn-CS"/>
        </w:rPr>
        <w:t>11</w:t>
      </w:r>
      <w:r w:rsidR="00053B23" w:rsidRPr="00053B23">
        <w:rPr>
          <w:rFonts w:ascii="Times New Roman" w:hAnsi="Times New Roman" w:cs="Times New Roman"/>
          <w:b/>
          <w:color w:val="000000"/>
          <w:lang w:val="sr-Cyrl-CS"/>
        </w:rPr>
        <w:t>/201</w:t>
      </w:r>
      <w:r w:rsidR="00053B23" w:rsidRPr="00053B23">
        <w:rPr>
          <w:rFonts w:ascii="Times New Roman" w:hAnsi="Times New Roman" w:cs="Times New Roman"/>
          <w:b/>
          <w:color w:val="000000"/>
          <w:lang w:val="sr-Latn-CS"/>
        </w:rPr>
        <w:t>8</w:t>
      </w:r>
      <w:r w:rsidRPr="00D01342">
        <w:rPr>
          <w:rFonts w:ascii="Times New Roman" w:eastAsia="TimesNewRomanPSMT" w:hAnsi="Times New Roman" w:cs="Times New Roman"/>
          <w:b/>
          <w:bCs/>
          <w:color w:val="000000"/>
        </w:rPr>
        <w:t xml:space="preserve">- </w:t>
      </w:r>
      <w:r w:rsidRPr="00D01342">
        <w:rPr>
          <w:rFonts w:ascii="Times New Roman" w:eastAsia="TimesNewRomanPS-BoldMT" w:hAnsi="Times New Roman" w:cs="Times New Roman"/>
          <w:b/>
          <w:bCs/>
          <w:color w:val="000000"/>
        </w:rPr>
        <w:t>НЕ ОТВАРАТИ”</w:t>
      </w:r>
      <w:r w:rsidRPr="00D01342">
        <w:rPr>
          <w:rFonts w:ascii="Times New Roman" w:eastAsia="TimesNewRomanPS-BoldMT" w:hAnsi="Times New Roman" w:cs="Times New Roman"/>
          <w:b/>
          <w:bCs/>
          <w:color w:val="000000"/>
          <w:lang w:val="sr-Cyrl-CS"/>
        </w:rPr>
        <w:t xml:space="preserve"> </w:t>
      </w:r>
      <w:r w:rsidRPr="00D01342">
        <w:rPr>
          <w:rFonts w:ascii="Times New Roman" w:eastAsia="TimesNewRomanPSMT" w:hAnsi="Times New Roman" w:cs="Times New Roman"/>
          <w:bCs/>
          <w:iCs/>
          <w:color w:val="000000"/>
        </w:rPr>
        <w:t>или</w:t>
      </w:r>
    </w:p>
    <w:p w:rsidR="00D427BB" w:rsidRPr="00D01342" w:rsidRDefault="00337C10" w:rsidP="00D427BB">
      <w:pPr>
        <w:jc w:val="both"/>
        <w:rPr>
          <w:rFonts w:ascii="Times New Roman" w:eastAsia="TimesNewRomanPSMT" w:hAnsi="Times New Roman" w:cs="Times New Roman"/>
          <w:bCs/>
          <w:iCs/>
          <w:color w:val="000000"/>
        </w:rPr>
      </w:pPr>
      <w:r w:rsidRPr="00D01342">
        <w:rPr>
          <w:rFonts w:ascii="Times New Roman" w:eastAsia="TimesNewRomanPSMT" w:hAnsi="Times New Roman" w:cs="Times New Roman"/>
          <w:bCs/>
          <w:iCs/>
          <w:color w:val="000000"/>
        </w:rPr>
        <w:t>„</w:t>
      </w:r>
      <w:r w:rsidRPr="00D01342">
        <w:rPr>
          <w:rFonts w:ascii="Times New Roman" w:eastAsia="TimesNewRomanPSMT" w:hAnsi="Times New Roman" w:cs="Times New Roman"/>
          <w:b/>
          <w:bCs/>
          <w:iCs/>
          <w:color w:val="000000"/>
        </w:rPr>
        <w:t>Допуна понуде</w:t>
      </w:r>
      <w:r w:rsidRPr="00D01342">
        <w:rPr>
          <w:rFonts w:ascii="Times New Roman" w:eastAsia="TimesNewRomanPSMT" w:hAnsi="Times New Roman" w:cs="Times New Roman"/>
          <w:bCs/>
          <w:iCs/>
          <w:color w:val="000000"/>
        </w:rPr>
        <w:t xml:space="preserve"> </w:t>
      </w:r>
      <w:r w:rsidRPr="00D01342">
        <w:rPr>
          <w:rFonts w:ascii="Times New Roman" w:eastAsia="TimesNewRomanPS-BoldMT" w:hAnsi="Times New Roman" w:cs="Times New Roman"/>
          <w:b/>
          <w:bCs/>
          <w:color w:val="000000"/>
        </w:rPr>
        <w:t>за јавну набавку</w:t>
      </w:r>
      <w:r w:rsidRPr="00D01342">
        <w:rPr>
          <w:rFonts w:ascii="Times New Roman" w:hAnsi="Times New Roman" w:cs="Times New Roman"/>
          <w:color w:val="000000"/>
        </w:rPr>
        <w:t xml:space="preserve"> </w:t>
      </w:r>
      <w:r w:rsidRPr="00D01342">
        <w:rPr>
          <w:rFonts w:ascii="Times New Roman" w:hAnsi="Times New Roman" w:cs="Times New Roman"/>
          <w:color w:val="000000"/>
          <w:lang w:val="sr-Cyrl-CS"/>
        </w:rPr>
        <w:t>добра</w:t>
      </w:r>
      <w:r w:rsidRPr="00D01342">
        <w:rPr>
          <w:rFonts w:ascii="Times New Roman" w:hAnsi="Times New Roman" w:cs="Times New Roman"/>
          <w:b/>
          <w:lang w:val="sr-Cyrl-CS"/>
        </w:rPr>
        <w:t xml:space="preserve"> </w:t>
      </w:r>
      <w:r w:rsidR="00053B23" w:rsidRPr="00053B23">
        <w:rPr>
          <w:rFonts w:ascii="Times New Roman" w:hAnsi="Times New Roman" w:cs="Times New Roman"/>
          <w:b/>
          <w:lang w:val="sr-Latn-CS"/>
        </w:rPr>
        <w:t>’’</w:t>
      </w:r>
      <w:r w:rsidR="00053B23" w:rsidRPr="00053B23">
        <w:rPr>
          <w:rFonts w:ascii="Times New Roman" w:hAnsi="Times New Roman" w:cs="Times New Roman"/>
          <w:b/>
          <w:lang w:val="sr-Cyrl-CS"/>
        </w:rPr>
        <w:t>ГУМЕ И АУТОДЕЛОВИ</w:t>
      </w:r>
      <w:r w:rsidR="00053B23" w:rsidRPr="00053B23">
        <w:rPr>
          <w:rFonts w:ascii="Times New Roman" w:hAnsi="Times New Roman" w:cs="Times New Roman"/>
          <w:b/>
          <w:lang w:val="sr-Latn-CS"/>
        </w:rPr>
        <w:t>’’</w:t>
      </w:r>
      <w:r w:rsidR="00053B23" w:rsidRPr="00053B23">
        <w:rPr>
          <w:rFonts w:ascii="Times New Roman" w:hAnsi="Times New Roman" w:cs="Times New Roman"/>
          <w:b/>
          <w:lang w:val="sr-Cyrl-CS"/>
        </w:rPr>
        <w:t xml:space="preserve"> </w:t>
      </w:r>
      <w:r w:rsidR="00053B23" w:rsidRPr="00053B23">
        <w:rPr>
          <w:rFonts w:ascii="Times New Roman" w:hAnsi="Times New Roman" w:cs="Times New Roman"/>
          <w:b/>
          <w:color w:val="000000"/>
          <w:lang w:val="sr-Cyrl-CS"/>
        </w:rPr>
        <w:t>ЈНМВ број:</w:t>
      </w:r>
      <w:r w:rsidR="00053B23" w:rsidRPr="00053B23">
        <w:rPr>
          <w:rFonts w:ascii="Times New Roman" w:hAnsi="Times New Roman" w:cs="Times New Roman"/>
          <w:b/>
          <w:color w:val="000000"/>
          <w:lang w:val="ru-RU"/>
        </w:rPr>
        <w:t xml:space="preserve"> </w:t>
      </w:r>
      <w:r w:rsidR="00053B23" w:rsidRPr="00053B23">
        <w:rPr>
          <w:rFonts w:ascii="Times New Roman" w:hAnsi="Times New Roman" w:cs="Times New Roman"/>
          <w:b/>
          <w:color w:val="000000"/>
          <w:lang w:val="sr-Cyrl-CS"/>
        </w:rPr>
        <w:t>1-1.1.</w:t>
      </w:r>
      <w:r w:rsidR="00053B23" w:rsidRPr="00053B23">
        <w:rPr>
          <w:rFonts w:ascii="Times New Roman" w:hAnsi="Times New Roman" w:cs="Times New Roman"/>
          <w:b/>
          <w:color w:val="000000"/>
          <w:lang w:val="sr-Latn-CS"/>
        </w:rPr>
        <w:t>11</w:t>
      </w:r>
      <w:r w:rsidR="00053B23" w:rsidRPr="00053B23">
        <w:rPr>
          <w:rFonts w:ascii="Times New Roman" w:hAnsi="Times New Roman" w:cs="Times New Roman"/>
          <w:b/>
          <w:color w:val="000000"/>
          <w:lang w:val="sr-Cyrl-CS"/>
        </w:rPr>
        <w:t>/201</w:t>
      </w:r>
      <w:r w:rsidR="00053B23" w:rsidRPr="00053B23">
        <w:rPr>
          <w:rFonts w:ascii="Times New Roman" w:hAnsi="Times New Roman" w:cs="Times New Roman"/>
          <w:b/>
          <w:color w:val="000000"/>
          <w:lang w:val="sr-Latn-CS"/>
        </w:rPr>
        <w:t>8</w:t>
      </w:r>
      <w:r w:rsidR="00D427BB" w:rsidRPr="00D01342">
        <w:rPr>
          <w:rFonts w:ascii="Times New Roman" w:eastAsia="TimesNewRomanPSMT" w:hAnsi="Times New Roman" w:cs="Times New Roman"/>
          <w:b/>
          <w:bCs/>
          <w:color w:val="000000"/>
        </w:rPr>
        <w:t xml:space="preserve">- </w:t>
      </w:r>
      <w:r w:rsidR="00D427BB" w:rsidRPr="00D01342">
        <w:rPr>
          <w:rFonts w:ascii="Times New Roman" w:eastAsia="TimesNewRomanPS-BoldMT" w:hAnsi="Times New Roman" w:cs="Times New Roman"/>
          <w:b/>
          <w:bCs/>
          <w:color w:val="000000"/>
        </w:rPr>
        <w:t>НЕ ОТВАРАТИ”</w:t>
      </w:r>
      <w:r w:rsidR="00D427BB" w:rsidRPr="00D01342">
        <w:rPr>
          <w:rFonts w:ascii="Times New Roman" w:eastAsia="TimesNewRomanPS-BoldMT" w:hAnsi="Times New Roman" w:cs="Times New Roman"/>
          <w:b/>
          <w:bCs/>
          <w:color w:val="000000"/>
          <w:lang w:val="sr-Cyrl-CS"/>
        </w:rPr>
        <w:t xml:space="preserve"> </w:t>
      </w:r>
      <w:r w:rsidR="00D427BB" w:rsidRPr="00D01342">
        <w:rPr>
          <w:rFonts w:ascii="Times New Roman" w:eastAsia="TimesNewRomanPSMT" w:hAnsi="Times New Roman" w:cs="Times New Roman"/>
          <w:bCs/>
          <w:iCs/>
          <w:color w:val="000000"/>
        </w:rPr>
        <w:t>или</w:t>
      </w:r>
    </w:p>
    <w:p w:rsidR="00D427BB" w:rsidRPr="00D01342" w:rsidRDefault="00337C10" w:rsidP="00D427BB">
      <w:pPr>
        <w:jc w:val="both"/>
        <w:rPr>
          <w:rFonts w:ascii="Times New Roman" w:eastAsia="TimesNewRomanPSMT" w:hAnsi="Times New Roman" w:cs="Times New Roman"/>
          <w:bCs/>
          <w:iCs/>
          <w:color w:val="000000"/>
        </w:rPr>
      </w:pPr>
      <w:r w:rsidRPr="00D01342">
        <w:rPr>
          <w:rFonts w:ascii="Times New Roman" w:eastAsia="TimesNewRomanPSMT" w:hAnsi="Times New Roman" w:cs="Times New Roman"/>
          <w:bCs/>
          <w:iCs/>
          <w:color w:val="000000"/>
        </w:rPr>
        <w:t>„</w:t>
      </w:r>
      <w:r w:rsidRPr="00D01342">
        <w:rPr>
          <w:rFonts w:ascii="Times New Roman" w:eastAsia="TimesNewRomanPSMT" w:hAnsi="Times New Roman" w:cs="Times New Roman"/>
          <w:b/>
          <w:bCs/>
          <w:iCs/>
          <w:color w:val="000000"/>
        </w:rPr>
        <w:t>Опозив понуде</w:t>
      </w:r>
      <w:r w:rsidRPr="00D01342">
        <w:rPr>
          <w:rFonts w:ascii="Times New Roman" w:eastAsia="TimesNewRomanPSMT" w:hAnsi="Times New Roman" w:cs="Times New Roman"/>
          <w:bCs/>
          <w:iCs/>
          <w:color w:val="000000"/>
        </w:rPr>
        <w:t xml:space="preserve"> </w:t>
      </w:r>
      <w:r w:rsidRPr="00D01342">
        <w:rPr>
          <w:rFonts w:ascii="Times New Roman" w:eastAsia="TimesNewRomanPS-BoldMT" w:hAnsi="Times New Roman" w:cs="Times New Roman"/>
          <w:b/>
          <w:bCs/>
          <w:color w:val="000000"/>
        </w:rPr>
        <w:t xml:space="preserve">за јавну набавку </w:t>
      </w:r>
      <w:r w:rsidRPr="00D01342">
        <w:rPr>
          <w:rFonts w:ascii="Times New Roman" w:hAnsi="Times New Roman" w:cs="Times New Roman"/>
          <w:color w:val="000000"/>
          <w:lang w:val="sr-Cyrl-CS"/>
        </w:rPr>
        <w:t>добра</w:t>
      </w:r>
      <w:r w:rsidRPr="00D01342">
        <w:rPr>
          <w:rFonts w:ascii="Times New Roman" w:hAnsi="Times New Roman" w:cs="Times New Roman"/>
          <w:b/>
          <w:lang w:val="sr-Cyrl-CS"/>
        </w:rPr>
        <w:t xml:space="preserve"> </w:t>
      </w:r>
      <w:r w:rsidR="00053B23" w:rsidRPr="00053B23">
        <w:rPr>
          <w:rFonts w:ascii="Times New Roman" w:hAnsi="Times New Roman" w:cs="Times New Roman"/>
          <w:b/>
          <w:lang w:val="sr-Latn-CS"/>
        </w:rPr>
        <w:t>’’</w:t>
      </w:r>
      <w:r w:rsidR="00053B23" w:rsidRPr="00053B23">
        <w:rPr>
          <w:rFonts w:ascii="Times New Roman" w:hAnsi="Times New Roman" w:cs="Times New Roman"/>
          <w:b/>
          <w:lang w:val="sr-Cyrl-CS"/>
        </w:rPr>
        <w:t>ГУМЕ И АУТОДЕЛОВИ</w:t>
      </w:r>
      <w:r w:rsidR="00053B23" w:rsidRPr="00053B23">
        <w:rPr>
          <w:rFonts w:ascii="Times New Roman" w:hAnsi="Times New Roman" w:cs="Times New Roman"/>
          <w:b/>
          <w:lang w:val="sr-Latn-CS"/>
        </w:rPr>
        <w:t>’’</w:t>
      </w:r>
      <w:r w:rsidR="00053B23" w:rsidRPr="00053B23">
        <w:rPr>
          <w:rFonts w:ascii="Times New Roman" w:hAnsi="Times New Roman" w:cs="Times New Roman"/>
          <w:b/>
          <w:lang w:val="sr-Cyrl-CS"/>
        </w:rPr>
        <w:t xml:space="preserve"> </w:t>
      </w:r>
      <w:r w:rsidR="00053B23" w:rsidRPr="00053B23">
        <w:rPr>
          <w:rFonts w:ascii="Times New Roman" w:hAnsi="Times New Roman" w:cs="Times New Roman"/>
          <w:b/>
          <w:color w:val="000000"/>
          <w:lang w:val="sr-Cyrl-CS"/>
        </w:rPr>
        <w:t>ЈНМВ број:</w:t>
      </w:r>
      <w:r w:rsidR="00053B23" w:rsidRPr="00053B23">
        <w:rPr>
          <w:rFonts w:ascii="Times New Roman" w:hAnsi="Times New Roman" w:cs="Times New Roman"/>
          <w:b/>
          <w:color w:val="000000"/>
          <w:lang w:val="ru-RU"/>
        </w:rPr>
        <w:t xml:space="preserve"> </w:t>
      </w:r>
      <w:r w:rsidR="00053B23" w:rsidRPr="00053B23">
        <w:rPr>
          <w:rFonts w:ascii="Times New Roman" w:hAnsi="Times New Roman" w:cs="Times New Roman"/>
          <w:b/>
          <w:color w:val="000000"/>
          <w:lang w:val="sr-Cyrl-CS"/>
        </w:rPr>
        <w:t>1-1.1.</w:t>
      </w:r>
      <w:r w:rsidR="00053B23" w:rsidRPr="00053B23">
        <w:rPr>
          <w:rFonts w:ascii="Times New Roman" w:hAnsi="Times New Roman" w:cs="Times New Roman"/>
          <w:b/>
          <w:color w:val="000000"/>
          <w:lang w:val="sr-Latn-CS"/>
        </w:rPr>
        <w:t>11</w:t>
      </w:r>
      <w:r w:rsidR="00053B23" w:rsidRPr="00053B23">
        <w:rPr>
          <w:rFonts w:ascii="Times New Roman" w:hAnsi="Times New Roman" w:cs="Times New Roman"/>
          <w:b/>
          <w:color w:val="000000"/>
          <w:lang w:val="sr-Cyrl-CS"/>
        </w:rPr>
        <w:t>/201</w:t>
      </w:r>
      <w:r w:rsidR="00053B23" w:rsidRPr="00053B23">
        <w:rPr>
          <w:rFonts w:ascii="Times New Roman" w:hAnsi="Times New Roman" w:cs="Times New Roman"/>
          <w:b/>
          <w:color w:val="000000"/>
          <w:lang w:val="sr-Latn-CS"/>
        </w:rPr>
        <w:t>8</w:t>
      </w:r>
      <w:r w:rsidR="00D427BB" w:rsidRPr="00D01342">
        <w:rPr>
          <w:rFonts w:ascii="Times New Roman" w:eastAsia="TimesNewRomanPSMT" w:hAnsi="Times New Roman" w:cs="Times New Roman"/>
          <w:b/>
          <w:bCs/>
          <w:color w:val="000000"/>
        </w:rPr>
        <w:t xml:space="preserve">- </w:t>
      </w:r>
      <w:r w:rsidR="00D427BB" w:rsidRPr="00D01342">
        <w:rPr>
          <w:rFonts w:ascii="Times New Roman" w:eastAsia="TimesNewRomanPS-BoldMT" w:hAnsi="Times New Roman" w:cs="Times New Roman"/>
          <w:b/>
          <w:bCs/>
          <w:color w:val="000000"/>
        </w:rPr>
        <w:t>НЕ ОТВАРАТИ”</w:t>
      </w:r>
      <w:r w:rsidR="00D427BB" w:rsidRPr="00D01342">
        <w:rPr>
          <w:rFonts w:ascii="Times New Roman" w:eastAsia="TimesNewRomanPS-BoldMT" w:hAnsi="Times New Roman" w:cs="Times New Roman"/>
          <w:b/>
          <w:bCs/>
          <w:color w:val="000000"/>
          <w:lang w:val="sr-Cyrl-CS"/>
        </w:rPr>
        <w:t xml:space="preserve"> </w:t>
      </w:r>
      <w:r w:rsidR="00D427BB" w:rsidRPr="00D01342">
        <w:rPr>
          <w:rFonts w:ascii="Times New Roman" w:eastAsia="TimesNewRomanPSMT" w:hAnsi="Times New Roman" w:cs="Times New Roman"/>
          <w:bCs/>
          <w:iCs/>
          <w:color w:val="000000"/>
        </w:rPr>
        <w:t>или</w:t>
      </w:r>
    </w:p>
    <w:p w:rsidR="00337C10" w:rsidRPr="00D01342" w:rsidRDefault="00337C10" w:rsidP="00337C10">
      <w:pPr>
        <w:jc w:val="both"/>
        <w:rPr>
          <w:rFonts w:ascii="Times New Roman" w:eastAsia="TimesNewRomanPSMT" w:hAnsi="Times New Roman" w:cs="Times New Roman"/>
          <w:bCs/>
          <w:iCs/>
          <w:color w:val="000000"/>
        </w:rPr>
      </w:pPr>
      <w:r w:rsidRPr="00D01342">
        <w:rPr>
          <w:rFonts w:ascii="Times New Roman" w:eastAsia="TimesNewRomanPS-BoldMT" w:hAnsi="Times New Roman" w:cs="Times New Roman"/>
          <w:bCs/>
          <w:color w:val="000000"/>
        </w:rPr>
        <w:t xml:space="preserve"> или</w:t>
      </w:r>
    </w:p>
    <w:p w:rsidR="00D427BB" w:rsidRPr="00D01342" w:rsidRDefault="00337C10" w:rsidP="00D427BB">
      <w:pPr>
        <w:jc w:val="both"/>
        <w:rPr>
          <w:rFonts w:ascii="Times New Roman" w:eastAsia="TimesNewRomanPSMT" w:hAnsi="Times New Roman" w:cs="Times New Roman"/>
          <w:bCs/>
          <w:iCs/>
          <w:color w:val="000000"/>
        </w:rPr>
      </w:pPr>
      <w:r w:rsidRPr="00D01342">
        <w:rPr>
          <w:rFonts w:ascii="Times New Roman" w:eastAsia="TimesNewRomanPSMT" w:hAnsi="Times New Roman" w:cs="Times New Roman"/>
          <w:bCs/>
          <w:iCs/>
          <w:color w:val="000000"/>
        </w:rPr>
        <w:t>„</w:t>
      </w:r>
      <w:r w:rsidRPr="00D01342">
        <w:rPr>
          <w:rFonts w:ascii="Times New Roman" w:eastAsia="TimesNewRomanPSMT" w:hAnsi="Times New Roman" w:cs="Times New Roman"/>
          <w:b/>
          <w:bCs/>
          <w:iCs/>
          <w:color w:val="000000"/>
        </w:rPr>
        <w:t>Измена и допуна понуде</w:t>
      </w:r>
      <w:r w:rsidRPr="00D01342">
        <w:rPr>
          <w:rFonts w:ascii="Times New Roman" w:eastAsia="TimesNewRomanPS-BoldMT" w:hAnsi="Times New Roman" w:cs="Times New Roman"/>
          <w:b/>
          <w:bCs/>
          <w:color w:val="000000"/>
        </w:rPr>
        <w:t xml:space="preserve"> за јавну набавку </w:t>
      </w:r>
      <w:r w:rsidRPr="00D01342">
        <w:rPr>
          <w:rFonts w:ascii="Times New Roman" w:hAnsi="Times New Roman" w:cs="Times New Roman"/>
          <w:color w:val="000000"/>
          <w:lang w:val="sr-Cyrl-CS"/>
        </w:rPr>
        <w:t>добра</w:t>
      </w:r>
      <w:r w:rsidRPr="00D01342">
        <w:rPr>
          <w:rFonts w:ascii="Times New Roman" w:hAnsi="Times New Roman" w:cs="Times New Roman"/>
          <w:b/>
          <w:lang w:val="sr-Cyrl-CS"/>
        </w:rPr>
        <w:t xml:space="preserve"> </w:t>
      </w:r>
      <w:r w:rsidR="00053B23" w:rsidRPr="00053B23">
        <w:rPr>
          <w:rFonts w:ascii="Times New Roman" w:hAnsi="Times New Roman" w:cs="Times New Roman"/>
          <w:b/>
          <w:lang w:val="sr-Latn-CS"/>
        </w:rPr>
        <w:t>’’</w:t>
      </w:r>
      <w:r w:rsidR="00053B23" w:rsidRPr="00053B23">
        <w:rPr>
          <w:rFonts w:ascii="Times New Roman" w:hAnsi="Times New Roman" w:cs="Times New Roman"/>
          <w:b/>
          <w:lang w:val="sr-Cyrl-CS"/>
        </w:rPr>
        <w:t>ГУМЕ И АУТОДЕЛОВИ</w:t>
      </w:r>
      <w:r w:rsidR="00053B23" w:rsidRPr="00053B23">
        <w:rPr>
          <w:rFonts w:ascii="Times New Roman" w:hAnsi="Times New Roman" w:cs="Times New Roman"/>
          <w:b/>
          <w:lang w:val="sr-Latn-CS"/>
        </w:rPr>
        <w:t>’’</w:t>
      </w:r>
      <w:r w:rsidR="00053B23" w:rsidRPr="00053B23">
        <w:rPr>
          <w:rFonts w:ascii="Times New Roman" w:hAnsi="Times New Roman" w:cs="Times New Roman"/>
          <w:b/>
          <w:lang w:val="sr-Cyrl-CS"/>
        </w:rPr>
        <w:t xml:space="preserve"> </w:t>
      </w:r>
      <w:r w:rsidR="00053B23" w:rsidRPr="00053B23">
        <w:rPr>
          <w:rFonts w:ascii="Times New Roman" w:hAnsi="Times New Roman" w:cs="Times New Roman"/>
          <w:b/>
          <w:color w:val="000000"/>
          <w:lang w:val="sr-Cyrl-CS"/>
        </w:rPr>
        <w:t>ЈНМВ број:</w:t>
      </w:r>
      <w:r w:rsidR="00053B23" w:rsidRPr="00053B23">
        <w:rPr>
          <w:rFonts w:ascii="Times New Roman" w:hAnsi="Times New Roman" w:cs="Times New Roman"/>
          <w:b/>
          <w:color w:val="000000"/>
          <w:lang w:val="ru-RU"/>
        </w:rPr>
        <w:t xml:space="preserve"> </w:t>
      </w:r>
      <w:r w:rsidR="00053B23" w:rsidRPr="00053B23">
        <w:rPr>
          <w:rFonts w:ascii="Times New Roman" w:hAnsi="Times New Roman" w:cs="Times New Roman"/>
          <w:b/>
          <w:color w:val="000000"/>
          <w:lang w:val="sr-Cyrl-CS"/>
        </w:rPr>
        <w:t>1-1.1.</w:t>
      </w:r>
      <w:r w:rsidR="00053B23" w:rsidRPr="00053B23">
        <w:rPr>
          <w:rFonts w:ascii="Times New Roman" w:hAnsi="Times New Roman" w:cs="Times New Roman"/>
          <w:b/>
          <w:color w:val="000000"/>
          <w:lang w:val="sr-Latn-CS"/>
        </w:rPr>
        <w:t>11</w:t>
      </w:r>
      <w:r w:rsidR="00053B23" w:rsidRPr="00053B23">
        <w:rPr>
          <w:rFonts w:ascii="Times New Roman" w:hAnsi="Times New Roman" w:cs="Times New Roman"/>
          <w:b/>
          <w:color w:val="000000"/>
          <w:lang w:val="sr-Cyrl-CS"/>
        </w:rPr>
        <w:t>/201</w:t>
      </w:r>
      <w:r w:rsidR="00053B23" w:rsidRPr="00053B23">
        <w:rPr>
          <w:rFonts w:ascii="Times New Roman" w:hAnsi="Times New Roman" w:cs="Times New Roman"/>
          <w:b/>
          <w:color w:val="000000"/>
          <w:lang w:val="sr-Latn-CS"/>
        </w:rPr>
        <w:t>8</w:t>
      </w:r>
      <w:r w:rsidR="00D427BB" w:rsidRPr="00D01342">
        <w:rPr>
          <w:rFonts w:ascii="Times New Roman" w:eastAsia="TimesNewRomanPSMT" w:hAnsi="Times New Roman" w:cs="Times New Roman"/>
          <w:b/>
          <w:bCs/>
          <w:color w:val="000000"/>
        </w:rPr>
        <w:t xml:space="preserve">- </w:t>
      </w:r>
      <w:r w:rsidR="00D427BB" w:rsidRPr="00D01342">
        <w:rPr>
          <w:rFonts w:ascii="Times New Roman" w:eastAsia="TimesNewRomanPS-BoldMT" w:hAnsi="Times New Roman" w:cs="Times New Roman"/>
          <w:b/>
          <w:bCs/>
          <w:color w:val="000000"/>
        </w:rPr>
        <w:t>НЕ ОТВАРАТИ”</w:t>
      </w:r>
      <w:r w:rsidR="00D427BB" w:rsidRPr="00D01342">
        <w:rPr>
          <w:rFonts w:ascii="Times New Roman" w:eastAsia="TimesNewRomanPS-BoldMT" w:hAnsi="Times New Roman" w:cs="Times New Roman"/>
          <w:b/>
          <w:bCs/>
          <w:color w:val="000000"/>
          <w:lang w:val="sr-Cyrl-CS"/>
        </w:rPr>
        <w:t xml:space="preserve"> </w:t>
      </w:r>
    </w:p>
    <w:p w:rsidR="00337C10" w:rsidRPr="00D01342" w:rsidRDefault="00337C10" w:rsidP="00337C10">
      <w:pPr>
        <w:jc w:val="both"/>
        <w:rPr>
          <w:rFonts w:ascii="Times New Roman" w:hAnsi="Times New Roman" w:cs="Times New Roman"/>
          <w:color w:val="000000"/>
        </w:rPr>
      </w:pPr>
      <w:r w:rsidRPr="00D01342">
        <w:rPr>
          <w:rFonts w:ascii="Times New Roman" w:eastAsia="TimesNewRomanPSMT" w:hAnsi="Times New Roman" w:cs="Times New Roman"/>
          <w:bCs/>
          <w:color w:val="000000"/>
        </w:rPr>
        <w:t>На полеђини коверте или на кутији навести назив</w:t>
      </w:r>
      <w:r w:rsidRPr="00D01342">
        <w:rPr>
          <w:rFonts w:ascii="Times New Roman" w:eastAsia="TimesNewRomanPSMT" w:hAnsi="Times New Roman" w:cs="Times New Roman"/>
          <w:bCs/>
          <w:color w:val="000000"/>
          <w:lang w:val="sr-Cyrl-CS"/>
        </w:rPr>
        <w:t xml:space="preserve"> и адресу</w:t>
      </w:r>
      <w:r w:rsidRPr="00D01342">
        <w:rPr>
          <w:rFonts w:ascii="Times New Roman" w:eastAsia="TimesNewRomanPSMT" w:hAnsi="Times New Roman" w:cs="Times New Roman"/>
          <w:bCs/>
          <w:color w:val="000000"/>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37C10" w:rsidRPr="00F93633" w:rsidRDefault="00337C10" w:rsidP="00337C10">
      <w:pPr>
        <w:jc w:val="both"/>
        <w:rPr>
          <w:rFonts w:ascii="Times New Roman" w:hAnsi="Times New Roman" w:cs="Times New Roman"/>
          <w:b/>
          <w:i/>
          <w:iCs/>
          <w:color w:val="000000"/>
          <w:lang w:val="sr-Cyrl-CS"/>
        </w:rPr>
      </w:pPr>
      <w:r w:rsidRPr="00D01342">
        <w:rPr>
          <w:rFonts w:ascii="Times New Roman" w:hAnsi="Times New Roman" w:cs="Times New Roman"/>
          <w:color w:val="000000"/>
        </w:rPr>
        <w:t>По истеку рока за подношење понуда понуђач не може да повуче нити да мења своју понуду.</w:t>
      </w:r>
    </w:p>
    <w:p w:rsidR="00337C10" w:rsidRPr="00F93633" w:rsidRDefault="00337C10" w:rsidP="00337C10">
      <w:pPr>
        <w:jc w:val="both"/>
        <w:rPr>
          <w:rFonts w:ascii="Times New Roman" w:hAnsi="Times New Roman" w:cs="Times New Roman"/>
          <w:color w:val="000000"/>
          <w:lang w:val="sr-Cyrl-CS"/>
        </w:rPr>
      </w:pPr>
      <w:r w:rsidRPr="00D01342">
        <w:rPr>
          <w:rFonts w:ascii="Times New Roman" w:hAnsi="Times New Roman" w:cs="Times New Roman"/>
          <w:b/>
          <w:bCs/>
          <w:i/>
          <w:iCs/>
          <w:color w:val="000000"/>
        </w:rPr>
        <w:t xml:space="preserve">6. УЧЕСТВОВАЊЕ У ЗАЈЕДНИЧКОЈ ПОНУДИ ИЛИ КАО ПОДИЗВОЂАЧ </w:t>
      </w:r>
    </w:p>
    <w:p w:rsidR="00337C10" w:rsidRPr="00D01342" w:rsidRDefault="00337C10" w:rsidP="00337C10">
      <w:pPr>
        <w:jc w:val="both"/>
        <w:rPr>
          <w:rFonts w:ascii="Times New Roman" w:hAnsi="Times New Roman" w:cs="Times New Roman"/>
          <w:iCs/>
          <w:color w:val="000000"/>
        </w:rPr>
      </w:pPr>
      <w:r w:rsidRPr="00D01342">
        <w:rPr>
          <w:rFonts w:ascii="Times New Roman" w:hAnsi="Times New Roman" w:cs="Times New Roman"/>
          <w:bCs/>
          <w:iCs/>
          <w:color w:val="000000"/>
        </w:rPr>
        <w:t>Понуђач може да поднесе само једну понуду.</w:t>
      </w:r>
      <w:r w:rsidRPr="00D01342">
        <w:rPr>
          <w:rFonts w:ascii="Times New Roman" w:hAnsi="Times New Roman" w:cs="Times New Roman"/>
          <w:i/>
          <w:iCs/>
          <w:color w:val="000000"/>
        </w:rPr>
        <w:t xml:space="preserve"> </w:t>
      </w:r>
    </w:p>
    <w:p w:rsidR="00337C10" w:rsidRPr="00D01342" w:rsidRDefault="00337C10" w:rsidP="00337C10">
      <w:pPr>
        <w:jc w:val="both"/>
        <w:rPr>
          <w:rFonts w:ascii="Times New Roman" w:hAnsi="Times New Roman" w:cs="Times New Roman"/>
          <w:iCs/>
          <w:color w:val="000000"/>
        </w:rPr>
      </w:pPr>
      <w:r w:rsidRPr="00D01342">
        <w:rPr>
          <w:rFonts w:ascii="Times New Roman" w:hAnsi="Times New Roman" w:cs="Times New Roman"/>
          <w:iCs/>
          <w:color w:val="000000"/>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337C10" w:rsidRPr="00F93633" w:rsidRDefault="00337C10" w:rsidP="00F93633">
      <w:pPr>
        <w:jc w:val="both"/>
        <w:rPr>
          <w:rFonts w:ascii="Times New Roman" w:hAnsi="Times New Roman" w:cs="Times New Roman"/>
          <w:i/>
          <w:iCs/>
          <w:color w:val="000000"/>
          <w:lang w:val="sr-Cyrl-CS"/>
        </w:rPr>
      </w:pPr>
      <w:r w:rsidRPr="00D01342">
        <w:rPr>
          <w:rFonts w:ascii="Times New Roman" w:hAnsi="Times New Roman" w:cs="Times New Roman"/>
          <w:iCs/>
          <w:color w:val="000000"/>
        </w:rPr>
        <w:t xml:space="preserve">У Обрасцу понуде </w:t>
      </w:r>
      <w:r w:rsidRPr="00D01342">
        <w:rPr>
          <w:rFonts w:ascii="Times New Roman" w:hAnsi="Times New Roman" w:cs="Times New Roman"/>
          <w:iCs/>
          <w:color w:val="000000"/>
          <w:lang w:val="sr-Cyrl-CS"/>
        </w:rPr>
        <w:t xml:space="preserve">(поглавље </w:t>
      </w:r>
      <w:r w:rsidRPr="00D01342">
        <w:rPr>
          <w:rFonts w:ascii="Times New Roman" w:hAnsi="Times New Roman" w:cs="Times New Roman"/>
          <w:b/>
          <w:iCs/>
          <w:color w:val="000000"/>
        </w:rPr>
        <w:t>VII</w:t>
      </w:r>
      <w:r w:rsidRPr="00D01342">
        <w:rPr>
          <w:rFonts w:ascii="Times New Roman" w:hAnsi="Times New Roman" w:cs="Times New Roman"/>
          <w:iCs/>
          <w:color w:val="000000"/>
          <w:lang w:val="ru-RU"/>
        </w:rPr>
        <w:t>)</w:t>
      </w:r>
      <w:r w:rsidRPr="00D01342">
        <w:rPr>
          <w:rFonts w:ascii="Times New Roman" w:hAnsi="Times New Roman" w:cs="Times New Roman"/>
          <w:iCs/>
          <w:color w:val="000000"/>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337C10" w:rsidRPr="00F93633" w:rsidRDefault="00337C10" w:rsidP="00337C10">
      <w:pPr>
        <w:jc w:val="both"/>
        <w:rPr>
          <w:rFonts w:ascii="Times New Roman" w:hAnsi="Times New Roman" w:cs="Times New Roman"/>
          <w:iCs/>
          <w:color w:val="000000"/>
          <w:lang w:val="sr-Cyrl-CS"/>
        </w:rPr>
      </w:pPr>
      <w:r w:rsidRPr="00D01342">
        <w:rPr>
          <w:rFonts w:ascii="Times New Roman" w:hAnsi="Times New Roman" w:cs="Times New Roman"/>
          <w:b/>
          <w:bCs/>
          <w:i/>
          <w:iCs/>
          <w:color w:val="000000"/>
        </w:rPr>
        <w:t>7. ПОНУДА СА ПОДИЗВОЂАЧЕМ</w:t>
      </w:r>
    </w:p>
    <w:p w:rsidR="00337C10" w:rsidRPr="00D01342" w:rsidRDefault="00337C10" w:rsidP="00337C10">
      <w:pPr>
        <w:jc w:val="both"/>
        <w:rPr>
          <w:rFonts w:ascii="Times New Roman" w:hAnsi="Times New Roman" w:cs="Times New Roman"/>
          <w:iCs/>
          <w:color w:val="000000"/>
        </w:rPr>
      </w:pPr>
      <w:r w:rsidRPr="00D01342">
        <w:rPr>
          <w:rFonts w:ascii="Times New Roman" w:hAnsi="Times New Roman" w:cs="Times New Roman"/>
          <w:iCs/>
          <w:color w:val="000000"/>
        </w:rPr>
        <w:lastRenderedPageBreak/>
        <w:t>Уколико понуђач подноси понуду са подизвођачем дужан је да у Обрасцу понуде</w:t>
      </w:r>
      <w:r w:rsidRPr="00D01342">
        <w:rPr>
          <w:rFonts w:ascii="Times New Roman" w:hAnsi="Times New Roman" w:cs="Times New Roman"/>
          <w:iCs/>
          <w:color w:val="000000"/>
          <w:lang w:val="sr-Cyrl-CS"/>
        </w:rPr>
        <w:t xml:space="preserve"> (поглавље </w:t>
      </w:r>
      <w:r w:rsidRPr="00D01342">
        <w:rPr>
          <w:rFonts w:ascii="Times New Roman" w:hAnsi="Times New Roman" w:cs="Times New Roman"/>
          <w:b/>
          <w:iCs/>
          <w:color w:val="000000"/>
        </w:rPr>
        <w:t>VII</w:t>
      </w:r>
      <w:r w:rsidRPr="00D01342">
        <w:rPr>
          <w:rFonts w:ascii="Times New Roman" w:hAnsi="Times New Roman" w:cs="Times New Roman"/>
          <w:iCs/>
          <w:color w:val="000000"/>
          <w:lang w:val="ru-RU"/>
        </w:rPr>
        <w:t>)</w:t>
      </w:r>
      <w:r w:rsidRPr="00D01342">
        <w:rPr>
          <w:rFonts w:ascii="Times New Roman" w:hAnsi="Times New Roman" w:cs="Times New Roman"/>
          <w:iCs/>
          <w:color w:val="000000"/>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337C10" w:rsidRPr="00D01342" w:rsidRDefault="00337C10" w:rsidP="00337C10">
      <w:pPr>
        <w:jc w:val="both"/>
        <w:rPr>
          <w:rFonts w:ascii="Times New Roman" w:hAnsi="Times New Roman" w:cs="Times New Roman"/>
          <w:iCs/>
          <w:color w:val="000000"/>
        </w:rPr>
      </w:pPr>
      <w:r w:rsidRPr="00D01342">
        <w:rPr>
          <w:rFonts w:ascii="Times New Roman" w:hAnsi="Times New Roman" w:cs="Times New Roman"/>
          <w:iCs/>
          <w:color w:val="000000"/>
        </w:rPr>
        <w:t>Понуђач у Обрасцу понуде</w:t>
      </w:r>
      <w:r w:rsidRPr="00D01342">
        <w:rPr>
          <w:rFonts w:ascii="Times New Roman" w:hAnsi="Times New Roman" w:cs="Times New Roman"/>
          <w:i/>
          <w:iCs/>
          <w:color w:val="000000"/>
        </w:rPr>
        <w:t xml:space="preserve"> </w:t>
      </w:r>
      <w:r w:rsidRPr="00D01342">
        <w:rPr>
          <w:rFonts w:ascii="Times New Roman" w:hAnsi="Times New Roman" w:cs="Times New Roman"/>
          <w:iCs/>
          <w:color w:val="000000"/>
        </w:rPr>
        <w:t xml:space="preserve">наводи назив и седиште подизвођача, уколико ће делимично извршење набавке поверити подизвођачу. </w:t>
      </w:r>
    </w:p>
    <w:p w:rsidR="00337C10" w:rsidRPr="00D01342" w:rsidRDefault="00337C10" w:rsidP="00337C10">
      <w:pPr>
        <w:jc w:val="both"/>
        <w:rPr>
          <w:rFonts w:ascii="Times New Roman" w:eastAsia="TimesNewRomanPSMT" w:hAnsi="Times New Roman" w:cs="Times New Roman"/>
          <w:bCs/>
          <w:color w:val="000000"/>
        </w:rPr>
      </w:pPr>
      <w:r w:rsidRPr="00D01342">
        <w:rPr>
          <w:rFonts w:ascii="Times New Roman" w:hAnsi="Times New Roman" w:cs="Times New Roman"/>
          <w:iCs/>
          <w:color w:val="000000"/>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D01342">
        <w:rPr>
          <w:rFonts w:ascii="Times New Roman" w:eastAsia="TimesNewRomanPSMT" w:hAnsi="Times New Roman" w:cs="Times New Roman"/>
          <w:bCs/>
          <w:color w:val="000000"/>
        </w:rPr>
        <w:t xml:space="preserve"> </w:t>
      </w:r>
    </w:p>
    <w:p w:rsidR="00337C10" w:rsidRPr="00D01342" w:rsidRDefault="00337C10" w:rsidP="00337C10">
      <w:pPr>
        <w:jc w:val="both"/>
        <w:rPr>
          <w:rFonts w:ascii="Times New Roman" w:hAnsi="Times New Roman" w:cs="Times New Roman"/>
          <w:iCs/>
          <w:color w:val="000000"/>
        </w:rPr>
      </w:pPr>
      <w:r w:rsidRPr="00D01342">
        <w:rPr>
          <w:rFonts w:ascii="Times New Roman" w:eastAsia="TimesNewRomanPSMT" w:hAnsi="Times New Roman" w:cs="Times New Roman"/>
          <w:bCs/>
          <w:color w:val="000000"/>
        </w:rPr>
        <w:t xml:space="preserve">Понуђач је дужан да за подизвођаче достави доказе о испуњености услова који су наведени у </w:t>
      </w:r>
      <w:r w:rsidRPr="00D01342">
        <w:rPr>
          <w:rFonts w:ascii="Times New Roman" w:eastAsia="TimesNewRomanPSMT" w:hAnsi="Times New Roman" w:cs="Times New Roman"/>
          <w:bCs/>
          <w:color w:val="000000"/>
          <w:lang w:val="sr-Cyrl-CS"/>
        </w:rPr>
        <w:t>поглављу</w:t>
      </w:r>
      <w:r w:rsidRPr="00D01342">
        <w:rPr>
          <w:rFonts w:ascii="Times New Roman" w:eastAsia="TimesNewRomanPSMT" w:hAnsi="Times New Roman" w:cs="Times New Roman"/>
          <w:bCs/>
          <w:color w:val="000000"/>
        </w:rPr>
        <w:t xml:space="preserve"> </w:t>
      </w:r>
      <w:r w:rsidRPr="00D01342">
        <w:rPr>
          <w:rFonts w:ascii="Times New Roman" w:eastAsia="TimesNewRomanPSMT" w:hAnsi="Times New Roman" w:cs="Times New Roman"/>
          <w:b/>
          <w:bCs/>
          <w:color w:val="000000"/>
        </w:rPr>
        <w:t>V</w:t>
      </w:r>
      <w:r w:rsidRPr="00D01342">
        <w:rPr>
          <w:rFonts w:ascii="Times New Roman" w:eastAsia="TimesNewRomanPSMT" w:hAnsi="Times New Roman" w:cs="Times New Roman"/>
          <w:bCs/>
          <w:color w:val="000000"/>
          <w:lang w:val="ru-RU"/>
        </w:rPr>
        <w:t xml:space="preserve"> </w:t>
      </w:r>
      <w:r w:rsidRPr="00D01342">
        <w:rPr>
          <w:rFonts w:ascii="Times New Roman" w:eastAsia="TimesNewRomanPSMT" w:hAnsi="Times New Roman" w:cs="Times New Roman"/>
          <w:bCs/>
          <w:color w:val="000000"/>
        </w:rPr>
        <w:t>конкурсне документације, у складу са упутством како се доказује испуњеност услова.</w:t>
      </w:r>
    </w:p>
    <w:p w:rsidR="00337C10" w:rsidRPr="00D01342" w:rsidRDefault="00337C10" w:rsidP="00337C10">
      <w:pPr>
        <w:jc w:val="both"/>
        <w:rPr>
          <w:rFonts w:ascii="Times New Roman" w:hAnsi="Times New Roman" w:cs="Times New Roman"/>
          <w:iCs/>
          <w:color w:val="000000"/>
        </w:rPr>
      </w:pPr>
      <w:r w:rsidRPr="00D01342">
        <w:rPr>
          <w:rFonts w:ascii="Times New Roman" w:hAnsi="Times New Roman" w:cs="Times New Roman"/>
          <w:iCs/>
          <w:color w:val="000000"/>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337C10" w:rsidRPr="00F93633" w:rsidRDefault="00337C10" w:rsidP="00F93633">
      <w:pPr>
        <w:jc w:val="both"/>
        <w:rPr>
          <w:rFonts w:ascii="Times New Roman" w:hAnsi="Times New Roman" w:cs="Times New Roman"/>
          <w:color w:val="000000"/>
          <w:lang w:val="sr-Cyrl-CS"/>
        </w:rPr>
      </w:pPr>
      <w:r w:rsidRPr="00D01342">
        <w:rPr>
          <w:rFonts w:ascii="Times New Roman" w:hAnsi="Times New Roman" w:cs="Times New Roman"/>
          <w:iCs/>
          <w:color w:val="000000"/>
        </w:rPr>
        <w:t>Понуђач је дужан да наручиоцу, на његов захтев, омогући приступ код подизвођача, ради утврђивања испуњености тражених услова.</w:t>
      </w:r>
    </w:p>
    <w:p w:rsidR="00337C10" w:rsidRPr="00F93633" w:rsidRDefault="00337C10" w:rsidP="00337C10">
      <w:pPr>
        <w:jc w:val="both"/>
        <w:rPr>
          <w:rFonts w:ascii="Times New Roman" w:hAnsi="Times New Roman" w:cs="Times New Roman"/>
          <w:color w:val="000000"/>
          <w:lang w:val="sr-Cyrl-CS"/>
        </w:rPr>
      </w:pPr>
      <w:r w:rsidRPr="00D01342">
        <w:rPr>
          <w:rFonts w:ascii="Times New Roman" w:hAnsi="Times New Roman" w:cs="Times New Roman"/>
          <w:b/>
          <w:i/>
          <w:color w:val="000000"/>
        </w:rPr>
        <w:t>8. ЗАЈЕДНИЧКА ПОНУДА</w:t>
      </w:r>
    </w:p>
    <w:p w:rsidR="00337C10" w:rsidRPr="00D01342" w:rsidRDefault="00337C10" w:rsidP="00337C10">
      <w:pPr>
        <w:jc w:val="both"/>
        <w:rPr>
          <w:rFonts w:ascii="Times New Roman" w:hAnsi="Times New Roman" w:cs="Times New Roman"/>
          <w:color w:val="000000"/>
          <w:lang w:val="sr-Cyrl-CS"/>
        </w:rPr>
      </w:pPr>
      <w:r w:rsidRPr="00D01342">
        <w:rPr>
          <w:rFonts w:ascii="Times New Roman" w:hAnsi="Times New Roman" w:cs="Times New Roman"/>
          <w:color w:val="000000"/>
          <w:lang w:val="sr-Cyrl-CS"/>
        </w:rPr>
        <w:t>Понуду може поднети група понуђача.</w:t>
      </w:r>
    </w:p>
    <w:p w:rsidR="00337C10" w:rsidRPr="00D01342" w:rsidRDefault="00337C10" w:rsidP="00337C10">
      <w:pPr>
        <w:jc w:val="both"/>
        <w:rPr>
          <w:rFonts w:ascii="Times New Roman" w:hAnsi="Times New Roman" w:cs="Times New Roman"/>
          <w:color w:val="000000"/>
          <w:lang w:val="sr-Cyrl-CS"/>
        </w:rPr>
      </w:pPr>
      <w:r w:rsidRPr="00D01342">
        <w:rPr>
          <w:rFonts w:ascii="Times New Roman" w:hAnsi="Times New Roman" w:cs="Times New Roman"/>
          <w:color w:val="000000"/>
          <w:lang w:val="sr-Cyrl-CS"/>
        </w:rPr>
        <w:t xml:space="preserve">Група понуђача је дужна да достави све доказе о испуњености услова који су наведени у поглављу </w:t>
      </w:r>
      <w:r w:rsidRPr="00D01342">
        <w:rPr>
          <w:rFonts w:ascii="Times New Roman" w:hAnsi="Times New Roman" w:cs="Times New Roman"/>
          <w:color w:val="000000"/>
        </w:rPr>
        <w:t>V</w:t>
      </w:r>
      <w:r w:rsidRPr="00D01342">
        <w:rPr>
          <w:rFonts w:ascii="Times New Roman" w:hAnsi="Times New Roman" w:cs="Times New Roman"/>
          <w:color w:val="000000"/>
          <w:lang w:val="sr-Cyrl-CS"/>
        </w:rPr>
        <w:t xml:space="preserve"> конкурсне документације, у складу са Упутством како се доказује испуњеност услова (Образац Изјаве из поглавља </w:t>
      </w:r>
      <w:r w:rsidRPr="00D01342">
        <w:rPr>
          <w:rFonts w:ascii="Times New Roman" w:hAnsi="Times New Roman" w:cs="Times New Roman"/>
          <w:color w:val="000000"/>
        </w:rPr>
        <w:t>V</w:t>
      </w:r>
      <w:r w:rsidRPr="00D01342">
        <w:rPr>
          <w:rFonts w:ascii="Times New Roman" w:hAnsi="Times New Roman" w:cs="Times New Roman"/>
          <w:color w:val="000000"/>
          <w:lang w:val="sr-Cyrl-CS"/>
        </w:rPr>
        <w:t xml:space="preserve"> одељак 3</w:t>
      </w:r>
      <w:r w:rsidRPr="00D01342">
        <w:rPr>
          <w:rFonts w:ascii="Times New Roman" w:hAnsi="Times New Roman" w:cs="Times New Roman"/>
          <w:color w:val="000000"/>
          <w:lang w:val="ru-RU"/>
        </w:rPr>
        <w:t>.</w:t>
      </w:r>
      <w:r w:rsidRPr="00D01342">
        <w:rPr>
          <w:rFonts w:ascii="Times New Roman" w:hAnsi="Times New Roman" w:cs="Times New Roman"/>
          <w:color w:val="000000"/>
          <w:lang w:val="sr-Cyrl-CS"/>
        </w:rPr>
        <w:t>).</w:t>
      </w:r>
    </w:p>
    <w:p w:rsidR="00337C10" w:rsidRPr="00D01342" w:rsidRDefault="00337C10" w:rsidP="00337C10">
      <w:pPr>
        <w:jc w:val="both"/>
        <w:rPr>
          <w:rFonts w:ascii="Times New Roman" w:hAnsi="Times New Roman" w:cs="Times New Roman"/>
          <w:color w:val="000000"/>
          <w:lang w:val="sr-Cyrl-CS"/>
        </w:rPr>
      </w:pPr>
      <w:r w:rsidRPr="00D01342">
        <w:rPr>
          <w:rFonts w:ascii="Times New Roman" w:hAnsi="Times New Roman" w:cs="Times New Roman"/>
          <w:color w:val="000000"/>
          <w:lang w:val="sr-Cyrl-CS"/>
        </w:rPr>
        <w:t>Услов из члана 75. став 1. тачка 5) Закона о јавним набавкама дужан је да испуни понуђач из групе понуђача којем је поверено извршење дела набавке за који је неопходна испуњеност тог услова.</w:t>
      </w:r>
    </w:p>
    <w:p w:rsidR="00337C10" w:rsidRPr="00D01342" w:rsidRDefault="00337C10" w:rsidP="00337C10">
      <w:pPr>
        <w:jc w:val="both"/>
        <w:rPr>
          <w:rFonts w:ascii="Times New Roman" w:hAnsi="Times New Roman" w:cs="Times New Roman"/>
          <w:color w:val="000000"/>
          <w:lang w:val="sr-Cyrl-CS"/>
        </w:rPr>
      </w:pPr>
      <w:r w:rsidRPr="00D01342">
        <w:rPr>
          <w:rFonts w:ascii="Times New Roman" w:hAnsi="Times New Roman" w:cs="Times New Roman"/>
          <w:color w:val="000000"/>
          <w:lang w:val="sr-Cyrl-CS"/>
        </w:rPr>
        <w:t>Саставни део заједничке понуде је споразум којим се понуђачи из групе међусобно и према наручиоцу обавезују на извршење јавне набвке, а који обавезно садржи податке о:</w:t>
      </w:r>
    </w:p>
    <w:p w:rsidR="00337C10" w:rsidRPr="00D01342" w:rsidRDefault="00337C10" w:rsidP="00337C10">
      <w:pPr>
        <w:numPr>
          <w:ilvl w:val="0"/>
          <w:numId w:val="10"/>
        </w:numPr>
        <w:suppressAutoHyphens/>
        <w:spacing w:after="0" w:line="240" w:lineRule="auto"/>
        <w:jc w:val="both"/>
        <w:rPr>
          <w:rFonts w:ascii="Times New Roman" w:hAnsi="Times New Roman" w:cs="Times New Roman"/>
          <w:color w:val="000000"/>
          <w:lang w:val="sr-Cyrl-CS"/>
        </w:rPr>
      </w:pPr>
      <w:r w:rsidRPr="00D01342">
        <w:rPr>
          <w:rFonts w:ascii="Times New Roman" w:hAnsi="Times New Roman" w:cs="Times New Roman"/>
          <w:color w:val="000000"/>
          <w:lang w:val="sr-Cyrl-CS"/>
        </w:rPr>
        <w:t>члану групе који ће бити носилац посла, односно који ће поднети понуду и који ће заступати групу понуђача пред наручиоцем;</w:t>
      </w:r>
    </w:p>
    <w:p w:rsidR="00337C10" w:rsidRPr="00D01342" w:rsidRDefault="00337C10" w:rsidP="00337C10">
      <w:pPr>
        <w:numPr>
          <w:ilvl w:val="0"/>
          <w:numId w:val="10"/>
        </w:numPr>
        <w:suppressAutoHyphens/>
        <w:spacing w:after="0" w:line="240" w:lineRule="auto"/>
        <w:jc w:val="both"/>
        <w:rPr>
          <w:rFonts w:ascii="Times New Roman" w:hAnsi="Times New Roman" w:cs="Times New Roman"/>
          <w:color w:val="000000"/>
          <w:lang w:val="sr-Cyrl-CS"/>
        </w:rPr>
      </w:pPr>
      <w:r w:rsidRPr="00D01342">
        <w:rPr>
          <w:rFonts w:ascii="Times New Roman" w:hAnsi="Times New Roman" w:cs="Times New Roman"/>
          <w:color w:val="000000"/>
          <w:lang w:val="sr-Cyrl-CS"/>
        </w:rPr>
        <w:t>опис послова сваког од понуђача из групе понуђача у извршњу уговора;</w:t>
      </w:r>
    </w:p>
    <w:p w:rsidR="00337C10" w:rsidRPr="00D01342" w:rsidRDefault="00337C10" w:rsidP="00337C10">
      <w:pPr>
        <w:jc w:val="both"/>
        <w:rPr>
          <w:rFonts w:ascii="Times New Roman" w:hAnsi="Times New Roman" w:cs="Times New Roman"/>
          <w:color w:val="000000"/>
          <w:lang w:val="sr-Cyrl-CS"/>
        </w:rPr>
      </w:pPr>
    </w:p>
    <w:p w:rsidR="00337C10" w:rsidRPr="00D01342" w:rsidRDefault="00337C10" w:rsidP="00337C10">
      <w:pPr>
        <w:jc w:val="both"/>
        <w:rPr>
          <w:rFonts w:ascii="Times New Roman" w:hAnsi="Times New Roman" w:cs="Times New Roman"/>
          <w:color w:val="000000"/>
          <w:lang w:val="sr-Cyrl-CS"/>
        </w:rPr>
      </w:pPr>
      <w:r w:rsidRPr="00D01342">
        <w:rPr>
          <w:rFonts w:ascii="Times New Roman" w:hAnsi="Times New Roman" w:cs="Times New Roman"/>
          <w:color w:val="000000"/>
          <w:lang w:val="sr-Cyrl-CS"/>
        </w:rPr>
        <w:t>Понуђачи који подносе заједничку понуду одговарају неограничено солидарно према наручиоцу.</w:t>
      </w:r>
    </w:p>
    <w:p w:rsidR="00337C10" w:rsidRPr="00D01342" w:rsidRDefault="00337C10" w:rsidP="00337C10">
      <w:pPr>
        <w:jc w:val="both"/>
        <w:rPr>
          <w:rFonts w:ascii="Times New Roman" w:hAnsi="Times New Roman" w:cs="Times New Roman"/>
          <w:color w:val="000000"/>
          <w:lang w:val="sr-Cyrl-CS"/>
        </w:rPr>
      </w:pPr>
      <w:r w:rsidRPr="00D01342">
        <w:rPr>
          <w:rFonts w:ascii="Times New Roman" w:hAnsi="Times New Roman" w:cs="Times New Roman"/>
          <w:color w:val="000000"/>
          <w:lang w:val="sr-Cyrl-CS"/>
        </w:rPr>
        <w:t>Задруга може поднети понуду самостално, у своје име, а за рачун задругара или заједничку понуду у име задругара.</w:t>
      </w:r>
    </w:p>
    <w:p w:rsidR="00337C10" w:rsidRPr="00D01342" w:rsidRDefault="00337C10" w:rsidP="00337C10">
      <w:pPr>
        <w:jc w:val="both"/>
        <w:rPr>
          <w:rFonts w:ascii="Times New Roman" w:hAnsi="Times New Roman" w:cs="Times New Roman"/>
          <w:color w:val="000000"/>
          <w:lang w:val="sr-Cyrl-CS"/>
        </w:rPr>
      </w:pPr>
      <w:r w:rsidRPr="00D01342">
        <w:rPr>
          <w:rFonts w:ascii="Times New Roman" w:hAnsi="Times New Roman" w:cs="Times New Roman"/>
          <w:color w:val="000000"/>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337C10" w:rsidRPr="00F93633" w:rsidRDefault="00337C10" w:rsidP="00337C10">
      <w:pPr>
        <w:jc w:val="both"/>
        <w:rPr>
          <w:rFonts w:ascii="Times New Roman" w:hAnsi="Times New Roman" w:cs="Times New Roman"/>
          <w:color w:val="000000"/>
          <w:lang w:val="sr-Cyrl-CS"/>
        </w:rPr>
      </w:pPr>
      <w:r w:rsidRPr="00D01342">
        <w:rPr>
          <w:rFonts w:ascii="Times New Roman" w:hAnsi="Times New Roman" w:cs="Times New Roman"/>
          <w:color w:val="000000"/>
          <w:lang w:val="sr-Cyrl-CS"/>
        </w:rPr>
        <w:t>Ако задруга подноси заједничку понуду у име задругара за обавезе из поступка јавне набаке и уговора о јавној набавци неограничено солидарно одговарају задругари.</w:t>
      </w:r>
    </w:p>
    <w:p w:rsidR="00337C10" w:rsidRPr="00F93633" w:rsidRDefault="00337C10" w:rsidP="00337C10">
      <w:pPr>
        <w:jc w:val="both"/>
        <w:rPr>
          <w:rFonts w:ascii="Times New Roman" w:hAnsi="Times New Roman" w:cs="Times New Roman"/>
          <w:color w:val="000000"/>
          <w:lang w:val="sr-Cyrl-CS"/>
        </w:rPr>
      </w:pPr>
      <w:r w:rsidRPr="00D01342">
        <w:rPr>
          <w:rFonts w:ascii="Times New Roman" w:hAnsi="Times New Roman" w:cs="Times New Roman"/>
          <w:b/>
          <w:bCs/>
          <w:i/>
          <w:iCs/>
          <w:color w:val="000000"/>
        </w:rPr>
        <w:t>9. НАЧИН И УСЛОВ</w:t>
      </w:r>
      <w:r w:rsidRPr="00D01342">
        <w:rPr>
          <w:rFonts w:ascii="Times New Roman" w:hAnsi="Times New Roman" w:cs="Times New Roman"/>
          <w:b/>
          <w:bCs/>
          <w:i/>
          <w:iCs/>
          <w:color w:val="000000"/>
          <w:lang w:val="sr-Cyrl-CS"/>
        </w:rPr>
        <w:t>И</w:t>
      </w:r>
      <w:r w:rsidRPr="00D01342">
        <w:rPr>
          <w:rFonts w:ascii="Times New Roman" w:hAnsi="Times New Roman" w:cs="Times New Roman"/>
          <w:b/>
          <w:bCs/>
          <w:i/>
          <w:iCs/>
          <w:color w:val="000000"/>
        </w:rPr>
        <w:t xml:space="preserve"> ПЛАЋАЊА, ГАРАНТНИ РОК, КАО И ДРУГЕ ОКОЛНОСТИ ОД КОЈИХ ЗАВИСИ ПРИХВАТЉИВОСТ  ПОНУДЕ</w:t>
      </w:r>
    </w:p>
    <w:p w:rsidR="00337C10" w:rsidRPr="00F93633" w:rsidRDefault="00337C10" w:rsidP="00F93633">
      <w:pPr>
        <w:jc w:val="both"/>
        <w:rPr>
          <w:rFonts w:ascii="Times New Roman" w:hAnsi="Times New Roman" w:cs="Times New Roman"/>
          <w:i/>
          <w:iCs/>
          <w:color w:val="000000"/>
          <w:u w:val="single"/>
          <w:lang w:val="sr-Cyrl-CS"/>
        </w:rPr>
      </w:pPr>
      <w:r w:rsidRPr="00D01342">
        <w:rPr>
          <w:rFonts w:ascii="Times New Roman" w:hAnsi="Times New Roman" w:cs="Times New Roman"/>
          <w:b/>
          <w:bCs/>
          <w:i/>
          <w:iCs/>
          <w:color w:val="000000"/>
        </w:rPr>
        <w:lastRenderedPageBreak/>
        <w:t>9.1</w:t>
      </w:r>
      <w:r w:rsidRPr="00D01342">
        <w:rPr>
          <w:rFonts w:ascii="Times New Roman" w:hAnsi="Times New Roman" w:cs="Times New Roman"/>
          <w:b/>
          <w:bCs/>
          <w:i/>
          <w:iCs/>
          <w:color w:val="000000"/>
          <w:u w:val="single"/>
        </w:rPr>
        <w:t xml:space="preserve">. </w:t>
      </w:r>
      <w:r w:rsidRPr="00D01342">
        <w:rPr>
          <w:rFonts w:ascii="Times New Roman" w:hAnsi="Times New Roman" w:cs="Times New Roman"/>
          <w:iCs/>
          <w:color w:val="000000"/>
          <w:u w:val="single"/>
        </w:rPr>
        <w:t>Захтеви у погледу начина, рока и услова плаћања</w:t>
      </w:r>
      <w:r w:rsidRPr="00D01342">
        <w:rPr>
          <w:rFonts w:ascii="Times New Roman" w:hAnsi="Times New Roman" w:cs="Times New Roman"/>
          <w:i/>
          <w:iCs/>
          <w:color w:val="000000"/>
          <w:u w:val="single"/>
        </w:rPr>
        <w:t>.</w:t>
      </w:r>
    </w:p>
    <w:p w:rsidR="00337C10" w:rsidRPr="00D01342" w:rsidRDefault="00337C10" w:rsidP="00337C10">
      <w:pPr>
        <w:jc w:val="both"/>
        <w:rPr>
          <w:rFonts w:ascii="Times New Roman" w:hAnsi="Times New Roman" w:cs="Times New Roman"/>
          <w:color w:val="000000"/>
        </w:rPr>
      </w:pPr>
      <w:r w:rsidRPr="00D01342">
        <w:rPr>
          <w:rFonts w:ascii="Times New Roman" w:hAnsi="Times New Roman" w:cs="Times New Roman"/>
          <w:color w:val="000000"/>
          <w:lang w:val="sr-Cyrl-CS"/>
        </w:rPr>
        <w:t xml:space="preserve">Наручилац ће уговорене доспеле обавезе уплатити у </w:t>
      </w:r>
      <w:r w:rsidRPr="00D01342">
        <w:rPr>
          <w:rFonts w:ascii="Times New Roman" w:hAnsi="Times New Roman" w:cs="Times New Roman"/>
          <w:color w:val="000000"/>
        </w:rPr>
        <w:t xml:space="preserve"> складу са Законом о роковима измирењима новчаних обавеза у комерцијалним трансакцијама</w:t>
      </w:r>
      <w:r w:rsidR="003A1265">
        <w:rPr>
          <w:rFonts w:ascii="Times New Roman" w:hAnsi="Times New Roman" w:cs="Times New Roman"/>
          <w:color w:val="000000"/>
          <w:lang w:val="sr-Cyrl-CS"/>
        </w:rPr>
        <w:t xml:space="preserve"> односно у року од 60 дана од дана успоставља фактуре</w:t>
      </w:r>
      <w:r w:rsidRPr="00D01342">
        <w:rPr>
          <w:rFonts w:ascii="Times New Roman" w:hAnsi="Times New Roman" w:cs="Times New Roman"/>
          <w:color w:val="000000"/>
        </w:rPr>
        <w:t>.</w:t>
      </w:r>
    </w:p>
    <w:p w:rsidR="00337C10" w:rsidRPr="00F93633" w:rsidRDefault="00337C10" w:rsidP="00F93633">
      <w:pPr>
        <w:jc w:val="both"/>
        <w:rPr>
          <w:rFonts w:ascii="Times New Roman" w:hAnsi="Times New Roman" w:cs="Times New Roman"/>
          <w:iCs/>
          <w:color w:val="000000"/>
        </w:rPr>
      </w:pPr>
      <w:r w:rsidRPr="00D01342">
        <w:rPr>
          <w:rFonts w:ascii="Times New Roman" w:hAnsi="Times New Roman" w:cs="Times New Roman"/>
          <w:iCs/>
          <w:color w:val="000000"/>
        </w:rPr>
        <w:t>Плаћање се врши уплатом на рачун понуђача.</w:t>
      </w:r>
      <w:r w:rsidRPr="00D01342">
        <w:rPr>
          <w:rFonts w:ascii="Times New Roman" w:hAnsi="Times New Roman" w:cs="Times New Roman"/>
          <w:color w:val="000000"/>
          <w:lang w:val="sr-Cyrl-CS"/>
        </w:rPr>
        <w:tab/>
      </w:r>
    </w:p>
    <w:p w:rsidR="00337C10" w:rsidRPr="00D01342" w:rsidRDefault="00337C10" w:rsidP="00337C10">
      <w:pPr>
        <w:jc w:val="both"/>
        <w:rPr>
          <w:rFonts w:ascii="Times New Roman" w:hAnsi="Times New Roman" w:cs="Times New Roman"/>
          <w:iCs/>
          <w:color w:val="000000"/>
          <w:u w:val="single"/>
        </w:rPr>
      </w:pPr>
      <w:r w:rsidRPr="00D01342">
        <w:rPr>
          <w:rFonts w:ascii="Times New Roman" w:hAnsi="Times New Roman" w:cs="Times New Roman"/>
          <w:b/>
          <w:bCs/>
          <w:i/>
          <w:iCs/>
          <w:color w:val="000000"/>
        </w:rPr>
        <w:t xml:space="preserve">9.2. </w:t>
      </w:r>
      <w:r w:rsidRPr="00D01342">
        <w:rPr>
          <w:rFonts w:ascii="Times New Roman" w:hAnsi="Times New Roman" w:cs="Times New Roman"/>
          <w:iCs/>
          <w:color w:val="000000"/>
          <w:u w:val="single"/>
        </w:rPr>
        <w:t>Захтев у погледу рока (испоруке добара, извршења услуге, извођења радова)</w:t>
      </w:r>
    </w:p>
    <w:p w:rsidR="00337C10" w:rsidRPr="009A3266" w:rsidRDefault="00337C10" w:rsidP="009A3266">
      <w:pPr>
        <w:jc w:val="both"/>
        <w:rPr>
          <w:rFonts w:ascii="Times New Roman" w:hAnsi="Times New Roman" w:cs="Times New Roman"/>
          <w:iCs/>
          <w:color w:val="000000"/>
          <w:lang w:val="sr-Cyrl-CS"/>
        </w:rPr>
      </w:pPr>
      <w:r w:rsidRPr="00D01342">
        <w:rPr>
          <w:rFonts w:ascii="Times New Roman" w:hAnsi="Times New Roman" w:cs="Times New Roman"/>
          <w:iCs/>
          <w:color w:val="000000"/>
        </w:rPr>
        <w:t xml:space="preserve">Рок </w:t>
      </w:r>
      <w:r w:rsidR="009A3266">
        <w:rPr>
          <w:rFonts w:ascii="Times New Roman" w:hAnsi="Times New Roman" w:cs="Times New Roman"/>
          <w:iCs/>
          <w:color w:val="000000"/>
          <w:lang w:val="sr-Cyrl-CS"/>
        </w:rPr>
        <w:t xml:space="preserve"> испоруке је 3 дана од дана пријема наруџбенице.</w:t>
      </w:r>
    </w:p>
    <w:p w:rsidR="00337C10" w:rsidRPr="00D01342" w:rsidRDefault="00337C10" w:rsidP="00337C10">
      <w:pPr>
        <w:jc w:val="both"/>
        <w:rPr>
          <w:rFonts w:ascii="Times New Roman" w:hAnsi="Times New Roman" w:cs="Times New Roman"/>
          <w:iCs/>
          <w:color w:val="000000"/>
        </w:rPr>
      </w:pPr>
      <w:r w:rsidRPr="00D01342">
        <w:rPr>
          <w:rFonts w:ascii="Times New Roman" w:hAnsi="Times New Roman" w:cs="Times New Roman"/>
          <w:b/>
          <w:bCs/>
          <w:iCs/>
          <w:color w:val="000000"/>
          <w:u w:val="single"/>
        </w:rPr>
        <w:t xml:space="preserve">9.3. </w:t>
      </w:r>
      <w:r w:rsidRPr="00D01342">
        <w:rPr>
          <w:rFonts w:ascii="Times New Roman" w:hAnsi="Times New Roman" w:cs="Times New Roman"/>
          <w:iCs/>
          <w:color w:val="000000"/>
          <w:u w:val="single"/>
        </w:rPr>
        <w:t>Захтев у погледу рока важења понуде</w:t>
      </w:r>
    </w:p>
    <w:p w:rsidR="00337C10" w:rsidRPr="00D01342" w:rsidRDefault="00337C10" w:rsidP="00337C10">
      <w:pPr>
        <w:jc w:val="both"/>
        <w:rPr>
          <w:rFonts w:ascii="Times New Roman" w:hAnsi="Times New Roman" w:cs="Times New Roman"/>
          <w:iCs/>
          <w:color w:val="000000"/>
        </w:rPr>
      </w:pPr>
      <w:r w:rsidRPr="00D01342">
        <w:rPr>
          <w:rFonts w:ascii="Times New Roman" w:hAnsi="Times New Roman" w:cs="Times New Roman"/>
          <w:iCs/>
          <w:color w:val="000000"/>
        </w:rPr>
        <w:t>Рок важења понуде не може бити краћи од 30 дана од дана отварања понуда.</w:t>
      </w:r>
    </w:p>
    <w:p w:rsidR="00337C10" w:rsidRPr="00D01342" w:rsidRDefault="00337C10" w:rsidP="00337C10">
      <w:pPr>
        <w:jc w:val="both"/>
        <w:rPr>
          <w:rFonts w:ascii="Times New Roman" w:hAnsi="Times New Roman" w:cs="Times New Roman"/>
          <w:iCs/>
          <w:color w:val="000000"/>
        </w:rPr>
      </w:pPr>
      <w:r w:rsidRPr="00D01342">
        <w:rPr>
          <w:rFonts w:ascii="Times New Roman" w:hAnsi="Times New Roman" w:cs="Times New Roman"/>
          <w:iCs/>
          <w:color w:val="000000"/>
        </w:rPr>
        <w:t>У случају истека рока важења понуде, наручилац је дужан да у писаном облику затражи од понуђача продужење рока важења понуде.</w:t>
      </w:r>
    </w:p>
    <w:p w:rsidR="00337C10" w:rsidRPr="00D01342" w:rsidRDefault="00337C10" w:rsidP="00337C10">
      <w:pPr>
        <w:jc w:val="both"/>
        <w:rPr>
          <w:rFonts w:ascii="Times New Roman" w:hAnsi="Times New Roman" w:cs="Times New Roman"/>
          <w:b/>
          <w:bCs/>
          <w:i/>
          <w:iCs/>
          <w:color w:val="000000"/>
        </w:rPr>
      </w:pPr>
      <w:r w:rsidRPr="00D01342">
        <w:rPr>
          <w:rFonts w:ascii="Times New Roman" w:hAnsi="Times New Roman" w:cs="Times New Roman"/>
          <w:iCs/>
          <w:color w:val="000000"/>
        </w:rPr>
        <w:t>Понуђач који прихвати захтев за продужење рока важења понуде на може мењати понуду.</w:t>
      </w:r>
    </w:p>
    <w:p w:rsidR="00337C10" w:rsidRPr="00D01342" w:rsidRDefault="00337C10" w:rsidP="00337C10">
      <w:pPr>
        <w:jc w:val="both"/>
        <w:rPr>
          <w:rFonts w:ascii="Times New Roman" w:hAnsi="Times New Roman" w:cs="Times New Roman"/>
          <w:b/>
          <w:bCs/>
          <w:i/>
          <w:iCs/>
          <w:color w:val="000000"/>
        </w:rPr>
      </w:pPr>
    </w:p>
    <w:p w:rsidR="00337C10" w:rsidRPr="00D01342" w:rsidRDefault="00337C10" w:rsidP="00337C10">
      <w:pPr>
        <w:jc w:val="both"/>
        <w:rPr>
          <w:rFonts w:ascii="Times New Roman" w:hAnsi="Times New Roman" w:cs="Times New Roman"/>
          <w:b/>
          <w:bCs/>
          <w:i/>
          <w:iCs/>
          <w:color w:val="000000"/>
        </w:rPr>
      </w:pPr>
      <w:r w:rsidRPr="00D01342">
        <w:rPr>
          <w:rFonts w:ascii="Times New Roman" w:hAnsi="Times New Roman" w:cs="Times New Roman"/>
          <w:b/>
          <w:bCs/>
          <w:i/>
          <w:iCs/>
          <w:color w:val="000000"/>
        </w:rPr>
        <w:t>10. ВАЛУТА И НАЧИН НА КОЈИ МОРА ДА БУДЕ НАВЕДЕНА И ИЗРАЖЕНА ЦЕНА У ПОНУДИ</w:t>
      </w:r>
    </w:p>
    <w:p w:rsidR="00337C10" w:rsidRPr="00D01342" w:rsidRDefault="00337C10" w:rsidP="00337C10">
      <w:pPr>
        <w:jc w:val="both"/>
        <w:rPr>
          <w:rFonts w:ascii="Times New Roman" w:hAnsi="Times New Roman" w:cs="Times New Roman"/>
          <w:b/>
          <w:bCs/>
          <w:i/>
          <w:iCs/>
          <w:color w:val="000000"/>
        </w:rPr>
      </w:pPr>
    </w:p>
    <w:p w:rsidR="00337C10" w:rsidRPr="00D01342" w:rsidRDefault="00337C10" w:rsidP="00337C10">
      <w:pPr>
        <w:jc w:val="both"/>
        <w:rPr>
          <w:rFonts w:ascii="Times New Roman" w:hAnsi="Times New Roman" w:cs="Times New Roman"/>
          <w:iCs/>
          <w:color w:val="000000"/>
        </w:rPr>
      </w:pPr>
      <w:r w:rsidRPr="00D01342">
        <w:rPr>
          <w:rFonts w:ascii="Times New Roman" w:hAnsi="Times New Roman" w:cs="Times New Roman"/>
          <w:iCs/>
          <w:color w:val="000000"/>
        </w:rPr>
        <w:t>Цена мора бити исказана у динарима, са и без пореза на додату вредност</w:t>
      </w:r>
      <w:r w:rsidRPr="00D01342">
        <w:rPr>
          <w:rFonts w:ascii="Times New Roman" w:hAnsi="Times New Roman" w:cs="Times New Roman"/>
          <w:color w:val="000000"/>
          <w:lang w:val="sr-Cyrl-CS"/>
        </w:rPr>
        <w:t xml:space="preserve"> по ефективном часу рада једног извршиоца</w:t>
      </w:r>
      <w:r w:rsidRPr="00D01342">
        <w:rPr>
          <w:rFonts w:ascii="Times New Roman" w:hAnsi="Times New Roman" w:cs="Times New Roman"/>
          <w:iCs/>
          <w:color w:val="000000"/>
        </w:rPr>
        <w:t xml:space="preserve"> .</w:t>
      </w:r>
    </w:p>
    <w:p w:rsidR="00337C10" w:rsidRPr="00D01342" w:rsidRDefault="00337C10" w:rsidP="00337C10">
      <w:pPr>
        <w:jc w:val="both"/>
        <w:rPr>
          <w:rFonts w:ascii="Times New Roman" w:hAnsi="Times New Roman" w:cs="Times New Roman"/>
          <w:iCs/>
          <w:color w:val="000000"/>
        </w:rPr>
      </w:pPr>
      <w:r w:rsidRPr="00D01342">
        <w:rPr>
          <w:rFonts w:ascii="Times New Roman" w:hAnsi="Times New Roman" w:cs="Times New Roman"/>
          <w:iCs/>
          <w:color w:val="000000"/>
        </w:rPr>
        <w:t>У цену је урачуната цена предмета јавне набавке са свим трошковима који се тичу пружања предметне услуге .</w:t>
      </w:r>
    </w:p>
    <w:p w:rsidR="00337C10" w:rsidRPr="00D01342" w:rsidRDefault="00337C10" w:rsidP="00337C10">
      <w:pPr>
        <w:jc w:val="both"/>
        <w:rPr>
          <w:rFonts w:ascii="Times New Roman" w:hAnsi="Times New Roman" w:cs="Times New Roman"/>
          <w:iCs/>
          <w:color w:val="000000"/>
        </w:rPr>
      </w:pPr>
      <w:r w:rsidRPr="00D01342">
        <w:rPr>
          <w:rFonts w:ascii="Times New Roman" w:hAnsi="Times New Roman" w:cs="Times New Roman"/>
          <w:iCs/>
          <w:color w:val="000000"/>
        </w:rPr>
        <w:t>Укупна цена треба да садржи све зависне трошкове.</w:t>
      </w:r>
    </w:p>
    <w:p w:rsidR="00337C10" w:rsidRPr="00D01342" w:rsidRDefault="00337C10" w:rsidP="00337C10">
      <w:pPr>
        <w:jc w:val="both"/>
        <w:rPr>
          <w:rFonts w:ascii="Times New Roman" w:hAnsi="Times New Roman" w:cs="Times New Roman"/>
          <w:color w:val="000000"/>
        </w:rPr>
      </w:pPr>
      <w:r w:rsidRPr="00D01342">
        <w:rPr>
          <w:rFonts w:ascii="Times New Roman" w:hAnsi="Times New Roman" w:cs="Times New Roman"/>
          <w:iCs/>
          <w:color w:val="000000"/>
        </w:rPr>
        <w:t>Понуђена цена је фиксна до краја уговореног периода и не може се мењати.</w:t>
      </w:r>
      <w:r w:rsidRPr="00D01342">
        <w:rPr>
          <w:rFonts w:ascii="Times New Roman" w:hAnsi="Times New Roman" w:cs="Times New Roman"/>
          <w:color w:val="000000"/>
        </w:rPr>
        <w:t xml:space="preserve"> </w:t>
      </w:r>
    </w:p>
    <w:p w:rsidR="00337C10" w:rsidRPr="00D01342" w:rsidRDefault="00337C10" w:rsidP="00337C10">
      <w:pPr>
        <w:jc w:val="both"/>
        <w:rPr>
          <w:rFonts w:ascii="Times New Roman" w:hAnsi="Times New Roman" w:cs="Times New Roman"/>
          <w:iCs/>
          <w:color w:val="000000"/>
        </w:rPr>
      </w:pPr>
      <w:r w:rsidRPr="00D01342">
        <w:rPr>
          <w:rFonts w:ascii="Times New Roman" w:hAnsi="Times New Roman" w:cs="Times New Roman"/>
          <w:color w:val="000000"/>
        </w:rPr>
        <w:t>Ако је у понуди исказана неуобичајено ниска цена, наручилац ће поступити у складу са чланом 92. Закона.</w:t>
      </w:r>
    </w:p>
    <w:p w:rsidR="00337C10" w:rsidRPr="00D01342" w:rsidRDefault="00337C10" w:rsidP="00337C10">
      <w:pPr>
        <w:jc w:val="both"/>
        <w:rPr>
          <w:rFonts w:ascii="Times New Roman" w:hAnsi="Times New Roman" w:cs="Times New Roman"/>
          <w:b/>
          <w:i/>
          <w:iCs/>
          <w:color w:val="000000"/>
        </w:rPr>
      </w:pPr>
    </w:p>
    <w:p w:rsidR="00337C10" w:rsidRPr="00D01342" w:rsidRDefault="00337C10" w:rsidP="00337C10">
      <w:pPr>
        <w:jc w:val="both"/>
        <w:rPr>
          <w:rFonts w:ascii="Times New Roman" w:hAnsi="Times New Roman" w:cs="Times New Roman"/>
          <w:b/>
          <w:i/>
          <w:iCs/>
          <w:color w:val="000000"/>
        </w:rPr>
      </w:pPr>
      <w:r w:rsidRPr="00D01342">
        <w:rPr>
          <w:rFonts w:ascii="Times New Roman" w:hAnsi="Times New Roman" w:cs="Times New Roman"/>
          <w:b/>
          <w:i/>
          <w:iCs/>
          <w:color w:val="000000"/>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337C10" w:rsidRPr="00D01342" w:rsidRDefault="00337C10" w:rsidP="00337C10">
      <w:pPr>
        <w:jc w:val="both"/>
        <w:rPr>
          <w:rFonts w:ascii="Times New Roman" w:hAnsi="Times New Roman" w:cs="Times New Roman"/>
          <w:b/>
          <w:i/>
          <w:iCs/>
          <w:color w:val="000000"/>
        </w:rPr>
      </w:pPr>
    </w:p>
    <w:p w:rsidR="00337C10" w:rsidRPr="00D01342" w:rsidRDefault="00337C10" w:rsidP="00337C10">
      <w:pPr>
        <w:jc w:val="both"/>
        <w:rPr>
          <w:rFonts w:ascii="Times New Roman" w:eastAsia="TimesNewRomanPSMT" w:hAnsi="Times New Roman" w:cs="Times New Roman"/>
          <w:bCs/>
          <w:iCs/>
          <w:color w:val="000000"/>
        </w:rPr>
      </w:pPr>
      <w:r w:rsidRPr="00D01342">
        <w:rPr>
          <w:rFonts w:ascii="Times New Roman" w:eastAsia="TimesNewRomanPSMT" w:hAnsi="Times New Roman" w:cs="Times New Roman"/>
          <w:bCs/>
          <w:iCs/>
          <w:color w:val="000000"/>
        </w:rPr>
        <w:t>Подаци о пореским обавезама се могу добити у Пореској управи, Министарства финансија и привреде.</w:t>
      </w:r>
    </w:p>
    <w:p w:rsidR="00337C10" w:rsidRPr="00D01342" w:rsidRDefault="00337C10" w:rsidP="00337C10">
      <w:pPr>
        <w:jc w:val="both"/>
        <w:rPr>
          <w:rFonts w:ascii="Times New Roman" w:eastAsia="TimesNewRomanPSMT" w:hAnsi="Times New Roman" w:cs="Times New Roman"/>
          <w:bCs/>
          <w:iCs/>
          <w:color w:val="000000"/>
        </w:rPr>
      </w:pPr>
      <w:r w:rsidRPr="00D01342">
        <w:rPr>
          <w:rFonts w:ascii="Times New Roman" w:eastAsia="TimesNewRomanPSMT" w:hAnsi="Times New Roman" w:cs="Times New Roman"/>
          <w:bCs/>
          <w:iCs/>
          <w:color w:val="000000"/>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337C10" w:rsidRPr="00D01342" w:rsidRDefault="00337C10" w:rsidP="00337C10">
      <w:pPr>
        <w:jc w:val="both"/>
        <w:rPr>
          <w:rFonts w:ascii="Times New Roman" w:hAnsi="Times New Roman" w:cs="Times New Roman"/>
          <w:b/>
          <w:i/>
          <w:iCs/>
          <w:color w:val="000000"/>
        </w:rPr>
      </w:pPr>
      <w:r w:rsidRPr="00D01342">
        <w:rPr>
          <w:rFonts w:ascii="Times New Roman" w:eastAsia="TimesNewRomanPSMT" w:hAnsi="Times New Roman" w:cs="Times New Roman"/>
          <w:bCs/>
          <w:iCs/>
          <w:color w:val="000000"/>
        </w:rPr>
        <w:lastRenderedPageBreak/>
        <w:t>Подаци о заштити при запошљавању и условима рада се могу добити у Министарству рада, запошљавања и социјалне политике.</w:t>
      </w:r>
    </w:p>
    <w:p w:rsidR="00337C10" w:rsidRPr="00D01342" w:rsidRDefault="00337C10" w:rsidP="00337C10">
      <w:pPr>
        <w:jc w:val="both"/>
        <w:rPr>
          <w:rFonts w:ascii="Times New Roman" w:eastAsia="TimesNewRomanPSMT" w:hAnsi="Times New Roman" w:cs="Times New Roman"/>
          <w:b/>
          <w:bCs/>
          <w:i/>
          <w:iCs/>
          <w:color w:val="000000"/>
          <w:u w:val="single"/>
        </w:rPr>
      </w:pPr>
    </w:p>
    <w:p w:rsidR="00337C10" w:rsidRPr="00D01342" w:rsidRDefault="00337C10" w:rsidP="00337C10">
      <w:pPr>
        <w:jc w:val="both"/>
        <w:rPr>
          <w:rFonts w:ascii="Times New Roman" w:hAnsi="Times New Roman" w:cs="Times New Roman"/>
          <w:color w:val="000000"/>
        </w:rPr>
      </w:pPr>
      <w:r w:rsidRPr="00D01342">
        <w:rPr>
          <w:rFonts w:ascii="Times New Roman" w:hAnsi="Times New Roman" w:cs="Times New Roman"/>
          <w:b/>
          <w:bCs/>
          <w:i/>
          <w:color w:val="000000"/>
        </w:rPr>
        <w:t xml:space="preserve">12. ЗАШТИТА ПОВЕРЉИВОСТИ ПОДАТАКА КОЈЕ НАРУЧИЛАЦ СТАВЉА ПОНУЂАЧИМА НА РАСПОЛАГАЊЕ, УКЉУЧУЈУЋИ И ЊИХОВЕ ПОДИЗВОЂАЧЕ </w:t>
      </w:r>
    </w:p>
    <w:p w:rsidR="00337C10" w:rsidRPr="00D01342" w:rsidRDefault="00337C10" w:rsidP="00337C10">
      <w:pPr>
        <w:spacing w:before="120" w:after="120"/>
        <w:jc w:val="both"/>
        <w:rPr>
          <w:rFonts w:ascii="Times New Roman" w:hAnsi="Times New Roman" w:cs="Times New Roman"/>
          <w:b/>
          <w:i/>
          <w:color w:val="000000"/>
        </w:rPr>
      </w:pPr>
      <w:r w:rsidRPr="00D01342">
        <w:rPr>
          <w:rFonts w:ascii="Times New Roman" w:hAnsi="Times New Roman" w:cs="Times New Roman"/>
          <w:color w:val="000000"/>
        </w:rPr>
        <w:t>Предметна набавка не садржи поверљиве информације које наручилац ставља на располагање.</w:t>
      </w:r>
    </w:p>
    <w:p w:rsidR="00337C10" w:rsidRPr="00D01342" w:rsidRDefault="00337C10" w:rsidP="00337C10">
      <w:pPr>
        <w:jc w:val="both"/>
        <w:rPr>
          <w:rFonts w:ascii="Times New Roman" w:hAnsi="Times New Roman" w:cs="Times New Roman"/>
          <w:color w:val="000000"/>
        </w:rPr>
      </w:pPr>
    </w:p>
    <w:p w:rsidR="00337C10" w:rsidRPr="00D01342" w:rsidRDefault="00337C10" w:rsidP="00337C10">
      <w:pPr>
        <w:jc w:val="both"/>
        <w:rPr>
          <w:rFonts w:ascii="Times New Roman" w:hAnsi="Times New Roman" w:cs="Times New Roman"/>
          <w:b/>
          <w:bCs/>
          <w:color w:val="000000"/>
        </w:rPr>
      </w:pPr>
      <w:r w:rsidRPr="00D01342">
        <w:rPr>
          <w:rFonts w:ascii="Times New Roman" w:hAnsi="Times New Roman" w:cs="Times New Roman"/>
          <w:b/>
          <w:bCs/>
          <w:color w:val="000000"/>
        </w:rPr>
        <w:t>13. ДОДАТНЕ ИНФОРМАЦИЈЕ ИЛИ ПОЈАШЊЕЊА У ВЕЗИ СА ПРИПРЕМАЊЕМ ПОНУДЕ</w:t>
      </w:r>
    </w:p>
    <w:p w:rsidR="00337C10" w:rsidRPr="00D01342" w:rsidRDefault="00337C10" w:rsidP="00337C10">
      <w:pPr>
        <w:jc w:val="both"/>
        <w:rPr>
          <w:rFonts w:ascii="Times New Roman" w:hAnsi="Times New Roman" w:cs="Times New Roman"/>
          <w:b/>
          <w:bCs/>
          <w:color w:val="000000"/>
        </w:rPr>
      </w:pPr>
    </w:p>
    <w:p w:rsidR="00337C10" w:rsidRPr="00D01342" w:rsidRDefault="00337C10" w:rsidP="00337C10">
      <w:pPr>
        <w:jc w:val="both"/>
        <w:rPr>
          <w:rFonts w:ascii="Times New Roman" w:hAnsi="Times New Roman" w:cs="Times New Roman"/>
          <w:color w:val="000000"/>
        </w:rPr>
      </w:pPr>
      <w:r w:rsidRPr="00D01342">
        <w:rPr>
          <w:rFonts w:ascii="Times New Roman" w:hAnsi="Times New Roman" w:cs="Times New Roman"/>
          <w:color w:val="000000"/>
        </w:rPr>
        <w:t>Заинтересовано лице може, у писаном облику путем поште</w:t>
      </w:r>
      <w:r w:rsidRPr="00D01342">
        <w:rPr>
          <w:rFonts w:ascii="Times New Roman" w:hAnsi="Times New Roman" w:cs="Times New Roman"/>
          <w:color w:val="000000"/>
          <w:lang w:val="sr-Cyrl-CS"/>
        </w:rPr>
        <w:t xml:space="preserve"> на адресу наручиоца: Дом здравља ''Др Верољуб Цакић'' Мајданпек, ул.Капетанска бр.30, 19250 Мајданпек</w:t>
      </w:r>
      <w:r w:rsidRPr="00D01342">
        <w:rPr>
          <w:rFonts w:ascii="Times New Roman" w:hAnsi="Times New Roman" w:cs="Times New Roman"/>
          <w:color w:val="000000"/>
        </w:rPr>
        <w:t>, електронске поште</w:t>
      </w:r>
      <w:r w:rsidRPr="00D01342">
        <w:rPr>
          <w:rFonts w:ascii="Times New Roman" w:hAnsi="Times New Roman" w:cs="Times New Roman"/>
          <w:color w:val="000000"/>
          <w:lang w:val="sr-Cyrl-CS"/>
        </w:rPr>
        <w:t xml:space="preserve"> на </w:t>
      </w:r>
      <w:r w:rsidRPr="00D01342">
        <w:rPr>
          <w:rFonts w:ascii="Times New Roman" w:hAnsi="Times New Roman" w:cs="Times New Roman"/>
          <w:iCs/>
          <w:color w:val="000000"/>
        </w:rPr>
        <w:t>e</w:t>
      </w:r>
      <w:r w:rsidRPr="00D01342">
        <w:rPr>
          <w:rFonts w:ascii="Times New Roman" w:hAnsi="Times New Roman" w:cs="Times New Roman"/>
          <w:iCs/>
          <w:color w:val="000000"/>
          <w:lang w:val="ru-RU"/>
        </w:rPr>
        <w:t>-</w:t>
      </w:r>
      <w:r w:rsidRPr="00D01342">
        <w:rPr>
          <w:rFonts w:ascii="Times New Roman" w:hAnsi="Times New Roman" w:cs="Times New Roman"/>
          <w:iCs/>
          <w:color w:val="000000"/>
        </w:rPr>
        <w:t>mail</w:t>
      </w:r>
      <w:r w:rsidRPr="00D01342">
        <w:rPr>
          <w:rFonts w:ascii="Times New Roman" w:hAnsi="Times New Roman" w:cs="Times New Roman"/>
          <w:color w:val="000000"/>
          <w:lang w:val="sr-Cyrl-CS"/>
        </w:rPr>
        <w:t xml:space="preserve"> </w:t>
      </w:r>
      <w:r w:rsidRPr="00D01342">
        <w:rPr>
          <w:rFonts w:ascii="Times New Roman" w:hAnsi="Times New Roman" w:cs="Times New Roman"/>
          <w:b/>
          <w:color w:val="000000"/>
          <w:lang w:val="sr-Latn-CS"/>
        </w:rPr>
        <w:t>dzmpek@sezampro.</w:t>
      </w:r>
      <w:r w:rsidRPr="00D01342">
        <w:rPr>
          <w:rFonts w:ascii="Times New Roman" w:hAnsi="Times New Roman" w:cs="Times New Roman"/>
          <w:b/>
          <w:color w:val="000000"/>
        </w:rPr>
        <w:t>rs</w:t>
      </w:r>
      <w:r w:rsidRPr="00D01342">
        <w:rPr>
          <w:rFonts w:ascii="Times New Roman" w:hAnsi="Times New Roman" w:cs="Times New Roman"/>
          <w:color w:val="000000"/>
        </w:rPr>
        <w:t>,</w:t>
      </w:r>
      <w:r w:rsidRPr="00D01342">
        <w:rPr>
          <w:rFonts w:ascii="Times New Roman" w:eastAsia="TimesNewRomanPS-BoldMT" w:hAnsi="Times New Roman" w:cs="Times New Roman"/>
          <w:b/>
          <w:bCs/>
          <w:color w:val="000000"/>
        </w:rPr>
        <w:t xml:space="preserve"> </w:t>
      </w:r>
      <w:r w:rsidRPr="00D01342">
        <w:rPr>
          <w:rFonts w:ascii="Times New Roman" w:hAnsi="Times New Roman" w:cs="Times New Roman"/>
          <w:color w:val="000000"/>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337C10" w:rsidRPr="00D01342" w:rsidRDefault="00337C10" w:rsidP="00337C10">
      <w:pPr>
        <w:jc w:val="both"/>
        <w:rPr>
          <w:rFonts w:ascii="Times New Roman" w:hAnsi="Times New Roman" w:cs="Times New Roman"/>
          <w:color w:val="000000"/>
        </w:rPr>
      </w:pPr>
      <w:r w:rsidRPr="00D01342">
        <w:rPr>
          <w:rFonts w:ascii="Times New Roman" w:hAnsi="Times New Roman" w:cs="Times New Roman"/>
          <w:color w:val="000000"/>
        </w:rPr>
        <w:t xml:space="preserve">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337C10" w:rsidRPr="00D01342" w:rsidRDefault="00337C10" w:rsidP="00337C10">
      <w:pPr>
        <w:jc w:val="both"/>
        <w:rPr>
          <w:rFonts w:ascii="Times New Roman" w:hAnsi="Times New Roman" w:cs="Times New Roman"/>
          <w:color w:val="000000"/>
        </w:rPr>
      </w:pPr>
      <w:r w:rsidRPr="00D01342">
        <w:rPr>
          <w:rFonts w:ascii="Times New Roman" w:hAnsi="Times New Roman" w:cs="Times New Roman"/>
          <w:color w:val="000000"/>
        </w:rPr>
        <w:t>Додатне информације или појашњења упућују се са напоменом „Захтев за додатним информацијама или појашњењима конкурсне документације,</w:t>
      </w:r>
      <w:r w:rsidRPr="00D01342">
        <w:rPr>
          <w:rFonts w:ascii="Times New Roman" w:eastAsia="TimesNewRomanPS-BoldMT" w:hAnsi="Times New Roman" w:cs="Times New Roman"/>
          <w:b/>
          <w:bCs/>
          <w:color w:val="000000"/>
        </w:rPr>
        <w:t xml:space="preserve"> ЈН</w:t>
      </w:r>
      <w:r w:rsidRPr="00D01342">
        <w:rPr>
          <w:rFonts w:ascii="Times New Roman" w:eastAsia="TimesNewRomanPS-BoldMT" w:hAnsi="Times New Roman" w:cs="Times New Roman"/>
          <w:b/>
          <w:bCs/>
          <w:color w:val="000000"/>
          <w:lang w:val="sr-Cyrl-CS"/>
        </w:rPr>
        <w:t>МВ</w:t>
      </w:r>
      <w:r w:rsidRPr="00D01342">
        <w:rPr>
          <w:rFonts w:ascii="Times New Roman" w:eastAsia="TimesNewRomanPS-BoldMT" w:hAnsi="Times New Roman" w:cs="Times New Roman"/>
          <w:b/>
          <w:bCs/>
          <w:color w:val="000000"/>
        </w:rPr>
        <w:t xml:space="preserve">  број </w:t>
      </w:r>
      <w:r w:rsidR="00F93633">
        <w:rPr>
          <w:rFonts w:ascii="Times New Roman" w:eastAsia="TimesNewRomanPS-BoldMT" w:hAnsi="Times New Roman" w:cs="Times New Roman"/>
          <w:b/>
          <w:bCs/>
          <w:color w:val="000000"/>
          <w:lang w:val="sr-Cyrl-CS"/>
        </w:rPr>
        <w:t>1-1.1.</w:t>
      </w:r>
      <w:r w:rsidR="00053B23">
        <w:rPr>
          <w:rFonts w:ascii="Times New Roman" w:eastAsia="TimesNewRomanPS-BoldMT" w:hAnsi="Times New Roman" w:cs="Times New Roman"/>
          <w:b/>
          <w:bCs/>
          <w:color w:val="000000"/>
          <w:lang w:val="sr-Cyrl-CS"/>
        </w:rPr>
        <w:t>11</w:t>
      </w:r>
      <w:r w:rsidRPr="00D01342">
        <w:rPr>
          <w:rFonts w:ascii="Times New Roman" w:eastAsia="TimesNewRomanPS-BoldMT" w:hAnsi="Times New Roman" w:cs="Times New Roman"/>
          <w:b/>
          <w:bCs/>
          <w:color w:val="000000"/>
        </w:rPr>
        <w:t>/201</w:t>
      </w:r>
      <w:r w:rsidR="00F25B7A">
        <w:rPr>
          <w:rFonts w:ascii="Times New Roman" w:eastAsia="TimesNewRomanPS-BoldMT" w:hAnsi="Times New Roman" w:cs="Times New Roman"/>
          <w:b/>
          <w:bCs/>
          <w:color w:val="000000"/>
          <w:lang w:val="sr-Latn-CS"/>
        </w:rPr>
        <w:t>8</w:t>
      </w:r>
      <w:r w:rsidRPr="00D01342">
        <w:rPr>
          <w:rFonts w:ascii="Times New Roman" w:eastAsia="TimesNewRomanPS-BoldMT" w:hAnsi="Times New Roman" w:cs="Times New Roman"/>
          <w:b/>
          <w:bCs/>
          <w:color w:val="000000"/>
        </w:rPr>
        <w:t>.</w:t>
      </w:r>
    </w:p>
    <w:p w:rsidR="00337C10" w:rsidRPr="00D01342" w:rsidRDefault="00337C10" w:rsidP="00337C10">
      <w:pPr>
        <w:jc w:val="both"/>
        <w:rPr>
          <w:rFonts w:ascii="Times New Roman" w:hAnsi="Times New Roman" w:cs="Times New Roman"/>
          <w:color w:val="000000"/>
        </w:rPr>
      </w:pPr>
      <w:r w:rsidRPr="00D01342">
        <w:rPr>
          <w:rFonts w:ascii="Times New Roman" w:hAnsi="Times New Roman" w:cs="Times New Roman"/>
          <w:color w:val="000000"/>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337C10" w:rsidRPr="00D01342" w:rsidRDefault="00337C10" w:rsidP="00337C10">
      <w:pPr>
        <w:jc w:val="both"/>
        <w:rPr>
          <w:rFonts w:ascii="Times New Roman" w:hAnsi="Times New Roman" w:cs="Times New Roman"/>
          <w:color w:val="000000"/>
        </w:rPr>
      </w:pPr>
      <w:r w:rsidRPr="00D01342">
        <w:rPr>
          <w:rFonts w:ascii="Times New Roman" w:hAnsi="Times New Roman" w:cs="Times New Roman"/>
          <w:color w:val="000000"/>
        </w:rPr>
        <w:t>По истеку рока предвиђеног за подношење понуда н</w:t>
      </w:r>
      <w:r w:rsidRPr="00D01342">
        <w:rPr>
          <w:rFonts w:ascii="Times New Roman" w:hAnsi="Times New Roman" w:cs="Times New Roman"/>
          <w:color w:val="000000"/>
          <w:lang w:val="sr-Cyrl-CS"/>
        </w:rPr>
        <w:t>а</w:t>
      </w:r>
      <w:r w:rsidRPr="00D01342">
        <w:rPr>
          <w:rFonts w:ascii="Times New Roman" w:hAnsi="Times New Roman" w:cs="Times New Roman"/>
          <w:color w:val="000000"/>
        </w:rPr>
        <w:t xml:space="preserve">ручилац не може да мења нити да допуњује конкурсну документацију. </w:t>
      </w:r>
    </w:p>
    <w:p w:rsidR="00337C10" w:rsidRPr="00D01342" w:rsidRDefault="00337C10" w:rsidP="00337C10">
      <w:pPr>
        <w:jc w:val="both"/>
        <w:rPr>
          <w:rFonts w:ascii="Times New Roman" w:hAnsi="Times New Roman" w:cs="Times New Roman"/>
          <w:bCs/>
          <w:color w:val="000000"/>
        </w:rPr>
      </w:pPr>
      <w:r w:rsidRPr="00D01342">
        <w:rPr>
          <w:rFonts w:ascii="Times New Roman" w:hAnsi="Times New Roman" w:cs="Times New Roman"/>
          <w:color w:val="000000"/>
        </w:rPr>
        <w:t xml:space="preserve">Тражење додатних информација или појашњења у вези са припремањем понуде телефоном није дозвољено. </w:t>
      </w:r>
    </w:p>
    <w:p w:rsidR="00337C10" w:rsidRPr="00D01342" w:rsidRDefault="00337C10" w:rsidP="00337C10">
      <w:pPr>
        <w:jc w:val="both"/>
        <w:rPr>
          <w:rFonts w:ascii="Times New Roman" w:hAnsi="Times New Roman" w:cs="Times New Roman"/>
          <w:color w:val="000000"/>
        </w:rPr>
      </w:pPr>
      <w:r w:rsidRPr="00D01342">
        <w:rPr>
          <w:rFonts w:ascii="Times New Roman" w:hAnsi="Times New Roman" w:cs="Times New Roman"/>
          <w:bCs/>
          <w:color w:val="000000"/>
        </w:rPr>
        <w:t>Комуникација у поступку јавне набавке врши се искључиво на начин одређен чланом 20. Закона.</w:t>
      </w:r>
    </w:p>
    <w:p w:rsidR="00337C10" w:rsidRPr="00D01342" w:rsidRDefault="00337C10" w:rsidP="00337C10">
      <w:pPr>
        <w:jc w:val="both"/>
        <w:rPr>
          <w:rFonts w:ascii="Times New Roman" w:hAnsi="Times New Roman" w:cs="Times New Roman"/>
          <w:color w:val="000000"/>
        </w:rPr>
      </w:pPr>
    </w:p>
    <w:p w:rsidR="00337C10" w:rsidRPr="00D01342" w:rsidRDefault="00337C10" w:rsidP="00337C10">
      <w:pPr>
        <w:jc w:val="both"/>
        <w:rPr>
          <w:rFonts w:ascii="Times New Roman" w:hAnsi="Times New Roman" w:cs="Times New Roman"/>
          <w:b/>
          <w:bCs/>
          <w:color w:val="000000"/>
        </w:rPr>
      </w:pPr>
      <w:r w:rsidRPr="00D01342">
        <w:rPr>
          <w:rFonts w:ascii="Times New Roman" w:hAnsi="Times New Roman" w:cs="Times New Roman"/>
          <w:b/>
          <w:bCs/>
          <w:color w:val="000000"/>
        </w:rPr>
        <w:t xml:space="preserve">14. ДОДАТНА ОБЈАШЊЕЊА ОД ПОНУЂАЧА ПОСЛЕ ОТВАРАЊА ПОНУДА И КОНТРОЛА КОД ПОНУЂАЧА ОДНОСНО ЊЕГОВОГ ПОДИЗВОЂАЧА </w:t>
      </w:r>
    </w:p>
    <w:p w:rsidR="00337C10" w:rsidRPr="00D01342" w:rsidRDefault="00337C10" w:rsidP="00337C10">
      <w:pPr>
        <w:jc w:val="both"/>
        <w:rPr>
          <w:rFonts w:ascii="Times New Roman" w:hAnsi="Times New Roman" w:cs="Times New Roman"/>
          <w:b/>
          <w:bCs/>
          <w:color w:val="000000"/>
        </w:rPr>
      </w:pPr>
    </w:p>
    <w:p w:rsidR="00337C10" w:rsidRPr="00D01342" w:rsidRDefault="00337C10" w:rsidP="00337C10">
      <w:pPr>
        <w:jc w:val="both"/>
        <w:rPr>
          <w:rFonts w:ascii="Times New Roman" w:eastAsia="TimesNewRomanPSMT" w:hAnsi="Times New Roman" w:cs="Times New Roman"/>
          <w:bCs/>
          <w:color w:val="000000"/>
        </w:rPr>
      </w:pPr>
      <w:r w:rsidRPr="00D01342">
        <w:rPr>
          <w:rFonts w:ascii="Times New Roman" w:hAnsi="Times New Roman" w:cs="Times New Roman"/>
          <w:color w:val="000000"/>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337C10" w:rsidRPr="00D01342" w:rsidRDefault="00337C10" w:rsidP="00337C10">
      <w:pPr>
        <w:tabs>
          <w:tab w:val="left" w:pos="-135"/>
          <w:tab w:val="left" w:pos="0"/>
          <w:tab w:val="left" w:pos="120"/>
        </w:tabs>
        <w:jc w:val="both"/>
        <w:rPr>
          <w:rFonts w:ascii="Times New Roman" w:hAnsi="Times New Roman" w:cs="Times New Roman"/>
          <w:color w:val="000000"/>
        </w:rPr>
      </w:pPr>
      <w:r w:rsidRPr="00D01342">
        <w:rPr>
          <w:rFonts w:ascii="Times New Roman" w:eastAsia="TimesNewRomanPSMT" w:hAnsi="Times New Roman" w:cs="Times New Roman"/>
          <w:bCs/>
          <w:color w:val="000000"/>
        </w:rPr>
        <w:t>Уколико наручилац оцени да су потребна додатна објашњења или је потребно извршити</w:t>
      </w:r>
      <w:r w:rsidRPr="00D01342">
        <w:rPr>
          <w:rFonts w:ascii="Times New Roman" w:hAnsi="Times New Roman" w:cs="Times New Roman"/>
          <w:color w:val="000000"/>
        </w:rPr>
        <w:t xml:space="preserve"> контролу (увид) код понуђача, односно његовог подизвођача</w:t>
      </w:r>
      <w:r w:rsidRPr="00D01342">
        <w:rPr>
          <w:rFonts w:ascii="Times New Roman" w:eastAsia="TimesNewRomanPSMT" w:hAnsi="Times New Roman" w:cs="Times New Roman"/>
          <w:bCs/>
          <w:color w:val="000000"/>
        </w:rPr>
        <w:t xml:space="preserve">, наручилац ће понуђачу оставити примерени рок да поступи по </w:t>
      </w:r>
      <w:r w:rsidRPr="00D01342">
        <w:rPr>
          <w:rFonts w:ascii="Times New Roman" w:eastAsia="TimesNewRomanPSMT" w:hAnsi="Times New Roman" w:cs="Times New Roman"/>
          <w:bCs/>
          <w:color w:val="000000"/>
        </w:rPr>
        <w:lastRenderedPageBreak/>
        <w:t xml:space="preserve">позиву наручиоца, односно да омогући наручиоцу контролу (увид) код понуђача, као и код његовог подизвођача. </w:t>
      </w:r>
    </w:p>
    <w:p w:rsidR="00337C10" w:rsidRPr="00D01342" w:rsidRDefault="00337C10" w:rsidP="00337C10">
      <w:pPr>
        <w:tabs>
          <w:tab w:val="left" w:pos="-135"/>
          <w:tab w:val="left" w:pos="0"/>
          <w:tab w:val="left" w:pos="120"/>
        </w:tabs>
        <w:jc w:val="both"/>
        <w:rPr>
          <w:rFonts w:ascii="Times New Roman" w:hAnsi="Times New Roman" w:cs="Times New Roman"/>
          <w:color w:val="000000"/>
        </w:rPr>
      </w:pPr>
      <w:r w:rsidRPr="00D01342">
        <w:rPr>
          <w:rFonts w:ascii="Times New Roman" w:hAnsi="Times New Roman" w:cs="Times New Roman"/>
          <w:color w:val="000000"/>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337C10" w:rsidRPr="00D01342" w:rsidRDefault="00337C10" w:rsidP="00337C10">
      <w:pPr>
        <w:tabs>
          <w:tab w:val="left" w:pos="-135"/>
          <w:tab w:val="left" w:pos="0"/>
          <w:tab w:val="left" w:pos="120"/>
        </w:tabs>
        <w:jc w:val="both"/>
        <w:rPr>
          <w:rFonts w:ascii="Times New Roman" w:hAnsi="Times New Roman" w:cs="Times New Roman"/>
          <w:color w:val="000000"/>
        </w:rPr>
      </w:pPr>
      <w:r w:rsidRPr="00D01342">
        <w:rPr>
          <w:rFonts w:ascii="Times New Roman" w:hAnsi="Times New Roman" w:cs="Times New Roman"/>
          <w:color w:val="000000"/>
        </w:rPr>
        <w:t>У случају разлике између јединичне и укупне цене, меродавна је јединична цена.</w:t>
      </w:r>
    </w:p>
    <w:p w:rsidR="00337C10" w:rsidRPr="00D01342" w:rsidRDefault="00337C10" w:rsidP="00337C10">
      <w:pPr>
        <w:jc w:val="both"/>
        <w:rPr>
          <w:rFonts w:ascii="Times New Roman" w:hAnsi="Times New Roman" w:cs="Times New Roman"/>
          <w:color w:val="000000"/>
        </w:rPr>
      </w:pPr>
      <w:r w:rsidRPr="00D01342">
        <w:rPr>
          <w:rFonts w:ascii="Times New Roman" w:hAnsi="Times New Roman" w:cs="Times New Roman"/>
          <w:color w:val="000000"/>
        </w:rPr>
        <w:t>Ако се понуђач не сагласи са исправком рачунских грешака, наручил</w:t>
      </w:r>
      <w:r w:rsidRPr="00D01342">
        <w:rPr>
          <w:rFonts w:ascii="Times New Roman" w:hAnsi="Times New Roman" w:cs="Times New Roman"/>
          <w:color w:val="000000"/>
          <w:lang w:val="sr-Cyrl-CS"/>
        </w:rPr>
        <w:t>а</w:t>
      </w:r>
      <w:r w:rsidRPr="00D01342">
        <w:rPr>
          <w:rFonts w:ascii="Times New Roman" w:hAnsi="Times New Roman" w:cs="Times New Roman"/>
          <w:color w:val="000000"/>
        </w:rPr>
        <w:t xml:space="preserve">ц ће његову понуду одбити као неприхватљиву. </w:t>
      </w:r>
    </w:p>
    <w:p w:rsidR="00337C10" w:rsidRPr="00D01342" w:rsidRDefault="00337C10" w:rsidP="00337C10">
      <w:pPr>
        <w:jc w:val="both"/>
        <w:rPr>
          <w:rFonts w:ascii="Times New Roman" w:hAnsi="Times New Roman" w:cs="Times New Roman"/>
          <w:b/>
          <w:bCs/>
          <w:color w:val="000000"/>
        </w:rPr>
      </w:pPr>
    </w:p>
    <w:p w:rsidR="00337C10" w:rsidRPr="00D01342" w:rsidRDefault="00337C10" w:rsidP="00337C10">
      <w:pPr>
        <w:jc w:val="both"/>
        <w:rPr>
          <w:rFonts w:ascii="Times New Roman" w:hAnsi="Times New Roman" w:cs="Times New Roman"/>
          <w:color w:val="000000"/>
        </w:rPr>
      </w:pPr>
      <w:r w:rsidRPr="00D01342">
        <w:rPr>
          <w:rFonts w:ascii="Times New Roman" w:hAnsi="Times New Roman" w:cs="Times New Roman"/>
          <w:b/>
          <w:bCs/>
          <w:color w:val="000000"/>
        </w:rPr>
        <w:t>15.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337C10" w:rsidRPr="00D01342" w:rsidRDefault="00337C10" w:rsidP="00337C10">
      <w:pPr>
        <w:jc w:val="both"/>
        <w:rPr>
          <w:rFonts w:ascii="Times New Roman" w:hAnsi="Times New Roman" w:cs="Times New Roman"/>
          <w:color w:val="000000"/>
        </w:rPr>
      </w:pPr>
    </w:p>
    <w:p w:rsidR="00337C10" w:rsidRPr="00D01342" w:rsidRDefault="00337C10" w:rsidP="00337C10">
      <w:pPr>
        <w:jc w:val="both"/>
        <w:rPr>
          <w:rFonts w:ascii="Times New Roman" w:hAnsi="Times New Roman" w:cs="Times New Roman"/>
          <w:b/>
          <w:bCs/>
          <w:i/>
          <w:iCs/>
          <w:color w:val="000000"/>
          <w:lang w:val="sr-Cyrl-CS"/>
        </w:rPr>
      </w:pPr>
      <w:r w:rsidRPr="00D01342">
        <w:rPr>
          <w:rFonts w:ascii="Times New Roman" w:hAnsi="Times New Roman" w:cs="Times New Roman"/>
          <w:color w:val="000000"/>
        </w:rPr>
        <w:t xml:space="preserve">Избор најповољније понуде ће се извршити применом критеријума </w:t>
      </w:r>
      <w:r w:rsidRPr="00D01342">
        <w:rPr>
          <w:rFonts w:ascii="Times New Roman" w:hAnsi="Times New Roman" w:cs="Times New Roman"/>
          <w:b/>
          <w:bCs/>
          <w:color w:val="000000"/>
        </w:rPr>
        <w:t xml:space="preserve">„Најнижа понуђена цена“. </w:t>
      </w:r>
      <w:r w:rsidRPr="00D01342">
        <w:rPr>
          <w:rFonts w:ascii="Times New Roman" w:hAnsi="Times New Roman" w:cs="Times New Roman"/>
          <w:b/>
          <w:bCs/>
          <w:color w:val="000000"/>
          <w:lang w:val="sr-Cyrl-CS"/>
        </w:rPr>
        <w:t xml:space="preserve"> </w:t>
      </w:r>
    </w:p>
    <w:p w:rsidR="00337C10" w:rsidRPr="00D01342" w:rsidRDefault="00337C10" w:rsidP="00337C10">
      <w:pPr>
        <w:jc w:val="both"/>
        <w:rPr>
          <w:rFonts w:ascii="Times New Roman" w:hAnsi="Times New Roman" w:cs="Times New Roman"/>
          <w:color w:val="000000"/>
        </w:rPr>
      </w:pPr>
    </w:p>
    <w:p w:rsidR="00337C10" w:rsidRPr="00D01342" w:rsidRDefault="00337C10" w:rsidP="00337C10">
      <w:pPr>
        <w:jc w:val="both"/>
        <w:rPr>
          <w:rFonts w:ascii="Times New Roman" w:hAnsi="Times New Roman" w:cs="Times New Roman"/>
          <w:b/>
          <w:bCs/>
          <w:color w:val="000000"/>
        </w:rPr>
      </w:pPr>
      <w:r w:rsidRPr="00D01342">
        <w:rPr>
          <w:rFonts w:ascii="Times New Roman" w:hAnsi="Times New Roman" w:cs="Times New Roman"/>
          <w:b/>
          <w:bCs/>
          <w:color w:val="000000"/>
        </w:rPr>
        <w:t xml:space="preserve">16.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337C10" w:rsidRPr="00D01342" w:rsidRDefault="00337C10" w:rsidP="00337C10">
      <w:pPr>
        <w:jc w:val="both"/>
        <w:rPr>
          <w:rFonts w:ascii="Times New Roman" w:hAnsi="Times New Roman" w:cs="Times New Roman"/>
          <w:b/>
          <w:bCs/>
          <w:color w:val="000000"/>
        </w:rPr>
      </w:pPr>
    </w:p>
    <w:p w:rsidR="00337C10" w:rsidRPr="009A3266" w:rsidRDefault="00337C10" w:rsidP="00337C10">
      <w:pPr>
        <w:jc w:val="both"/>
        <w:rPr>
          <w:rFonts w:ascii="Times New Roman" w:eastAsia="SimSun" w:hAnsi="Times New Roman" w:cs="Times New Roman"/>
          <w:color w:val="000000"/>
          <w:lang w:val="sr-Cyrl-CS"/>
        </w:rPr>
      </w:pPr>
      <w:r w:rsidRPr="00D01342">
        <w:rPr>
          <w:rFonts w:ascii="Times New Roman" w:hAnsi="Times New Roman" w:cs="Times New Roman"/>
          <w:color w:val="000000"/>
        </w:rPr>
        <w:t xml:space="preserve">Уколико две или више понуда имају исту најнижу понуђену цену, као најповољнија биће изабрана понуда оног понуђача који је дао дужи рок  важења понуде. Уколико су два понуђача понудила исти рок важења понуде </w:t>
      </w:r>
      <w:r w:rsidR="009A3266">
        <w:rPr>
          <w:rFonts w:ascii="Times New Roman" w:eastAsia="SimSun" w:hAnsi="Times New Roman" w:cs="Times New Roman"/>
          <w:color w:val="000000"/>
          <w:lang w:val="sr-Cyrl-CS"/>
        </w:rPr>
        <w:t>, најповољнија понуда ће бити изабрана жребом од стране чланова комисије.</w:t>
      </w:r>
    </w:p>
    <w:p w:rsidR="00337C10" w:rsidRPr="00D01342" w:rsidRDefault="00337C10" w:rsidP="00337C10">
      <w:pPr>
        <w:jc w:val="both"/>
        <w:rPr>
          <w:rFonts w:ascii="Times New Roman" w:hAnsi="Times New Roman" w:cs="Times New Roman"/>
          <w:b/>
          <w:bCs/>
          <w:color w:val="000000"/>
        </w:rPr>
      </w:pPr>
    </w:p>
    <w:p w:rsidR="00337C10" w:rsidRPr="00D01342" w:rsidRDefault="00337C10" w:rsidP="00337C10">
      <w:pPr>
        <w:jc w:val="both"/>
        <w:rPr>
          <w:rFonts w:ascii="Times New Roman" w:hAnsi="Times New Roman" w:cs="Times New Roman"/>
          <w:b/>
          <w:bCs/>
          <w:color w:val="000000"/>
        </w:rPr>
      </w:pPr>
      <w:r w:rsidRPr="00D01342">
        <w:rPr>
          <w:rFonts w:ascii="Times New Roman" w:hAnsi="Times New Roman" w:cs="Times New Roman"/>
          <w:b/>
          <w:bCs/>
          <w:color w:val="000000"/>
        </w:rPr>
        <w:t xml:space="preserve">17. ПОШТОВАЊЕ ОБАВЕЗА КОЈЕ ПРОИЗИЛАЗЕ ИЗ ВАЖЕЋИХ ПРОПИСА </w:t>
      </w:r>
    </w:p>
    <w:p w:rsidR="00337C10" w:rsidRPr="00D01342" w:rsidRDefault="00337C10" w:rsidP="00337C10">
      <w:pPr>
        <w:jc w:val="both"/>
        <w:rPr>
          <w:rFonts w:ascii="Times New Roman" w:hAnsi="Times New Roman" w:cs="Times New Roman"/>
          <w:b/>
          <w:bCs/>
          <w:color w:val="000000"/>
        </w:rPr>
      </w:pPr>
    </w:p>
    <w:p w:rsidR="00337C10" w:rsidRPr="00D01342" w:rsidRDefault="00337C10" w:rsidP="00337C10">
      <w:pPr>
        <w:jc w:val="both"/>
        <w:rPr>
          <w:rFonts w:ascii="Times New Roman" w:hAnsi="Times New Roman" w:cs="Times New Roman"/>
          <w:b/>
          <w:color w:val="000000"/>
        </w:rPr>
      </w:pPr>
      <w:r w:rsidRPr="00D01342">
        <w:rPr>
          <w:rFonts w:ascii="Times New Roman" w:hAnsi="Times New Roman" w:cs="Times New Roman"/>
          <w:color w:val="000000"/>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 као и да немајуу забрану обављања делатности која је на снази у време подношења понуде.  (</w:t>
      </w:r>
      <w:r w:rsidRPr="00D01342">
        <w:rPr>
          <w:rFonts w:ascii="Times New Roman" w:hAnsi="Times New Roman" w:cs="Times New Roman"/>
          <w:b/>
          <w:color w:val="000000"/>
        </w:rPr>
        <w:t>Образац изјаве из поглавља XII)</w:t>
      </w:r>
      <w:r w:rsidRPr="00D01342">
        <w:rPr>
          <w:rFonts w:ascii="Times New Roman" w:hAnsi="Times New Roman" w:cs="Times New Roman"/>
          <w:b/>
          <w:color w:val="000000"/>
          <w:lang w:val="sr-Cyrl-CS"/>
        </w:rPr>
        <w:t>.</w:t>
      </w:r>
    </w:p>
    <w:p w:rsidR="00337C10" w:rsidRPr="00D01342" w:rsidRDefault="00337C10" w:rsidP="00337C10">
      <w:pPr>
        <w:tabs>
          <w:tab w:val="left" w:pos="7020"/>
        </w:tabs>
        <w:jc w:val="both"/>
        <w:rPr>
          <w:rFonts w:ascii="Times New Roman" w:hAnsi="Times New Roman" w:cs="Times New Roman"/>
          <w:b/>
          <w:color w:val="000000"/>
        </w:rPr>
      </w:pPr>
      <w:r w:rsidRPr="00D01342">
        <w:rPr>
          <w:rFonts w:ascii="Times New Roman" w:hAnsi="Times New Roman" w:cs="Times New Roman"/>
          <w:b/>
          <w:color w:val="000000"/>
        </w:rPr>
        <w:t xml:space="preserve"> </w:t>
      </w:r>
      <w:r w:rsidRPr="00D01342">
        <w:rPr>
          <w:rFonts w:ascii="Times New Roman" w:hAnsi="Times New Roman" w:cs="Times New Roman"/>
          <w:b/>
          <w:color w:val="000000"/>
        </w:rPr>
        <w:tab/>
      </w:r>
    </w:p>
    <w:p w:rsidR="00337C10" w:rsidRPr="00D01342" w:rsidRDefault="00337C10" w:rsidP="00337C10">
      <w:pPr>
        <w:jc w:val="both"/>
        <w:rPr>
          <w:rFonts w:ascii="Times New Roman" w:hAnsi="Times New Roman" w:cs="Times New Roman"/>
          <w:b/>
          <w:color w:val="000000"/>
        </w:rPr>
      </w:pPr>
      <w:r w:rsidRPr="00D01342">
        <w:rPr>
          <w:rFonts w:ascii="Times New Roman" w:hAnsi="Times New Roman" w:cs="Times New Roman"/>
          <w:b/>
          <w:color w:val="000000"/>
        </w:rPr>
        <w:t>18. КОРИШЋЕЊЕ ПАТЕНТА И ОДГОВОРНОСТ ЗА ПОВРЕДУ ЗАШТИЋЕНИХ ПРАВА ИНТЕЛЕКТУАЛНЕ СВОЈИНЕ ТРЕЋИХ ЛИЦА</w:t>
      </w:r>
    </w:p>
    <w:p w:rsidR="00337C10" w:rsidRPr="00D01342" w:rsidRDefault="00337C10" w:rsidP="00337C10">
      <w:pPr>
        <w:jc w:val="both"/>
        <w:rPr>
          <w:rFonts w:ascii="Times New Roman" w:hAnsi="Times New Roman" w:cs="Times New Roman"/>
          <w:b/>
          <w:color w:val="000000"/>
        </w:rPr>
      </w:pPr>
    </w:p>
    <w:p w:rsidR="00337C10" w:rsidRPr="00D01342" w:rsidRDefault="00337C10" w:rsidP="00337C10">
      <w:pPr>
        <w:jc w:val="both"/>
        <w:rPr>
          <w:rFonts w:ascii="Times New Roman" w:hAnsi="Times New Roman" w:cs="Times New Roman"/>
          <w:b/>
          <w:color w:val="000000"/>
        </w:rPr>
      </w:pPr>
      <w:r w:rsidRPr="00D01342">
        <w:rPr>
          <w:rFonts w:ascii="Times New Roman" w:eastAsia="TimesNewRomanPSMT" w:hAnsi="Times New Roman" w:cs="Times New Roman"/>
          <w:bCs/>
          <w:iCs/>
          <w:color w:val="000000"/>
        </w:rPr>
        <w:lastRenderedPageBreak/>
        <w:t>Накнаду за коришћење патената, као и одговорност за повреду заштићених права интелектуалне својине трећих лица сноси понуђач.</w:t>
      </w:r>
    </w:p>
    <w:p w:rsidR="00337C10" w:rsidRPr="00D01342" w:rsidRDefault="00337C10" w:rsidP="00337C10">
      <w:pPr>
        <w:jc w:val="both"/>
        <w:rPr>
          <w:rFonts w:ascii="Times New Roman" w:hAnsi="Times New Roman" w:cs="Times New Roman"/>
          <w:b/>
          <w:bCs/>
          <w:color w:val="000000"/>
        </w:rPr>
      </w:pPr>
    </w:p>
    <w:p w:rsidR="00337C10" w:rsidRPr="00D01342" w:rsidRDefault="00337C10" w:rsidP="00337C10">
      <w:pPr>
        <w:jc w:val="both"/>
        <w:rPr>
          <w:rFonts w:ascii="Times New Roman" w:hAnsi="Times New Roman" w:cs="Times New Roman"/>
          <w:b/>
          <w:bCs/>
          <w:color w:val="000000"/>
        </w:rPr>
      </w:pPr>
      <w:r w:rsidRPr="00D01342">
        <w:rPr>
          <w:rFonts w:ascii="Times New Roman" w:hAnsi="Times New Roman" w:cs="Times New Roman"/>
          <w:b/>
          <w:bCs/>
          <w:color w:val="000000"/>
        </w:rPr>
        <w:t xml:space="preserve">19. НАЧИН И РОК ЗА ПОДНОШЕЊЕ ЗАХТЕВА ЗА ЗАШТИТУ ПРАВА ПОНУЂАЧА </w:t>
      </w:r>
    </w:p>
    <w:p w:rsidR="00337C10" w:rsidRPr="00D01342" w:rsidRDefault="00337C10" w:rsidP="00337C10">
      <w:pPr>
        <w:jc w:val="both"/>
        <w:rPr>
          <w:rFonts w:ascii="Times New Roman" w:hAnsi="Times New Roman" w:cs="Times New Roman"/>
          <w:b/>
          <w:bCs/>
          <w:color w:val="000000"/>
        </w:rPr>
      </w:pPr>
    </w:p>
    <w:p w:rsidR="00337C10" w:rsidRPr="00D01342" w:rsidRDefault="00337C10" w:rsidP="00337C10">
      <w:pPr>
        <w:jc w:val="both"/>
        <w:rPr>
          <w:rFonts w:ascii="Times New Roman" w:hAnsi="Times New Roman" w:cs="Times New Roman"/>
          <w:color w:val="000000"/>
        </w:rPr>
      </w:pPr>
      <w:r w:rsidRPr="00D01342">
        <w:rPr>
          <w:rFonts w:ascii="Times New Roman" w:hAnsi="Times New Roman" w:cs="Times New Roman"/>
          <w:color w:val="000000"/>
          <w:lang w:val="sr-Cyrl-CS"/>
        </w:rPr>
        <w:t xml:space="preserve">Захтев за заштиту права може да поднесе понуђач, односно свако заинтересовано лице </w:t>
      </w:r>
      <w:r w:rsidRPr="00D01342">
        <w:rPr>
          <w:rFonts w:ascii="Times New Roman" w:hAnsi="Times New Roman" w:cs="Times New Roman"/>
          <w:color w:val="000000"/>
        </w:rPr>
        <w:t>који има интерес за доделу уговора.</w:t>
      </w:r>
    </w:p>
    <w:p w:rsidR="00337C10" w:rsidRPr="00D01342" w:rsidRDefault="00337C10" w:rsidP="00337C10">
      <w:pPr>
        <w:jc w:val="both"/>
        <w:rPr>
          <w:rFonts w:ascii="Times New Roman" w:hAnsi="Times New Roman" w:cs="Times New Roman"/>
          <w:color w:val="000000"/>
          <w:lang w:val="sr-Cyrl-CS"/>
        </w:rPr>
      </w:pPr>
      <w:r w:rsidRPr="00D01342">
        <w:rPr>
          <w:rFonts w:ascii="Times New Roman" w:hAnsi="Times New Roman" w:cs="Times New Roman"/>
          <w:color w:val="000000"/>
          <w:lang w:val="sr-Cyrl-CS"/>
        </w:rPr>
        <w:t>Захтев за заштиту права може да поднесе Управа за јавне набавке, Државна ревизорска институција, јавни правобранилац и грађански надзорник.</w:t>
      </w:r>
    </w:p>
    <w:p w:rsidR="00337C10" w:rsidRPr="00D01342" w:rsidRDefault="00337C10" w:rsidP="00337C10">
      <w:pPr>
        <w:jc w:val="both"/>
        <w:rPr>
          <w:rFonts w:ascii="Times New Roman" w:hAnsi="Times New Roman" w:cs="Times New Roman"/>
          <w:color w:val="000000"/>
        </w:rPr>
      </w:pPr>
      <w:r w:rsidRPr="00D01342">
        <w:rPr>
          <w:rFonts w:ascii="Times New Roman" w:hAnsi="Times New Roman" w:cs="Times New Roman"/>
          <w:color w:val="000000"/>
        </w:rPr>
        <w:t>Захтев за заштиту права подноси се наручиоцу, а копија се истовремено доставља Републичкој комисији.</w:t>
      </w:r>
    </w:p>
    <w:p w:rsidR="00337C10" w:rsidRPr="00D01342" w:rsidRDefault="00337C10" w:rsidP="00337C10">
      <w:pPr>
        <w:jc w:val="both"/>
        <w:rPr>
          <w:rFonts w:ascii="Times New Roman" w:hAnsi="Times New Roman" w:cs="Times New Roman"/>
          <w:color w:val="000000"/>
          <w:lang w:val="sr-Cyrl-CS"/>
        </w:rPr>
      </w:pPr>
      <w:r w:rsidRPr="00D01342">
        <w:rPr>
          <w:rFonts w:ascii="Times New Roman" w:hAnsi="Times New Roman" w:cs="Times New Roman"/>
          <w:color w:val="000000"/>
          <w:lang w:val="sr-Cyrl-CS"/>
        </w:rPr>
        <w:t>Захтев за заштиту права може се поднети у току целог поступка јавне набавке, против сваке радње наручиоца, осим уколико Законом није другачије одређено.</w:t>
      </w:r>
    </w:p>
    <w:p w:rsidR="00337C10" w:rsidRPr="00D01342" w:rsidRDefault="00337C10" w:rsidP="00337C10">
      <w:pPr>
        <w:jc w:val="both"/>
        <w:rPr>
          <w:rFonts w:ascii="Times New Roman" w:hAnsi="Times New Roman" w:cs="Times New Roman"/>
          <w:color w:val="000000"/>
          <w:lang w:val="sr-Cyrl-CS"/>
        </w:rPr>
      </w:pPr>
      <w:r w:rsidRPr="00D01342">
        <w:rPr>
          <w:rFonts w:ascii="Times New Roman" w:hAnsi="Times New Roman" w:cs="Times New Roman"/>
          <w:color w:val="000000"/>
          <w:lang w:val="sr-Cyrl-C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3 (три)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w:t>
      </w:r>
    </w:p>
    <w:p w:rsidR="00337C10" w:rsidRPr="00D01342" w:rsidRDefault="00337C10" w:rsidP="00337C10">
      <w:pPr>
        <w:jc w:val="both"/>
        <w:rPr>
          <w:rFonts w:ascii="Times New Roman" w:hAnsi="Times New Roman" w:cs="Times New Roman"/>
          <w:color w:val="000000"/>
          <w:lang w:val="sr-Cyrl-CS"/>
        </w:rPr>
      </w:pPr>
      <w:r w:rsidRPr="00D01342">
        <w:rPr>
          <w:rFonts w:ascii="Times New Roman" w:hAnsi="Times New Roman" w:cs="Times New Roman"/>
          <w:color w:val="000000"/>
          <w:lang w:val="sr-Cyrl-CS"/>
        </w:rPr>
        <w:t xml:space="preserve">После доношења одлуке о додели уговора или одлуке о обустави поступка, рок за подношење захтева за заштиту права је 5 (пет) дана од дана пријема </w:t>
      </w:r>
      <w:r w:rsidRPr="00D01342">
        <w:rPr>
          <w:rFonts w:ascii="Times New Roman" w:hAnsi="Times New Roman" w:cs="Times New Roman"/>
          <w:color w:val="000000"/>
        </w:rPr>
        <w:t>O</w:t>
      </w:r>
      <w:r w:rsidRPr="00D01342">
        <w:rPr>
          <w:rFonts w:ascii="Times New Roman" w:hAnsi="Times New Roman" w:cs="Times New Roman"/>
          <w:color w:val="000000"/>
          <w:lang w:val="sr-Cyrl-CS"/>
        </w:rPr>
        <w:t>длуке.</w:t>
      </w:r>
    </w:p>
    <w:p w:rsidR="00337C10" w:rsidRPr="00D01342" w:rsidRDefault="00337C10" w:rsidP="00337C10">
      <w:pPr>
        <w:jc w:val="both"/>
        <w:rPr>
          <w:rFonts w:ascii="Times New Roman" w:hAnsi="Times New Roman" w:cs="Times New Roman"/>
          <w:color w:val="000000"/>
        </w:rPr>
      </w:pPr>
      <w:r w:rsidRPr="00D01342">
        <w:rPr>
          <w:rFonts w:ascii="Times New Roman" w:hAnsi="Times New Roman" w:cs="Times New Roman"/>
          <w:color w:val="000000"/>
          <w:lang w:val="sr-Cyrl-CS"/>
        </w:rPr>
        <w:t xml:space="preserve">Захтев за заштиту права се доставља непосредно, електронском поштом на </w:t>
      </w:r>
      <w:r w:rsidRPr="00D01342">
        <w:rPr>
          <w:rFonts w:ascii="Times New Roman" w:hAnsi="Times New Roman" w:cs="Times New Roman"/>
          <w:color w:val="000000"/>
        </w:rPr>
        <w:t>e</w:t>
      </w:r>
      <w:r w:rsidRPr="00D01342">
        <w:rPr>
          <w:rFonts w:ascii="Times New Roman" w:hAnsi="Times New Roman" w:cs="Times New Roman"/>
          <w:color w:val="000000"/>
          <w:lang w:val="sr-Cyrl-CS"/>
        </w:rPr>
        <w:t>-</w:t>
      </w:r>
      <w:r w:rsidRPr="00D01342">
        <w:rPr>
          <w:rFonts w:ascii="Times New Roman" w:hAnsi="Times New Roman" w:cs="Times New Roman"/>
          <w:color w:val="000000"/>
        </w:rPr>
        <w:t>mail</w:t>
      </w:r>
      <w:r w:rsidRPr="00D01342">
        <w:rPr>
          <w:rFonts w:ascii="Times New Roman" w:hAnsi="Times New Roman" w:cs="Times New Roman"/>
          <w:color w:val="000000"/>
          <w:lang w:val="sr-Cyrl-CS"/>
        </w:rPr>
        <w:t xml:space="preserve">: </w:t>
      </w:r>
      <w:hyperlink r:id="rId7" w:history="1">
        <w:r w:rsidRPr="00D01342">
          <w:rPr>
            <w:rStyle w:val="Hyperlink"/>
            <w:rFonts w:ascii="Times New Roman" w:hAnsi="Times New Roman" w:cs="Times New Roman"/>
            <w:color w:val="000000"/>
          </w:rPr>
          <w:t>javne_</w:t>
        </w:r>
        <w:r w:rsidRPr="00D01342">
          <w:rPr>
            <w:rFonts w:ascii="Times New Roman" w:hAnsi="Times New Roman" w:cs="Times New Roman"/>
            <w:b/>
            <w:color w:val="000000"/>
            <w:lang w:val="sr-Latn-CS"/>
          </w:rPr>
          <w:t xml:space="preserve"> dzmpek@sezampro.</w:t>
        </w:r>
        <w:r w:rsidRPr="00D01342">
          <w:rPr>
            <w:rFonts w:ascii="Times New Roman" w:hAnsi="Times New Roman" w:cs="Times New Roman"/>
            <w:b/>
            <w:color w:val="000000"/>
          </w:rPr>
          <w:t>rs</w:t>
        </w:r>
        <w:r w:rsidRPr="00D01342">
          <w:rPr>
            <w:rFonts w:ascii="Times New Roman" w:hAnsi="Times New Roman" w:cs="Times New Roman"/>
            <w:color w:val="000000"/>
          </w:rPr>
          <w:t xml:space="preserve"> </w:t>
        </w:r>
      </w:hyperlink>
      <w:r w:rsidRPr="00D01342">
        <w:rPr>
          <w:rFonts w:ascii="Times New Roman" w:hAnsi="Times New Roman" w:cs="Times New Roman"/>
          <w:color w:val="000000"/>
        </w:rPr>
        <w:t xml:space="preserve">, </w:t>
      </w:r>
      <w:r w:rsidRPr="00D01342">
        <w:rPr>
          <w:rFonts w:ascii="Times New Roman" w:hAnsi="Times New Roman" w:cs="Times New Roman"/>
          <w:color w:val="000000"/>
          <w:lang w:val="sr-Cyrl-CS"/>
        </w:rPr>
        <w:t xml:space="preserve"> факсом на број: 030/581-229 или препорученом пошиљком са повратницом.</w:t>
      </w:r>
    </w:p>
    <w:p w:rsidR="00337C10" w:rsidRPr="00D01342" w:rsidRDefault="00337C10" w:rsidP="00337C10">
      <w:pPr>
        <w:jc w:val="both"/>
        <w:rPr>
          <w:rFonts w:ascii="Times New Roman" w:hAnsi="Times New Roman" w:cs="Times New Roman"/>
          <w:color w:val="000000"/>
          <w:lang w:val="sr-Cyrl-CS"/>
        </w:rPr>
      </w:pPr>
      <w:r w:rsidRPr="00D01342">
        <w:rPr>
          <w:rFonts w:ascii="Times New Roman" w:hAnsi="Times New Roman" w:cs="Times New Roman"/>
          <w:color w:val="000000"/>
          <w:lang w:val="sr-Cyrl-CS"/>
        </w:rPr>
        <w:t>Захтевом за заштиту права не могу се оспоравати радње наручиоца преузете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337C10" w:rsidRPr="00D01342" w:rsidRDefault="00337C10" w:rsidP="00337C10">
      <w:pPr>
        <w:jc w:val="both"/>
        <w:rPr>
          <w:rFonts w:ascii="Times New Roman" w:hAnsi="Times New Roman" w:cs="Times New Roman"/>
          <w:color w:val="000000"/>
          <w:lang w:val="sr-Cyrl-CS"/>
        </w:rPr>
      </w:pPr>
      <w:r w:rsidRPr="00D01342">
        <w:rPr>
          <w:rFonts w:ascii="Times New Roman" w:hAnsi="Times New Roman" w:cs="Times New Roman"/>
          <w:color w:val="000000"/>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337C10" w:rsidRPr="00D01342" w:rsidRDefault="00337C10" w:rsidP="00337C10">
      <w:pPr>
        <w:jc w:val="both"/>
        <w:rPr>
          <w:rFonts w:ascii="Times New Roman" w:hAnsi="Times New Roman" w:cs="Times New Roman"/>
          <w:color w:val="000000"/>
          <w:lang w:val="sr-Cyrl-CS"/>
        </w:rPr>
      </w:pPr>
      <w:r w:rsidRPr="00D01342">
        <w:rPr>
          <w:rFonts w:ascii="Times New Roman" w:hAnsi="Times New Roman" w:cs="Times New Roman"/>
          <w:color w:val="000000"/>
          <w:lang w:val="sr-Cyrl-CS"/>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(два) дана од дана пријема захтева за заштиту права.</w:t>
      </w:r>
    </w:p>
    <w:p w:rsidR="00337C10" w:rsidRPr="00D01342" w:rsidRDefault="00337C10" w:rsidP="00337C10">
      <w:pPr>
        <w:jc w:val="both"/>
        <w:rPr>
          <w:rFonts w:ascii="Times New Roman" w:hAnsi="Times New Roman" w:cs="Times New Roman"/>
          <w:color w:val="000000"/>
          <w:lang w:val="sr-Cyrl-CS"/>
        </w:rPr>
      </w:pPr>
      <w:r w:rsidRPr="00D01342">
        <w:rPr>
          <w:rFonts w:ascii="Times New Roman" w:hAnsi="Times New Roman" w:cs="Times New Roman"/>
          <w:bCs/>
          <w:color w:val="000000"/>
          <w:lang w:val="sr-Cyrl-CS"/>
        </w:rPr>
        <w:t>Подносилац захтева је дужан да на рачун буџета Републике Србије уплати таксу у изн</w:t>
      </w:r>
      <w:r w:rsidRPr="00D01342">
        <w:rPr>
          <w:rFonts w:ascii="Times New Roman" w:hAnsi="Times New Roman" w:cs="Times New Roman"/>
          <w:bCs/>
          <w:color w:val="000000"/>
        </w:rPr>
        <w:t>o</w:t>
      </w:r>
      <w:r w:rsidRPr="00D01342">
        <w:rPr>
          <w:rFonts w:ascii="Times New Roman" w:hAnsi="Times New Roman" w:cs="Times New Roman"/>
          <w:bCs/>
          <w:color w:val="000000"/>
          <w:lang w:val="sr-Cyrl-CS"/>
        </w:rPr>
        <w:t xml:space="preserve">су од </w:t>
      </w:r>
      <w:r w:rsidRPr="00D01342">
        <w:rPr>
          <w:rFonts w:ascii="Times New Roman" w:hAnsi="Times New Roman" w:cs="Times New Roman"/>
          <w:bCs/>
          <w:color w:val="000000"/>
        </w:rPr>
        <w:t>6</w:t>
      </w:r>
      <w:r w:rsidRPr="00D01342">
        <w:rPr>
          <w:rFonts w:ascii="Times New Roman" w:hAnsi="Times New Roman" w:cs="Times New Roman"/>
          <w:bCs/>
          <w:color w:val="000000"/>
          <w:lang w:val="sr-Cyrl-CS"/>
        </w:rPr>
        <w:t>0.000,00 динара уколико оспорава одређену радњу, на следећи начин:</w:t>
      </w:r>
    </w:p>
    <w:p w:rsidR="00337C10" w:rsidRPr="00D01342" w:rsidRDefault="00337C10" w:rsidP="00337C10">
      <w:pPr>
        <w:widowControl w:val="0"/>
        <w:numPr>
          <w:ilvl w:val="0"/>
          <w:numId w:val="11"/>
        </w:numPr>
        <w:overflowPunct w:val="0"/>
        <w:autoSpaceDE w:val="0"/>
        <w:autoSpaceDN w:val="0"/>
        <w:adjustRightInd w:val="0"/>
        <w:spacing w:after="0" w:line="227" w:lineRule="auto"/>
        <w:jc w:val="both"/>
        <w:rPr>
          <w:rFonts w:ascii="Times New Roman" w:hAnsi="Times New Roman" w:cs="Times New Roman"/>
          <w:color w:val="000000"/>
          <w:lang w:val="sr-Cyrl-CS"/>
        </w:rPr>
      </w:pPr>
      <w:r w:rsidRPr="00D01342">
        <w:rPr>
          <w:rFonts w:ascii="Times New Roman" w:hAnsi="Times New Roman" w:cs="Times New Roman"/>
          <w:color w:val="000000"/>
          <w:lang w:val="sr-Cyrl-CS"/>
        </w:rPr>
        <w:t>сврха плаћања: такса за захтев за заштиту права, назив наручиоца, број или ознака  јавне набавке</w:t>
      </w:r>
      <w:r w:rsidRPr="00D01342">
        <w:rPr>
          <w:rFonts w:ascii="Times New Roman" w:hAnsi="Times New Roman" w:cs="Times New Roman"/>
          <w:color w:val="000000"/>
        </w:rPr>
        <w:t xml:space="preserve"> </w:t>
      </w:r>
      <w:r w:rsidRPr="00D01342">
        <w:rPr>
          <w:rFonts w:ascii="Times New Roman" w:hAnsi="Times New Roman" w:cs="Times New Roman"/>
          <w:color w:val="000000"/>
          <w:lang w:val="sr-Cyrl-CS"/>
        </w:rPr>
        <w:t xml:space="preserve">поводом које се подноси захтев за заштиту права; </w:t>
      </w:r>
    </w:p>
    <w:p w:rsidR="00337C10" w:rsidRPr="00D01342" w:rsidRDefault="00337C10" w:rsidP="00337C10">
      <w:pPr>
        <w:widowControl w:val="0"/>
        <w:autoSpaceDE w:val="0"/>
        <w:autoSpaceDN w:val="0"/>
        <w:adjustRightInd w:val="0"/>
        <w:spacing w:line="2" w:lineRule="exact"/>
        <w:rPr>
          <w:rFonts w:ascii="Times New Roman" w:hAnsi="Times New Roman" w:cs="Times New Roman"/>
          <w:color w:val="000000"/>
          <w:lang w:val="sr-Cyrl-CS"/>
        </w:rPr>
      </w:pPr>
    </w:p>
    <w:p w:rsidR="00337C10" w:rsidRPr="00D01342" w:rsidRDefault="00337C10" w:rsidP="00337C10">
      <w:pPr>
        <w:widowControl w:val="0"/>
        <w:numPr>
          <w:ilvl w:val="0"/>
          <w:numId w:val="11"/>
        </w:numPr>
        <w:overflowPunct w:val="0"/>
        <w:autoSpaceDE w:val="0"/>
        <w:autoSpaceDN w:val="0"/>
        <w:adjustRightInd w:val="0"/>
        <w:spacing w:after="0" w:line="240" w:lineRule="auto"/>
        <w:jc w:val="both"/>
        <w:rPr>
          <w:rFonts w:ascii="Times New Roman" w:hAnsi="Times New Roman" w:cs="Times New Roman"/>
          <w:color w:val="000000"/>
          <w:lang w:val="sr-Cyrl-CS"/>
        </w:rPr>
      </w:pPr>
      <w:r w:rsidRPr="00D01342">
        <w:rPr>
          <w:rFonts w:ascii="Times New Roman" w:hAnsi="Times New Roman" w:cs="Times New Roman"/>
          <w:color w:val="000000"/>
          <w:lang w:val="sr-Cyrl-CS"/>
        </w:rPr>
        <w:t xml:space="preserve">корисник (прималац): Буџет Републике Србије; </w:t>
      </w:r>
    </w:p>
    <w:p w:rsidR="00337C10" w:rsidRPr="00D01342" w:rsidRDefault="00337C10" w:rsidP="00337C10">
      <w:pPr>
        <w:widowControl w:val="0"/>
        <w:numPr>
          <w:ilvl w:val="0"/>
          <w:numId w:val="11"/>
        </w:numPr>
        <w:overflowPunct w:val="0"/>
        <w:autoSpaceDE w:val="0"/>
        <w:autoSpaceDN w:val="0"/>
        <w:adjustRightInd w:val="0"/>
        <w:spacing w:after="0" w:line="240" w:lineRule="auto"/>
        <w:jc w:val="both"/>
        <w:rPr>
          <w:rFonts w:ascii="Times New Roman" w:hAnsi="Times New Roman" w:cs="Times New Roman"/>
          <w:color w:val="000000"/>
        </w:rPr>
      </w:pPr>
      <w:r w:rsidRPr="00D01342">
        <w:rPr>
          <w:rFonts w:ascii="Times New Roman" w:hAnsi="Times New Roman" w:cs="Times New Roman"/>
          <w:color w:val="000000"/>
        </w:rPr>
        <w:t xml:space="preserve">шифра плаћања: 153 или 253; </w:t>
      </w:r>
    </w:p>
    <w:p w:rsidR="00337C10" w:rsidRPr="00D01342" w:rsidRDefault="00337C10" w:rsidP="00337C10">
      <w:pPr>
        <w:widowControl w:val="0"/>
        <w:numPr>
          <w:ilvl w:val="0"/>
          <w:numId w:val="11"/>
        </w:numPr>
        <w:overflowPunct w:val="0"/>
        <w:autoSpaceDE w:val="0"/>
        <w:autoSpaceDN w:val="0"/>
        <w:adjustRightInd w:val="0"/>
        <w:spacing w:after="0" w:line="240" w:lineRule="auto"/>
        <w:jc w:val="both"/>
        <w:rPr>
          <w:rFonts w:ascii="Times New Roman" w:hAnsi="Times New Roman" w:cs="Times New Roman"/>
          <w:color w:val="000000"/>
        </w:rPr>
      </w:pPr>
      <w:r w:rsidRPr="00D01342">
        <w:rPr>
          <w:rFonts w:ascii="Times New Roman" w:hAnsi="Times New Roman" w:cs="Times New Roman"/>
          <w:color w:val="000000"/>
        </w:rPr>
        <w:t xml:space="preserve">број жиро рачуна: 840-30678845-06; </w:t>
      </w:r>
    </w:p>
    <w:p w:rsidR="00337C10" w:rsidRPr="00D01342" w:rsidRDefault="00337C10" w:rsidP="00337C10">
      <w:pPr>
        <w:widowControl w:val="0"/>
        <w:numPr>
          <w:ilvl w:val="0"/>
          <w:numId w:val="11"/>
        </w:numPr>
        <w:overflowPunct w:val="0"/>
        <w:autoSpaceDE w:val="0"/>
        <w:autoSpaceDN w:val="0"/>
        <w:adjustRightInd w:val="0"/>
        <w:spacing w:after="0" w:line="240" w:lineRule="auto"/>
        <w:jc w:val="both"/>
        <w:rPr>
          <w:rFonts w:ascii="Times New Roman" w:hAnsi="Times New Roman" w:cs="Times New Roman"/>
          <w:color w:val="000000"/>
        </w:rPr>
      </w:pPr>
      <w:r w:rsidRPr="00D01342">
        <w:rPr>
          <w:rFonts w:ascii="Times New Roman" w:hAnsi="Times New Roman" w:cs="Times New Roman"/>
          <w:color w:val="000000"/>
        </w:rPr>
        <w:lastRenderedPageBreak/>
        <w:t xml:space="preserve">број модела 97; </w:t>
      </w:r>
    </w:p>
    <w:p w:rsidR="00337C10" w:rsidRPr="00D01342" w:rsidRDefault="00337C10" w:rsidP="00337C10">
      <w:pPr>
        <w:widowControl w:val="0"/>
        <w:numPr>
          <w:ilvl w:val="0"/>
          <w:numId w:val="11"/>
        </w:numPr>
        <w:overflowPunct w:val="0"/>
        <w:autoSpaceDE w:val="0"/>
        <w:autoSpaceDN w:val="0"/>
        <w:adjustRightInd w:val="0"/>
        <w:spacing w:after="0" w:line="240" w:lineRule="auto"/>
        <w:jc w:val="both"/>
        <w:rPr>
          <w:rFonts w:ascii="Times New Roman" w:hAnsi="Times New Roman" w:cs="Times New Roman"/>
          <w:color w:val="000000"/>
        </w:rPr>
      </w:pPr>
      <w:r w:rsidRPr="00D01342">
        <w:rPr>
          <w:rFonts w:ascii="Times New Roman" w:hAnsi="Times New Roman" w:cs="Times New Roman"/>
          <w:color w:val="000000"/>
        </w:rPr>
        <w:t xml:space="preserve">позив на број: подаци о броју или ознаци јавне набавке </w:t>
      </w:r>
      <w:r w:rsidRPr="00D01342">
        <w:rPr>
          <w:rFonts w:ascii="Times New Roman" w:hAnsi="Times New Roman" w:cs="Times New Roman"/>
          <w:color w:val="000000"/>
          <w:lang w:val="sr-Cyrl-CS"/>
        </w:rPr>
        <w:t xml:space="preserve"> </w:t>
      </w:r>
      <w:r w:rsidRPr="00D01342">
        <w:rPr>
          <w:rFonts w:ascii="Times New Roman" w:hAnsi="Times New Roman" w:cs="Times New Roman"/>
          <w:color w:val="000000"/>
        </w:rPr>
        <w:t>поводом које се подноси захтев за заштиту права.</w:t>
      </w:r>
    </w:p>
    <w:p w:rsidR="00337C10" w:rsidRPr="00F93633" w:rsidRDefault="00337C10" w:rsidP="00F93633">
      <w:pPr>
        <w:ind w:firstLine="708"/>
        <w:jc w:val="both"/>
        <w:rPr>
          <w:rFonts w:ascii="Times New Roman" w:hAnsi="Times New Roman" w:cs="Times New Roman"/>
          <w:color w:val="000000"/>
          <w:lang w:val="sr-Cyrl-CS"/>
        </w:rPr>
      </w:pPr>
      <w:r w:rsidRPr="00D01342">
        <w:rPr>
          <w:rFonts w:ascii="Times New Roman" w:hAnsi="Times New Roman" w:cs="Times New Roman"/>
          <w:b/>
          <w:bCs/>
          <w:color w:val="000000"/>
          <w:lang w:val="sr-Cyrl-CS"/>
        </w:rPr>
        <w:t>Поступак заштите</w:t>
      </w:r>
      <w:r w:rsidRPr="00D01342">
        <w:rPr>
          <w:rFonts w:ascii="Times New Roman" w:hAnsi="Times New Roman" w:cs="Times New Roman"/>
          <w:bCs/>
          <w:color w:val="000000"/>
          <w:lang w:val="sr-Cyrl-CS"/>
        </w:rPr>
        <w:t xml:space="preserve"> права понуђача регулисан је одредбама чл. 138. - 167. Закона.</w:t>
      </w:r>
    </w:p>
    <w:p w:rsidR="00337C10" w:rsidRPr="00F93633" w:rsidRDefault="00337C10" w:rsidP="00F93633">
      <w:pPr>
        <w:jc w:val="both"/>
        <w:rPr>
          <w:rFonts w:ascii="Times New Roman" w:hAnsi="Times New Roman" w:cs="Times New Roman"/>
          <w:b/>
          <w:color w:val="000000"/>
          <w:lang w:val="sr-Cyrl-CS"/>
        </w:rPr>
      </w:pPr>
      <w:r w:rsidRPr="00D01342">
        <w:rPr>
          <w:rFonts w:ascii="Times New Roman" w:hAnsi="Times New Roman" w:cs="Times New Roman"/>
          <w:b/>
          <w:color w:val="000000"/>
        </w:rPr>
        <w:t>20. РОК У КОЈЕМ ЋЕ УГОВОР БИТИ ЗАКЉУЧЕН</w:t>
      </w:r>
    </w:p>
    <w:p w:rsidR="00337C10" w:rsidRPr="00D01342" w:rsidRDefault="00337C10" w:rsidP="00337C10">
      <w:pPr>
        <w:jc w:val="both"/>
        <w:rPr>
          <w:rFonts w:ascii="Times New Roman" w:hAnsi="Times New Roman" w:cs="Times New Roman"/>
          <w:color w:val="000000"/>
        </w:rPr>
      </w:pPr>
      <w:r w:rsidRPr="00D01342">
        <w:rPr>
          <w:rFonts w:ascii="Times New Roman" w:hAnsi="Times New Roman" w:cs="Times New Roman"/>
          <w:color w:val="000000"/>
        </w:rPr>
        <w:t xml:space="preserve">Уговор о јавној набавци ће бити закључен са понуђачем којем је додељен уговор </w:t>
      </w:r>
      <w:r w:rsidRPr="00D01342">
        <w:rPr>
          <w:rFonts w:ascii="Times New Roman" w:hAnsi="Times New Roman" w:cs="Times New Roman"/>
          <w:color w:val="000000"/>
          <w:lang w:val="sr-Cyrl-CS"/>
        </w:rPr>
        <w:t xml:space="preserve">по </w:t>
      </w:r>
      <w:r w:rsidRPr="00D01342">
        <w:rPr>
          <w:rFonts w:ascii="Times New Roman" w:hAnsi="Times New Roman" w:cs="Times New Roman"/>
          <w:color w:val="000000"/>
        </w:rPr>
        <w:t xml:space="preserve"> протек</w:t>
      </w:r>
      <w:r w:rsidRPr="00D01342">
        <w:rPr>
          <w:rFonts w:ascii="Times New Roman" w:hAnsi="Times New Roman" w:cs="Times New Roman"/>
          <w:color w:val="000000"/>
          <w:lang w:val="sr-Cyrl-CS"/>
        </w:rPr>
        <w:t>у</w:t>
      </w:r>
      <w:r w:rsidRPr="00D01342">
        <w:rPr>
          <w:rFonts w:ascii="Times New Roman" w:hAnsi="Times New Roman" w:cs="Times New Roman"/>
          <w:color w:val="000000"/>
        </w:rPr>
        <w:t xml:space="preserve"> рока</w:t>
      </w:r>
      <w:r w:rsidRPr="00D01342">
        <w:rPr>
          <w:rFonts w:ascii="Times New Roman" w:hAnsi="Times New Roman" w:cs="Times New Roman"/>
          <w:color w:val="000000"/>
          <w:lang w:val="sr-Cyrl-CS"/>
        </w:rPr>
        <w:t xml:space="preserve"> од 5 дана од дана протека рока</w:t>
      </w:r>
      <w:r w:rsidRPr="00D01342">
        <w:rPr>
          <w:rFonts w:ascii="Times New Roman" w:hAnsi="Times New Roman" w:cs="Times New Roman"/>
          <w:color w:val="000000"/>
        </w:rPr>
        <w:t xml:space="preserve"> за подношење захт</w:t>
      </w:r>
      <w:r w:rsidRPr="00D01342">
        <w:rPr>
          <w:rFonts w:ascii="Times New Roman" w:hAnsi="Times New Roman" w:cs="Times New Roman"/>
          <w:color w:val="000000"/>
          <w:lang w:val="sr-Cyrl-CS"/>
        </w:rPr>
        <w:t>е</w:t>
      </w:r>
      <w:r w:rsidRPr="00D01342">
        <w:rPr>
          <w:rFonts w:ascii="Times New Roman" w:hAnsi="Times New Roman" w:cs="Times New Roman"/>
          <w:color w:val="000000"/>
        </w:rPr>
        <w:t xml:space="preserve">ва за заштиту права из члана 149. Закона. </w:t>
      </w:r>
    </w:p>
    <w:p w:rsidR="00337C10" w:rsidRPr="00F93633" w:rsidRDefault="00337C10" w:rsidP="00337C10">
      <w:pPr>
        <w:jc w:val="both"/>
        <w:rPr>
          <w:rFonts w:ascii="Times New Roman" w:hAnsi="Times New Roman" w:cs="Times New Roman"/>
          <w:color w:val="000000"/>
          <w:lang w:val="sr-Cyrl-CS"/>
        </w:rPr>
      </w:pPr>
      <w:r w:rsidRPr="00D01342">
        <w:rPr>
          <w:rFonts w:ascii="Times New Roman" w:hAnsi="Times New Roman" w:cs="Times New Roman"/>
          <w:color w:val="000000"/>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337C10" w:rsidRPr="00B618F3" w:rsidRDefault="00337C10" w:rsidP="00337C10">
      <w:pPr>
        <w:jc w:val="both"/>
        <w:rPr>
          <w:rFonts w:ascii="Times New Roman" w:hAnsi="Times New Roman" w:cs="Times New Roman"/>
        </w:rPr>
      </w:pPr>
      <w:r w:rsidRPr="00B618F3">
        <w:rPr>
          <w:rFonts w:ascii="Times New Roman" w:hAnsi="Times New Roman" w:cs="Times New Roman"/>
          <w:b/>
        </w:rPr>
        <w:t>21</w:t>
      </w:r>
      <w:r w:rsidRPr="00B618F3">
        <w:rPr>
          <w:rFonts w:ascii="Times New Roman" w:hAnsi="Times New Roman" w:cs="Times New Roman"/>
        </w:rPr>
        <w:t xml:space="preserve">. Конкурсна документација је нумерисана и има </w:t>
      </w:r>
      <w:r w:rsidR="00931E98" w:rsidRPr="00B618F3">
        <w:rPr>
          <w:rFonts w:ascii="Times New Roman" w:hAnsi="Times New Roman" w:cs="Times New Roman"/>
          <w:lang w:val="sr-Cyrl-CS"/>
        </w:rPr>
        <w:t>48</w:t>
      </w:r>
      <w:r w:rsidRPr="00B618F3">
        <w:rPr>
          <w:rFonts w:ascii="Times New Roman" w:hAnsi="Times New Roman" w:cs="Times New Roman"/>
        </w:rPr>
        <w:t xml:space="preserve"> страна.</w:t>
      </w:r>
    </w:p>
    <w:p w:rsidR="00337C10" w:rsidRDefault="00337C10" w:rsidP="00337C10">
      <w:pPr>
        <w:jc w:val="both"/>
        <w:rPr>
          <w:rFonts w:ascii="Times New Roman" w:hAnsi="Times New Roman" w:cs="Times New Roman"/>
          <w:color w:val="000000"/>
          <w:lang w:val="sr-Cyrl-CS"/>
        </w:rPr>
      </w:pPr>
    </w:p>
    <w:p w:rsidR="00F93633" w:rsidRDefault="00F93633" w:rsidP="00337C10">
      <w:pPr>
        <w:jc w:val="both"/>
        <w:rPr>
          <w:rFonts w:ascii="Times New Roman" w:hAnsi="Times New Roman" w:cs="Times New Roman"/>
          <w:color w:val="000000"/>
          <w:lang w:val="sr-Cyrl-CS"/>
        </w:rPr>
      </w:pPr>
    </w:p>
    <w:p w:rsidR="00F93633" w:rsidRPr="00D01342" w:rsidRDefault="00F93633" w:rsidP="00337C10">
      <w:pPr>
        <w:jc w:val="both"/>
        <w:rPr>
          <w:rFonts w:ascii="Times New Roman" w:hAnsi="Times New Roman" w:cs="Times New Roman"/>
          <w:color w:val="000000"/>
          <w:lang w:val="sr-Cyrl-CS"/>
        </w:rPr>
      </w:pPr>
    </w:p>
    <w:p w:rsidR="00337C10" w:rsidRDefault="00337C10" w:rsidP="00337C10">
      <w:pPr>
        <w:jc w:val="both"/>
        <w:rPr>
          <w:rFonts w:ascii="Times New Roman" w:hAnsi="Times New Roman" w:cs="Times New Roman"/>
          <w:color w:val="000000"/>
          <w:lang w:val="sr-Cyrl-CS"/>
        </w:rPr>
      </w:pPr>
    </w:p>
    <w:p w:rsidR="00053B23" w:rsidRPr="00053B23" w:rsidRDefault="00053B23" w:rsidP="00337C10">
      <w:pPr>
        <w:jc w:val="both"/>
        <w:rPr>
          <w:rFonts w:ascii="Times New Roman" w:hAnsi="Times New Roman" w:cs="Times New Roman"/>
          <w:color w:val="000000"/>
          <w:lang w:val="sr-Cyrl-CS"/>
        </w:rPr>
      </w:pPr>
    </w:p>
    <w:p w:rsidR="00337C10" w:rsidRPr="00D01342" w:rsidRDefault="00337C10" w:rsidP="00337C10">
      <w:pPr>
        <w:jc w:val="both"/>
        <w:rPr>
          <w:rFonts w:ascii="Times New Roman" w:hAnsi="Times New Roman" w:cs="Times New Roman"/>
          <w:b/>
          <w:bCs/>
          <w:i/>
          <w:color w:val="000000"/>
        </w:rPr>
      </w:pPr>
    </w:p>
    <w:p w:rsidR="00337C10" w:rsidRPr="00D01342" w:rsidRDefault="00337C10" w:rsidP="00337C10">
      <w:pPr>
        <w:shd w:val="clear" w:color="auto" w:fill="C6D9F1"/>
        <w:jc w:val="center"/>
        <w:rPr>
          <w:rFonts w:ascii="Times New Roman" w:hAnsi="Times New Roman" w:cs="Times New Roman"/>
          <w:b/>
          <w:bCs/>
          <w:i/>
          <w:iCs/>
          <w:color w:val="000000"/>
        </w:rPr>
      </w:pPr>
      <w:r w:rsidRPr="00D01342">
        <w:rPr>
          <w:rFonts w:ascii="Times New Roman" w:hAnsi="Times New Roman" w:cs="Times New Roman"/>
          <w:b/>
          <w:bCs/>
          <w:i/>
          <w:iCs/>
          <w:color w:val="000000"/>
        </w:rPr>
        <w:t>VII ОБРАЗАЦ ПОНУДЕ</w:t>
      </w:r>
    </w:p>
    <w:p w:rsidR="00337C10" w:rsidRPr="00D01342" w:rsidRDefault="00337C10" w:rsidP="00337C10">
      <w:pPr>
        <w:rPr>
          <w:rFonts w:ascii="Times New Roman" w:hAnsi="Times New Roman" w:cs="Times New Roman"/>
          <w:b/>
          <w:bCs/>
          <w:i/>
          <w:iCs/>
          <w:color w:val="000000"/>
        </w:rPr>
      </w:pPr>
    </w:p>
    <w:p w:rsidR="00053B23" w:rsidRDefault="00337C10" w:rsidP="00053B23">
      <w:pPr>
        <w:jc w:val="both"/>
        <w:rPr>
          <w:rFonts w:ascii="Times New Roman" w:eastAsia="TimesNewRomanPSMT" w:hAnsi="Times New Roman" w:cs="Times New Roman"/>
          <w:b/>
          <w:bCs/>
          <w:color w:val="000000"/>
          <w:lang w:val="sr-Cyrl-CS"/>
        </w:rPr>
      </w:pPr>
      <w:r w:rsidRPr="00D01342">
        <w:rPr>
          <w:rFonts w:ascii="Times New Roman" w:hAnsi="Times New Roman" w:cs="Times New Roman"/>
          <w:iCs/>
          <w:color w:val="000000"/>
        </w:rPr>
        <w:t>Понуда бр ________________ од __________________ за јавну набавку:</w:t>
      </w:r>
      <w:r w:rsidRPr="00D01342">
        <w:rPr>
          <w:rFonts w:ascii="Times New Roman" w:eastAsia="TimesNewRomanPS-BoldMT" w:hAnsi="Times New Roman" w:cs="Times New Roman"/>
          <w:b/>
          <w:bCs/>
          <w:color w:val="000000"/>
        </w:rPr>
        <w:t xml:space="preserve"> </w:t>
      </w:r>
      <w:r w:rsidRPr="00D01342">
        <w:rPr>
          <w:rFonts w:ascii="Times New Roman" w:hAnsi="Times New Roman" w:cs="Times New Roman"/>
          <w:i/>
          <w:color w:val="000000"/>
        </w:rPr>
        <w:t xml:space="preserve">–  </w:t>
      </w:r>
      <w:r w:rsidRPr="00D01342">
        <w:rPr>
          <w:rFonts w:ascii="Times New Roman" w:hAnsi="Times New Roman" w:cs="Times New Roman"/>
          <w:color w:val="000000"/>
          <w:lang w:val="sr-Cyrl-CS"/>
        </w:rPr>
        <w:t>добра</w:t>
      </w:r>
      <w:r w:rsidRPr="00D01342">
        <w:rPr>
          <w:rFonts w:ascii="Times New Roman" w:hAnsi="Times New Roman" w:cs="Times New Roman"/>
          <w:b/>
          <w:lang w:val="sr-Cyrl-CS"/>
        </w:rPr>
        <w:t xml:space="preserve"> </w:t>
      </w:r>
      <w:r w:rsidR="00053B23" w:rsidRPr="00053B23">
        <w:rPr>
          <w:rFonts w:ascii="Times New Roman" w:hAnsi="Times New Roman" w:cs="Times New Roman"/>
          <w:b/>
          <w:lang w:val="sr-Latn-CS"/>
        </w:rPr>
        <w:t>’’</w:t>
      </w:r>
      <w:r w:rsidR="00053B23" w:rsidRPr="00053B23">
        <w:rPr>
          <w:rFonts w:ascii="Times New Roman" w:hAnsi="Times New Roman" w:cs="Times New Roman"/>
          <w:b/>
          <w:lang w:val="sr-Cyrl-CS"/>
        </w:rPr>
        <w:t>ГУМЕ И АУТОДЕЛОВИ</w:t>
      </w:r>
      <w:r w:rsidR="00053B23" w:rsidRPr="00053B23">
        <w:rPr>
          <w:rFonts w:ascii="Times New Roman" w:hAnsi="Times New Roman" w:cs="Times New Roman"/>
          <w:b/>
          <w:lang w:val="sr-Latn-CS"/>
        </w:rPr>
        <w:t>’’</w:t>
      </w:r>
      <w:r w:rsidR="00053B23" w:rsidRPr="00053B23">
        <w:rPr>
          <w:rFonts w:ascii="Times New Roman" w:hAnsi="Times New Roman" w:cs="Times New Roman"/>
          <w:b/>
          <w:lang w:val="sr-Cyrl-CS"/>
        </w:rPr>
        <w:t xml:space="preserve"> </w:t>
      </w:r>
      <w:r w:rsidR="00053B23" w:rsidRPr="00053B23">
        <w:rPr>
          <w:rFonts w:ascii="Times New Roman" w:hAnsi="Times New Roman" w:cs="Times New Roman"/>
          <w:b/>
          <w:color w:val="000000"/>
          <w:lang w:val="sr-Cyrl-CS"/>
        </w:rPr>
        <w:t>ЈНМВ број:</w:t>
      </w:r>
      <w:r w:rsidR="00053B23" w:rsidRPr="00053B23">
        <w:rPr>
          <w:rFonts w:ascii="Times New Roman" w:hAnsi="Times New Roman" w:cs="Times New Roman"/>
          <w:b/>
          <w:color w:val="000000"/>
          <w:lang w:val="ru-RU"/>
        </w:rPr>
        <w:t xml:space="preserve"> </w:t>
      </w:r>
      <w:r w:rsidR="00053B23" w:rsidRPr="00053B23">
        <w:rPr>
          <w:rFonts w:ascii="Times New Roman" w:hAnsi="Times New Roman" w:cs="Times New Roman"/>
          <w:b/>
          <w:color w:val="000000"/>
          <w:lang w:val="sr-Cyrl-CS"/>
        </w:rPr>
        <w:t>1-1.1.</w:t>
      </w:r>
      <w:r w:rsidR="00053B23" w:rsidRPr="00053B23">
        <w:rPr>
          <w:rFonts w:ascii="Times New Roman" w:hAnsi="Times New Roman" w:cs="Times New Roman"/>
          <w:b/>
          <w:color w:val="000000"/>
          <w:lang w:val="sr-Latn-CS"/>
        </w:rPr>
        <w:t>11</w:t>
      </w:r>
      <w:r w:rsidR="00053B23" w:rsidRPr="00053B23">
        <w:rPr>
          <w:rFonts w:ascii="Times New Roman" w:hAnsi="Times New Roman" w:cs="Times New Roman"/>
          <w:b/>
          <w:color w:val="000000"/>
          <w:lang w:val="sr-Cyrl-CS"/>
        </w:rPr>
        <w:t>/201</w:t>
      </w:r>
      <w:r w:rsidR="00053B23" w:rsidRPr="00053B23">
        <w:rPr>
          <w:rFonts w:ascii="Times New Roman" w:hAnsi="Times New Roman" w:cs="Times New Roman"/>
          <w:b/>
          <w:color w:val="000000"/>
          <w:lang w:val="sr-Latn-CS"/>
        </w:rPr>
        <w:t>8</w:t>
      </w:r>
    </w:p>
    <w:p w:rsidR="00337C10" w:rsidRPr="00D01342" w:rsidRDefault="00337C10" w:rsidP="00053B23">
      <w:pPr>
        <w:jc w:val="both"/>
        <w:rPr>
          <w:rFonts w:ascii="Times New Roman" w:hAnsi="Times New Roman" w:cs="Times New Roman"/>
          <w:i/>
          <w:iCs/>
          <w:color w:val="000000"/>
        </w:rPr>
      </w:pPr>
      <w:r w:rsidRPr="00D01342">
        <w:rPr>
          <w:rFonts w:ascii="Times New Roman" w:hAnsi="Times New Roman" w:cs="Times New Roman"/>
          <w:b/>
          <w:bCs/>
          <w:i/>
          <w:iCs/>
          <w:color w:val="000000"/>
        </w:rPr>
        <w:t>1)ОПШТИ ПОДАЦИ О ПОНУЂАЧУ</w:t>
      </w:r>
    </w:p>
    <w:tbl>
      <w:tblPr>
        <w:tblW w:w="0" w:type="auto"/>
        <w:tblInd w:w="-15" w:type="dxa"/>
        <w:tblLayout w:type="fixed"/>
        <w:tblLook w:val="0000"/>
      </w:tblPr>
      <w:tblGrid>
        <w:gridCol w:w="4621"/>
        <w:gridCol w:w="4650"/>
      </w:tblGrid>
      <w:tr w:rsidR="00337C10" w:rsidRPr="00D01342" w:rsidTr="00076DC3">
        <w:tc>
          <w:tcPr>
            <w:tcW w:w="4621"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jc w:val="both"/>
              <w:rPr>
                <w:rFonts w:ascii="Times New Roman" w:hAnsi="Times New Roman" w:cs="Times New Roman"/>
                <w:b/>
                <w:bCs/>
                <w:i/>
                <w:iCs/>
                <w:color w:val="000000"/>
              </w:rPr>
            </w:pPr>
            <w:r w:rsidRPr="00D01342">
              <w:rPr>
                <w:rFonts w:ascii="Times New Roman" w:hAnsi="Times New Roman" w:cs="Times New Roman"/>
                <w:i/>
                <w:iCs/>
                <w:color w:val="000000"/>
              </w:rPr>
              <w:t>Назив понуђача:</w:t>
            </w:r>
          </w:p>
          <w:p w:rsidR="00337C10" w:rsidRPr="00D01342" w:rsidRDefault="00337C10" w:rsidP="00076DC3">
            <w:pPr>
              <w:jc w:val="both"/>
              <w:rPr>
                <w:rFonts w:ascii="Times New Roman" w:hAnsi="Times New Roman" w:cs="Times New Roman"/>
                <w:b/>
                <w:bCs/>
                <w:i/>
                <w:iCs/>
                <w:color w:val="000000"/>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rPr>
                <w:rFonts w:ascii="Times New Roman" w:hAnsi="Times New Roman" w:cs="Times New Roman"/>
                <w:b/>
                <w:bCs/>
                <w:i/>
                <w:iCs/>
                <w:color w:val="000000"/>
              </w:rPr>
            </w:pPr>
          </w:p>
          <w:p w:rsidR="00337C10" w:rsidRPr="00D01342" w:rsidRDefault="00337C10" w:rsidP="00076DC3">
            <w:pPr>
              <w:rPr>
                <w:rFonts w:ascii="Times New Roman" w:hAnsi="Times New Roman" w:cs="Times New Roman"/>
                <w:b/>
                <w:bCs/>
                <w:i/>
                <w:iCs/>
                <w:color w:val="000000"/>
              </w:rPr>
            </w:pPr>
          </w:p>
          <w:p w:rsidR="00337C10" w:rsidRPr="00D01342" w:rsidRDefault="00337C10" w:rsidP="00076DC3">
            <w:pPr>
              <w:rPr>
                <w:rFonts w:ascii="Times New Roman" w:hAnsi="Times New Roman" w:cs="Times New Roman"/>
                <w:b/>
                <w:bCs/>
                <w:i/>
                <w:iCs/>
                <w:color w:val="000000"/>
              </w:rPr>
            </w:pPr>
          </w:p>
        </w:tc>
      </w:tr>
      <w:tr w:rsidR="00337C10" w:rsidRPr="00D01342" w:rsidTr="00076DC3">
        <w:tc>
          <w:tcPr>
            <w:tcW w:w="4621"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jc w:val="both"/>
              <w:rPr>
                <w:rFonts w:ascii="Times New Roman" w:hAnsi="Times New Roman" w:cs="Times New Roman"/>
                <w:b/>
                <w:bCs/>
                <w:i/>
                <w:iCs/>
                <w:color w:val="000000"/>
              </w:rPr>
            </w:pPr>
            <w:r w:rsidRPr="00D01342">
              <w:rPr>
                <w:rFonts w:ascii="Times New Roman" w:hAnsi="Times New Roman" w:cs="Times New Roman"/>
                <w:i/>
                <w:iCs/>
                <w:color w:val="000000"/>
              </w:rPr>
              <w:t>Адреса понуђача:</w:t>
            </w:r>
          </w:p>
          <w:p w:rsidR="00337C10" w:rsidRPr="00D01342" w:rsidRDefault="00337C10" w:rsidP="00076DC3">
            <w:pPr>
              <w:jc w:val="both"/>
              <w:rPr>
                <w:rFonts w:ascii="Times New Roman" w:hAnsi="Times New Roman" w:cs="Times New Roman"/>
                <w:b/>
                <w:bCs/>
                <w:i/>
                <w:iCs/>
                <w:color w:val="000000"/>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rPr>
                <w:rFonts w:ascii="Times New Roman" w:hAnsi="Times New Roman" w:cs="Times New Roman"/>
                <w:b/>
                <w:bCs/>
                <w:i/>
                <w:iCs/>
                <w:color w:val="000000"/>
              </w:rPr>
            </w:pPr>
          </w:p>
          <w:p w:rsidR="00337C10" w:rsidRPr="00D01342" w:rsidRDefault="00337C10" w:rsidP="00076DC3">
            <w:pPr>
              <w:rPr>
                <w:rFonts w:ascii="Times New Roman" w:hAnsi="Times New Roman" w:cs="Times New Roman"/>
                <w:b/>
                <w:bCs/>
                <w:i/>
                <w:iCs/>
                <w:color w:val="000000"/>
              </w:rPr>
            </w:pPr>
          </w:p>
          <w:p w:rsidR="00337C10" w:rsidRPr="00D01342" w:rsidRDefault="00337C10" w:rsidP="00076DC3">
            <w:pPr>
              <w:rPr>
                <w:rFonts w:ascii="Times New Roman" w:hAnsi="Times New Roman" w:cs="Times New Roman"/>
                <w:b/>
                <w:bCs/>
                <w:i/>
                <w:iCs/>
                <w:color w:val="000000"/>
              </w:rPr>
            </w:pPr>
          </w:p>
        </w:tc>
      </w:tr>
      <w:tr w:rsidR="00337C10" w:rsidRPr="00D01342" w:rsidTr="00076DC3">
        <w:tc>
          <w:tcPr>
            <w:tcW w:w="4621"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jc w:val="both"/>
              <w:rPr>
                <w:rFonts w:ascii="Times New Roman" w:hAnsi="Times New Roman" w:cs="Times New Roman"/>
                <w:b/>
                <w:bCs/>
                <w:i/>
                <w:iCs/>
                <w:color w:val="000000"/>
              </w:rPr>
            </w:pPr>
            <w:r w:rsidRPr="00D01342">
              <w:rPr>
                <w:rFonts w:ascii="Times New Roman" w:hAnsi="Times New Roman" w:cs="Times New Roman"/>
                <w:i/>
                <w:iCs/>
                <w:color w:val="000000"/>
              </w:rPr>
              <w:t>Матични број понуђача:</w:t>
            </w:r>
          </w:p>
          <w:p w:rsidR="00337C10" w:rsidRPr="00D01342" w:rsidRDefault="00337C10" w:rsidP="00076DC3">
            <w:pPr>
              <w:jc w:val="both"/>
              <w:rPr>
                <w:rFonts w:ascii="Times New Roman" w:hAnsi="Times New Roman" w:cs="Times New Roman"/>
                <w:b/>
                <w:bCs/>
                <w:i/>
                <w:iCs/>
                <w:color w:val="000000"/>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rPr>
                <w:rFonts w:ascii="Times New Roman" w:hAnsi="Times New Roman" w:cs="Times New Roman"/>
                <w:b/>
                <w:bCs/>
                <w:i/>
                <w:iCs/>
                <w:color w:val="000000"/>
              </w:rPr>
            </w:pPr>
          </w:p>
          <w:p w:rsidR="00337C10" w:rsidRPr="00D01342" w:rsidRDefault="00337C10" w:rsidP="00076DC3">
            <w:pPr>
              <w:rPr>
                <w:rFonts w:ascii="Times New Roman" w:hAnsi="Times New Roman" w:cs="Times New Roman"/>
                <w:b/>
                <w:bCs/>
                <w:i/>
                <w:iCs/>
                <w:color w:val="000000"/>
              </w:rPr>
            </w:pPr>
          </w:p>
          <w:p w:rsidR="00337C10" w:rsidRPr="00D01342" w:rsidRDefault="00337C10" w:rsidP="00076DC3">
            <w:pPr>
              <w:rPr>
                <w:rFonts w:ascii="Times New Roman" w:hAnsi="Times New Roman" w:cs="Times New Roman"/>
                <w:b/>
                <w:bCs/>
                <w:i/>
                <w:iCs/>
                <w:color w:val="000000"/>
              </w:rPr>
            </w:pPr>
          </w:p>
        </w:tc>
      </w:tr>
      <w:tr w:rsidR="00337C10" w:rsidRPr="00D01342" w:rsidTr="00076DC3">
        <w:tc>
          <w:tcPr>
            <w:tcW w:w="4621"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jc w:val="both"/>
              <w:rPr>
                <w:rFonts w:ascii="Times New Roman" w:hAnsi="Times New Roman" w:cs="Times New Roman"/>
                <w:b/>
                <w:bCs/>
                <w:i/>
                <w:iCs/>
                <w:color w:val="000000"/>
                <w:lang w:val="ru-RU"/>
              </w:rPr>
            </w:pPr>
            <w:r w:rsidRPr="00D01342">
              <w:rPr>
                <w:rFonts w:ascii="Times New Roman" w:hAnsi="Times New Roman" w:cs="Times New Roman"/>
                <w:i/>
                <w:iCs/>
                <w:color w:val="000000"/>
                <w:lang w:val="ru-RU"/>
              </w:rPr>
              <w:lastRenderedPageBreak/>
              <w:t>Порески идентификациони број понуђача (ПИБ):</w:t>
            </w:r>
          </w:p>
          <w:p w:rsidR="00337C10" w:rsidRPr="00D01342" w:rsidRDefault="00337C10" w:rsidP="00076DC3">
            <w:pPr>
              <w:jc w:val="both"/>
              <w:rPr>
                <w:rFonts w:ascii="Times New Roman" w:hAnsi="Times New Roman" w:cs="Times New Roman"/>
                <w:b/>
                <w:bCs/>
                <w:i/>
                <w:iCs/>
                <w:color w:val="000000"/>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rPr>
                <w:rFonts w:ascii="Times New Roman" w:hAnsi="Times New Roman" w:cs="Times New Roman"/>
                <w:b/>
                <w:bCs/>
                <w:i/>
                <w:iCs/>
                <w:color w:val="000000"/>
                <w:lang w:val="ru-RU"/>
              </w:rPr>
            </w:pPr>
          </w:p>
        </w:tc>
      </w:tr>
      <w:tr w:rsidR="00337C10" w:rsidRPr="00D01342" w:rsidTr="00076DC3">
        <w:tc>
          <w:tcPr>
            <w:tcW w:w="4621"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jc w:val="both"/>
              <w:rPr>
                <w:rFonts w:ascii="Times New Roman" w:hAnsi="Times New Roman" w:cs="Times New Roman"/>
                <w:b/>
                <w:bCs/>
                <w:i/>
                <w:iCs/>
                <w:color w:val="000000"/>
              </w:rPr>
            </w:pPr>
            <w:r w:rsidRPr="00D01342">
              <w:rPr>
                <w:rFonts w:ascii="Times New Roman" w:hAnsi="Times New Roman" w:cs="Times New Roman"/>
                <w:i/>
                <w:iCs/>
                <w:color w:val="000000"/>
              </w:rPr>
              <w:t>Име особе за контакт:</w:t>
            </w:r>
          </w:p>
          <w:p w:rsidR="00337C10" w:rsidRPr="00D01342" w:rsidRDefault="00337C10" w:rsidP="00076DC3">
            <w:pPr>
              <w:jc w:val="both"/>
              <w:rPr>
                <w:rFonts w:ascii="Times New Roman" w:hAnsi="Times New Roman" w:cs="Times New Roman"/>
                <w:b/>
                <w:bCs/>
                <w:i/>
                <w:iCs/>
                <w:color w:val="000000"/>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rPr>
                <w:rFonts w:ascii="Times New Roman" w:hAnsi="Times New Roman" w:cs="Times New Roman"/>
                <w:b/>
                <w:bCs/>
                <w:i/>
                <w:iCs/>
                <w:color w:val="000000"/>
              </w:rPr>
            </w:pPr>
          </w:p>
          <w:p w:rsidR="00337C10" w:rsidRPr="00D01342" w:rsidRDefault="00337C10" w:rsidP="00076DC3">
            <w:pPr>
              <w:rPr>
                <w:rFonts w:ascii="Times New Roman" w:hAnsi="Times New Roman" w:cs="Times New Roman"/>
                <w:b/>
                <w:bCs/>
                <w:i/>
                <w:iCs/>
                <w:color w:val="000000"/>
              </w:rPr>
            </w:pPr>
          </w:p>
          <w:p w:rsidR="00337C10" w:rsidRPr="00D01342" w:rsidRDefault="00337C10" w:rsidP="00076DC3">
            <w:pPr>
              <w:rPr>
                <w:rFonts w:ascii="Times New Roman" w:hAnsi="Times New Roman" w:cs="Times New Roman"/>
                <w:b/>
                <w:bCs/>
                <w:i/>
                <w:iCs/>
                <w:color w:val="000000"/>
              </w:rPr>
            </w:pPr>
          </w:p>
        </w:tc>
      </w:tr>
      <w:tr w:rsidR="00337C10" w:rsidRPr="00D01342" w:rsidTr="00076DC3">
        <w:tc>
          <w:tcPr>
            <w:tcW w:w="4621"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jc w:val="both"/>
              <w:rPr>
                <w:rFonts w:ascii="Times New Roman" w:hAnsi="Times New Roman" w:cs="Times New Roman"/>
                <w:b/>
                <w:bCs/>
                <w:i/>
                <w:iCs/>
                <w:color w:val="000000"/>
                <w:lang w:val="ru-RU"/>
              </w:rPr>
            </w:pPr>
            <w:r w:rsidRPr="00D01342">
              <w:rPr>
                <w:rFonts w:ascii="Times New Roman" w:hAnsi="Times New Roman" w:cs="Times New Roman"/>
                <w:i/>
                <w:iCs/>
                <w:color w:val="000000"/>
                <w:lang w:val="ru-RU"/>
              </w:rPr>
              <w:t>Електронска адреса понуђача (</w:t>
            </w:r>
            <w:r w:rsidRPr="00D01342">
              <w:rPr>
                <w:rFonts w:ascii="Times New Roman" w:hAnsi="Times New Roman" w:cs="Times New Roman"/>
                <w:i/>
                <w:iCs/>
                <w:color w:val="000000"/>
              </w:rPr>
              <w:t>e</w:t>
            </w:r>
            <w:r w:rsidRPr="00D01342">
              <w:rPr>
                <w:rFonts w:ascii="Times New Roman" w:hAnsi="Times New Roman" w:cs="Times New Roman"/>
                <w:i/>
                <w:iCs/>
                <w:color w:val="000000"/>
                <w:lang w:val="ru-RU"/>
              </w:rPr>
              <w:t>-</w:t>
            </w:r>
            <w:r w:rsidRPr="00D01342">
              <w:rPr>
                <w:rFonts w:ascii="Times New Roman" w:hAnsi="Times New Roman" w:cs="Times New Roman"/>
                <w:i/>
                <w:iCs/>
                <w:color w:val="000000"/>
              </w:rPr>
              <w:t>mail</w:t>
            </w:r>
            <w:r w:rsidRPr="00D01342">
              <w:rPr>
                <w:rFonts w:ascii="Times New Roman" w:hAnsi="Times New Roman" w:cs="Times New Roman"/>
                <w:i/>
                <w:iCs/>
                <w:color w:val="000000"/>
                <w:lang w:val="ru-RU"/>
              </w:rPr>
              <w:t>):</w:t>
            </w:r>
          </w:p>
          <w:p w:rsidR="00337C10" w:rsidRPr="00D01342" w:rsidRDefault="00337C10" w:rsidP="00076DC3">
            <w:pPr>
              <w:jc w:val="both"/>
              <w:rPr>
                <w:rFonts w:ascii="Times New Roman" w:hAnsi="Times New Roman" w:cs="Times New Roman"/>
                <w:b/>
                <w:bCs/>
                <w:i/>
                <w:iCs/>
                <w:color w:val="000000"/>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rPr>
                <w:rFonts w:ascii="Times New Roman" w:hAnsi="Times New Roman" w:cs="Times New Roman"/>
                <w:b/>
                <w:bCs/>
                <w:i/>
                <w:iCs/>
                <w:color w:val="000000"/>
                <w:lang w:val="ru-RU"/>
              </w:rPr>
            </w:pPr>
          </w:p>
        </w:tc>
      </w:tr>
      <w:tr w:rsidR="00337C10" w:rsidRPr="00D01342" w:rsidTr="00076DC3">
        <w:tc>
          <w:tcPr>
            <w:tcW w:w="4621"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jc w:val="both"/>
              <w:rPr>
                <w:rFonts w:ascii="Times New Roman" w:hAnsi="Times New Roman" w:cs="Times New Roman"/>
                <w:b/>
                <w:bCs/>
                <w:i/>
                <w:iCs/>
                <w:color w:val="000000"/>
              </w:rPr>
            </w:pPr>
            <w:r w:rsidRPr="00D01342">
              <w:rPr>
                <w:rFonts w:ascii="Times New Roman" w:hAnsi="Times New Roman" w:cs="Times New Roman"/>
                <w:i/>
                <w:iCs/>
                <w:color w:val="000000"/>
              </w:rPr>
              <w:t>Телефон:</w:t>
            </w:r>
          </w:p>
          <w:p w:rsidR="00337C10" w:rsidRPr="00D01342" w:rsidRDefault="00337C10" w:rsidP="00076DC3">
            <w:pPr>
              <w:jc w:val="both"/>
              <w:rPr>
                <w:rFonts w:ascii="Times New Roman" w:hAnsi="Times New Roman" w:cs="Times New Roman"/>
                <w:b/>
                <w:bCs/>
                <w:i/>
                <w:iCs/>
                <w:color w:val="000000"/>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rPr>
                <w:rFonts w:ascii="Times New Roman" w:hAnsi="Times New Roman" w:cs="Times New Roman"/>
                <w:b/>
                <w:bCs/>
                <w:i/>
                <w:iCs/>
                <w:color w:val="000000"/>
              </w:rPr>
            </w:pPr>
          </w:p>
          <w:p w:rsidR="00337C10" w:rsidRPr="00D01342" w:rsidRDefault="00337C10" w:rsidP="00076DC3">
            <w:pPr>
              <w:rPr>
                <w:rFonts w:ascii="Times New Roman" w:hAnsi="Times New Roman" w:cs="Times New Roman"/>
                <w:b/>
                <w:bCs/>
                <w:i/>
                <w:iCs/>
                <w:color w:val="000000"/>
              </w:rPr>
            </w:pPr>
          </w:p>
          <w:p w:rsidR="00337C10" w:rsidRPr="00D01342" w:rsidRDefault="00337C10" w:rsidP="00076DC3">
            <w:pPr>
              <w:rPr>
                <w:rFonts w:ascii="Times New Roman" w:hAnsi="Times New Roman" w:cs="Times New Roman"/>
                <w:b/>
                <w:bCs/>
                <w:i/>
                <w:iCs/>
                <w:color w:val="000000"/>
              </w:rPr>
            </w:pPr>
          </w:p>
        </w:tc>
      </w:tr>
      <w:tr w:rsidR="00337C10" w:rsidRPr="00D01342" w:rsidTr="00076DC3">
        <w:tc>
          <w:tcPr>
            <w:tcW w:w="4621"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jc w:val="both"/>
              <w:rPr>
                <w:rFonts w:ascii="Times New Roman" w:hAnsi="Times New Roman" w:cs="Times New Roman"/>
                <w:b/>
                <w:bCs/>
                <w:i/>
                <w:iCs/>
                <w:color w:val="000000"/>
              </w:rPr>
            </w:pPr>
            <w:r w:rsidRPr="00D01342">
              <w:rPr>
                <w:rFonts w:ascii="Times New Roman" w:hAnsi="Times New Roman" w:cs="Times New Roman"/>
                <w:i/>
                <w:iCs/>
                <w:color w:val="000000"/>
              </w:rPr>
              <w:t>Телефакс:</w:t>
            </w:r>
          </w:p>
          <w:p w:rsidR="00337C10" w:rsidRPr="00D01342" w:rsidRDefault="00337C10" w:rsidP="00076DC3">
            <w:pPr>
              <w:jc w:val="both"/>
              <w:rPr>
                <w:rFonts w:ascii="Times New Roman" w:hAnsi="Times New Roman" w:cs="Times New Roman"/>
                <w:b/>
                <w:bCs/>
                <w:i/>
                <w:iCs/>
                <w:color w:val="000000"/>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rPr>
                <w:rFonts w:ascii="Times New Roman" w:hAnsi="Times New Roman" w:cs="Times New Roman"/>
                <w:b/>
                <w:bCs/>
                <w:i/>
                <w:iCs/>
                <w:color w:val="000000"/>
              </w:rPr>
            </w:pPr>
          </w:p>
          <w:p w:rsidR="00337C10" w:rsidRPr="00D01342" w:rsidRDefault="00337C10" w:rsidP="00076DC3">
            <w:pPr>
              <w:rPr>
                <w:rFonts w:ascii="Times New Roman" w:hAnsi="Times New Roman" w:cs="Times New Roman"/>
                <w:b/>
                <w:bCs/>
                <w:i/>
                <w:iCs/>
                <w:color w:val="000000"/>
              </w:rPr>
            </w:pPr>
          </w:p>
          <w:p w:rsidR="00337C10" w:rsidRPr="00D01342" w:rsidRDefault="00337C10" w:rsidP="00076DC3">
            <w:pPr>
              <w:rPr>
                <w:rFonts w:ascii="Times New Roman" w:hAnsi="Times New Roman" w:cs="Times New Roman"/>
                <w:b/>
                <w:bCs/>
                <w:i/>
                <w:iCs/>
                <w:color w:val="000000"/>
              </w:rPr>
            </w:pPr>
          </w:p>
        </w:tc>
      </w:tr>
      <w:tr w:rsidR="00337C10" w:rsidRPr="00D01342" w:rsidTr="00076DC3">
        <w:tc>
          <w:tcPr>
            <w:tcW w:w="4621"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jc w:val="both"/>
              <w:rPr>
                <w:rFonts w:ascii="Times New Roman" w:hAnsi="Times New Roman" w:cs="Times New Roman"/>
                <w:b/>
                <w:bCs/>
                <w:i/>
                <w:iCs/>
                <w:color w:val="000000"/>
                <w:lang w:val="ru-RU"/>
              </w:rPr>
            </w:pPr>
            <w:r w:rsidRPr="00D01342">
              <w:rPr>
                <w:rFonts w:ascii="Times New Roman" w:hAnsi="Times New Roman" w:cs="Times New Roman"/>
                <w:i/>
                <w:iCs/>
                <w:color w:val="000000"/>
                <w:lang w:val="ru-RU"/>
              </w:rPr>
              <w:t>Број рачуна понуђача и назив банке:</w:t>
            </w:r>
          </w:p>
          <w:p w:rsidR="00337C10" w:rsidRPr="00D01342" w:rsidRDefault="00337C10" w:rsidP="00076DC3">
            <w:pPr>
              <w:jc w:val="both"/>
              <w:rPr>
                <w:rFonts w:ascii="Times New Roman" w:hAnsi="Times New Roman" w:cs="Times New Roman"/>
                <w:b/>
                <w:bCs/>
                <w:i/>
                <w:iCs/>
                <w:color w:val="000000"/>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rPr>
                <w:rFonts w:ascii="Times New Roman" w:hAnsi="Times New Roman" w:cs="Times New Roman"/>
                <w:b/>
                <w:bCs/>
                <w:i/>
                <w:iCs/>
                <w:color w:val="000000"/>
                <w:lang w:val="ru-RU"/>
              </w:rPr>
            </w:pPr>
          </w:p>
          <w:p w:rsidR="00337C10" w:rsidRPr="00D01342" w:rsidRDefault="00337C10" w:rsidP="00076DC3">
            <w:pPr>
              <w:rPr>
                <w:rFonts w:ascii="Times New Roman" w:hAnsi="Times New Roman" w:cs="Times New Roman"/>
                <w:b/>
                <w:bCs/>
                <w:i/>
                <w:iCs/>
                <w:color w:val="000000"/>
                <w:lang w:val="ru-RU"/>
              </w:rPr>
            </w:pPr>
          </w:p>
          <w:p w:rsidR="00337C10" w:rsidRPr="00D01342" w:rsidRDefault="00337C10" w:rsidP="00076DC3">
            <w:pPr>
              <w:rPr>
                <w:rFonts w:ascii="Times New Roman" w:hAnsi="Times New Roman" w:cs="Times New Roman"/>
                <w:b/>
                <w:bCs/>
                <w:i/>
                <w:iCs/>
                <w:color w:val="000000"/>
                <w:lang w:val="ru-RU"/>
              </w:rPr>
            </w:pPr>
          </w:p>
        </w:tc>
      </w:tr>
      <w:tr w:rsidR="00337C10" w:rsidRPr="00D01342" w:rsidTr="00076DC3">
        <w:tc>
          <w:tcPr>
            <w:tcW w:w="4621"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jc w:val="both"/>
              <w:rPr>
                <w:rFonts w:ascii="Times New Roman" w:hAnsi="Times New Roman" w:cs="Times New Roman"/>
                <w:b/>
                <w:bCs/>
                <w:i/>
                <w:iCs/>
                <w:color w:val="000000"/>
                <w:lang w:val="ru-RU"/>
              </w:rPr>
            </w:pPr>
            <w:r w:rsidRPr="00D01342">
              <w:rPr>
                <w:rFonts w:ascii="Times New Roman" w:hAnsi="Times New Roman" w:cs="Times New Roman"/>
                <w:i/>
                <w:iCs/>
                <w:color w:val="000000"/>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ind w:firstLine="708"/>
              <w:rPr>
                <w:rFonts w:ascii="Times New Roman" w:hAnsi="Times New Roman" w:cs="Times New Roman"/>
                <w:b/>
                <w:bCs/>
                <w:i/>
                <w:iCs/>
                <w:color w:val="000000"/>
                <w:lang w:val="ru-RU"/>
              </w:rPr>
            </w:pPr>
          </w:p>
          <w:p w:rsidR="00337C10" w:rsidRPr="00D01342" w:rsidRDefault="00337C10" w:rsidP="00076DC3">
            <w:pPr>
              <w:ind w:firstLine="708"/>
              <w:rPr>
                <w:rFonts w:ascii="Times New Roman" w:hAnsi="Times New Roman" w:cs="Times New Roman"/>
                <w:b/>
                <w:bCs/>
                <w:i/>
                <w:iCs/>
                <w:color w:val="000000"/>
                <w:lang w:val="ru-RU"/>
              </w:rPr>
            </w:pPr>
          </w:p>
          <w:p w:rsidR="00337C10" w:rsidRPr="00D01342" w:rsidRDefault="00337C10" w:rsidP="00076DC3">
            <w:pPr>
              <w:ind w:firstLine="708"/>
              <w:rPr>
                <w:rFonts w:ascii="Times New Roman" w:hAnsi="Times New Roman" w:cs="Times New Roman"/>
                <w:b/>
                <w:bCs/>
                <w:i/>
                <w:iCs/>
                <w:color w:val="000000"/>
                <w:lang w:val="ru-RU"/>
              </w:rPr>
            </w:pPr>
          </w:p>
        </w:tc>
      </w:tr>
    </w:tbl>
    <w:p w:rsidR="00337C10" w:rsidRPr="00D01342" w:rsidRDefault="00337C10" w:rsidP="00337C10">
      <w:pPr>
        <w:rPr>
          <w:rFonts w:ascii="Times New Roman" w:hAnsi="Times New Roman" w:cs="Times New Roman"/>
          <w:color w:val="000000"/>
          <w:lang w:val="sr-Cyrl-CS"/>
        </w:rPr>
      </w:pPr>
    </w:p>
    <w:p w:rsidR="00337C10" w:rsidRPr="00D01342" w:rsidRDefault="00337C10" w:rsidP="00337C10">
      <w:pPr>
        <w:rPr>
          <w:rFonts w:ascii="Times New Roman" w:hAnsi="Times New Roman" w:cs="Times New Roman"/>
          <w:color w:val="000000"/>
        </w:rPr>
      </w:pPr>
      <w:r w:rsidRPr="00D01342">
        <w:rPr>
          <w:rFonts w:ascii="Times New Roman" w:eastAsia="TimesNewRomanPSMT" w:hAnsi="Times New Roman" w:cs="Times New Roman"/>
          <w:b/>
          <w:bCs/>
          <w:i/>
          <w:iCs/>
          <w:color w:val="000000"/>
        </w:rPr>
        <w:t xml:space="preserve">2) ПОНУДУ ПОДНОСИ: </w:t>
      </w:r>
    </w:p>
    <w:tbl>
      <w:tblPr>
        <w:tblW w:w="0" w:type="auto"/>
        <w:tblInd w:w="-15" w:type="dxa"/>
        <w:tblLayout w:type="fixed"/>
        <w:tblLook w:val="0000"/>
      </w:tblPr>
      <w:tblGrid>
        <w:gridCol w:w="9272"/>
      </w:tblGrid>
      <w:tr w:rsidR="00337C10" w:rsidRPr="00D01342" w:rsidTr="00076DC3">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jc w:val="center"/>
              <w:rPr>
                <w:rFonts w:ascii="Times New Roman" w:hAnsi="Times New Roman" w:cs="Times New Roman"/>
                <w:color w:val="000000"/>
              </w:rPr>
            </w:pPr>
          </w:p>
          <w:p w:rsidR="00337C10" w:rsidRPr="00D01342" w:rsidRDefault="00337C10" w:rsidP="00076DC3">
            <w:pPr>
              <w:jc w:val="center"/>
              <w:rPr>
                <w:rFonts w:ascii="Times New Roman" w:eastAsia="TimesNewRomanPSMT" w:hAnsi="Times New Roman" w:cs="Times New Roman"/>
                <w:b/>
                <w:bCs/>
                <w:color w:val="000000"/>
              </w:rPr>
            </w:pPr>
            <w:r w:rsidRPr="00D01342">
              <w:rPr>
                <w:rFonts w:ascii="Times New Roman" w:eastAsia="TimesNewRomanPSMT" w:hAnsi="Times New Roman" w:cs="Times New Roman"/>
                <w:b/>
                <w:bCs/>
                <w:color w:val="000000"/>
              </w:rPr>
              <w:t xml:space="preserve">А) САМОСТАЛНО </w:t>
            </w:r>
          </w:p>
        </w:tc>
      </w:tr>
      <w:tr w:rsidR="00337C10" w:rsidRPr="00D01342" w:rsidTr="00076DC3">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jc w:val="center"/>
              <w:rPr>
                <w:rFonts w:ascii="Times New Roman" w:eastAsia="TimesNewRomanPSMT" w:hAnsi="Times New Roman" w:cs="Times New Roman"/>
                <w:b/>
                <w:bCs/>
                <w:color w:val="000000"/>
              </w:rPr>
            </w:pPr>
          </w:p>
          <w:p w:rsidR="00337C10" w:rsidRPr="00D01342" w:rsidRDefault="00337C10" w:rsidP="00076DC3">
            <w:pPr>
              <w:jc w:val="center"/>
              <w:rPr>
                <w:rFonts w:ascii="Times New Roman" w:eastAsia="TimesNewRomanPSMT" w:hAnsi="Times New Roman" w:cs="Times New Roman"/>
                <w:b/>
                <w:bCs/>
                <w:color w:val="000000"/>
              </w:rPr>
            </w:pPr>
            <w:r w:rsidRPr="00D01342">
              <w:rPr>
                <w:rFonts w:ascii="Times New Roman" w:eastAsia="TimesNewRomanPSMT" w:hAnsi="Times New Roman" w:cs="Times New Roman"/>
                <w:b/>
                <w:bCs/>
                <w:color w:val="000000"/>
              </w:rPr>
              <w:t>Б) СА ПОДИЗВОЂАЧЕМ</w:t>
            </w:r>
          </w:p>
        </w:tc>
      </w:tr>
      <w:tr w:rsidR="00337C10" w:rsidRPr="00D01342" w:rsidTr="00076DC3">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jc w:val="center"/>
              <w:rPr>
                <w:rFonts w:ascii="Times New Roman" w:eastAsia="TimesNewRomanPSMT" w:hAnsi="Times New Roman" w:cs="Times New Roman"/>
                <w:b/>
                <w:bCs/>
                <w:color w:val="000000"/>
              </w:rPr>
            </w:pPr>
          </w:p>
          <w:p w:rsidR="00337C10" w:rsidRPr="00D01342" w:rsidRDefault="00337C10" w:rsidP="00076DC3">
            <w:pPr>
              <w:jc w:val="center"/>
              <w:rPr>
                <w:rFonts w:ascii="Times New Roman" w:hAnsi="Times New Roman" w:cs="Times New Roman"/>
                <w:b/>
                <w:i/>
                <w:iCs/>
                <w:color w:val="000000"/>
                <w:lang w:val="ru-RU"/>
              </w:rPr>
            </w:pPr>
            <w:r w:rsidRPr="00D01342">
              <w:rPr>
                <w:rFonts w:ascii="Times New Roman" w:eastAsia="TimesNewRomanPSMT" w:hAnsi="Times New Roman" w:cs="Times New Roman"/>
                <w:b/>
                <w:bCs/>
                <w:color w:val="000000"/>
              </w:rPr>
              <w:lastRenderedPageBreak/>
              <w:t>В) КАО ЗАЈЕДНИЧКУ ПОНУДУ</w:t>
            </w:r>
          </w:p>
        </w:tc>
      </w:tr>
    </w:tbl>
    <w:p w:rsidR="00337C10" w:rsidRPr="00D01342" w:rsidRDefault="00337C10" w:rsidP="00337C10">
      <w:pPr>
        <w:jc w:val="both"/>
        <w:rPr>
          <w:rFonts w:ascii="Times New Roman" w:hAnsi="Times New Roman" w:cs="Times New Roman"/>
          <w:i/>
          <w:iCs/>
          <w:color w:val="000000"/>
          <w:lang w:val="ru-RU"/>
        </w:rPr>
      </w:pPr>
      <w:r w:rsidRPr="00D01342">
        <w:rPr>
          <w:rFonts w:ascii="Times New Roman" w:hAnsi="Times New Roman" w:cs="Times New Roman"/>
          <w:b/>
          <w:i/>
          <w:iCs/>
          <w:color w:val="000000"/>
          <w:lang w:val="ru-RU"/>
        </w:rPr>
        <w:lastRenderedPageBreak/>
        <w:t>Напомена:</w:t>
      </w:r>
      <w:r w:rsidRPr="00D01342">
        <w:rPr>
          <w:rFonts w:ascii="Times New Roman" w:hAnsi="Times New Roman" w:cs="Times New Roman"/>
          <w:i/>
          <w:iCs/>
          <w:color w:val="00000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w:t>
      </w:r>
    </w:p>
    <w:p w:rsidR="00337C10" w:rsidRPr="00D01342" w:rsidRDefault="00337C10" w:rsidP="00337C10">
      <w:pPr>
        <w:jc w:val="both"/>
        <w:rPr>
          <w:rFonts w:ascii="Times New Roman" w:eastAsia="TimesNewRomanPSMT" w:hAnsi="Times New Roman" w:cs="Times New Roman"/>
          <w:bCs/>
          <w:color w:val="000000"/>
          <w:lang w:val="sr-Cyrl-CS"/>
        </w:rPr>
      </w:pPr>
    </w:p>
    <w:p w:rsidR="00337C10" w:rsidRPr="00D01342" w:rsidRDefault="00337C10" w:rsidP="00337C10">
      <w:pPr>
        <w:jc w:val="both"/>
        <w:rPr>
          <w:rFonts w:ascii="Times New Roman" w:eastAsia="TimesNewRomanPSMT" w:hAnsi="Times New Roman" w:cs="Times New Roman"/>
          <w:b/>
          <w:bCs/>
          <w:i/>
          <w:color w:val="000000"/>
        </w:rPr>
      </w:pPr>
      <w:r w:rsidRPr="00D01342">
        <w:rPr>
          <w:rFonts w:ascii="Times New Roman" w:eastAsia="TimesNewRomanPSMT" w:hAnsi="Times New Roman" w:cs="Times New Roman"/>
          <w:b/>
          <w:bCs/>
          <w:i/>
          <w:color w:val="000000"/>
          <w:lang w:val="sr-Cyrl-CS"/>
        </w:rPr>
        <w:t xml:space="preserve">3) </w:t>
      </w:r>
      <w:r w:rsidRPr="00D01342">
        <w:rPr>
          <w:rFonts w:ascii="Times New Roman" w:eastAsia="TimesNewRomanPSMT" w:hAnsi="Times New Roman" w:cs="Times New Roman"/>
          <w:b/>
          <w:bCs/>
          <w:i/>
          <w:color w:val="000000"/>
        </w:rPr>
        <w:t xml:space="preserve">ПОДАЦИ О ПОДИЗВОЂАЧУ </w:t>
      </w:r>
    </w:p>
    <w:p w:rsidR="00337C10" w:rsidRPr="00D01342" w:rsidRDefault="00337C10" w:rsidP="00337C10">
      <w:pPr>
        <w:jc w:val="both"/>
        <w:rPr>
          <w:rFonts w:ascii="Times New Roman" w:hAnsi="Times New Roman" w:cs="Times New Roman"/>
          <w:color w:val="000000"/>
        </w:rPr>
      </w:pPr>
      <w:r w:rsidRPr="00D01342">
        <w:rPr>
          <w:rFonts w:ascii="Times New Roman" w:eastAsia="TimesNewRomanPSMT" w:hAnsi="Times New Roman" w:cs="Times New Roman"/>
          <w:b/>
          <w:bCs/>
          <w:i/>
          <w:color w:val="000000"/>
        </w:rPr>
        <w:tab/>
      </w:r>
    </w:p>
    <w:tbl>
      <w:tblPr>
        <w:tblW w:w="0" w:type="auto"/>
        <w:tblInd w:w="-15" w:type="dxa"/>
        <w:tblLayout w:type="fixed"/>
        <w:tblLook w:val="0000"/>
      </w:tblPr>
      <w:tblGrid>
        <w:gridCol w:w="465"/>
        <w:gridCol w:w="4219"/>
        <w:gridCol w:w="4588"/>
      </w:tblGrid>
      <w:tr w:rsidR="00337C10" w:rsidRPr="00D01342" w:rsidTr="00076DC3">
        <w:tc>
          <w:tcPr>
            <w:tcW w:w="465"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hAnsi="Times New Roman" w:cs="Times New Roman"/>
                <w:color w:val="000000"/>
              </w:rPr>
            </w:pPr>
          </w:p>
          <w:p w:rsidR="00337C10" w:rsidRPr="00D01342" w:rsidRDefault="00337C10" w:rsidP="00076DC3">
            <w:pPr>
              <w:jc w:val="both"/>
              <w:rPr>
                <w:rFonts w:ascii="Times New Roman" w:eastAsia="TimesNewRomanPSMT" w:hAnsi="Times New Roman" w:cs="Times New Roman"/>
                <w:bCs/>
                <w:i/>
                <w:color w:val="000000"/>
              </w:rPr>
            </w:pPr>
            <w:r w:rsidRPr="00D01342">
              <w:rPr>
                <w:rFonts w:ascii="Times New Roman" w:eastAsia="TimesNewRomanPSMT" w:hAnsi="Times New Roman" w:cs="Times New Roman"/>
                <w:bCs/>
                <w:i/>
                <w:color w:val="000000"/>
              </w:rPr>
              <w:t>1)</w:t>
            </w:r>
          </w:p>
        </w:tc>
        <w:tc>
          <w:tcPr>
            <w:tcW w:w="421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rPr>
            </w:pPr>
          </w:p>
          <w:p w:rsidR="00337C10" w:rsidRPr="00D01342" w:rsidRDefault="00337C10" w:rsidP="00076DC3">
            <w:pPr>
              <w:jc w:val="both"/>
              <w:rPr>
                <w:rFonts w:ascii="Times New Roman" w:eastAsia="TimesNewRomanPSMT" w:hAnsi="Times New Roman" w:cs="Times New Roman"/>
                <w:b/>
                <w:bCs/>
                <w:color w:val="000000"/>
              </w:rPr>
            </w:pPr>
            <w:r w:rsidRPr="00D01342">
              <w:rPr>
                <w:rFonts w:ascii="Times New Roman" w:eastAsia="TimesNewRomanPSMT" w:hAnsi="Times New Roman" w:cs="Times New Roman"/>
                <w:bCs/>
                <w:i/>
                <w:color w:val="000000"/>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
                <w:bCs/>
                <w:color w:val="000000"/>
              </w:rPr>
            </w:pPr>
          </w:p>
        </w:tc>
      </w:tr>
      <w:tr w:rsidR="00337C10" w:rsidRPr="00D01342" w:rsidTr="00076DC3">
        <w:tc>
          <w:tcPr>
            <w:tcW w:w="465"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rPr>
            </w:pPr>
          </w:p>
          <w:p w:rsidR="00337C10" w:rsidRPr="00D01342"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rPr>
            </w:pPr>
          </w:p>
          <w:p w:rsidR="00337C10" w:rsidRPr="00D01342" w:rsidRDefault="00337C10" w:rsidP="00076DC3">
            <w:pPr>
              <w:jc w:val="both"/>
              <w:rPr>
                <w:rFonts w:ascii="Times New Roman" w:eastAsia="TimesNewRomanPSMT" w:hAnsi="Times New Roman" w:cs="Times New Roman"/>
                <w:b/>
                <w:bCs/>
                <w:color w:val="000000"/>
              </w:rPr>
            </w:pPr>
            <w:r w:rsidRPr="00D01342">
              <w:rPr>
                <w:rFonts w:ascii="Times New Roman" w:eastAsia="TimesNewRomanPSMT" w:hAnsi="Times New Roman" w:cs="Times New Roman"/>
                <w:bCs/>
                <w:i/>
                <w:color w:val="000000"/>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
                <w:bCs/>
                <w:color w:val="000000"/>
              </w:rPr>
            </w:pPr>
          </w:p>
        </w:tc>
      </w:tr>
      <w:tr w:rsidR="00337C10" w:rsidRPr="00D01342" w:rsidTr="00076DC3">
        <w:tc>
          <w:tcPr>
            <w:tcW w:w="465"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rPr>
            </w:pPr>
          </w:p>
          <w:p w:rsidR="00337C10" w:rsidRPr="00D01342"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rPr>
            </w:pPr>
          </w:p>
          <w:p w:rsidR="00337C10" w:rsidRPr="00D01342" w:rsidRDefault="00337C10" w:rsidP="00076DC3">
            <w:pPr>
              <w:jc w:val="both"/>
              <w:rPr>
                <w:rFonts w:ascii="Times New Roman" w:eastAsia="TimesNewRomanPSMT" w:hAnsi="Times New Roman" w:cs="Times New Roman"/>
                <w:b/>
                <w:bCs/>
                <w:color w:val="000000"/>
              </w:rPr>
            </w:pPr>
            <w:r w:rsidRPr="00D01342">
              <w:rPr>
                <w:rFonts w:ascii="Times New Roman" w:eastAsia="TimesNewRomanPSMT" w:hAnsi="Times New Roman" w:cs="Times New Roman"/>
                <w:bCs/>
                <w:i/>
                <w:color w:val="000000"/>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
                <w:bCs/>
                <w:color w:val="000000"/>
              </w:rPr>
            </w:pPr>
          </w:p>
        </w:tc>
      </w:tr>
      <w:tr w:rsidR="00337C10" w:rsidRPr="00D01342" w:rsidTr="00076DC3">
        <w:tc>
          <w:tcPr>
            <w:tcW w:w="465"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rPr>
            </w:pPr>
          </w:p>
          <w:p w:rsidR="00337C10" w:rsidRPr="00D01342"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rPr>
            </w:pPr>
          </w:p>
          <w:p w:rsidR="00337C10" w:rsidRPr="00D01342" w:rsidRDefault="00337C10" w:rsidP="00076DC3">
            <w:pPr>
              <w:jc w:val="both"/>
              <w:rPr>
                <w:rFonts w:ascii="Times New Roman" w:eastAsia="TimesNewRomanPSMT" w:hAnsi="Times New Roman" w:cs="Times New Roman"/>
                <w:b/>
                <w:bCs/>
                <w:color w:val="000000"/>
              </w:rPr>
            </w:pPr>
            <w:r w:rsidRPr="00D01342">
              <w:rPr>
                <w:rFonts w:ascii="Times New Roman" w:eastAsia="TimesNewRomanPSMT" w:hAnsi="Times New Roman" w:cs="Times New Roman"/>
                <w:bCs/>
                <w:i/>
                <w:color w:val="000000"/>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
                <w:bCs/>
                <w:color w:val="000000"/>
              </w:rPr>
            </w:pPr>
          </w:p>
        </w:tc>
      </w:tr>
      <w:tr w:rsidR="00337C10" w:rsidRPr="00D01342" w:rsidTr="00076DC3">
        <w:tc>
          <w:tcPr>
            <w:tcW w:w="465"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rPr>
            </w:pPr>
          </w:p>
          <w:p w:rsidR="00337C10" w:rsidRPr="00D01342" w:rsidRDefault="00337C10" w:rsidP="00076DC3">
            <w:pPr>
              <w:jc w:val="both"/>
              <w:rPr>
                <w:rFonts w:ascii="Times New Roman" w:eastAsia="TimesNewRomanPSMT" w:hAnsi="Times New Roman" w:cs="Times New Roman"/>
                <w:b/>
                <w:bCs/>
                <w:color w:val="000000"/>
              </w:rPr>
            </w:pPr>
            <w:r w:rsidRPr="00D01342">
              <w:rPr>
                <w:rFonts w:ascii="Times New Roman" w:eastAsia="TimesNewRomanPSMT" w:hAnsi="Times New Roman" w:cs="Times New Roman"/>
                <w:bCs/>
                <w:i/>
                <w:color w:val="000000"/>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
                <w:bCs/>
                <w:color w:val="000000"/>
              </w:rPr>
            </w:pPr>
          </w:p>
        </w:tc>
      </w:tr>
      <w:tr w:rsidR="00337C10" w:rsidRPr="00D01342" w:rsidTr="00076DC3">
        <w:tc>
          <w:tcPr>
            <w:tcW w:w="465"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lang w:val="ru-RU"/>
              </w:rPr>
            </w:pPr>
          </w:p>
          <w:p w:rsidR="00337C10" w:rsidRPr="00D01342" w:rsidRDefault="00337C10" w:rsidP="00076DC3">
            <w:pPr>
              <w:jc w:val="both"/>
              <w:rPr>
                <w:rFonts w:ascii="Times New Roman" w:eastAsia="TimesNewRomanPSMT" w:hAnsi="Times New Roman" w:cs="Times New Roman"/>
                <w:b/>
                <w:bCs/>
                <w:color w:val="000000"/>
                <w:lang w:val="ru-RU"/>
              </w:rPr>
            </w:pPr>
            <w:r w:rsidRPr="00D01342">
              <w:rPr>
                <w:rFonts w:ascii="Times New Roman" w:eastAsia="TimesNewRomanPSMT" w:hAnsi="Times New Roman" w:cs="Times New Roman"/>
                <w:bCs/>
                <w:i/>
                <w:color w:val="000000"/>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
                <w:bCs/>
                <w:color w:val="000000"/>
                <w:lang w:val="ru-RU"/>
              </w:rPr>
            </w:pPr>
          </w:p>
        </w:tc>
      </w:tr>
      <w:tr w:rsidR="00337C10" w:rsidRPr="00D01342" w:rsidTr="00076DC3">
        <w:tc>
          <w:tcPr>
            <w:tcW w:w="465"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lang w:val="ru-RU"/>
              </w:rPr>
            </w:pPr>
          </w:p>
        </w:tc>
        <w:tc>
          <w:tcPr>
            <w:tcW w:w="421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lang w:val="ru-RU"/>
              </w:rPr>
            </w:pPr>
          </w:p>
          <w:p w:rsidR="00337C10" w:rsidRPr="00D01342" w:rsidRDefault="00337C10" w:rsidP="00076DC3">
            <w:pPr>
              <w:jc w:val="both"/>
              <w:rPr>
                <w:rFonts w:ascii="Times New Roman" w:eastAsia="TimesNewRomanPSMT" w:hAnsi="Times New Roman" w:cs="Times New Roman"/>
                <w:b/>
                <w:bCs/>
                <w:color w:val="000000"/>
                <w:lang w:val="ru-RU"/>
              </w:rPr>
            </w:pPr>
            <w:r w:rsidRPr="00D01342">
              <w:rPr>
                <w:rFonts w:ascii="Times New Roman" w:eastAsia="TimesNewRomanPSMT" w:hAnsi="Times New Roman" w:cs="Times New Roman"/>
                <w:bCs/>
                <w:i/>
                <w:color w:val="000000"/>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
                <w:bCs/>
                <w:color w:val="000000"/>
                <w:lang w:val="ru-RU"/>
              </w:rPr>
            </w:pPr>
          </w:p>
        </w:tc>
      </w:tr>
      <w:tr w:rsidR="00337C10" w:rsidRPr="00D01342" w:rsidTr="00076DC3">
        <w:tc>
          <w:tcPr>
            <w:tcW w:w="465"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lang w:val="ru-RU"/>
              </w:rPr>
            </w:pPr>
          </w:p>
          <w:p w:rsidR="00337C10" w:rsidRPr="00D01342" w:rsidRDefault="00337C10" w:rsidP="00076DC3">
            <w:pPr>
              <w:jc w:val="both"/>
              <w:rPr>
                <w:rFonts w:ascii="Times New Roman" w:eastAsia="TimesNewRomanPSMT" w:hAnsi="Times New Roman" w:cs="Times New Roman"/>
                <w:bCs/>
                <w:i/>
                <w:color w:val="000000"/>
              </w:rPr>
            </w:pPr>
            <w:r w:rsidRPr="00D01342">
              <w:rPr>
                <w:rFonts w:ascii="Times New Roman" w:eastAsia="TimesNewRomanPSMT" w:hAnsi="Times New Roman" w:cs="Times New Roman"/>
                <w:bCs/>
                <w:i/>
                <w:color w:val="000000"/>
              </w:rPr>
              <w:t>2)</w:t>
            </w:r>
          </w:p>
        </w:tc>
        <w:tc>
          <w:tcPr>
            <w:tcW w:w="421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rPr>
            </w:pPr>
          </w:p>
          <w:p w:rsidR="00337C10" w:rsidRPr="00D01342" w:rsidRDefault="00337C10" w:rsidP="00076DC3">
            <w:pPr>
              <w:jc w:val="both"/>
              <w:rPr>
                <w:rFonts w:ascii="Times New Roman" w:eastAsia="TimesNewRomanPSMT" w:hAnsi="Times New Roman" w:cs="Times New Roman"/>
                <w:b/>
                <w:bCs/>
                <w:color w:val="000000"/>
              </w:rPr>
            </w:pPr>
            <w:r w:rsidRPr="00D01342">
              <w:rPr>
                <w:rFonts w:ascii="Times New Roman" w:eastAsia="TimesNewRomanPSMT" w:hAnsi="Times New Roman" w:cs="Times New Roman"/>
                <w:bCs/>
                <w:i/>
                <w:color w:val="000000"/>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
                <w:bCs/>
                <w:color w:val="000000"/>
              </w:rPr>
            </w:pPr>
          </w:p>
        </w:tc>
      </w:tr>
      <w:tr w:rsidR="00337C10" w:rsidRPr="00D01342" w:rsidTr="00076DC3">
        <w:tc>
          <w:tcPr>
            <w:tcW w:w="465"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rPr>
            </w:pPr>
          </w:p>
          <w:p w:rsidR="00337C10" w:rsidRPr="00D01342"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rPr>
            </w:pPr>
          </w:p>
          <w:p w:rsidR="00337C10" w:rsidRPr="00D01342" w:rsidRDefault="00337C10" w:rsidP="00076DC3">
            <w:pPr>
              <w:jc w:val="both"/>
              <w:rPr>
                <w:rFonts w:ascii="Times New Roman" w:eastAsia="TimesNewRomanPSMT" w:hAnsi="Times New Roman" w:cs="Times New Roman"/>
                <w:b/>
                <w:bCs/>
                <w:color w:val="000000"/>
              </w:rPr>
            </w:pPr>
            <w:r w:rsidRPr="00D01342">
              <w:rPr>
                <w:rFonts w:ascii="Times New Roman" w:eastAsia="TimesNewRomanPSMT" w:hAnsi="Times New Roman" w:cs="Times New Roman"/>
                <w:bCs/>
                <w:i/>
                <w:color w:val="000000"/>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
                <w:bCs/>
                <w:color w:val="000000"/>
              </w:rPr>
            </w:pPr>
          </w:p>
        </w:tc>
      </w:tr>
      <w:tr w:rsidR="00337C10" w:rsidRPr="00D01342" w:rsidTr="00076DC3">
        <w:tc>
          <w:tcPr>
            <w:tcW w:w="465"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rPr>
            </w:pPr>
          </w:p>
          <w:p w:rsidR="00337C10" w:rsidRPr="00D01342"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rPr>
            </w:pPr>
          </w:p>
          <w:p w:rsidR="00337C10" w:rsidRPr="00D01342" w:rsidRDefault="00337C10" w:rsidP="00076DC3">
            <w:pPr>
              <w:jc w:val="both"/>
              <w:rPr>
                <w:rFonts w:ascii="Times New Roman" w:eastAsia="TimesNewRomanPSMT" w:hAnsi="Times New Roman" w:cs="Times New Roman"/>
                <w:b/>
                <w:bCs/>
                <w:color w:val="000000"/>
              </w:rPr>
            </w:pPr>
            <w:r w:rsidRPr="00D01342">
              <w:rPr>
                <w:rFonts w:ascii="Times New Roman" w:eastAsia="TimesNewRomanPSMT" w:hAnsi="Times New Roman" w:cs="Times New Roman"/>
                <w:bCs/>
                <w:i/>
                <w:color w:val="000000"/>
              </w:rPr>
              <w:lastRenderedPageBreak/>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
                <w:bCs/>
                <w:color w:val="000000"/>
              </w:rPr>
            </w:pPr>
          </w:p>
        </w:tc>
      </w:tr>
      <w:tr w:rsidR="00337C10" w:rsidRPr="00D01342" w:rsidTr="00076DC3">
        <w:tc>
          <w:tcPr>
            <w:tcW w:w="465"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rPr>
            </w:pPr>
          </w:p>
          <w:p w:rsidR="00337C10" w:rsidRPr="00D01342"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rPr>
            </w:pPr>
          </w:p>
          <w:p w:rsidR="00337C10" w:rsidRPr="00D01342" w:rsidRDefault="00337C10" w:rsidP="00076DC3">
            <w:pPr>
              <w:jc w:val="both"/>
              <w:rPr>
                <w:rFonts w:ascii="Times New Roman" w:eastAsia="TimesNewRomanPSMT" w:hAnsi="Times New Roman" w:cs="Times New Roman"/>
                <w:b/>
                <w:bCs/>
                <w:color w:val="000000"/>
              </w:rPr>
            </w:pPr>
            <w:r w:rsidRPr="00D01342">
              <w:rPr>
                <w:rFonts w:ascii="Times New Roman" w:eastAsia="TimesNewRomanPSMT" w:hAnsi="Times New Roman" w:cs="Times New Roman"/>
                <w:bCs/>
                <w:i/>
                <w:color w:val="000000"/>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
                <w:bCs/>
                <w:color w:val="000000"/>
              </w:rPr>
            </w:pPr>
          </w:p>
        </w:tc>
      </w:tr>
      <w:tr w:rsidR="00337C10" w:rsidRPr="00D01342" w:rsidTr="00076DC3">
        <w:tc>
          <w:tcPr>
            <w:tcW w:w="465"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rPr>
            </w:pPr>
          </w:p>
          <w:p w:rsidR="00337C10" w:rsidRPr="00D01342" w:rsidRDefault="00337C10" w:rsidP="00076DC3">
            <w:pPr>
              <w:jc w:val="both"/>
              <w:rPr>
                <w:rFonts w:ascii="Times New Roman" w:eastAsia="TimesNewRomanPSMT" w:hAnsi="Times New Roman" w:cs="Times New Roman"/>
                <w:b/>
                <w:bCs/>
                <w:color w:val="000000"/>
              </w:rPr>
            </w:pPr>
            <w:r w:rsidRPr="00D01342">
              <w:rPr>
                <w:rFonts w:ascii="Times New Roman" w:eastAsia="TimesNewRomanPSMT" w:hAnsi="Times New Roman" w:cs="Times New Roman"/>
                <w:bCs/>
                <w:i/>
                <w:color w:val="000000"/>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
                <w:bCs/>
                <w:color w:val="000000"/>
              </w:rPr>
            </w:pPr>
          </w:p>
        </w:tc>
      </w:tr>
      <w:tr w:rsidR="00337C10" w:rsidRPr="00D01342" w:rsidTr="00076DC3">
        <w:tc>
          <w:tcPr>
            <w:tcW w:w="465"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lang w:val="ru-RU"/>
              </w:rPr>
            </w:pPr>
          </w:p>
          <w:p w:rsidR="00337C10" w:rsidRPr="00D01342" w:rsidRDefault="00337C10" w:rsidP="00076DC3">
            <w:pPr>
              <w:jc w:val="both"/>
              <w:rPr>
                <w:rFonts w:ascii="Times New Roman" w:eastAsia="TimesNewRomanPSMT" w:hAnsi="Times New Roman" w:cs="Times New Roman"/>
                <w:b/>
                <w:bCs/>
                <w:color w:val="000000"/>
                <w:lang w:val="ru-RU"/>
              </w:rPr>
            </w:pPr>
            <w:r w:rsidRPr="00D01342">
              <w:rPr>
                <w:rFonts w:ascii="Times New Roman" w:eastAsia="TimesNewRomanPSMT" w:hAnsi="Times New Roman" w:cs="Times New Roman"/>
                <w:bCs/>
                <w:i/>
                <w:color w:val="000000"/>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
                <w:bCs/>
                <w:color w:val="000000"/>
                <w:lang w:val="ru-RU"/>
              </w:rPr>
            </w:pPr>
          </w:p>
        </w:tc>
      </w:tr>
      <w:tr w:rsidR="00337C10" w:rsidRPr="00D01342" w:rsidTr="00076DC3">
        <w:tc>
          <w:tcPr>
            <w:tcW w:w="465"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lang w:val="ru-RU"/>
              </w:rPr>
            </w:pPr>
          </w:p>
        </w:tc>
        <w:tc>
          <w:tcPr>
            <w:tcW w:w="421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lang w:val="ru-RU"/>
              </w:rPr>
            </w:pPr>
          </w:p>
          <w:p w:rsidR="00337C10" w:rsidRPr="00D01342" w:rsidRDefault="00337C10" w:rsidP="00076DC3">
            <w:pPr>
              <w:jc w:val="both"/>
              <w:rPr>
                <w:rFonts w:ascii="Times New Roman" w:eastAsia="TimesNewRomanPSMT" w:hAnsi="Times New Roman" w:cs="Times New Roman"/>
                <w:b/>
                <w:bCs/>
                <w:color w:val="000000"/>
                <w:lang w:val="ru-RU"/>
              </w:rPr>
            </w:pPr>
            <w:r w:rsidRPr="00D01342">
              <w:rPr>
                <w:rFonts w:ascii="Times New Roman" w:eastAsia="TimesNewRomanPSMT" w:hAnsi="Times New Roman" w:cs="Times New Roman"/>
                <w:bCs/>
                <w:i/>
                <w:color w:val="000000"/>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
                <w:bCs/>
                <w:color w:val="000000"/>
                <w:lang w:val="ru-RU"/>
              </w:rPr>
            </w:pPr>
          </w:p>
        </w:tc>
      </w:tr>
    </w:tbl>
    <w:p w:rsidR="00337C10" w:rsidRPr="00F93633" w:rsidRDefault="00337C10" w:rsidP="00337C10">
      <w:pPr>
        <w:jc w:val="both"/>
        <w:rPr>
          <w:rFonts w:ascii="Times New Roman" w:hAnsi="Times New Roman" w:cs="Times New Roman"/>
          <w:bCs/>
          <w:iCs/>
          <w:color w:val="000000"/>
          <w:lang w:val="ru-RU"/>
        </w:rPr>
      </w:pPr>
    </w:p>
    <w:p w:rsidR="00337C10" w:rsidRPr="00D01342" w:rsidRDefault="00337C10" w:rsidP="00337C10">
      <w:pPr>
        <w:jc w:val="both"/>
        <w:rPr>
          <w:rFonts w:ascii="Times New Roman" w:hAnsi="Times New Roman" w:cs="Times New Roman"/>
          <w:i/>
          <w:iCs/>
          <w:color w:val="000000"/>
          <w:lang w:val="ru-RU"/>
        </w:rPr>
      </w:pPr>
      <w:r w:rsidRPr="00D01342">
        <w:rPr>
          <w:rFonts w:ascii="Times New Roman" w:hAnsi="Times New Roman" w:cs="Times New Roman"/>
          <w:b/>
          <w:bCs/>
          <w:i/>
          <w:iCs/>
          <w:color w:val="000000"/>
          <w:u w:val="single"/>
          <w:lang w:val="ru-RU"/>
        </w:rPr>
        <w:t>Напомена:</w:t>
      </w:r>
      <w:r w:rsidRPr="00D01342">
        <w:rPr>
          <w:rFonts w:ascii="Times New Roman" w:hAnsi="Times New Roman" w:cs="Times New Roman"/>
          <w:b/>
          <w:bCs/>
          <w:i/>
          <w:iCs/>
          <w:color w:val="000000"/>
          <w:lang w:val="ru-RU"/>
        </w:rPr>
        <w:t xml:space="preserve"> </w:t>
      </w:r>
    </w:p>
    <w:p w:rsidR="00337C10" w:rsidRPr="00053B23" w:rsidRDefault="00337C10" w:rsidP="00337C10">
      <w:pPr>
        <w:jc w:val="both"/>
        <w:rPr>
          <w:rFonts w:ascii="Times New Roman" w:eastAsia="TimesNewRomanPSMT" w:hAnsi="Times New Roman" w:cs="Times New Roman"/>
          <w:b/>
          <w:bCs/>
          <w:color w:val="000000"/>
          <w:lang w:val="ru-RU"/>
        </w:rPr>
      </w:pPr>
      <w:r w:rsidRPr="00D01342">
        <w:rPr>
          <w:rFonts w:ascii="Times New Roman" w:hAnsi="Times New Roman" w:cs="Times New Roman"/>
          <w:i/>
          <w:iCs/>
          <w:color w:val="00000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37C10" w:rsidRPr="00F93633" w:rsidRDefault="00337C10" w:rsidP="00337C10">
      <w:pPr>
        <w:jc w:val="both"/>
        <w:rPr>
          <w:rFonts w:ascii="Times New Roman" w:eastAsia="TimesNewRomanPSMT" w:hAnsi="Times New Roman" w:cs="Times New Roman"/>
          <w:b/>
          <w:bCs/>
          <w:i/>
          <w:color w:val="000000"/>
          <w:lang w:val="ru-RU"/>
        </w:rPr>
      </w:pPr>
      <w:r w:rsidRPr="00D01342">
        <w:rPr>
          <w:rFonts w:ascii="Times New Roman" w:eastAsia="TimesNewRomanPSMT" w:hAnsi="Times New Roman" w:cs="Times New Roman"/>
          <w:b/>
          <w:bCs/>
          <w:i/>
          <w:color w:val="000000"/>
          <w:lang w:val="sr-Cyrl-CS"/>
        </w:rPr>
        <w:t xml:space="preserve">4) </w:t>
      </w:r>
      <w:r w:rsidRPr="00D01342">
        <w:rPr>
          <w:rFonts w:ascii="Times New Roman" w:eastAsia="TimesNewRomanPSMT" w:hAnsi="Times New Roman" w:cs="Times New Roman"/>
          <w:b/>
          <w:bCs/>
          <w:i/>
          <w:color w:val="000000"/>
          <w:lang w:val="ru-RU"/>
        </w:rPr>
        <w:t>ПОДАЦИ О УЧЕСНИКУ  У ЗАЈЕДНИЧКОЈ ПОНУДИ</w:t>
      </w:r>
    </w:p>
    <w:tbl>
      <w:tblPr>
        <w:tblW w:w="0" w:type="auto"/>
        <w:tblInd w:w="-15" w:type="dxa"/>
        <w:tblLayout w:type="fixed"/>
        <w:tblLook w:val="0000"/>
      </w:tblPr>
      <w:tblGrid>
        <w:gridCol w:w="465"/>
        <w:gridCol w:w="4219"/>
        <w:gridCol w:w="4588"/>
      </w:tblGrid>
      <w:tr w:rsidR="00337C10" w:rsidRPr="00D01342" w:rsidTr="00076DC3">
        <w:tc>
          <w:tcPr>
            <w:tcW w:w="465"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hAnsi="Times New Roman" w:cs="Times New Roman"/>
                <w:color w:val="000000"/>
              </w:rPr>
            </w:pPr>
          </w:p>
          <w:p w:rsidR="00337C10" w:rsidRPr="00D01342" w:rsidRDefault="00337C10" w:rsidP="00076DC3">
            <w:pPr>
              <w:jc w:val="both"/>
              <w:rPr>
                <w:rFonts w:ascii="Times New Roman" w:eastAsia="TimesNewRomanPSMT" w:hAnsi="Times New Roman" w:cs="Times New Roman"/>
                <w:bCs/>
                <w:i/>
                <w:color w:val="000000"/>
                <w:lang w:val="ru-RU"/>
              </w:rPr>
            </w:pPr>
            <w:r w:rsidRPr="00D01342">
              <w:rPr>
                <w:rFonts w:ascii="Times New Roman" w:eastAsia="TimesNewRomanPSMT" w:hAnsi="Times New Roman" w:cs="Times New Roman"/>
                <w:bCs/>
                <w:i/>
                <w:color w:val="000000"/>
              </w:rPr>
              <w:t>1)</w:t>
            </w:r>
          </w:p>
        </w:tc>
        <w:tc>
          <w:tcPr>
            <w:tcW w:w="421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lang w:val="ru-RU"/>
              </w:rPr>
            </w:pPr>
          </w:p>
          <w:p w:rsidR="00337C10" w:rsidRPr="00D01342" w:rsidRDefault="00337C10" w:rsidP="00076DC3">
            <w:pPr>
              <w:jc w:val="both"/>
              <w:rPr>
                <w:rFonts w:ascii="Times New Roman" w:eastAsia="TimesNewRomanPSMT" w:hAnsi="Times New Roman" w:cs="Times New Roman"/>
                <w:b/>
                <w:bCs/>
                <w:color w:val="000000"/>
                <w:lang w:val="ru-RU"/>
              </w:rPr>
            </w:pPr>
            <w:r w:rsidRPr="00D01342">
              <w:rPr>
                <w:rFonts w:ascii="Times New Roman" w:eastAsia="TimesNewRomanPSMT" w:hAnsi="Times New Roman" w:cs="Times New Roman"/>
                <w:bCs/>
                <w:i/>
                <w:color w:val="000000"/>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
                <w:bCs/>
                <w:color w:val="000000"/>
                <w:lang w:val="ru-RU"/>
              </w:rPr>
            </w:pPr>
          </w:p>
        </w:tc>
      </w:tr>
      <w:tr w:rsidR="00337C10" w:rsidRPr="00D01342" w:rsidTr="00076DC3">
        <w:tc>
          <w:tcPr>
            <w:tcW w:w="465"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lang w:val="ru-RU"/>
              </w:rPr>
            </w:pPr>
          </w:p>
          <w:p w:rsidR="00337C10" w:rsidRPr="00D01342" w:rsidRDefault="00337C10" w:rsidP="00076DC3">
            <w:pPr>
              <w:jc w:val="both"/>
              <w:rPr>
                <w:rFonts w:ascii="Times New Roman" w:eastAsia="TimesNewRomanPSMT" w:hAnsi="Times New Roman" w:cs="Times New Roman"/>
                <w:bCs/>
                <w:i/>
                <w:color w:val="000000"/>
                <w:lang w:val="ru-RU"/>
              </w:rPr>
            </w:pPr>
          </w:p>
        </w:tc>
        <w:tc>
          <w:tcPr>
            <w:tcW w:w="421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lang w:val="ru-RU"/>
              </w:rPr>
            </w:pPr>
          </w:p>
          <w:p w:rsidR="00337C10" w:rsidRPr="00D01342" w:rsidRDefault="00337C10" w:rsidP="00076DC3">
            <w:pPr>
              <w:jc w:val="both"/>
              <w:rPr>
                <w:rFonts w:ascii="Times New Roman" w:eastAsia="TimesNewRomanPSMT" w:hAnsi="Times New Roman" w:cs="Times New Roman"/>
                <w:b/>
                <w:bCs/>
                <w:color w:val="000000"/>
              </w:rPr>
            </w:pPr>
            <w:r w:rsidRPr="00D01342">
              <w:rPr>
                <w:rFonts w:ascii="Times New Roman" w:eastAsia="TimesNewRomanPSMT" w:hAnsi="Times New Roman" w:cs="Times New Roman"/>
                <w:bCs/>
                <w:i/>
                <w:color w:val="000000"/>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
                <w:bCs/>
                <w:color w:val="000000"/>
              </w:rPr>
            </w:pPr>
          </w:p>
        </w:tc>
      </w:tr>
      <w:tr w:rsidR="00337C10" w:rsidRPr="00D01342" w:rsidTr="00076DC3">
        <w:tc>
          <w:tcPr>
            <w:tcW w:w="465"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rPr>
            </w:pPr>
          </w:p>
          <w:p w:rsidR="00337C10" w:rsidRPr="00D01342"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rPr>
            </w:pPr>
          </w:p>
          <w:p w:rsidR="00337C10" w:rsidRPr="00D01342" w:rsidRDefault="00337C10" w:rsidP="00076DC3">
            <w:pPr>
              <w:jc w:val="both"/>
              <w:rPr>
                <w:rFonts w:ascii="Times New Roman" w:eastAsia="TimesNewRomanPSMT" w:hAnsi="Times New Roman" w:cs="Times New Roman"/>
                <w:b/>
                <w:bCs/>
                <w:color w:val="000000"/>
              </w:rPr>
            </w:pPr>
            <w:r w:rsidRPr="00D01342">
              <w:rPr>
                <w:rFonts w:ascii="Times New Roman" w:eastAsia="TimesNewRomanPSMT" w:hAnsi="Times New Roman" w:cs="Times New Roman"/>
                <w:bCs/>
                <w:i/>
                <w:color w:val="000000"/>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
                <w:bCs/>
                <w:color w:val="000000"/>
              </w:rPr>
            </w:pPr>
          </w:p>
        </w:tc>
      </w:tr>
      <w:tr w:rsidR="00337C10" w:rsidRPr="00D01342" w:rsidTr="00076DC3">
        <w:tc>
          <w:tcPr>
            <w:tcW w:w="465"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rPr>
            </w:pPr>
          </w:p>
          <w:p w:rsidR="00337C10" w:rsidRPr="00D01342"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rPr>
            </w:pPr>
          </w:p>
          <w:p w:rsidR="00337C10" w:rsidRPr="00D01342" w:rsidRDefault="00337C10" w:rsidP="00076DC3">
            <w:pPr>
              <w:jc w:val="both"/>
              <w:rPr>
                <w:rFonts w:ascii="Times New Roman" w:eastAsia="TimesNewRomanPSMT" w:hAnsi="Times New Roman" w:cs="Times New Roman"/>
                <w:b/>
                <w:bCs/>
                <w:color w:val="000000"/>
              </w:rPr>
            </w:pPr>
            <w:r w:rsidRPr="00D01342">
              <w:rPr>
                <w:rFonts w:ascii="Times New Roman" w:eastAsia="TimesNewRomanPSMT" w:hAnsi="Times New Roman" w:cs="Times New Roman"/>
                <w:bCs/>
                <w:i/>
                <w:color w:val="000000"/>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
                <w:bCs/>
                <w:color w:val="000000"/>
              </w:rPr>
            </w:pPr>
          </w:p>
        </w:tc>
      </w:tr>
      <w:tr w:rsidR="00337C10" w:rsidRPr="00D01342" w:rsidTr="00076DC3">
        <w:tc>
          <w:tcPr>
            <w:tcW w:w="465"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rPr>
            </w:pPr>
          </w:p>
          <w:p w:rsidR="00337C10" w:rsidRPr="00D01342" w:rsidRDefault="00337C10" w:rsidP="00076DC3">
            <w:pPr>
              <w:jc w:val="both"/>
              <w:rPr>
                <w:rFonts w:ascii="Times New Roman" w:eastAsia="TimesNewRomanPSMT" w:hAnsi="Times New Roman" w:cs="Times New Roman"/>
                <w:b/>
                <w:bCs/>
                <w:color w:val="000000"/>
              </w:rPr>
            </w:pPr>
            <w:r w:rsidRPr="00D01342">
              <w:rPr>
                <w:rFonts w:ascii="Times New Roman" w:eastAsia="TimesNewRomanPSMT" w:hAnsi="Times New Roman" w:cs="Times New Roman"/>
                <w:bCs/>
                <w:i/>
                <w:color w:val="000000"/>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
                <w:bCs/>
                <w:color w:val="000000"/>
              </w:rPr>
            </w:pPr>
          </w:p>
        </w:tc>
      </w:tr>
      <w:tr w:rsidR="00337C10" w:rsidRPr="00D01342" w:rsidTr="00076DC3">
        <w:tc>
          <w:tcPr>
            <w:tcW w:w="465"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rPr>
            </w:pPr>
          </w:p>
          <w:p w:rsidR="00337C10" w:rsidRPr="00D01342" w:rsidRDefault="00337C10" w:rsidP="00076DC3">
            <w:pPr>
              <w:jc w:val="both"/>
              <w:rPr>
                <w:rFonts w:ascii="Times New Roman" w:eastAsia="TimesNewRomanPSMT" w:hAnsi="Times New Roman" w:cs="Times New Roman"/>
                <w:bCs/>
                <w:i/>
                <w:color w:val="000000"/>
                <w:lang w:val="ru-RU"/>
              </w:rPr>
            </w:pPr>
            <w:r w:rsidRPr="00D01342">
              <w:rPr>
                <w:rFonts w:ascii="Times New Roman" w:eastAsia="TimesNewRomanPSMT" w:hAnsi="Times New Roman" w:cs="Times New Roman"/>
                <w:bCs/>
                <w:i/>
                <w:color w:val="000000"/>
              </w:rPr>
              <w:lastRenderedPageBreak/>
              <w:t>2)</w:t>
            </w:r>
          </w:p>
        </w:tc>
        <w:tc>
          <w:tcPr>
            <w:tcW w:w="421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lang w:val="ru-RU"/>
              </w:rPr>
            </w:pPr>
          </w:p>
          <w:p w:rsidR="00337C10" w:rsidRPr="00D01342" w:rsidRDefault="00337C10" w:rsidP="00076DC3">
            <w:pPr>
              <w:jc w:val="both"/>
              <w:rPr>
                <w:rFonts w:ascii="Times New Roman" w:eastAsia="TimesNewRomanPSMT" w:hAnsi="Times New Roman" w:cs="Times New Roman"/>
                <w:b/>
                <w:bCs/>
                <w:color w:val="000000"/>
                <w:lang w:val="ru-RU"/>
              </w:rPr>
            </w:pPr>
            <w:r w:rsidRPr="00D01342">
              <w:rPr>
                <w:rFonts w:ascii="Times New Roman" w:eastAsia="TimesNewRomanPSMT" w:hAnsi="Times New Roman" w:cs="Times New Roman"/>
                <w:bCs/>
                <w:i/>
                <w:color w:val="000000"/>
                <w:lang w:val="ru-RU"/>
              </w:rPr>
              <w:lastRenderedPageBreak/>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
                <w:bCs/>
                <w:color w:val="000000"/>
                <w:lang w:val="ru-RU"/>
              </w:rPr>
            </w:pPr>
          </w:p>
        </w:tc>
      </w:tr>
      <w:tr w:rsidR="00337C10" w:rsidRPr="00D01342" w:rsidTr="00076DC3">
        <w:tc>
          <w:tcPr>
            <w:tcW w:w="465"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lang w:val="ru-RU"/>
              </w:rPr>
            </w:pPr>
          </w:p>
          <w:p w:rsidR="00337C10" w:rsidRPr="00D01342" w:rsidRDefault="00337C10" w:rsidP="00076DC3">
            <w:pPr>
              <w:jc w:val="both"/>
              <w:rPr>
                <w:rFonts w:ascii="Times New Roman" w:eastAsia="TimesNewRomanPSMT" w:hAnsi="Times New Roman" w:cs="Times New Roman"/>
                <w:bCs/>
                <w:i/>
                <w:color w:val="000000"/>
                <w:lang w:val="ru-RU"/>
              </w:rPr>
            </w:pPr>
          </w:p>
        </w:tc>
        <w:tc>
          <w:tcPr>
            <w:tcW w:w="421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lang w:val="ru-RU"/>
              </w:rPr>
            </w:pPr>
          </w:p>
          <w:p w:rsidR="00337C10" w:rsidRPr="00D01342" w:rsidRDefault="00337C10" w:rsidP="00076DC3">
            <w:pPr>
              <w:jc w:val="both"/>
              <w:rPr>
                <w:rFonts w:ascii="Times New Roman" w:eastAsia="TimesNewRomanPSMT" w:hAnsi="Times New Roman" w:cs="Times New Roman"/>
                <w:b/>
                <w:bCs/>
                <w:color w:val="000000"/>
              </w:rPr>
            </w:pPr>
            <w:r w:rsidRPr="00D01342">
              <w:rPr>
                <w:rFonts w:ascii="Times New Roman" w:eastAsia="TimesNewRomanPSMT" w:hAnsi="Times New Roman" w:cs="Times New Roman"/>
                <w:bCs/>
                <w:i/>
                <w:color w:val="000000"/>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
                <w:bCs/>
                <w:color w:val="000000"/>
              </w:rPr>
            </w:pPr>
          </w:p>
        </w:tc>
      </w:tr>
      <w:tr w:rsidR="00337C10" w:rsidRPr="00D01342" w:rsidTr="00076DC3">
        <w:tc>
          <w:tcPr>
            <w:tcW w:w="465"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rPr>
            </w:pPr>
          </w:p>
          <w:p w:rsidR="00337C10" w:rsidRPr="00D01342"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rPr>
            </w:pPr>
          </w:p>
          <w:p w:rsidR="00337C10" w:rsidRPr="00D01342" w:rsidRDefault="00337C10" w:rsidP="00076DC3">
            <w:pPr>
              <w:jc w:val="both"/>
              <w:rPr>
                <w:rFonts w:ascii="Times New Roman" w:eastAsia="TimesNewRomanPSMT" w:hAnsi="Times New Roman" w:cs="Times New Roman"/>
                <w:b/>
                <w:bCs/>
                <w:color w:val="000000"/>
              </w:rPr>
            </w:pPr>
            <w:r w:rsidRPr="00D01342">
              <w:rPr>
                <w:rFonts w:ascii="Times New Roman" w:eastAsia="TimesNewRomanPSMT" w:hAnsi="Times New Roman" w:cs="Times New Roman"/>
                <w:bCs/>
                <w:i/>
                <w:color w:val="000000"/>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
                <w:bCs/>
                <w:color w:val="000000"/>
              </w:rPr>
            </w:pPr>
          </w:p>
        </w:tc>
      </w:tr>
      <w:tr w:rsidR="00337C10" w:rsidRPr="00D01342" w:rsidTr="00076DC3">
        <w:tc>
          <w:tcPr>
            <w:tcW w:w="465"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rPr>
            </w:pPr>
          </w:p>
          <w:p w:rsidR="00337C10" w:rsidRPr="00D01342"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rPr>
            </w:pPr>
          </w:p>
          <w:p w:rsidR="00337C10" w:rsidRPr="00D01342" w:rsidRDefault="00337C10" w:rsidP="00076DC3">
            <w:pPr>
              <w:jc w:val="both"/>
              <w:rPr>
                <w:rFonts w:ascii="Times New Roman" w:eastAsia="TimesNewRomanPSMT" w:hAnsi="Times New Roman" w:cs="Times New Roman"/>
                <w:b/>
                <w:bCs/>
                <w:color w:val="000000"/>
              </w:rPr>
            </w:pPr>
            <w:r w:rsidRPr="00D01342">
              <w:rPr>
                <w:rFonts w:ascii="Times New Roman" w:eastAsia="TimesNewRomanPSMT" w:hAnsi="Times New Roman" w:cs="Times New Roman"/>
                <w:bCs/>
                <w:i/>
                <w:color w:val="000000"/>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
                <w:bCs/>
                <w:color w:val="000000"/>
              </w:rPr>
            </w:pPr>
          </w:p>
        </w:tc>
      </w:tr>
      <w:tr w:rsidR="00337C10" w:rsidRPr="00D01342" w:rsidTr="00076DC3">
        <w:tc>
          <w:tcPr>
            <w:tcW w:w="465"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rPr>
            </w:pPr>
          </w:p>
          <w:p w:rsidR="00337C10" w:rsidRPr="00D01342" w:rsidRDefault="00337C10" w:rsidP="00076DC3">
            <w:pPr>
              <w:jc w:val="both"/>
              <w:rPr>
                <w:rFonts w:ascii="Times New Roman" w:eastAsia="TimesNewRomanPSMT" w:hAnsi="Times New Roman" w:cs="Times New Roman"/>
                <w:b/>
                <w:bCs/>
                <w:color w:val="000000"/>
              </w:rPr>
            </w:pPr>
            <w:r w:rsidRPr="00D01342">
              <w:rPr>
                <w:rFonts w:ascii="Times New Roman" w:eastAsia="TimesNewRomanPSMT" w:hAnsi="Times New Roman" w:cs="Times New Roman"/>
                <w:bCs/>
                <w:i/>
                <w:color w:val="000000"/>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
                <w:bCs/>
                <w:color w:val="000000"/>
              </w:rPr>
            </w:pPr>
          </w:p>
        </w:tc>
      </w:tr>
      <w:tr w:rsidR="00337C10" w:rsidRPr="00D01342" w:rsidTr="00076DC3">
        <w:tc>
          <w:tcPr>
            <w:tcW w:w="465"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rPr>
            </w:pPr>
          </w:p>
          <w:p w:rsidR="00337C10" w:rsidRPr="00D01342" w:rsidRDefault="00337C10" w:rsidP="00076DC3">
            <w:pPr>
              <w:jc w:val="both"/>
              <w:rPr>
                <w:rFonts w:ascii="Times New Roman" w:eastAsia="TimesNewRomanPSMT" w:hAnsi="Times New Roman" w:cs="Times New Roman"/>
                <w:bCs/>
                <w:i/>
                <w:color w:val="000000"/>
                <w:lang w:val="ru-RU"/>
              </w:rPr>
            </w:pPr>
            <w:r w:rsidRPr="00D01342">
              <w:rPr>
                <w:rFonts w:ascii="Times New Roman" w:eastAsia="TimesNewRomanPSMT" w:hAnsi="Times New Roman" w:cs="Times New Roman"/>
                <w:bCs/>
                <w:i/>
                <w:color w:val="000000"/>
              </w:rPr>
              <w:t>3)</w:t>
            </w:r>
          </w:p>
        </w:tc>
        <w:tc>
          <w:tcPr>
            <w:tcW w:w="421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lang w:val="ru-RU"/>
              </w:rPr>
            </w:pPr>
          </w:p>
          <w:p w:rsidR="00337C10" w:rsidRPr="00D01342" w:rsidRDefault="00337C10" w:rsidP="00076DC3">
            <w:pPr>
              <w:jc w:val="both"/>
              <w:rPr>
                <w:rFonts w:ascii="Times New Roman" w:eastAsia="TimesNewRomanPSMT" w:hAnsi="Times New Roman" w:cs="Times New Roman"/>
                <w:b/>
                <w:bCs/>
                <w:color w:val="000000"/>
                <w:lang w:val="ru-RU"/>
              </w:rPr>
            </w:pPr>
            <w:r w:rsidRPr="00D01342">
              <w:rPr>
                <w:rFonts w:ascii="Times New Roman" w:eastAsia="TimesNewRomanPSMT" w:hAnsi="Times New Roman" w:cs="Times New Roman"/>
                <w:bCs/>
                <w:i/>
                <w:color w:val="000000"/>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
                <w:bCs/>
                <w:color w:val="000000"/>
                <w:lang w:val="ru-RU"/>
              </w:rPr>
            </w:pPr>
          </w:p>
        </w:tc>
      </w:tr>
      <w:tr w:rsidR="00337C10" w:rsidRPr="00D01342" w:rsidTr="00076DC3">
        <w:tc>
          <w:tcPr>
            <w:tcW w:w="465"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lang w:val="ru-RU"/>
              </w:rPr>
            </w:pPr>
          </w:p>
          <w:p w:rsidR="00337C10" w:rsidRPr="00D01342" w:rsidRDefault="00337C10" w:rsidP="00076DC3">
            <w:pPr>
              <w:jc w:val="both"/>
              <w:rPr>
                <w:rFonts w:ascii="Times New Roman" w:eastAsia="TimesNewRomanPSMT" w:hAnsi="Times New Roman" w:cs="Times New Roman"/>
                <w:bCs/>
                <w:i/>
                <w:color w:val="000000"/>
                <w:lang w:val="ru-RU"/>
              </w:rPr>
            </w:pPr>
          </w:p>
        </w:tc>
        <w:tc>
          <w:tcPr>
            <w:tcW w:w="421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lang w:val="ru-RU"/>
              </w:rPr>
            </w:pPr>
          </w:p>
          <w:p w:rsidR="00337C10" w:rsidRPr="00D01342" w:rsidRDefault="00337C10" w:rsidP="00076DC3">
            <w:pPr>
              <w:jc w:val="both"/>
              <w:rPr>
                <w:rFonts w:ascii="Times New Roman" w:eastAsia="TimesNewRomanPSMT" w:hAnsi="Times New Roman" w:cs="Times New Roman"/>
                <w:b/>
                <w:bCs/>
                <w:color w:val="000000"/>
              </w:rPr>
            </w:pPr>
            <w:r w:rsidRPr="00D01342">
              <w:rPr>
                <w:rFonts w:ascii="Times New Roman" w:eastAsia="TimesNewRomanPSMT" w:hAnsi="Times New Roman" w:cs="Times New Roman"/>
                <w:bCs/>
                <w:i/>
                <w:color w:val="000000"/>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
                <w:bCs/>
                <w:color w:val="000000"/>
              </w:rPr>
            </w:pPr>
          </w:p>
        </w:tc>
      </w:tr>
      <w:tr w:rsidR="00337C10" w:rsidRPr="00D01342" w:rsidTr="00076DC3">
        <w:tc>
          <w:tcPr>
            <w:tcW w:w="465"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rPr>
            </w:pPr>
          </w:p>
          <w:p w:rsidR="00337C10" w:rsidRPr="00D01342"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rPr>
            </w:pPr>
          </w:p>
          <w:p w:rsidR="00337C10" w:rsidRPr="00D01342" w:rsidRDefault="00337C10" w:rsidP="00076DC3">
            <w:pPr>
              <w:jc w:val="both"/>
              <w:rPr>
                <w:rFonts w:ascii="Times New Roman" w:eastAsia="TimesNewRomanPSMT" w:hAnsi="Times New Roman" w:cs="Times New Roman"/>
                <w:b/>
                <w:bCs/>
                <w:color w:val="000000"/>
              </w:rPr>
            </w:pPr>
            <w:r w:rsidRPr="00D01342">
              <w:rPr>
                <w:rFonts w:ascii="Times New Roman" w:eastAsia="TimesNewRomanPSMT" w:hAnsi="Times New Roman" w:cs="Times New Roman"/>
                <w:bCs/>
                <w:i/>
                <w:color w:val="000000"/>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
                <w:bCs/>
                <w:color w:val="000000"/>
              </w:rPr>
            </w:pPr>
          </w:p>
        </w:tc>
      </w:tr>
      <w:tr w:rsidR="00337C10" w:rsidRPr="00D01342" w:rsidTr="00076DC3">
        <w:tc>
          <w:tcPr>
            <w:tcW w:w="465"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rPr>
            </w:pPr>
          </w:p>
          <w:p w:rsidR="00337C10" w:rsidRPr="00D01342" w:rsidRDefault="00337C10" w:rsidP="00076DC3">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rPr>
            </w:pPr>
          </w:p>
          <w:p w:rsidR="00337C10" w:rsidRPr="00D01342" w:rsidRDefault="00337C10" w:rsidP="00076DC3">
            <w:pPr>
              <w:jc w:val="both"/>
              <w:rPr>
                <w:rFonts w:ascii="Times New Roman" w:eastAsia="TimesNewRomanPSMT" w:hAnsi="Times New Roman" w:cs="Times New Roman"/>
                <w:b/>
                <w:bCs/>
                <w:color w:val="000000"/>
              </w:rPr>
            </w:pPr>
            <w:r w:rsidRPr="00D01342">
              <w:rPr>
                <w:rFonts w:ascii="Times New Roman" w:eastAsia="TimesNewRomanPSMT" w:hAnsi="Times New Roman" w:cs="Times New Roman"/>
                <w:bCs/>
                <w:i/>
                <w:color w:val="000000"/>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
                <w:bCs/>
                <w:color w:val="000000"/>
              </w:rPr>
            </w:pPr>
          </w:p>
        </w:tc>
      </w:tr>
      <w:tr w:rsidR="00337C10" w:rsidRPr="00D01342" w:rsidTr="00076DC3">
        <w:tc>
          <w:tcPr>
            <w:tcW w:w="465"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i/>
                <w:color w:val="000000"/>
              </w:rPr>
            </w:pPr>
          </w:p>
          <w:p w:rsidR="00337C10" w:rsidRPr="00D01342" w:rsidRDefault="00337C10" w:rsidP="00076DC3">
            <w:pPr>
              <w:jc w:val="both"/>
              <w:rPr>
                <w:rFonts w:ascii="Times New Roman" w:eastAsia="TimesNewRomanPSMT" w:hAnsi="Times New Roman" w:cs="Times New Roman"/>
                <w:b/>
                <w:bCs/>
                <w:color w:val="000000"/>
              </w:rPr>
            </w:pPr>
            <w:r w:rsidRPr="00D01342">
              <w:rPr>
                <w:rFonts w:ascii="Times New Roman" w:eastAsia="TimesNewRomanPSMT" w:hAnsi="Times New Roman" w:cs="Times New Roman"/>
                <w:bCs/>
                <w:i/>
                <w:color w:val="000000"/>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
                <w:bCs/>
                <w:color w:val="000000"/>
              </w:rPr>
            </w:pPr>
          </w:p>
        </w:tc>
      </w:tr>
    </w:tbl>
    <w:p w:rsidR="00337C10" w:rsidRPr="00F93633" w:rsidRDefault="00337C10" w:rsidP="00337C10">
      <w:pPr>
        <w:jc w:val="both"/>
        <w:rPr>
          <w:rFonts w:ascii="Times New Roman" w:hAnsi="Times New Roman" w:cs="Times New Roman"/>
          <w:b/>
          <w:bCs/>
          <w:i/>
          <w:iCs/>
          <w:color w:val="000000"/>
          <w:u w:val="single"/>
          <w:lang w:val="sr-Cyrl-CS"/>
        </w:rPr>
      </w:pPr>
    </w:p>
    <w:p w:rsidR="00337C10" w:rsidRPr="00D01342" w:rsidRDefault="00337C10" w:rsidP="00337C10">
      <w:pPr>
        <w:jc w:val="both"/>
        <w:rPr>
          <w:rFonts w:ascii="Times New Roman" w:hAnsi="Times New Roman" w:cs="Times New Roman"/>
          <w:i/>
          <w:iCs/>
          <w:color w:val="000000"/>
          <w:lang w:val="ru-RU"/>
        </w:rPr>
      </w:pPr>
      <w:r w:rsidRPr="00D01342">
        <w:rPr>
          <w:rFonts w:ascii="Times New Roman" w:hAnsi="Times New Roman" w:cs="Times New Roman"/>
          <w:b/>
          <w:bCs/>
          <w:i/>
          <w:iCs/>
          <w:color w:val="000000"/>
          <w:u w:val="single"/>
        </w:rPr>
        <w:t>Напомена:</w:t>
      </w:r>
      <w:r w:rsidRPr="00D01342">
        <w:rPr>
          <w:rFonts w:ascii="Times New Roman" w:hAnsi="Times New Roman" w:cs="Times New Roman"/>
          <w:b/>
          <w:bCs/>
          <w:i/>
          <w:iCs/>
          <w:color w:val="000000"/>
        </w:rPr>
        <w:t xml:space="preserve"> </w:t>
      </w:r>
    </w:p>
    <w:p w:rsidR="00337C10" w:rsidRPr="00D01342" w:rsidRDefault="00337C10" w:rsidP="00337C10">
      <w:pPr>
        <w:jc w:val="both"/>
        <w:rPr>
          <w:rFonts w:ascii="Times New Roman" w:hAnsi="Times New Roman" w:cs="Times New Roman"/>
          <w:b/>
          <w:bCs/>
          <w:i/>
          <w:iCs/>
          <w:color w:val="000000"/>
        </w:rPr>
      </w:pPr>
      <w:r w:rsidRPr="00D01342">
        <w:rPr>
          <w:rFonts w:ascii="Times New Roman" w:hAnsi="Times New Roman" w:cs="Times New Roman"/>
          <w:i/>
          <w:iCs/>
          <w:color w:val="00000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37C10" w:rsidRPr="00F93633" w:rsidRDefault="00337C10" w:rsidP="00337C10">
      <w:pPr>
        <w:jc w:val="both"/>
        <w:rPr>
          <w:rFonts w:ascii="Times New Roman" w:hAnsi="Times New Roman" w:cs="Times New Roman"/>
          <w:b/>
          <w:bCs/>
          <w:i/>
          <w:iCs/>
          <w:color w:val="000000"/>
          <w:lang w:val="sr-Cyrl-CS"/>
        </w:rPr>
      </w:pPr>
    </w:p>
    <w:p w:rsidR="00337C10" w:rsidRPr="00F93633" w:rsidRDefault="00337C10" w:rsidP="00F93633">
      <w:pPr>
        <w:jc w:val="both"/>
        <w:rPr>
          <w:rFonts w:ascii="Times New Roman" w:eastAsia="TimesNewRomanPSMT" w:hAnsi="Times New Roman" w:cs="Times New Roman"/>
          <w:b/>
          <w:bCs/>
          <w:color w:val="000000"/>
          <w:lang w:val="sr-Cyrl-CS"/>
        </w:rPr>
      </w:pPr>
      <w:r w:rsidRPr="00D01342">
        <w:rPr>
          <w:rFonts w:ascii="Times New Roman" w:eastAsia="TimesNewRomanPSMT" w:hAnsi="Times New Roman" w:cs="Times New Roman"/>
          <w:b/>
          <w:bCs/>
          <w:color w:val="000000"/>
          <w:lang w:val="sr-Cyrl-CS"/>
        </w:rPr>
        <w:t xml:space="preserve">5) </w:t>
      </w:r>
      <w:r w:rsidRPr="00D01342">
        <w:rPr>
          <w:rFonts w:ascii="Times New Roman" w:eastAsia="TimesNewRomanPSMT" w:hAnsi="Times New Roman" w:cs="Times New Roman"/>
          <w:b/>
          <w:bCs/>
          <w:color w:val="000000"/>
        </w:rPr>
        <w:t>ОПИС ПРЕДМЕТА НАБАВКЕ</w:t>
      </w:r>
      <w:r w:rsidRPr="00D01342">
        <w:rPr>
          <w:rFonts w:ascii="Times New Roman" w:eastAsia="TimesNewRomanPS-BoldMT" w:hAnsi="Times New Roman" w:cs="Times New Roman"/>
          <w:b/>
          <w:bCs/>
          <w:color w:val="000000"/>
        </w:rPr>
        <w:t xml:space="preserve"> </w:t>
      </w:r>
      <w:r w:rsidRPr="00D01342">
        <w:rPr>
          <w:rFonts w:ascii="Times New Roman" w:hAnsi="Times New Roman" w:cs="Times New Roman"/>
          <w:i/>
          <w:color w:val="000000"/>
        </w:rPr>
        <w:t xml:space="preserve">– </w:t>
      </w:r>
      <w:r w:rsidRPr="00D01342">
        <w:rPr>
          <w:rFonts w:ascii="Times New Roman" w:hAnsi="Times New Roman" w:cs="Times New Roman"/>
          <w:color w:val="000000"/>
          <w:lang w:val="sr-Cyrl-CS"/>
        </w:rPr>
        <w:t>добра</w:t>
      </w:r>
      <w:r w:rsidRPr="00D01342">
        <w:rPr>
          <w:rFonts w:ascii="Times New Roman" w:hAnsi="Times New Roman" w:cs="Times New Roman"/>
          <w:b/>
          <w:lang w:val="sr-Cyrl-CS"/>
        </w:rPr>
        <w:t xml:space="preserve"> </w:t>
      </w:r>
      <w:r w:rsidR="00053B23" w:rsidRPr="00053B23">
        <w:rPr>
          <w:rFonts w:ascii="Times New Roman" w:hAnsi="Times New Roman" w:cs="Times New Roman"/>
          <w:b/>
          <w:lang w:val="sr-Latn-CS"/>
        </w:rPr>
        <w:t>’’</w:t>
      </w:r>
      <w:r w:rsidR="00053B23" w:rsidRPr="00053B23">
        <w:rPr>
          <w:rFonts w:ascii="Times New Roman" w:hAnsi="Times New Roman" w:cs="Times New Roman"/>
          <w:b/>
          <w:lang w:val="sr-Cyrl-CS"/>
        </w:rPr>
        <w:t>ГУМЕ И АУТОДЕЛОВИ</w:t>
      </w:r>
      <w:r w:rsidR="00053B23" w:rsidRPr="00053B23">
        <w:rPr>
          <w:rFonts w:ascii="Times New Roman" w:hAnsi="Times New Roman" w:cs="Times New Roman"/>
          <w:b/>
          <w:lang w:val="sr-Latn-CS"/>
        </w:rPr>
        <w:t>’’</w:t>
      </w:r>
      <w:r w:rsidR="00053B23" w:rsidRPr="00053B23">
        <w:rPr>
          <w:rFonts w:ascii="Times New Roman" w:hAnsi="Times New Roman" w:cs="Times New Roman"/>
          <w:b/>
          <w:lang w:val="sr-Cyrl-CS"/>
        </w:rPr>
        <w:t xml:space="preserve"> </w:t>
      </w:r>
      <w:r w:rsidR="00053B23" w:rsidRPr="00053B23">
        <w:rPr>
          <w:rFonts w:ascii="Times New Roman" w:hAnsi="Times New Roman" w:cs="Times New Roman"/>
          <w:b/>
          <w:color w:val="000000"/>
          <w:lang w:val="sr-Cyrl-CS"/>
        </w:rPr>
        <w:t>ЈНМВ број:</w:t>
      </w:r>
      <w:r w:rsidR="00053B23" w:rsidRPr="00053B23">
        <w:rPr>
          <w:rFonts w:ascii="Times New Roman" w:hAnsi="Times New Roman" w:cs="Times New Roman"/>
          <w:b/>
          <w:color w:val="000000"/>
          <w:lang w:val="ru-RU"/>
        </w:rPr>
        <w:t xml:space="preserve"> </w:t>
      </w:r>
      <w:r w:rsidR="00053B23" w:rsidRPr="00053B23">
        <w:rPr>
          <w:rFonts w:ascii="Times New Roman" w:hAnsi="Times New Roman" w:cs="Times New Roman"/>
          <w:b/>
          <w:color w:val="000000"/>
          <w:lang w:val="sr-Cyrl-CS"/>
        </w:rPr>
        <w:t>1-1.1.</w:t>
      </w:r>
      <w:r w:rsidR="00053B23" w:rsidRPr="00053B23">
        <w:rPr>
          <w:rFonts w:ascii="Times New Roman" w:hAnsi="Times New Roman" w:cs="Times New Roman"/>
          <w:b/>
          <w:color w:val="000000"/>
          <w:lang w:val="sr-Latn-CS"/>
        </w:rPr>
        <w:t>11</w:t>
      </w:r>
      <w:r w:rsidR="00053B23" w:rsidRPr="00053B23">
        <w:rPr>
          <w:rFonts w:ascii="Times New Roman" w:hAnsi="Times New Roman" w:cs="Times New Roman"/>
          <w:b/>
          <w:color w:val="000000"/>
          <w:lang w:val="sr-Cyrl-CS"/>
        </w:rPr>
        <w:t>/201</w:t>
      </w:r>
      <w:r w:rsidR="00053B23" w:rsidRPr="00053B23">
        <w:rPr>
          <w:rFonts w:ascii="Times New Roman" w:hAnsi="Times New Roman" w:cs="Times New Roman"/>
          <w:b/>
          <w:color w:val="000000"/>
          <w:lang w:val="sr-Latn-CS"/>
        </w:rPr>
        <w:t>8</w:t>
      </w:r>
      <w:r w:rsidRPr="00D01342">
        <w:rPr>
          <w:rFonts w:ascii="Times New Roman" w:eastAsia="TimesNewRomanPSMT" w:hAnsi="Times New Roman" w:cs="Times New Roman"/>
          <w:b/>
          <w:bCs/>
          <w:color w:val="000000"/>
          <w:lang w:val="sr-Cyrl-CS"/>
        </w:rPr>
        <w:t xml:space="preserve"> </w:t>
      </w:r>
    </w:p>
    <w:tbl>
      <w:tblPr>
        <w:tblW w:w="0" w:type="auto"/>
        <w:tblInd w:w="108" w:type="dxa"/>
        <w:tblLayout w:type="fixed"/>
        <w:tblLook w:val="0000"/>
      </w:tblPr>
      <w:tblGrid>
        <w:gridCol w:w="4678"/>
        <w:gridCol w:w="4678"/>
      </w:tblGrid>
      <w:tr w:rsidR="00337C10" w:rsidRPr="00D01342" w:rsidTr="008F7584">
        <w:trPr>
          <w:trHeight w:val="652"/>
        </w:trPr>
        <w:tc>
          <w:tcPr>
            <w:tcW w:w="4678"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lang w:val="ru-RU"/>
              </w:rPr>
            </w:pPr>
          </w:p>
          <w:p w:rsidR="00337C10" w:rsidRPr="00D01342" w:rsidRDefault="00337C10" w:rsidP="00076DC3">
            <w:pPr>
              <w:jc w:val="both"/>
              <w:rPr>
                <w:rFonts w:ascii="Times New Roman" w:eastAsia="TimesNewRomanPSMT" w:hAnsi="Times New Roman" w:cs="Times New Roman"/>
                <w:bCs/>
                <w:color w:val="FF0000"/>
                <w:lang w:val="ru-RU"/>
              </w:rPr>
            </w:pPr>
            <w:r w:rsidRPr="00D01342">
              <w:rPr>
                <w:rFonts w:ascii="Times New Roman" w:eastAsia="TimesNewRomanPSMT" w:hAnsi="Times New Roman" w:cs="Times New Roman"/>
                <w:bCs/>
                <w:lang w:val="ru-RU"/>
              </w:rPr>
              <w:lastRenderedPageBreak/>
              <w:t xml:space="preserve">Укупна цена без ПДВ-а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color w:val="FF0000"/>
                <w:lang w:val="ru-RU"/>
              </w:rPr>
            </w:pPr>
          </w:p>
          <w:p w:rsidR="00337C10" w:rsidRPr="00D01342" w:rsidRDefault="00337C10" w:rsidP="00076DC3">
            <w:pPr>
              <w:jc w:val="both"/>
              <w:rPr>
                <w:rFonts w:ascii="Times New Roman" w:eastAsia="TimesNewRomanPSMT" w:hAnsi="Times New Roman" w:cs="Times New Roman"/>
                <w:bCs/>
                <w:color w:val="FF0000"/>
                <w:lang w:val="ru-RU"/>
              </w:rPr>
            </w:pPr>
          </w:p>
        </w:tc>
      </w:tr>
      <w:tr w:rsidR="00337C10" w:rsidRPr="00D01342" w:rsidTr="008F7584">
        <w:tc>
          <w:tcPr>
            <w:tcW w:w="4678" w:type="dxa"/>
            <w:tcBorders>
              <w:top w:val="single" w:sz="4" w:space="0" w:color="000000"/>
              <w:left w:val="single" w:sz="4" w:space="0" w:color="000000"/>
              <w:bottom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lang w:val="ru-RU"/>
              </w:rPr>
            </w:pPr>
          </w:p>
          <w:p w:rsidR="00337C10" w:rsidRPr="00D01342" w:rsidRDefault="00337C10" w:rsidP="00076DC3">
            <w:pPr>
              <w:jc w:val="both"/>
              <w:rPr>
                <w:rFonts w:ascii="Times New Roman" w:eastAsia="TimesNewRomanPSMT" w:hAnsi="Times New Roman" w:cs="Times New Roman"/>
                <w:bCs/>
                <w:lang w:val="ru-RU"/>
              </w:rPr>
            </w:pPr>
            <w:r w:rsidRPr="00D01342">
              <w:rPr>
                <w:rFonts w:ascii="Times New Roman" w:eastAsia="TimesNewRomanPSMT" w:hAnsi="Times New Roman" w:cs="Times New Roman"/>
                <w:bCs/>
                <w:lang w:val="ru-RU"/>
              </w:rPr>
              <w:t>Укупна цена са ПДВ-ом</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337C10" w:rsidRPr="00D01342" w:rsidRDefault="00337C10" w:rsidP="00076DC3">
            <w:pPr>
              <w:snapToGrid w:val="0"/>
              <w:jc w:val="both"/>
              <w:rPr>
                <w:rFonts w:ascii="Times New Roman" w:eastAsia="TimesNewRomanPSMT" w:hAnsi="Times New Roman" w:cs="Times New Roman"/>
                <w:bCs/>
                <w:color w:val="FF0000"/>
                <w:lang w:val="ru-RU"/>
              </w:rPr>
            </w:pPr>
          </w:p>
        </w:tc>
      </w:tr>
      <w:tr w:rsidR="008F7584" w:rsidRPr="00D01342" w:rsidTr="008F7584">
        <w:tc>
          <w:tcPr>
            <w:tcW w:w="4678" w:type="dxa"/>
            <w:tcBorders>
              <w:top w:val="single" w:sz="4" w:space="0" w:color="000000"/>
              <w:left w:val="single" w:sz="4" w:space="0" w:color="000000"/>
              <w:bottom w:val="single" w:sz="4" w:space="0" w:color="000000"/>
            </w:tcBorders>
            <w:shd w:val="clear" w:color="auto" w:fill="auto"/>
          </w:tcPr>
          <w:p w:rsidR="008F7584" w:rsidRPr="008F7584" w:rsidRDefault="008F7584" w:rsidP="008F7584">
            <w:pPr>
              <w:snapToGrid w:val="0"/>
              <w:jc w:val="both"/>
              <w:rPr>
                <w:rFonts w:ascii="Times New Roman" w:eastAsia="TimesNewRomanPSMT" w:hAnsi="Times New Roman" w:cs="Times New Roman"/>
                <w:bCs/>
                <w:lang w:val="ru-RU"/>
              </w:rPr>
            </w:pPr>
          </w:p>
          <w:p w:rsidR="008F7584" w:rsidRPr="008F7584" w:rsidRDefault="008F7584" w:rsidP="008F7584">
            <w:pPr>
              <w:jc w:val="both"/>
              <w:rPr>
                <w:rFonts w:ascii="Times New Roman" w:eastAsia="TimesNewRomanPSMT" w:hAnsi="Times New Roman" w:cs="Times New Roman"/>
                <w:bCs/>
                <w:lang w:val="ru-RU"/>
              </w:rPr>
            </w:pPr>
            <w:r w:rsidRPr="008F7584">
              <w:rPr>
                <w:rFonts w:ascii="Times New Roman" w:eastAsia="TimesNewRomanPSMT" w:hAnsi="Times New Roman" w:cs="Times New Roman"/>
                <w:bCs/>
                <w:lang w:val="ru-RU"/>
              </w:rPr>
              <w:t xml:space="preserve">Рок и начин плаћања </w:t>
            </w:r>
          </w:p>
          <w:p w:rsidR="008F7584" w:rsidRPr="008F7584" w:rsidRDefault="008F7584" w:rsidP="008F7584">
            <w:pPr>
              <w:jc w:val="both"/>
              <w:rPr>
                <w:rFonts w:ascii="Times New Roman" w:eastAsia="TimesNewRomanPSMT" w:hAnsi="Times New Roman" w:cs="Times New Roman"/>
                <w:bCs/>
                <w:lang w:val="ru-RU"/>
              </w:rPr>
            </w:pPr>
            <w:r w:rsidRPr="008F7584">
              <w:rPr>
                <w:rFonts w:ascii="Times New Roman" w:eastAsia="TimesNewRomanPSMT" w:hAnsi="Times New Roman" w:cs="Times New Roman"/>
                <w:bCs/>
                <w:lang w:val="ru-RU"/>
              </w:rPr>
              <w:t>(не може бити краћи од 30 дана)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F7584" w:rsidRPr="00D01342" w:rsidRDefault="008F7584" w:rsidP="00076DC3">
            <w:pPr>
              <w:snapToGrid w:val="0"/>
              <w:jc w:val="both"/>
              <w:rPr>
                <w:rFonts w:ascii="Times New Roman" w:eastAsia="TimesNewRomanPSMT" w:hAnsi="Times New Roman" w:cs="Times New Roman"/>
                <w:bCs/>
                <w:lang w:val="ru-RU"/>
              </w:rPr>
            </w:pPr>
          </w:p>
        </w:tc>
      </w:tr>
      <w:tr w:rsidR="008F7584" w:rsidRPr="00D01342" w:rsidTr="008F7584">
        <w:tc>
          <w:tcPr>
            <w:tcW w:w="4678" w:type="dxa"/>
            <w:tcBorders>
              <w:top w:val="single" w:sz="4" w:space="0" w:color="000000"/>
              <w:left w:val="single" w:sz="4" w:space="0" w:color="000000"/>
              <w:bottom w:val="single" w:sz="4" w:space="0" w:color="000000"/>
            </w:tcBorders>
            <w:shd w:val="clear" w:color="auto" w:fill="auto"/>
          </w:tcPr>
          <w:p w:rsidR="008F7584" w:rsidRPr="008F7584" w:rsidRDefault="008F7584" w:rsidP="008F7584">
            <w:pPr>
              <w:snapToGrid w:val="0"/>
              <w:jc w:val="both"/>
              <w:rPr>
                <w:rFonts w:ascii="Times New Roman" w:eastAsia="TimesNewRomanPSMT" w:hAnsi="Times New Roman" w:cs="Times New Roman"/>
                <w:bCs/>
                <w:lang w:val="ru-RU"/>
              </w:rPr>
            </w:pPr>
          </w:p>
          <w:p w:rsidR="008F7584" w:rsidRPr="008F7584" w:rsidRDefault="008F7584" w:rsidP="008F7584">
            <w:pPr>
              <w:jc w:val="both"/>
              <w:rPr>
                <w:rFonts w:ascii="Times New Roman" w:eastAsia="TimesNewRomanPSMT" w:hAnsi="Times New Roman" w:cs="Times New Roman"/>
                <w:bCs/>
                <w:lang w:val="ru-RU"/>
              </w:rPr>
            </w:pPr>
            <w:r w:rsidRPr="008F7584">
              <w:rPr>
                <w:rFonts w:ascii="Times New Roman" w:eastAsia="TimesNewRomanPSMT" w:hAnsi="Times New Roman" w:cs="Times New Roman"/>
                <w:bCs/>
                <w:lang w:val="ru-RU"/>
              </w:rPr>
              <w:t xml:space="preserve">Рок важења понуде </w:t>
            </w:r>
          </w:p>
          <w:p w:rsidR="008F7584" w:rsidRPr="008F7584" w:rsidRDefault="008F7584" w:rsidP="009A3266">
            <w:pPr>
              <w:jc w:val="both"/>
              <w:rPr>
                <w:rFonts w:ascii="Times New Roman" w:eastAsia="TimesNewRomanPSMT" w:hAnsi="Times New Roman" w:cs="Times New Roman"/>
                <w:bCs/>
                <w:lang w:val="ru-RU"/>
              </w:rPr>
            </w:pPr>
            <w:r w:rsidRPr="008F7584">
              <w:rPr>
                <w:rFonts w:ascii="Times New Roman" w:eastAsia="TimesNewRomanPSMT" w:hAnsi="Times New Roman" w:cs="Times New Roman"/>
                <w:bCs/>
                <w:lang w:val="ru-RU"/>
              </w:rPr>
              <w:t xml:space="preserve">(не може бити краћи од </w:t>
            </w:r>
            <w:r w:rsidR="009A3266">
              <w:rPr>
                <w:rFonts w:ascii="Times New Roman" w:eastAsia="TimesNewRomanPSMT" w:hAnsi="Times New Roman" w:cs="Times New Roman"/>
                <w:bCs/>
                <w:lang w:val="ru-RU"/>
              </w:rPr>
              <w:t>30</w:t>
            </w:r>
            <w:r w:rsidRPr="008F7584">
              <w:rPr>
                <w:rFonts w:ascii="Times New Roman" w:eastAsia="TimesNewRomanPSMT" w:hAnsi="Times New Roman" w:cs="Times New Roman"/>
                <w:bCs/>
                <w:lang w:val="ru-RU"/>
              </w:rPr>
              <w:t xml:space="preserve"> дана)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F7584" w:rsidRPr="00D01342" w:rsidRDefault="008F7584" w:rsidP="00076DC3">
            <w:pPr>
              <w:snapToGrid w:val="0"/>
              <w:jc w:val="both"/>
              <w:rPr>
                <w:rFonts w:ascii="Times New Roman" w:eastAsia="TimesNewRomanPSMT" w:hAnsi="Times New Roman" w:cs="Times New Roman"/>
                <w:bCs/>
                <w:lang w:val="ru-RU"/>
              </w:rPr>
            </w:pPr>
          </w:p>
        </w:tc>
      </w:tr>
      <w:tr w:rsidR="008F7584" w:rsidRPr="00D01342" w:rsidTr="008F7584">
        <w:tc>
          <w:tcPr>
            <w:tcW w:w="4678" w:type="dxa"/>
            <w:tcBorders>
              <w:top w:val="single" w:sz="4" w:space="0" w:color="000000"/>
              <w:left w:val="single" w:sz="4" w:space="0" w:color="000000"/>
              <w:bottom w:val="single" w:sz="4" w:space="0" w:color="000000"/>
            </w:tcBorders>
            <w:shd w:val="clear" w:color="auto" w:fill="auto"/>
          </w:tcPr>
          <w:p w:rsidR="008F7584" w:rsidRPr="008F7584" w:rsidRDefault="008F7584" w:rsidP="008F7584">
            <w:pPr>
              <w:snapToGrid w:val="0"/>
              <w:jc w:val="both"/>
              <w:rPr>
                <w:rFonts w:ascii="Times New Roman" w:eastAsia="TimesNewRomanPSMT" w:hAnsi="Times New Roman" w:cs="Times New Roman"/>
                <w:bCs/>
                <w:lang w:val="ru-RU"/>
              </w:rPr>
            </w:pPr>
          </w:p>
          <w:p w:rsidR="008F7584" w:rsidRPr="008F7584" w:rsidRDefault="008F7584" w:rsidP="008F7584">
            <w:pPr>
              <w:jc w:val="both"/>
              <w:rPr>
                <w:rFonts w:ascii="Times New Roman" w:eastAsia="TimesNewRomanPSMT" w:hAnsi="Times New Roman" w:cs="Times New Roman"/>
                <w:bCs/>
                <w:lang w:val="ru-RU"/>
              </w:rPr>
            </w:pPr>
            <w:r w:rsidRPr="008F7584">
              <w:rPr>
                <w:rFonts w:ascii="Times New Roman" w:eastAsia="TimesNewRomanPSMT" w:hAnsi="Times New Roman" w:cs="Times New Roman"/>
                <w:bCs/>
                <w:lang w:val="ru-RU"/>
              </w:rPr>
              <w:t>Рок испоруке</w:t>
            </w:r>
          </w:p>
          <w:p w:rsidR="008F7584" w:rsidRPr="008F7584" w:rsidRDefault="008F7584" w:rsidP="008F7584">
            <w:pPr>
              <w:jc w:val="both"/>
              <w:rPr>
                <w:rFonts w:ascii="Times New Roman" w:eastAsia="TimesNewRomanPSMT" w:hAnsi="Times New Roman" w:cs="Times New Roman"/>
                <w:bCs/>
                <w:lang w:val="ru-RU"/>
              </w:rPr>
            </w:pPr>
            <w:r w:rsidRPr="008F7584">
              <w:rPr>
                <w:rFonts w:ascii="Times New Roman" w:eastAsia="TimesNewRomanPSMT" w:hAnsi="Times New Roman" w:cs="Times New Roman"/>
                <w:bCs/>
                <w:lang w:val="sr-Cyrl-CS"/>
              </w:rPr>
              <w:t xml:space="preserve">(не може бити дужи од </w:t>
            </w:r>
            <w:r w:rsidR="004A034D">
              <w:rPr>
                <w:rFonts w:ascii="Times New Roman" w:hAnsi="Times New Roman" w:cs="Times New Roman"/>
                <w:bCs/>
                <w:color w:val="000000"/>
                <w:lang w:val="sr-Cyrl-CS"/>
              </w:rPr>
              <w:t>три</w:t>
            </w:r>
            <w:r w:rsidRPr="008F7584">
              <w:rPr>
                <w:rFonts w:ascii="Times New Roman" w:eastAsia="TimesNewRomanPSMT" w:hAnsi="Times New Roman" w:cs="Times New Roman"/>
                <w:bCs/>
                <w:lang w:val="sr-Cyrl-CS"/>
              </w:rPr>
              <w:t xml:space="preserve"> дана од дана</w:t>
            </w:r>
            <w:r w:rsidR="004A034D">
              <w:rPr>
                <w:rFonts w:ascii="Times New Roman" w:eastAsia="TimesNewRomanPSMT" w:hAnsi="Times New Roman" w:cs="Times New Roman"/>
                <w:bCs/>
                <w:lang w:val="sr-Cyrl-CS"/>
              </w:rPr>
              <w:t xml:space="preserve"> достављања </w:t>
            </w:r>
            <w:r w:rsidRPr="008F7584">
              <w:rPr>
                <w:rFonts w:ascii="Times New Roman" w:eastAsia="TimesNewRomanPSMT" w:hAnsi="Times New Roman" w:cs="Times New Roman"/>
                <w:bCs/>
                <w:lang w:val="sr-Cyrl-CS"/>
              </w:rPr>
              <w:t xml:space="preserve"> наруџбине).</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F7584" w:rsidRPr="00D01342" w:rsidRDefault="008F7584" w:rsidP="00076DC3">
            <w:pPr>
              <w:snapToGrid w:val="0"/>
              <w:jc w:val="both"/>
              <w:rPr>
                <w:rFonts w:ascii="Times New Roman" w:eastAsia="TimesNewRomanPSMT" w:hAnsi="Times New Roman" w:cs="Times New Roman"/>
                <w:bCs/>
                <w:lang w:val="ru-RU"/>
              </w:rPr>
            </w:pPr>
          </w:p>
        </w:tc>
      </w:tr>
      <w:tr w:rsidR="008F7584" w:rsidRPr="00D01342" w:rsidTr="008F7584">
        <w:tc>
          <w:tcPr>
            <w:tcW w:w="4678" w:type="dxa"/>
            <w:tcBorders>
              <w:top w:val="single" w:sz="4" w:space="0" w:color="000000"/>
              <w:left w:val="single" w:sz="4" w:space="0" w:color="000000"/>
              <w:bottom w:val="single" w:sz="4" w:space="0" w:color="000000"/>
            </w:tcBorders>
            <w:shd w:val="clear" w:color="auto" w:fill="auto"/>
          </w:tcPr>
          <w:p w:rsidR="008F7584" w:rsidRPr="008F7584" w:rsidRDefault="008F7584" w:rsidP="008F7584">
            <w:pPr>
              <w:snapToGrid w:val="0"/>
              <w:jc w:val="both"/>
              <w:rPr>
                <w:rFonts w:ascii="Times New Roman" w:eastAsia="TimesNewRomanPSMT" w:hAnsi="Times New Roman" w:cs="Times New Roman"/>
                <w:bCs/>
                <w:lang w:val="ru-RU"/>
              </w:rPr>
            </w:pPr>
          </w:p>
          <w:p w:rsidR="008F7584" w:rsidRPr="008F7584" w:rsidRDefault="008F7584" w:rsidP="008F7584">
            <w:pPr>
              <w:jc w:val="both"/>
              <w:rPr>
                <w:rFonts w:ascii="Times New Roman" w:eastAsia="TimesNewRomanPSMT" w:hAnsi="Times New Roman" w:cs="Times New Roman"/>
                <w:bCs/>
                <w:lang w:val="ru-RU"/>
              </w:rPr>
            </w:pPr>
            <w:r w:rsidRPr="008F7584">
              <w:rPr>
                <w:rFonts w:ascii="Times New Roman" w:eastAsia="TimesNewRomanPSMT" w:hAnsi="Times New Roman" w:cs="Times New Roman"/>
                <w:bCs/>
                <w:lang w:val="ru-RU"/>
              </w:rPr>
              <w:t>Гаранција на ауто делове</w:t>
            </w:r>
          </w:p>
          <w:p w:rsidR="008F7584" w:rsidRPr="008F7584" w:rsidRDefault="008F7584" w:rsidP="008F7584">
            <w:pPr>
              <w:jc w:val="both"/>
              <w:rPr>
                <w:rFonts w:ascii="Times New Roman" w:eastAsia="TimesNewRomanPSMT" w:hAnsi="Times New Roman" w:cs="Times New Roman"/>
                <w:bCs/>
                <w:lang w:val="sr-Cyrl-CS"/>
              </w:rPr>
            </w:pPr>
            <w:r w:rsidRPr="008F7584">
              <w:rPr>
                <w:rFonts w:ascii="Times New Roman" w:eastAsia="TimesNewRomanPSMT" w:hAnsi="Times New Roman" w:cs="Times New Roman"/>
                <w:bCs/>
                <w:lang w:val="ru-RU"/>
              </w:rPr>
              <w:t>(неможе бити краћа од 12 месеци)</w:t>
            </w:r>
          </w:p>
          <w:p w:rsidR="008F7584" w:rsidRPr="008F7584" w:rsidRDefault="008F7584" w:rsidP="008F7584">
            <w:pPr>
              <w:jc w:val="both"/>
              <w:rPr>
                <w:rFonts w:ascii="Times New Roman" w:eastAsia="TimesNewRomanPSMT" w:hAnsi="Times New Roman" w:cs="Times New Roman"/>
                <w:bCs/>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F7584" w:rsidRPr="00D01342" w:rsidRDefault="008F7584" w:rsidP="00076DC3">
            <w:pPr>
              <w:snapToGrid w:val="0"/>
              <w:jc w:val="both"/>
              <w:rPr>
                <w:rFonts w:ascii="Times New Roman" w:eastAsia="TimesNewRomanPSMT" w:hAnsi="Times New Roman" w:cs="Times New Roman"/>
                <w:bCs/>
              </w:rPr>
            </w:pPr>
          </w:p>
        </w:tc>
      </w:tr>
      <w:tr w:rsidR="008F7584" w:rsidRPr="00D01342" w:rsidTr="008F7584">
        <w:tc>
          <w:tcPr>
            <w:tcW w:w="4678" w:type="dxa"/>
            <w:tcBorders>
              <w:top w:val="single" w:sz="4" w:space="0" w:color="000000"/>
              <w:left w:val="single" w:sz="4" w:space="0" w:color="000000"/>
              <w:bottom w:val="single" w:sz="4" w:space="0" w:color="000000"/>
            </w:tcBorders>
            <w:shd w:val="clear" w:color="auto" w:fill="auto"/>
          </w:tcPr>
          <w:p w:rsidR="008F7584" w:rsidRPr="008F7584" w:rsidRDefault="008F7584" w:rsidP="008F7584">
            <w:pPr>
              <w:snapToGrid w:val="0"/>
              <w:jc w:val="both"/>
              <w:rPr>
                <w:rFonts w:ascii="Times New Roman" w:eastAsia="TimesNewRomanPSMT" w:hAnsi="Times New Roman" w:cs="Times New Roman"/>
                <w:bCs/>
                <w:lang w:val="sr-Cyrl-CS"/>
              </w:rPr>
            </w:pPr>
          </w:p>
          <w:p w:rsidR="008F7584" w:rsidRPr="008F7584" w:rsidRDefault="008F7584" w:rsidP="008F7584">
            <w:pPr>
              <w:jc w:val="both"/>
              <w:rPr>
                <w:rFonts w:ascii="Times New Roman" w:eastAsia="TimesNewRomanPSMT" w:hAnsi="Times New Roman" w:cs="Times New Roman"/>
                <w:bCs/>
                <w:lang w:val="sr-Cyrl-CS"/>
              </w:rPr>
            </w:pPr>
            <w:r w:rsidRPr="008F7584">
              <w:rPr>
                <w:rFonts w:ascii="Times New Roman" w:eastAsia="TimesNewRomanPSMT" w:hAnsi="Times New Roman" w:cs="Times New Roman"/>
                <w:bCs/>
              </w:rPr>
              <w:t>Место и начин испоруке</w:t>
            </w:r>
          </w:p>
          <w:p w:rsidR="008F7584" w:rsidRPr="005D536F" w:rsidRDefault="008F7584" w:rsidP="008F7584">
            <w:pPr>
              <w:jc w:val="both"/>
              <w:rPr>
                <w:rFonts w:ascii="Times New Roman" w:eastAsia="TimesNewRomanPSMT" w:hAnsi="Times New Roman" w:cs="Times New Roman"/>
                <w:bCs/>
                <w:lang w:val="sr-Cyrl-CS"/>
              </w:rPr>
            </w:pPr>
            <w:r w:rsidRPr="008F7584">
              <w:rPr>
                <w:rFonts w:ascii="Times New Roman" w:eastAsia="TimesNewRomanPSMT" w:hAnsi="Times New Roman" w:cs="Times New Roman"/>
                <w:bCs/>
                <w:lang w:val="sr-Cyrl-CS"/>
              </w:rPr>
              <w:t>Магацин До</w:t>
            </w:r>
            <w:r>
              <w:rPr>
                <w:rFonts w:ascii="Times New Roman" w:eastAsia="TimesNewRomanPSMT" w:hAnsi="Times New Roman" w:cs="Times New Roman"/>
                <w:bCs/>
                <w:lang w:val="sr-Cyrl-CS"/>
              </w:rPr>
              <w:t>ма здравља „Др Верољуб Цакић'' Мајданпек</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8F7584" w:rsidRPr="00D01342" w:rsidRDefault="008F7584" w:rsidP="00076DC3">
            <w:pPr>
              <w:snapToGrid w:val="0"/>
              <w:jc w:val="both"/>
              <w:rPr>
                <w:rFonts w:ascii="Times New Roman" w:eastAsia="TimesNewRomanPSMT" w:hAnsi="Times New Roman" w:cs="Times New Roman"/>
                <w:bCs/>
              </w:rPr>
            </w:pPr>
          </w:p>
        </w:tc>
      </w:tr>
    </w:tbl>
    <w:p w:rsidR="00337C10" w:rsidRPr="008F7584" w:rsidRDefault="00337C10" w:rsidP="008F7584">
      <w:pPr>
        <w:jc w:val="both"/>
        <w:rPr>
          <w:rFonts w:ascii="Times New Roman" w:eastAsia="TimesNewRomanPSMT" w:hAnsi="Times New Roman" w:cs="Times New Roman"/>
          <w:bCs/>
          <w:color w:val="000000"/>
          <w:lang w:val="sr-Cyrl-CS"/>
        </w:rPr>
      </w:pPr>
    </w:p>
    <w:p w:rsidR="00337C10" w:rsidRPr="00D01342" w:rsidRDefault="00337C10" w:rsidP="00337C10">
      <w:pPr>
        <w:ind w:left="720" w:firstLine="720"/>
        <w:jc w:val="both"/>
        <w:rPr>
          <w:rFonts w:ascii="Times New Roman" w:eastAsia="TimesNewRomanPSMT" w:hAnsi="Times New Roman" w:cs="Times New Roman"/>
          <w:bCs/>
          <w:color w:val="000000"/>
        </w:rPr>
      </w:pPr>
    </w:p>
    <w:p w:rsidR="00337C10" w:rsidRPr="00D01342" w:rsidRDefault="00337C10" w:rsidP="00337C10">
      <w:pPr>
        <w:ind w:left="720" w:firstLine="720"/>
        <w:jc w:val="both"/>
        <w:rPr>
          <w:rFonts w:ascii="Times New Roman" w:eastAsia="TimesNewRomanPSMT" w:hAnsi="Times New Roman" w:cs="Times New Roman"/>
          <w:bCs/>
          <w:color w:val="000000"/>
        </w:rPr>
      </w:pPr>
      <w:r w:rsidRPr="00D01342">
        <w:rPr>
          <w:rFonts w:ascii="Times New Roman" w:eastAsia="TimesNewRomanPSMT" w:hAnsi="Times New Roman" w:cs="Times New Roman"/>
          <w:bCs/>
          <w:color w:val="000000"/>
        </w:rPr>
        <w:t xml:space="preserve">Датум </w:t>
      </w:r>
      <w:r w:rsidRPr="00D01342">
        <w:rPr>
          <w:rFonts w:ascii="Times New Roman" w:eastAsia="TimesNewRomanPSMT" w:hAnsi="Times New Roman" w:cs="Times New Roman"/>
          <w:bCs/>
          <w:color w:val="000000"/>
        </w:rPr>
        <w:tab/>
      </w:r>
      <w:r w:rsidRPr="00D01342">
        <w:rPr>
          <w:rFonts w:ascii="Times New Roman" w:eastAsia="TimesNewRomanPSMT" w:hAnsi="Times New Roman" w:cs="Times New Roman"/>
          <w:bCs/>
          <w:color w:val="000000"/>
        </w:rPr>
        <w:tab/>
      </w:r>
      <w:r w:rsidRPr="00D01342">
        <w:rPr>
          <w:rFonts w:ascii="Times New Roman" w:eastAsia="TimesNewRomanPSMT" w:hAnsi="Times New Roman" w:cs="Times New Roman"/>
          <w:bCs/>
          <w:color w:val="000000"/>
        </w:rPr>
        <w:tab/>
      </w:r>
      <w:r w:rsidRPr="00D01342">
        <w:rPr>
          <w:rFonts w:ascii="Times New Roman" w:eastAsia="TimesNewRomanPSMT" w:hAnsi="Times New Roman" w:cs="Times New Roman"/>
          <w:bCs/>
          <w:color w:val="000000"/>
        </w:rPr>
        <w:tab/>
      </w:r>
      <w:r w:rsidRPr="00D01342">
        <w:rPr>
          <w:rFonts w:ascii="Times New Roman" w:eastAsia="TimesNewRomanPSMT" w:hAnsi="Times New Roman" w:cs="Times New Roman"/>
          <w:bCs/>
          <w:color w:val="000000"/>
        </w:rPr>
        <w:tab/>
        <w:t xml:space="preserve">         </w:t>
      </w:r>
      <w:r w:rsidRPr="00D01342">
        <w:rPr>
          <w:rFonts w:ascii="Times New Roman" w:eastAsia="TimesNewRomanPSMT" w:hAnsi="Times New Roman" w:cs="Times New Roman"/>
          <w:bCs/>
          <w:color w:val="000000"/>
          <w:lang w:val="sr-Cyrl-CS"/>
        </w:rPr>
        <w:t xml:space="preserve">                   </w:t>
      </w:r>
      <w:r w:rsidRPr="00D01342">
        <w:rPr>
          <w:rFonts w:ascii="Times New Roman" w:eastAsia="TimesNewRomanPSMT" w:hAnsi="Times New Roman" w:cs="Times New Roman"/>
          <w:bCs/>
          <w:color w:val="000000"/>
        </w:rPr>
        <w:t xml:space="preserve">     Понуђач</w:t>
      </w:r>
    </w:p>
    <w:p w:rsidR="00337C10" w:rsidRPr="00D01342" w:rsidRDefault="00337C10" w:rsidP="00337C10">
      <w:pPr>
        <w:ind w:left="2880" w:firstLine="720"/>
        <w:jc w:val="both"/>
        <w:rPr>
          <w:rFonts w:ascii="Times New Roman" w:eastAsia="TimesNewRomanPS-BoldMT" w:hAnsi="Times New Roman" w:cs="Times New Roman"/>
          <w:b/>
          <w:bCs/>
          <w:i/>
          <w:iCs/>
          <w:color w:val="000000"/>
        </w:rPr>
      </w:pPr>
      <w:r w:rsidRPr="00D01342">
        <w:rPr>
          <w:rFonts w:ascii="Times New Roman" w:eastAsia="TimesNewRomanPSMT" w:hAnsi="Times New Roman" w:cs="Times New Roman"/>
          <w:bCs/>
          <w:color w:val="000000"/>
        </w:rPr>
        <w:t xml:space="preserve">    </w:t>
      </w:r>
      <w:r w:rsidRPr="00D01342">
        <w:rPr>
          <w:rFonts w:ascii="Times New Roman" w:eastAsia="TimesNewRomanPSMT" w:hAnsi="Times New Roman" w:cs="Times New Roman"/>
          <w:bCs/>
          <w:color w:val="000000"/>
          <w:lang w:val="sr-Cyrl-CS"/>
        </w:rPr>
        <w:t xml:space="preserve">            </w:t>
      </w:r>
      <w:r w:rsidRPr="00D01342">
        <w:rPr>
          <w:rFonts w:ascii="Times New Roman" w:eastAsia="TimesNewRomanPSMT" w:hAnsi="Times New Roman" w:cs="Times New Roman"/>
          <w:bCs/>
          <w:color w:val="000000"/>
        </w:rPr>
        <w:t xml:space="preserve">М. П. </w:t>
      </w:r>
    </w:p>
    <w:p w:rsidR="00337C10" w:rsidRDefault="00337C10" w:rsidP="005D536F">
      <w:pPr>
        <w:jc w:val="both"/>
        <w:rPr>
          <w:rFonts w:ascii="Times New Roman" w:eastAsia="TimesNewRomanPS-BoldMT" w:hAnsi="Times New Roman" w:cs="Times New Roman"/>
          <w:b/>
          <w:bCs/>
          <w:i/>
          <w:iCs/>
          <w:color w:val="000000"/>
          <w:lang w:val="sr-Cyrl-CS"/>
        </w:rPr>
      </w:pPr>
      <w:r w:rsidRPr="00D01342">
        <w:rPr>
          <w:rFonts w:ascii="Times New Roman" w:eastAsia="TimesNewRomanPS-BoldMT" w:hAnsi="Times New Roman" w:cs="Times New Roman"/>
          <w:b/>
          <w:bCs/>
          <w:i/>
          <w:iCs/>
          <w:color w:val="000000"/>
        </w:rPr>
        <w:t>_____________________________</w:t>
      </w:r>
      <w:r w:rsidRPr="00D01342">
        <w:rPr>
          <w:rFonts w:ascii="Times New Roman" w:eastAsia="TimesNewRomanPS-BoldMT" w:hAnsi="Times New Roman" w:cs="Times New Roman"/>
          <w:b/>
          <w:bCs/>
          <w:i/>
          <w:iCs/>
          <w:color w:val="000000"/>
        </w:rPr>
        <w:tab/>
      </w:r>
      <w:r w:rsidRPr="00D01342">
        <w:rPr>
          <w:rFonts w:ascii="Times New Roman" w:eastAsia="TimesNewRomanPS-BoldMT" w:hAnsi="Times New Roman" w:cs="Times New Roman"/>
          <w:b/>
          <w:bCs/>
          <w:i/>
          <w:iCs/>
          <w:color w:val="000000"/>
        </w:rPr>
        <w:tab/>
      </w:r>
      <w:r w:rsidRPr="00D01342">
        <w:rPr>
          <w:rFonts w:ascii="Times New Roman" w:eastAsia="TimesNewRomanPS-BoldMT" w:hAnsi="Times New Roman" w:cs="Times New Roman"/>
          <w:b/>
          <w:bCs/>
          <w:i/>
          <w:iCs/>
          <w:color w:val="000000"/>
        </w:rPr>
        <w:tab/>
      </w:r>
      <w:r w:rsidRPr="00D01342">
        <w:rPr>
          <w:rFonts w:ascii="Times New Roman" w:eastAsia="TimesNewRomanPS-BoldMT" w:hAnsi="Times New Roman" w:cs="Times New Roman"/>
          <w:b/>
          <w:bCs/>
          <w:i/>
          <w:iCs/>
          <w:color w:val="000000"/>
          <w:lang w:val="sr-Cyrl-CS"/>
        </w:rPr>
        <w:t xml:space="preserve">        </w:t>
      </w:r>
      <w:r w:rsidR="005D536F">
        <w:rPr>
          <w:rFonts w:ascii="Times New Roman" w:eastAsia="TimesNewRomanPS-BoldMT" w:hAnsi="Times New Roman" w:cs="Times New Roman"/>
          <w:b/>
          <w:bCs/>
          <w:i/>
          <w:iCs/>
          <w:color w:val="000000"/>
        </w:rPr>
        <w:t>_______________________________</w:t>
      </w:r>
    </w:p>
    <w:p w:rsidR="009A3266" w:rsidRDefault="009A3266" w:rsidP="005D536F">
      <w:pPr>
        <w:jc w:val="both"/>
        <w:rPr>
          <w:rFonts w:ascii="Times New Roman" w:eastAsia="TimesNewRomanPS-BoldMT" w:hAnsi="Times New Roman" w:cs="Times New Roman"/>
          <w:b/>
          <w:bCs/>
          <w:i/>
          <w:iCs/>
          <w:color w:val="000000"/>
          <w:lang w:val="sr-Cyrl-CS"/>
        </w:rPr>
      </w:pPr>
    </w:p>
    <w:p w:rsidR="009A3266" w:rsidRPr="009A3266" w:rsidRDefault="009A3266" w:rsidP="005D536F">
      <w:pPr>
        <w:jc w:val="both"/>
        <w:rPr>
          <w:rFonts w:ascii="Times New Roman" w:eastAsia="TimesNewRomanPS-BoldMT" w:hAnsi="Times New Roman" w:cs="Times New Roman"/>
          <w:b/>
          <w:bCs/>
          <w:i/>
          <w:iCs/>
          <w:color w:val="000000"/>
          <w:lang w:val="sr-Cyrl-CS"/>
        </w:rPr>
      </w:pPr>
    </w:p>
    <w:p w:rsidR="005D536F" w:rsidRPr="009A3266" w:rsidRDefault="005D536F" w:rsidP="009A3266">
      <w:pPr>
        <w:shd w:val="clear" w:color="auto" w:fill="C6D9F1"/>
        <w:jc w:val="center"/>
        <w:rPr>
          <w:rFonts w:ascii="Times New Roman" w:hAnsi="Times New Roman" w:cs="Times New Roman"/>
          <w:b/>
          <w:bCs/>
          <w:i/>
          <w:iCs/>
          <w:color w:val="000000"/>
          <w:lang w:val="sr-Cyrl-CS"/>
        </w:rPr>
      </w:pPr>
      <w:r w:rsidRPr="00D01342">
        <w:rPr>
          <w:rFonts w:ascii="Times New Roman" w:hAnsi="Times New Roman" w:cs="Times New Roman"/>
          <w:b/>
          <w:bCs/>
          <w:i/>
          <w:iCs/>
          <w:color w:val="000000"/>
        </w:rPr>
        <w:lastRenderedPageBreak/>
        <w:t>VIII ОБРАЗАЦ СТРУКТУРЕ ПОНУЂЕНЕ ЦЕНЕ СА УПУТСТВОМ КАКО ДА СЕ ПОПУНИ</w:t>
      </w:r>
      <w:bookmarkStart w:id="0" w:name="str_38"/>
      <w:bookmarkEnd w:id="0"/>
    </w:p>
    <w:p w:rsidR="009A3266" w:rsidRPr="009A3266" w:rsidRDefault="009A3266" w:rsidP="005D536F">
      <w:pPr>
        <w:jc w:val="both"/>
        <w:rPr>
          <w:rFonts w:ascii="Times New Roman" w:eastAsia="TimesNewRomanPS-BoldMT" w:hAnsi="Times New Roman" w:cs="Times New Roman"/>
          <w:b/>
          <w:bCs/>
          <w:i/>
          <w:iCs/>
          <w:color w:val="000000"/>
          <w:lang w:val="sr-Cyrl-CS"/>
        </w:rPr>
      </w:pPr>
      <w:r>
        <w:rPr>
          <w:rFonts w:ascii="Times New Roman" w:eastAsia="TimesNewRomanPS-BoldMT" w:hAnsi="Times New Roman" w:cs="Times New Roman"/>
          <w:b/>
          <w:bCs/>
          <w:i/>
          <w:iCs/>
          <w:color w:val="000000"/>
          <w:lang w:val="sr-Cyrl-CS"/>
        </w:rPr>
        <w:t>1.</w:t>
      </w:r>
    </w:p>
    <w:tbl>
      <w:tblPr>
        <w:tblW w:w="6380" w:type="dxa"/>
        <w:tblInd w:w="93" w:type="dxa"/>
        <w:tblLook w:val="04A0"/>
      </w:tblPr>
      <w:tblGrid>
        <w:gridCol w:w="1291"/>
        <w:gridCol w:w="5089"/>
      </w:tblGrid>
      <w:tr w:rsidR="005D536F" w:rsidRPr="005D536F" w:rsidTr="005D536F">
        <w:trPr>
          <w:trHeight w:val="315"/>
        </w:trPr>
        <w:tc>
          <w:tcPr>
            <w:tcW w:w="1291" w:type="dxa"/>
            <w:tcBorders>
              <w:top w:val="nil"/>
              <w:left w:val="nil"/>
              <w:bottom w:val="nil"/>
              <w:right w:val="nil"/>
            </w:tcBorders>
            <w:shd w:val="clear" w:color="auto" w:fill="auto"/>
            <w:noWrap/>
            <w:vAlign w:val="bottom"/>
            <w:hideMark/>
          </w:tcPr>
          <w:p w:rsidR="005D536F" w:rsidRPr="005D536F" w:rsidRDefault="005D536F" w:rsidP="005D536F">
            <w:pPr>
              <w:spacing w:after="0" w:line="240" w:lineRule="auto"/>
              <w:rPr>
                <w:rFonts w:ascii="Cambria" w:eastAsia="Times New Roman" w:hAnsi="Cambria" w:cs="Times New Roman"/>
                <w:color w:val="000000"/>
                <w:sz w:val="24"/>
                <w:szCs w:val="24"/>
              </w:rPr>
            </w:pPr>
            <w:r>
              <w:rPr>
                <w:rFonts w:ascii="Cambria" w:eastAsia="Times New Roman" w:hAnsi="Cambria" w:cs="Times New Roman"/>
                <w:color w:val="000000"/>
                <w:sz w:val="24"/>
                <w:szCs w:val="24"/>
              </w:rPr>
              <w:t>Za v</w:t>
            </w:r>
            <w:r w:rsidRPr="005D536F">
              <w:rPr>
                <w:rFonts w:ascii="Cambria" w:eastAsia="Times New Roman" w:hAnsi="Cambria" w:cs="Times New Roman"/>
                <w:color w:val="000000"/>
                <w:sz w:val="24"/>
                <w:szCs w:val="24"/>
              </w:rPr>
              <w:t>ozilo:</w:t>
            </w:r>
          </w:p>
        </w:tc>
        <w:tc>
          <w:tcPr>
            <w:tcW w:w="5089" w:type="dxa"/>
            <w:tcBorders>
              <w:top w:val="nil"/>
              <w:left w:val="nil"/>
              <w:bottom w:val="nil"/>
              <w:right w:val="nil"/>
            </w:tcBorders>
            <w:shd w:val="clear" w:color="auto" w:fill="auto"/>
            <w:noWrap/>
            <w:vAlign w:val="bottom"/>
            <w:hideMark/>
          </w:tcPr>
          <w:p w:rsidR="005D536F" w:rsidRPr="005D536F" w:rsidRDefault="005D536F" w:rsidP="005D536F">
            <w:pPr>
              <w:spacing w:after="0" w:line="240" w:lineRule="auto"/>
              <w:rPr>
                <w:rFonts w:ascii="Cambria" w:eastAsia="Times New Roman" w:hAnsi="Cambria" w:cs="Times New Roman"/>
                <w:b/>
                <w:bCs/>
                <w:color w:val="000000"/>
                <w:sz w:val="24"/>
                <w:szCs w:val="24"/>
              </w:rPr>
            </w:pPr>
            <w:r w:rsidRPr="005D536F">
              <w:rPr>
                <w:rFonts w:ascii="Cambria" w:eastAsia="Times New Roman" w:hAnsi="Cambria" w:cs="Times New Roman"/>
                <w:b/>
                <w:bCs/>
                <w:color w:val="000000"/>
                <w:sz w:val="24"/>
                <w:szCs w:val="24"/>
              </w:rPr>
              <w:t>CITROEN Jumper</w:t>
            </w:r>
          </w:p>
        </w:tc>
      </w:tr>
      <w:tr w:rsidR="005D536F" w:rsidRPr="005D536F" w:rsidTr="005D536F">
        <w:trPr>
          <w:trHeight w:val="315"/>
        </w:trPr>
        <w:tc>
          <w:tcPr>
            <w:tcW w:w="1291" w:type="dxa"/>
            <w:tcBorders>
              <w:top w:val="nil"/>
              <w:left w:val="nil"/>
              <w:bottom w:val="nil"/>
              <w:right w:val="nil"/>
            </w:tcBorders>
            <w:shd w:val="clear" w:color="auto" w:fill="auto"/>
            <w:noWrap/>
            <w:vAlign w:val="bottom"/>
            <w:hideMark/>
          </w:tcPr>
          <w:p w:rsidR="005D536F" w:rsidRPr="005D536F" w:rsidRDefault="005D536F" w:rsidP="005D536F">
            <w:pPr>
              <w:spacing w:after="0" w:line="240" w:lineRule="auto"/>
              <w:rPr>
                <w:rFonts w:ascii="Cambria" w:eastAsia="Times New Roman" w:hAnsi="Cambria" w:cs="Times New Roman"/>
                <w:color w:val="000000"/>
                <w:sz w:val="24"/>
                <w:szCs w:val="24"/>
              </w:rPr>
            </w:pPr>
          </w:p>
        </w:tc>
        <w:tc>
          <w:tcPr>
            <w:tcW w:w="5089" w:type="dxa"/>
            <w:tcBorders>
              <w:top w:val="nil"/>
              <w:left w:val="nil"/>
              <w:bottom w:val="nil"/>
              <w:right w:val="nil"/>
            </w:tcBorders>
            <w:shd w:val="clear" w:color="auto" w:fill="auto"/>
            <w:noWrap/>
            <w:vAlign w:val="bottom"/>
            <w:hideMark/>
          </w:tcPr>
          <w:p w:rsidR="005D536F" w:rsidRPr="005D536F" w:rsidRDefault="005D536F" w:rsidP="005D536F">
            <w:pPr>
              <w:spacing w:after="0" w:line="240" w:lineRule="auto"/>
              <w:rPr>
                <w:rFonts w:ascii="Cambria" w:eastAsia="Times New Roman" w:hAnsi="Cambria" w:cs="Times New Roman"/>
                <w:color w:val="000000"/>
                <w:sz w:val="24"/>
                <w:szCs w:val="24"/>
              </w:rPr>
            </w:pPr>
            <w:r w:rsidRPr="005D536F">
              <w:rPr>
                <w:rFonts w:ascii="Cambria" w:eastAsia="Times New Roman" w:hAnsi="Cambria" w:cs="Times New Roman"/>
                <w:color w:val="000000"/>
                <w:sz w:val="24"/>
                <w:szCs w:val="24"/>
              </w:rPr>
              <w:t>2009. godište</w:t>
            </w:r>
          </w:p>
        </w:tc>
      </w:tr>
      <w:tr w:rsidR="005D536F" w:rsidRPr="005D536F" w:rsidTr="005D536F">
        <w:trPr>
          <w:trHeight w:val="315"/>
        </w:trPr>
        <w:tc>
          <w:tcPr>
            <w:tcW w:w="1291" w:type="dxa"/>
            <w:tcBorders>
              <w:top w:val="nil"/>
              <w:left w:val="nil"/>
              <w:bottom w:val="nil"/>
              <w:right w:val="nil"/>
            </w:tcBorders>
            <w:shd w:val="clear" w:color="auto" w:fill="auto"/>
            <w:noWrap/>
            <w:vAlign w:val="bottom"/>
            <w:hideMark/>
          </w:tcPr>
          <w:p w:rsidR="005D536F" w:rsidRPr="005D536F" w:rsidRDefault="005D536F" w:rsidP="005D536F">
            <w:pPr>
              <w:spacing w:after="0" w:line="240" w:lineRule="auto"/>
              <w:rPr>
                <w:rFonts w:ascii="Cambria" w:eastAsia="Times New Roman" w:hAnsi="Cambria" w:cs="Times New Roman"/>
                <w:color w:val="000000"/>
                <w:sz w:val="24"/>
                <w:szCs w:val="24"/>
              </w:rPr>
            </w:pPr>
          </w:p>
        </w:tc>
        <w:tc>
          <w:tcPr>
            <w:tcW w:w="5089" w:type="dxa"/>
            <w:tcBorders>
              <w:top w:val="nil"/>
              <w:left w:val="nil"/>
              <w:bottom w:val="nil"/>
              <w:right w:val="nil"/>
            </w:tcBorders>
            <w:shd w:val="clear" w:color="auto" w:fill="auto"/>
            <w:noWrap/>
            <w:vAlign w:val="bottom"/>
            <w:hideMark/>
          </w:tcPr>
          <w:p w:rsidR="005D536F" w:rsidRPr="005D536F" w:rsidRDefault="005D536F" w:rsidP="005D536F">
            <w:pPr>
              <w:spacing w:after="0" w:line="240" w:lineRule="auto"/>
              <w:rPr>
                <w:rFonts w:ascii="Cambria" w:eastAsia="Times New Roman" w:hAnsi="Cambria" w:cs="Times New Roman"/>
                <w:color w:val="000000"/>
                <w:sz w:val="24"/>
                <w:szCs w:val="24"/>
              </w:rPr>
            </w:pPr>
            <w:r w:rsidRPr="005D536F">
              <w:rPr>
                <w:rFonts w:ascii="Cambria" w:eastAsia="Times New Roman" w:hAnsi="Cambria" w:cs="Times New Roman"/>
                <w:color w:val="000000"/>
                <w:sz w:val="24"/>
                <w:szCs w:val="24"/>
              </w:rPr>
              <w:t xml:space="preserve">2.2 HDI - 2198 ccm - 74 KW </w:t>
            </w:r>
          </w:p>
        </w:tc>
      </w:tr>
      <w:tr w:rsidR="005D536F" w:rsidRPr="005D536F" w:rsidTr="005D536F">
        <w:trPr>
          <w:trHeight w:val="315"/>
        </w:trPr>
        <w:tc>
          <w:tcPr>
            <w:tcW w:w="1291" w:type="dxa"/>
            <w:tcBorders>
              <w:top w:val="nil"/>
              <w:left w:val="nil"/>
              <w:bottom w:val="nil"/>
              <w:right w:val="nil"/>
            </w:tcBorders>
            <w:shd w:val="clear" w:color="auto" w:fill="auto"/>
            <w:noWrap/>
            <w:vAlign w:val="bottom"/>
            <w:hideMark/>
          </w:tcPr>
          <w:p w:rsidR="005D536F" w:rsidRPr="005D536F" w:rsidRDefault="005D536F" w:rsidP="005D536F">
            <w:pPr>
              <w:spacing w:after="0" w:line="240" w:lineRule="auto"/>
              <w:rPr>
                <w:rFonts w:ascii="Cambria" w:eastAsia="Times New Roman" w:hAnsi="Cambria" w:cs="Times New Roman"/>
                <w:color w:val="000000"/>
                <w:sz w:val="24"/>
                <w:szCs w:val="24"/>
              </w:rPr>
            </w:pPr>
          </w:p>
        </w:tc>
        <w:tc>
          <w:tcPr>
            <w:tcW w:w="5089" w:type="dxa"/>
            <w:tcBorders>
              <w:top w:val="nil"/>
              <w:left w:val="nil"/>
              <w:bottom w:val="nil"/>
              <w:right w:val="nil"/>
            </w:tcBorders>
            <w:shd w:val="clear" w:color="auto" w:fill="auto"/>
            <w:noWrap/>
            <w:vAlign w:val="bottom"/>
            <w:hideMark/>
          </w:tcPr>
          <w:p w:rsidR="005D536F" w:rsidRPr="005D536F" w:rsidRDefault="005D536F" w:rsidP="005D536F">
            <w:pPr>
              <w:spacing w:after="0" w:line="240" w:lineRule="auto"/>
              <w:rPr>
                <w:rFonts w:ascii="Cambria" w:eastAsia="Times New Roman" w:hAnsi="Cambria" w:cs="Times New Roman"/>
                <w:color w:val="000000"/>
                <w:sz w:val="24"/>
                <w:szCs w:val="24"/>
              </w:rPr>
            </w:pPr>
            <w:r w:rsidRPr="005D536F">
              <w:rPr>
                <w:rFonts w:ascii="Cambria" w:eastAsia="Times New Roman" w:hAnsi="Cambria" w:cs="Times New Roman"/>
                <w:color w:val="000000"/>
                <w:sz w:val="24"/>
                <w:szCs w:val="24"/>
              </w:rPr>
              <w:t>Evro dizel</w:t>
            </w:r>
          </w:p>
        </w:tc>
      </w:tr>
      <w:tr w:rsidR="005D536F" w:rsidRPr="005D536F" w:rsidTr="005D536F">
        <w:trPr>
          <w:trHeight w:val="315"/>
        </w:trPr>
        <w:tc>
          <w:tcPr>
            <w:tcW w:w="1291" w:type="dxa"/>
            <w:tcBorders>
              <w:top w:val="nil"/>
              <w:left w:val="nil"/>
              <w:bottom w:val="nil"/>
              <w:right w:val="nil"/>
            </w:tcBorders>
            <w:shd w:val="clear" w:color="auto" w:fill="auto"/>
            <w:noWrap/>
            <w:vAlign w:val="bottom"/>
            <w:hideMark/>
          </w:tcPr>
          <w:p w:rsidR="005D536F" w:rsidRPr="005D536F" w:rsidRDefault="005D536F" w:rsidP="005D536F">
            <w:pPr>
              <w:spacing w:after="0" w:line="240" w:lineRule="auto"/>
              <w:rPr>
                <w:rFonts w:ascii="Cambria" w:eastAsia="Times New Roman" w:hAnsi="Cambria" w:cs="Times New Roman"/>
                <w:color w:val="000000"/>
                <w:sz w:val="24"/>
                <w:szCs w:val="24"/>
              </w:rPr>
            </w:pPr>
            <w:r w:rsidRPr="005D536F">
              <w:rPr>
                <w:rFonts w:ascii="Cambria" w:eastAsia="Times New Roman" w:hAnsi="Cambria" w:cs="Times New Roman"/>
                <w:color w:val="000000"/>
                <w:sz w:val="24"/>
                <w:szCs w:val="24"/>
              </w:rPr>
              <w:t>Broj šasije</w:t>
            </w:r>
          </w:p>
        </w:tc>
        <w:tc>
          <w:tcPr>
            <w:tcW w:w="5089" w:type="dxa"/>
            <w:tcBorders>
              <w:top w:val="nil"/>
              <w:left w:val="nil"/>
              <w:bottom w:val="nil"/>
              <w:right w:val="nil"/>
            </w:tcBorders>
            <w:shd w:val="clear" w:color="auto" w:fill="auto"/>
            <w:noWrap/>
            <w:vAlign w:val="bottom"/>
            <w:hideMark/>
          </w:tcPr>
          <w:p w:rsidR="005D536F" w:rsidRPr="005D536F" w:rsidRDefault="005D536F" w:rsidP="005D536F">
            <w:pPr>
              <w:spacing w:after="0" w:line="240" w:lineRule="auto"/>
              <w:rPr>
                <w:rFonts w:ascii="Cambria" w:eastAsia="Times New Roman" w:hAnsi="Cambria" w:cs="Times New Roman"/>
                <w:color w:val="000000"/>
                <w:sz w:val="24"/>
                <w:szCs w:val="24"/>
              </w:rPr>
            </w:pPr>
            <w:r w:rsidRPr="005D536F">
              <w:rPr>
                <w:rFonts w:ascii="Cambria" w:eastAsia="Times New Roman" w:hAnsi="Cambria" w:cs="Times New Roman"/>
                <w:color w:val="000000"/>
                <w:sz w:val="24"/>
                <w:szCs w:val="24"/>
              </w:rPr>
              <w:t>VF7YBAMFB11647472</w:t>
            </w:r>
          </w:p>
        </w:tc>
      </w:tr>
    </w:tbl>
    <w:p w:rsidR="005D536F" w:rsidRPr="005D536F" w:rsidRDefault="005D536F" w:rsidP="005D536F">
      <w:pPr>
        <w:jc w:val="both"/>
        <w:rPr>
          <w:rFonts w:ascii="Times New Roman" w:eastAsia="TimesNewRomanPS-BoldMT" w:hAnsi="Times New Roman" w:cs="Times New Roman"/>
          <w:b/>
          <w:bCs/>
          <w:i/>
          <w:iCs/>
          <w:color w:val="000000"/>
          <w:lang w:val="sr-Cyrl-CS"/>
        </w:rPr>
      </w:pPr>
    </w:p>
    <w:tbl>
      <w:tblPr>
        <w:tblW w:w="9796" w:type="dxa"/>
        <w:tblInd w:w="93" w:type="dxa"/>
        <w:tblLayout w:type="fixed"/>
        <w:tblLook w:val="04A0"/>
      </w:tblPr>
      <w:tblGrid>
        <w:gridCol w:w="724"/>
        <w:gridCol w:w="1985"/>
        <w:gridCol w:w="850"/>
        <w:gridCol w:w="1276"/>
        <w:gridCol w:w="1134"/>
        <w:gridCol w:w="1134"/>
        <w:gridCol w:w="1276"/>
        <w:gridCol w:w="1417"/>
      </w:tblGrid>
      <w:tr w:rsidR="008F7584" w:rsidRPr="008E511D" w:rsidTr="008F7584">
        <w:trPr>
          <w:trHeight w:val="945"/>
        </w:trPr>
        <w:tc>
          <w:tcPr>
            <w:tcW w:w="724"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8F7584" w:rsidRPr="008E511D" w:rsidRDefault="008F7584" w:rsidP="008F7584">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R.br</w:t>
            </w:r>
            <w:r w:rsidRPr="008E511D">
              <w:rPr>
                <w:rFonts w:ascii="Times New Roman" w:eastAsia="Times New Roman" w:hAnsi="Times New Roman" w:cs="Times New Roman"/>
                <w:color w:val="000000"/>
                <w:sz w:val="24"/>
                <w:szCs w:val="24"/>
                <w:lang w:val="sr-Cyrl-CS"/>
              </w:rPr>
              <w:t xml:space="preserve"> </w:t>
            </w:r>
            <w:r w:rsidRPr="008E511D">
              <w:rPr>
                <w:rFonts w:ascii="Times New Roman" w:eastAsia="Times New Roman" w:hAnsi="Times New Roman" w:cs="Times New Roman"/>
                <w:color w:val="000000"/>
                <w:sz w:val="24"/>
                <w:szCs w:val="24"/>
              </w:rPr>
              <w:t>partije</w:t>
            </w:r>
          </w:p>
        </w:tc>
        <w:tc>
          <w:tcPr>
            <w:tcW w:w="1985" w:type="dxa"/>
            <w:tcBorders>
              <w:top w:val="single" w:sz="8" w:space="0" w:color="auto"/>
              <w:left w:val="nil"/>
              <w:bottom w:val="single" w:sz="4" w:space="0" w:color="auto"/>
              <w:right w:val="single" w:sz="4" w:space="0" w:color="auto"/>
            </w:tcBorders>
            <w:shd w:val="clear" w:color="000000" w:fill="DFDFDF"/>
            <w:vAlign w:val="bottom"/>
            <w:hideMark/>
          </w:tcPr>
          <w:p w:rsidR="008F7584" w:rsidRPr="008E511D" w:rsidRDefault="008F7584" w:rsidP="008F7584">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Naziv materijala</w:t>
            </w:r>
          </w:p>
        </w:tc>
        <w:tc>
          <w:tcPr>
            <w:tcW w:w="850" w:type="dxa"/>
            <w:tcBorders>
              <w:top w:val="single" w:sz="8" w:space="0" w:color="auto"/>
              <w:left w:val="nil"/>
              <w:bottom w:val="single" w:sz="4" w:space="0" w:color="auto"/>
              <w:right w:val="single" w:sz="4" w:space="0" w:color="auto"/>
            </w:tcBorders>
            <w:shd w:val="clear" w:color="000000" w:fill="DFDFDF"/>
            <w:vAlign w:val="bottom"/>
            <w:hideMark/>
          </w:tcPr>
          <w:p w:rsidR="008F7584" w:rsidRPr="008E511D" w:rsidRDefault="008F7584" w:rsidP="008F7584">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Jedinica mere</w:t>
            </w:r>
          </w:p>
        </w:tc>
        <w:tc>
          <w:tcPr>
            <w:tcW w:w="1276" w:type="dxa"/>
            <w:tcBorders>
              <w:top w:val="single" w:sz="8" w:space="0" w:color="auto"/>
              <w:left w:val="nil"/>
              <w:bottom w:val="single" w:sz="4" w:space="0" w:color="auto"/>
              <w:right w:val="single" w:sz="4" w:space="0" w:color="auto"/>
            </w:tcBorders>
            <w:shd w:val="clear" w:color="000000" w:fill="DFDFDF"/>
            <w:vAlign w:val="bottom"/>
            <w:hideMark/>
          </w:tcPr>
          <w:p w:rsidR="008F7584" w:rsidRPr="008E511D" w:rsidRDefault="008F7584" w:rsidP="008F7584">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Kolicina</w:t>
            </w:r>
          </w:p>
        </w:tc>
        <w:tc>
          <w:tcPr>
            <w:tcW w:w="1134" w:type="dxa"/>
            <w:tcBorders>
              <w:top w:val="single" w:sz="8" w:space="0" w:color="auto"/>
              <w:left w:val="nil"/>
              <w:bottom w:val="single" w:sz="4" w:space="0" w:color="auto"/>
              <w:right w:val="single" w:sz="4" w:space="0" w:color="auto"/>
            </w:tcBorders>
            <w:shd w:val="clear" w:color="000000" w:fill="DFDFDF"/>
            <w:vAlign w:val="bottom"/>
            <w:hideMark/>
          </w:tcPr>
          <w:p w:rsidR="008F7584" w:rsidRPr="008E511D" w:rsidRDefault="008F7584" w:rsidP="008F7584">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Jedinična cena bez PDV-a</w:t>
            </w:r>
          </w:p>
        </w:tc>
        <w:tc>
          <w:tcPr>
            <w:tcW w:w="1134" w:type="dxa"/>
            <w:tcBorders>
              <w:top w:val="single" w:sz="8" w:space="0" w:color="auto"/>
              <w:left w:val="nil"/>
              <w:bottom w:val="single" w:sz="4" w:space="0" w:color="auto"/>
              <w:right w:val="nil"/>
            </w:tcBorders>
            <w:shd w:val="clear" w:color="000000" w:fill="DFDFDF"/>
            <w:vAlign w:val="bottom"/>
            <w:hideMark/>
          </w:tcPr>
          <w:p w:rsidR="008F7584" w:rsidRPr="008E511D" w:rsidRDefault="008F7584" w:rsidP="008F7584">
            <w:pPr>
              <w:spacing w:after="0" w:line="240" w:lineRule="auto"/>
              <w:jc w:val="center"/>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Jedinična cena sa PDV-om</w:t>
            </w:r>
          </w:p>
        </w:tc>
        <w:tc>
          <w:tcPr>
            <w:tcW w:w="12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8F7584" w:rsidRPr="008E511D" w:rsidRDefault="008F7584" w:rsidP="008F7584">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 xml:space="preserve">Ukupna cena </w:t>
            </w:r>
            <w:r w:rsidRPr="008E511D">
              <w:rPr>
                <w:rFonts w:ascii="Times New Roman" w:eastAsia="Times New Roman" w:hAnsi="Times New Roman" w:cs="Times New Roman"/>
                <w:color w:val="000000"/>
                <w:sz w:val="24"/>
                <w:szCs w:val="24"/>
                <w:lang w:val="sr-Cyrl-CS"/>
              </w:rPr>
              <w:t>без</w:t>
            </w:r>
            <w:r w:rsidRPr="008E511D">
              <w:rPr>
                <w:rFonts w:ascii="Times New Roman" w:eastAsia="Times New Roman" w:hAnsi="Times New Roman" w:cs="Times New Roman"/>
                <w:color w:val="000000"/>
                <w:sz w:val="24"/>
                <w:szCs w:val="24"/>
              </w:rPr>
              <w:t xml:space="preserve"> PDV-a</w:t>
            </w:r>
          </w:p>
        </w:tc>
        <w:tc>
          <w:tcPr>
            <w:tcW w:w="1417" w:type="dxa"/>
            <w:tcBorders>
              <w:top w:val="single" w:sz="8" w:space="0" w:color="auto"/>
              <w:left w:val="nil"/>
              <w:bottom w:val="single" w:sz="4" w:space="0" w:color="auto"/>
              <w:right w:val="single" w:sz="8" w:space="0" w:color="auto"/>
            </w:tcBorders>
            <w:shd w:val="clear" w:color="000000" w:fill="D8D8D8"/>
            <w:vAlign w:val="bottom"/>
            <w:hideMark/>
          </w:tcPr>
          <w:p w:rsidR="008F7584" w:rsidRPr="008E511D" w:rsidRDefault="008F7584" w:rsidP="008F7584">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Ukupna cena sa PDV-om</w:t>
            </w:r>
          </w:p>
        </w:tc>
      </w:tr>
      <w:tr w:rsidR="008F7584" w:rsidRPr="008E511D" w:rsidTr="008F7584">
        <w:trPr>
          <w:trHeight w:val="315"/>
        </w:trPr>
        <w:tc>
          <w:tcPr>
            <w:tcW w:w="724" w:type="dxa"/>
            <w:tcBorders>
              <w:top w:val="nil"/>
              <w:left w:val="single" w:sz="8" w:space="0" w:color="auto"/>
              <w:bottom w:val="single" w:sz="4" w:space="0" w:color="auto"/>
              <w:right w:val="single" w:sz="4" w:space="0" w:color="auto"/>
            </w:tcBorders>
            <w:shd w:val="clear" w:color="000000" w:fill="DFDFDF"/>
            <w:vAlign w:val="bottom"/>
            <w:hideMark/>
          </w:tcPr>
          <w:p w:rsidR="008F7584" w:rsidRPr="008E511D" w:rsidRDefault="008F7584" w:rsidP="008F7584">
            <w:pPr>
              <w:spacing w:after="0" w:line="240" w:lineRule="auto"/>
              <w:jc w:val="center"/>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1</w:t>
            </w:r>
          </w:p>
        </w:tc>
        <w:tc>
          <w:tcPr>
            <w:tcW w:w="1985" w:type="dxa"/>
            <w:tcBorders>
              <w:top w:val="nil"/>
              <w:left w:val="nil"/>
              <w:bottom w:val="single" w:sz="4" w:space="0" w:color="auto"/>
              <w:right w:val="single" w:sz="4" w:space="0" w:color="auto"/>
            </w:tcBorders>
            <w:shd w:val="clear" w:color="000000" w:fill="DFDFDF"/>
            <w:vAlign w:val="bottom"/>
            <w:hideMark/>
          </w:tcPr>
          <w:p w:rsidR="008F7584" w:rsidRPr="008E511D" w:rsidRDefault="008F7584" w:rsidP="008F7584">
            <w:pPr>
              <w:spacing w:after="0" w:line="240" w:lineRule="auto"/>
              <w:jc w:val="center"/>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2</w:t>
            </w:r>
          </w:p>
        </w:tc>
        <w:tc>
          <w:tcPr>
            <w:tcW w:w="850" w:type="dxa"/>
            <w:tcBorders>
              <w:top w:val="nil"/>
              <w:left w:val="nil"/>
              <w:bottom w:val="single" w:sz="4" w:space="0" w:color="auto"/>
              <w:right w:val="single" w:sz="4" w:space="0" w:color="auto"/>
            </w:tcBorders>
            <w:shd w:val="clear" w:color="000000" w:fill="DFDFDF"/>
            <w:vAlign w:val="bottom"/>
            <w:hideMark/>
          </w:tcPr>
          <w:p w:rsidR="008F7584" w:rsidRPr="008E511D" w:rsidRDefault="008F7584" w:rsidP="008F7584">
            <w:pPr>
              <w:spacing w:after="0" w:line="240" w:lineRule="auto"/>
              <w:jc w:val="center"/>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3</w:t>
            </w:r>
          </w:p>
        </w:tc>
        <w:tc>
          <w:tcPr>
            <w:tcW w:w="1276" w:type="dxa"/>
            <w:tcBorders>
              <w:top w:val="nil"/>
              <w:left w:val="nil"/>
              <w:bottom w:val="single" w:sz="4" w:space="0" w:color="auto"/>
              <w:right w:val="single" w:sz="4" w:space="0" w:color="auto"/>
            </w:tcBorders>
            <w:shd w:val="clear" w:color="000000" w:fill="DFDFDF"/>
            <w:vAlign w:val="bottom"/>
            <w:hideMark/>
          </w:tcPr>
          <w:p w:rsidR="008F7584" w:rsidRPr="008E511D" w:rsidRDefault="008F7584" w:rsidP="008F7584">
            <w:pPr>
              <w:spacing w:after="0" w:line="240" w:lineRule="auto"/>
              <w:jc w:val="center"/>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4</w:t>
            </w:r>
          </w:p>
        </w:tc>
        <w:tc>
          <w:tcPr>
            <w:tcW w:w="1134" w:type="dxa"/>
            <w:tcBorders>
              <w:top w:val="nil"/>
              <w:left w:val="nil"/>
              <w:bottom w:val="single" w:sz="4" w:space="0" w:color="auto"/>
              <w:right w:val="single" w:sz="4" w:space="0" w:color="auto"/>
            </w:tcBorders>
            <w:shd w:val="clear" w:color="000000" w:fill="DFDFDF"/>
            <w:vAlign w:val="bottom"/>
            <w:hideMark/>
          </w:tcPr>
          <w:p w:rsidR="008F7584" w:rsidRPr="008E511D" w:rsidRDefault="008F7584" w:rsidP="008F7584">
            <w:pPr>
              <w:spacing w:after="0" w:line="240" w:lineRule="auto"/>
              <w:jc w:val="center"/>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5</w:t>
            </w:r>
          </w:p>
        </w:tc>
        <w:tc>
          <w:tcPr>
            <w:tcW w:w="1134" w:type="dxa"/>
            <w:tcBorders>
              <w:top w:val="nil"/>
              <w:left w:val="nil"/>
              <w:bottom w:val="single" w:sz="4" w:space="0" w:color="auto"/>
              <w:right w:val="nil"/>
            </w:tcBorders>
            <w:shd w:val="clear" w:color="000000" w:fill="DFDFDF"/>
            <w:vAlign w:val="bottom"/>
            <w:hideMark/>
          </w:tcPr>
          <w:p w:rsidR="008F7584" w:rsidRPr="008E511D" w:rsidRDefault="008F7584" w:rsidP="008F7584">
            <w:pPr>
              <w:spacing w:after="0" w:line="240" w:lineRule="auto"/>
              <w:jc w:val="center"/>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6</w:t>
            </w:r>
          </w:p>
        </w:tc>
        <w:tc>
          <w:tcPr>
            <w:tcW w:w="1276" w:type="dxa"/>
            <w:tcBorders>
              <w:top w:val="nil"/>
              <w:left w:val="single" w:sz="4" w:space="0" w:color="auto"/>
              <w:bottom w:val="single" w:sz="4" w:space="0" w:color="auto"/>
              <w:right w:val="single" w:sz="4" w:space="0" w:color="auto"/>
            </w:tcBorders>
            <w:shd w:val="clear" w:color="000000" w:fill="D8D8D8"/>
            <w:noWrap/>
            <w:vAlign w:val="bottom"/>
            <w:hideMark/>
          </w:tcPr>
          <w:p w:rsidR="008F7584" w:rsidRPr="008E511D" w:rsidRDefault="008F7584" w:rsidP="008F7584">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7 (4X5)</w:t>
            </w:r>
          </w:p>
        </w:tc>
        <w:tc>
          <w:tcPr>
            <w:tcW w:w="1417" w:type="dxa"/>
            <w:tcBorders>
              <w:top w:val="nil"/>
              <w:left w:val="nil"/>
              <w:bottom w:val="single" w:sz="4" w:space="0" w:color="auto"/>
              <w:right w:val="single" w:sz="8" w:space="0" w:color="auto"/>
            </w:tcBorders>
            <w:shd w:val="clear" w:color="000000" w:fill="D8D8D8"/>
            <w:noWrap/>
            <w:vAlign w:val="bottom"/>
            <w:hideMark/>
          </w:tcPr>
          <w:p w:rsidR="008F7584" w:rsidRPr="008E511D" w:rsidRDefault="008F7584" w:rsidP="008F7584">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8 (4X6)</w:t>
            </w:r>
          </w:p>
        </w:tc>
      </w:tr>
    </w:tbl>
    <w:tbl>
      <w:tblPr>
        <w:tblStyle w:val="TableGrid"/>
        <w:tblW w:w="9781" w:type="dxa"/>
        <w:tblInd w:w="108" w:type="dxa"/>
        <w:tblLayout w:type="fixed"/>
        <w:tblLook w:val="04A0"/>
      </w:tblPr>
      <w:tblGrid>
        <w:gridCol w:w="709"/>
        <w:gridCol w:w="1985"/>
        <w:gridCol w:w="850"/>
        <w:gridCol w:w="1276"/>
        <w:gridCol w:w="1134"/>
        <w:gridCol w:w="1134"/>
        <w:gridCol w:w="1276"/>
        <w:gridCol w:w="1417"/>
      </w:tblGrid>
      <w:tr w:rsidR="005D536F" w:rsidRPr="008E511D" w:rsidTr="005D536F">
        <w:trPr>
          <w:trHeight w:val="226"/>
        </w:trPr>
        <w:tc>
          <w:tcPr>
            <w:tcW w:w="709" w:type="dxa"/>
            <w:vAlign w:val="bottom"/>
          </w:tcPr>
          <w:p w:rsidR="005D536F" w:rsidRDefault="005D536F">
            <w:pPr>
              <w:jc w:val="center"/>
              <w:rPr>
                <w:rFonts w:ascii="Cambria" w:hAnsi="Cambria"/>
                <w:color w:val="000000"/>
                <w:sz w:val="24"/>
                <w:szCs w:val="24"/>
              </w:rPr>
            </w:pPr>
            <w:r>
              <w:rPr>
                <w:rFonts w:ascii="Cambria" w:hAnsi="Cambria"/>
                <w:color w:val="000000"/>
              </w:rPr>
              <w:t>1.</w:t>
            </w:r>
          </w:p>
        </w:tc>
        <w:tc>
          <w:tcPr>
            <w:tcW w:w="1985" w:type="dxa"/>
            <w:vAlign w:val="center"/>
          </w:tcPr>
          <w:p w:rsidR="005D536F" w:rsidRDefault="005D536F">
            <w:pPr>
              <w:rPr>
                <w:rFonts w:ascii="Cambria" w:hAnsi="Cambria"/>
                <w:color w:val="000000"/>
                <w:sz w:val="24"/>
                <w:szCs w:val="24"/>
              </w:rPr>
            </w:pPr>
            <w:r>
              <w:rPr>
                <w:rFonts w:ascii="Cambria" w:hAnsi="Cambria"/>
                <w:color w:val="000000"/>
              </w:rPr>
              <w:t>Filter ulja (originalni ili odgovarajući)</w:t>
            </w:r>
          </w:p>
        </w:tc>
        <w:tc>
          <w:tcPr>
            <w:tcW w:w="850" w:type="dxa"/>
            <w:vAlign w:val="bottom"/>
          </w:tcPr>
          <w:p w:rsidR="005D536F" w:rsidRDefault="005D536F">
            <w:pPr>
              <w:jc w:val="center"/>
              <w:rPr>
                <w:rFonts w:ascii="Cambria" w:hAnsi="Cambria"/>
                <w:color w:val="000000"/>
                <w:sz w:val="24"/>
                <w:szCs w:val="24"/>
              </w:rPr>
            </w:pPr>
            <w:r>
              <w:rPr>
                <w:rFonts w:ascii="Cambria" w:hAnsi="Cambria"/>
                <w:color w:val="000000"/>
              </w:rPr>
              <w:t>komad</w:t>
            </w:r>
          </w:p>
        </w:tc>
        <w:tc>
          <w:tcPr>
            <w:tcW w:w="1276" w:type="dxa"/>
            <w:vAlign w:val="bottom"/>
          </w:tcPr>
          <w:p w:rsidR="005D536F" w:rsidRDefault="005D536F">
            <w:pPr>
              <w:jc w:val="center"/>
              <w:rPr>
                <w:rFonts w:ascii="Cambria" w:hAnsi="Cambria"/>
                <w:color w:val="000000"/>
                <w:sz w:val="24"/>
                <w:szCs w:val="24"/>
              </w:rPr>
            </w:pPr>
            <w:r>
              <w:rPr>
                <w:rFonts w:ascii="Cambria" w:hAnsi="Cambria"/>
                <w:color w:val="000000"/>
              </w:rPr>
              <w:t>6</w:t>
            </w:r>
          </w:p>
        </w:tc>
        <w:tc>
          <w:tcPr>
            <w:tcW w:w="1134" w:type="dxa"/>
          </w:tcPr>
          <w:p w:rsidR="005D536F" w:rsidRPr="008E511D" w:rsidRDefault="005D536F" w:rsidP="008F7584">
            <w:pPr>
              <w:jc w:val="right"/>
            </w:pPr>
          </w:p>
        </w:tc>
        <w:tc>
          <w:tcPr>
            <w:tcW w:w="1134" w:type="dxa"/>
          </w:tcPr>
          <w:p w:rsidR="005D536F" w:rsidRPr="008E511D" w:rsidRDefault="005D536F" w:rsidP="008F7584">
            <w:pPr>
              <w:jc w:val="right"/>
            </w:pPr>
          </w:p>
        </w:tc>
        <w:tc>
          <w:tcPr>
            <w:tcW w:w="1276" w:type="dxa"/>
          </w:tcPr>
          <w:p w:rsidR="005D536F" w:rsidRPr="008E511D" w:rsidRDefault="005D536F" w:rsidP="008F7584">
            <w:pPr>
              <w:jc w:val="right"/>
            </w:pPr>
          </w:p>
        </w:tc>
        <w:tc>
          <w:tcPr>
            <w:tcW w:w="1417" w:type="dxa"/>
          </w:tcPr>
          <w:p w:rsidR="005D536F" w:rsidRPr="008E511D" w:rsidRDefault="005D536F" w:rsidP="008F7584">
            <w:pPr>
              <w:jc w:val="right"/>
            </w:pPr>
          </w:p>
        </w:tc>
      </w:tr>
      <w:tr w:rsidR="005D536F" w:rsidRPr="008E511D" w:rsidTr="005D536F">
        <w:trPr>
          <w:trHeight w:val="240"/>
        </w:trPr>
        <w:tc>
          <w:tcPr>
            <w:tcW w:w="709" w:type="dxa"/>
            <w:vAlign w:val="bottom"/>
          </w:tcPr>
          <w:p w:rsidR="005D536F" w:rsidRDefault="005D536F">
            <w:pPr>
              <w:jc w:val="center"/>
              <w:rPr>
                <w:rFonts w:ascii="Cambria" w:hAnsi="Cambria"/>
                <w:color w:val="000000"/>
                <w:sz w:val="24"/>
                <w:szCs w:val="24"/>
              </w:rPr>
            </w:pPr>
            <w:r>
              <w:rPr>
                <w:rFonts w:ascii="Cambria" w:hAnsi="Cambria"/>
                <w:color w:val="000000"/>
              </w:rPr>
              <w:t>2.</w:t>
            </w:r>
          </w:p>
        </w:tc>
        <w:tc>
          <w:tcPr>
            <w:tcW w:w="1985" w:type="dxa"/>
            <w:vAlign w:val="center"/>
          </w:tcPr>
          <w:p w:rsidR="005D536F" w:rsidRDefault="005D536F">
            <w:pPr>
              <w:rPr>
                <w:rFonts w:ascii="Cambria" w:hAnsi="Cambria"/>
                <w:color w:val="000000"/>
                <w:sz w:val="24"/>
                <w:szCs w:val="24"/>
              </w:rPr>
            </w:pPr>
            <w:r>
              <w:rPr>
                <w:rFonts w:ascii="Cambria" w:hAnsi="Cambria"/>
                <w:color w:val="000000"/>
              </w:rPr>
              <w:t>Filter vazduha (originalni ili odgovarajući)</w:t>
            </w:r>
          </w:p>
        </w:tc>
        <w:tc>
          <w:tcPr>
            <w:tcW w:w="850" w:type="dxa"/>
            <w:vAlign w:val="bottom"/>
          </w:tcPr>
          <w:p w:rsidR="005D536F" w:rsidRDefault="005D536F">
            <w:pPr>
              <w:jc w:val="center"/>
              <w:rPr>
                <w:rFonts w:ascii="Cambria" w:hAnsi="Cambria"/>
                <w:color w:val="000000"/>
                <w:sz w:val="24"/>
                <w:szCs w:val="24"/>
              </w:rPr>
            </w:pPr>
            <w:r>
              <w:rPr>
                <w:rFonts w:ascii="Cambria" w:hAnsi="Cambria"/>
                <w:color w:val="000000"/>
              </w:rPr>
              <w:t>komad</w:t>
            </w:r>
          </w:p>
        </w:tc>
        <w:tc>
          <w:tcPr>
            <w:tcW w:w="1276" w:type="dxa"/>
            <w:vAlign w:val="bottom"/>
          </w:tcPr>
          <w:p w:rsidR="005D536F" w:rsidRDefault="005D536F">
            <w:pPr>
              <w:jc w:val="center"/>
              <w:rPr>
                <w:rFonts w:ascii="Cambria" w:hAnsi="Cambria"/>
                <w:color w:val="000000"/>
                <w:sz w:val="24"/>
                <w:szCs w:val="24"/>
              </w:rPr>
            </w:pPr>
            <w:r>
              <w:rPr>
                <w:rFonts w:ascii="Cambria" w:hAnsi="Cambria"/>
                <w:color w:val="000000"/>
              </w:rPr>
              <w:t>2</w:t>
            </w:r>
          </w:p>
        </w:tc>
        <w:tc>
          <w:tcPr>
            <w:tcW w:w="1134" w:type="dxa"/>
          </w:tcPr>
          <w:p w:rsidR="005D536F" w:rsidRPr="008E511D" w:rsidRDefault="005D536F" w:rsidP="008F7584">
            <w:pPr>
              <w:jc w:val="right"/>
            </w:pPr>
          </w:p>
        </w:tc>
        <w:tc>
          <w:tcPr>
            <w:tcW w:w="1134" w:type="dxa"/>
          </w:tcPr>
          <w:p w:rsidR="005D536F" w:rsidRPr="008E511D" w:rsidRDefault="005D536F" w:rsidP="008F7584">
            <w:pPr>
              <w:jc w:val="right"/>
            </w:pPr>
          </w:p>
        </w:tc>
        <w:tc>
          <w:tcPr>
            <w:tcW w:w="1276" w:type="dxa"/>
          </w:tcPr>
          <w:p w:rsidR="005D536F" w:rsidRPr="008E511D" w:rsidRDefault="005D536F" w:rsidP="008F7584">
            <w:pPr>
              <w:jc w:val="right"/>
            </w:pPr>
          </w:p>
        </w:tc>
        <w:tc>
          <w:tcPr>
            <w:tcW w:w="1417" w:type="dxa"/>
          </w:tcPr>
          <w:p w:rsidR="005D536F" w:rsidRPr="008E511D" w:rsidRDefault="005D536F" w:rsidP="008F7584">
            <w:pPr>
              <w:jc w:val="right"/>
            </w:pPr>
          </w:p>
        </w:tc>
      </w:tr>
      <w:tr w:rsidR="005D536F" w:rsidRPr="008E511D" w:rsidTr="005D536F">
        <w:trPr>
          <w:trHeight w:val="226"/>
        </w:trPr>
        <w:tc>
          <w:tcPr>
            <w:tcW w:w="709" w:type="dxa"/>
            <w:vAlign w:val="bottom"/>
          </w:tcPr>
          <w:p w:rsidR="005D536F" w:rsidRDefault="005D536F">
            <w:pPr>
              <w:jc w:val="center"/>
              <w:rPr>
                <w:rFonts w:ascii="Cambria" w:hAnsi="Cambria"/>
                <w:color w:val="000000"/>
                <w:sz w:val="24"/>
                <w:szCs w:val="24"/>
              </w:rPr>
            </w:pPr>
            <w:r>
              <w:rPr>
                <w:rFonts w:ascii="Cambria" w:hAnsi="Cambria"/>
                <w:color w:val="000000"/>
              </w:rPr>
              <w:t>3.</w:t>
            </w:r>
          </w:p>
        </w:tc>
        <w:tc>
          <w:tcPr>
            <w:tcW w:w="1985" w:type="dxa"/>
            <w:vAlign w:val="bottom"/>
          </w:tcPr>
          <w:p w:rsidR="005D536F" w:rsidRDefault="005D536F">
            <w:pPr>
              <w:rPr>
                <w:rFonts w:ascii="Cambria" w:hAnsi="Cambria"/>
                <w:color w:val="000000"/>
                <w:sz w:val="24"/>
                <w:szCs w:val="24"/>
              </w:rPr>
            </w:pPr>
            <w:r>
              <w:rPr>
                <w:rFonts w:ascii="Cambria" w:hAnsi="Cambria"/>
                <w:color w:val="000000"/>
              </w:rPr>
              <w:t>Filter goriva (originalni ili odgovarajući)</w:t>
            </w:r>
          </w:p>
        </w:tc>
        <w:tc>
          <w:tcPr>
            <w:tcW w:w="850" w:type="dxa"/>
            <w:vAlign w:val="bottom"/>
          </w:tcPr>
          <w:p w:rsidR="005D536F" w:rsidRDefault="005D536F">
            <w:pPr>
              <w:jc w:val="center"/>
              <w:rPr>
                <w:rFonts w:ascii="Cambria" w:hAnsi="Cambria"/>
                <w:color w:val="000000"/>
                <w:sz w:val="24"/>
                <w:szCs w:val="24"/>
              </w:rPr>
            </w:pPr>
            <w:r>
              <w:rPr>
                <w:rFonts w:ascii="Cambria" w:hAnsi="Cambria"/>
                <w:color w:val="000000"/>
              </w:rPr>
              <w:t>komad</w:t>
            </w:r>
          </w:p>
        </w:tc>
        <w:tc>
          <w:tcPr>
            <w:tcW w:w="1276" w:type="dxa"/>
            <w:vAlign w:val="bottom"/>
          </w:tcPr>
          <w:p w:rsidR="005D536F" w:rsidRDefault="005D536F">
            <w:pPr>
              <w:jc w:val="center"/>
              <w:rPr>
                <w:rFonts w:ascii="Cambria" w:hAnsi="Cambria"/>
                <w:color w:val="000000"/>
                <w:sz w:val="24"/>
                <w:szCs w:val="24"/>
              </w:rPr>
            </w:pPr>
            <w:r>
              <w:rPr>
                <w:rFonts w:ascii="Cambria" w:hAnsi="Cambria"/>
                <w:color w:val="000000"/>
              </w:rPr>
              <w:t>3</w:t>
            </w:r>
          </w:p>
        </w:tc>
        <w:tc>
          <w:tcPr>
            <w:tcW w:w="1134" w:type="dxa"/>
          </w:tcPr>
          <w:p w:rsidR="005D536F" w:rsidRPr="008E511D" w:rsidRDefault="005D536F" w:rsidP="008F7584">
            <w:pPr>
              <w:jc w:val="right"/>
            </w:pPr>
          </w:p>
        </w:tc>
        <w:tc>
          <w:tcPr>
            <w:tcW w:w="1134" w:type="dxa"/>
          </w:tcPr>
          <w:p w:rsidR="005D536F" w:rsidRPr="008E511D" w:rsidRDefault="005D536F" w:rsidP="008F7584">
            <w:pPr>
              <w:jc w:val="right"/>
            </w:pPr>
          </w:p>
        </w:tc>
        <w:tc>
          <w:tcPr>
            <w:tcW w:w="1276" w:type="dxa"/>
          </w:tcPr>
          <w:p w:rsidR="005D536F" w:rsidRPr="008E511D" w:rsidRDefault="005D536F" w:rsidP="008F7584">
            <w:pPr>
              <w:jc w:val="right"/>
            </w:pPr>
          </w:p>
        </w:tc>
        <w:tc>
          <w:tcPr>
            <w:tcW w:w="1417" w:type="dxa"/>
          </w:tcPr>
          <w:p w:rsidR="005D536F" w:rsidRPr="008E511D" w:rsidRDefault="005D536F" w:rsidP="008F7584">
            <w:pPr>
              <w:jc w:val="right"/>
            </w:pPr>
          </w:p>
        </w:tc>
      </w:tr>
      <w:tr w:rsidR="005D536F" w:rsidRPr="008E511D" w:rsidTr="005D536F">
        <w:trPr>
          <w:trHeight w:val="240"/>
        </w:trPr>
        <w:tc>
          <w:tcPr>
            <w:tcW w:w="709" w:type="dxa"/>
            <w:vAlign w:val="bottom"/>
          </w:tcPr>
          <w:p w:rsidR="005D536F" w:rsidRDefault="005D536F">
            <w:pPr>
              <w:jc w:val="center"/>
              <w:rPr>
                <w:rFonts w:ascii="Cambria" w:hAnsi="Cambria"/>
                <w:color w:val="000000"/>
                <w:sz w:val="24"/>
                <w:szCs w:val="24"/>
              </w:rPr>
            </w:pPr>
            <w:r>
              <w:rPr>
                <w:rFonts w:ascii="Cambria" w:hAnsi="Cambria"/>
                <w:color w:val="000000"/>
              </w:rPr>
              <w:t>4.</w:t>
            </w:r>
          </w:p>
        </w:tc>
        <w:tc>
          <w:tcPr>
            <w:tcW w:w="1985" w:type="dxa"/>
            <w:vAlign w:val="bottom"/>
          </w:tcPr>
          <w:p w:rsidR="005D536F" w:rsidRDefault="005D536F">
            <w:pPr>
              <w:rPr>
                <w:rFonts w:ascii="Cambria" w:hAnsi="Cambria"/>
                <w:color w:val="000000"/>
                <w:sz w:val="24"/>
                <w:szCs w:val="24"/>
              </w:rPr>
            </w:pPr>
            <w:r>
              <w:rPr>
                <w:rFonts w:ascii="Cambria" w:hAnsi="Cambria"/>
                <w:color w:val="000000"/>
              </w:rPr>
              <w:t>Filter klime (originalni ili odgovarajući)</w:t>
            </w:r>
          </w:p>
        </w:tc>
        <w:tc>
          <w:tcPr>
            <w:tcW w:w="850" w:type="dxa"/>
            <w:vAlign w:val="bottom"/>
          </w:tcPr>
          <w:p w:rsidR="005D536F" w:rsidRDefault="005D536F">
            <w:pPr>
              <w:jc w:val="center"/>
              <w:rPr>
                <w:rFonts w:ascii="Cambria" w:hAnsi="Cambria"/>
                <w:color w:val="000000"/>
                <w:sz w:val="24"/>
                <w:szCs w:val="24"/>
              </w:rPr>
            </w:pPr>
            <w:r>
              <w:rPr>
                <w:rFonts w:ascii="Cambria" w:hAnsi="Cambria"/>
                <w:color w:val="000000"/>
              </w:rPr>
              <w:t>komad</w:t>
            </w:r>
          </w:p>
        </w:tc>
        <w:tc>
          <w:tcPr>
            <w:tcW w:w="1276" w:type="dxa"/>
            <w:vAlign w:val="bottom"/>
          </w:tcPr>
          <w:p w:rsidR="005D536F" w:rsidRDefault="005D536F">
            <w:pPr>
              <w:jc w:val="center"/>
              <w:rPr>
                <w:rFonts w:ascii="Cambria" w:hAnsi="Cambria"/>
                <w:color w:val="000000"/>
                <w:sz w:val="24"/>
                <w:szCs w:val="24"/>
              </w:rPr>
            </w:pPr>
            <w:r>
              <w:rPr>
                <w:rFonts w:ascii="Cambria" w:hAnsi="Cambria"/>
                <w:color w:val="000000"/>
              </w:rPr>
              <w:t>1</w:t>
            </w:r>
          </w:p>
        </w:tc>
        <w:tc>
          <w:tcPr>
            <w:tcW w:w="1134" w:type="dxa"/>
          </w:tcPr>
          <w:p w:rsidR="005D536F" w:rsidRPr="008E511D" w:rsidRDefault="005D536F" w:rsidP="008F7584">
            <w:pPr>
              <w:jc w:val="right"/>
            </w:pPr>
          </w:p>
        </w:tc>
        <w:tc>
          <w:tcPr>
            <w:tcW w:w="1134" w:type="dxa"/>
          </w:tcPr>
          <w:p w:rsidR="005D536F" w:rsidRPr="008E511D" w:rsidRDefault="005D536F" w:rsidP="008F7584">
            <w:pPr>
              <w:jc w:val="right"/>
            </w:pPr>
          </w:p>
        </w:tc>
        <w:tc>
          <w:tcPr>
            <w:tcW w:w="1276" w:type="dxa"/>
          </w:tcPr>
          <w:p w:rsidR="005D536F" w:rsidRPr="008E511D" w:rsidRDefault="005D536F" w:rsidP="008F7584">
            <w:pPr>
              <w:jc w:val="right"/>
            </w:pPr>
          </w:p>
        </w:tc>
        <w:tc>
          <w:tcPr>
            <w:tcW w:w="1417" w:type="dxa"/>
          </w:tcPr>
          <w:p w:rsidR="005D536F" w:rsidRPr="008E511D" w:rsidRDefault="005D536F" w:rsidP="008F7584">
            <w:pPr>
              <w:jc w:val="right"/>
            </w:pPr>
          </w:p>
        </w:tc>
      </w:tr>
      <w:tr w:rsidR="005D536F" w:rsidRPr="008E511D" w:rsidTr="005D536F">
        <w:trPr>
          <w:trHeight w:val="226"/>
        </w:trPr>
        <w:tc>
          <w:tcPr>
            <w:tcW w:w="709" w:type="dxa"/>
            <w:vAlign w:val="bottom"/>
          </w:tcPr>
          <w:p w:rsidR="005D536F" w:rsidRDefault="005D536F">
            <w:pPr>
              <w:jc w:val="center"/>
              <w:rPr>
                <w:rFonts w:ascii="Cambria" w:hAnsi="Cambria"/>
                <w:color w:val="000000"/>
                <w:sz w:val="24"/>
                <w:szCs w:val="24"/>
              </w:rPr>
            </w:pPr>
            <w:r>
              <w:rPr>
                <w:rFonts w:ascii="Cambria" w:hAnsi="Cambria"/>
                <w:color w:val="000000"/>
              </w:rPr>
              <w:t>5.</w:t>
            </w:r>
          </w:p>
        </w:tc>
        <w:tc>
          <w:tcPr>
            <w:tcW w:w="1985" w:type="dxa"/>
            <w:vAlign w:val="bottom"/>
          </w:tcPr>
          <w:p w:rsidR="005D536F" w:rsidRDefault="005D536F">
            <w:pPr>
              <w:rPr>
                <w:rFonts w:ascii="Cambria" w:hAnsi="Cambria"/>
                <w:color w:val="000000"/>
                <w:sz w:val="24"/>
                <w:szCs w:val="24"/>
              </w:rPr>
            </w:pPr>
            <w:r>
              <w:rPr>
                <w:rFonts w:ascii="Cambria" w:hAnsi="Cambria"/>
                <w:color w:val="000000"/>
              </w:rPr>
              <w:t>Set kvačila (originalni ili odgovarajući)</w:t>
            </w:r>
          </w:p>
        </w:tc>
        <w:tc>
          <w:tcPr>
            <w:tcW w:w="850" w:type="dxa"/>
            <w:vAlign w:val="bottom"/>
          </w:tcPr>
          <w:p w:rsidR="005D536F" w:rsidRDefault="005D536F">
            <w:pPr>
              <w:jc w:val="center"/>
              <w:rPr>
                <w:rFonts w:ascii="Cambria" w:hAnsi="Cambria"/>
                <w:color w:val="000000"/>
                <w:sz w:val="24"/>
                <w:szCs w:val="24"/>
              </w:rPr>
            </w:pPr>
            <w:r>
              <w:rPr>
                <w:rFonts w:ascii="Cambria" w:hAnsi="Cambria"/>
                <w:color w:val="000000"/>
              </w:rPr>
              <w:t>komplet</w:t>
            </w:r>
          </w:p>
        </w:tc>
        <w:tc>
          <w:tcPr>
            <w:tcW w:w="1276" w:type="dxa"/>
            <w:vAlign w:val="bottom"/>
          </w:tcPr>
          <w:p w:rsidR="005D536F" w:rsidRDefault="005D536F">
            <w:pPr>
              <w:jc w:val="center"/>
              <w:rPr>
                <w:rFonts w:ascii="Cambria" w:hAnsi="Cambria"/>
                <w:color w:val="000000"/>
                <w:sz w:val="24"/>
                <w:szCs w:val="24"/>
              </w:rPr>
            </w:pPr>
            <w:r>
              <w:rPr>
                <w:rFonts w:ascii="Cambria" w:hAnsi="Cambria"/>
                <w:color w:val="000000"/>
              </w:rPr>
              <w:t>1</w:t>
            </w:r>
          </w:p>
        </w:tc>
        <w:tc>
          <w:tcPr>
            <w:tcW w:w="1134" w:type="dxa"/>
          </w:tcPr>
          <w:p w:rsidR="005D536F" w:rsidRPr="008E511D" w:rsidRDefault="005D536F" w:rsidP="008F7584">
            <w:pPr>
              <w:jc w:val="right"/>
            </w:pPr>
          </w:p>
        </w:tc>
        <w:tc>
          <w:tcPr>
            <w:tcW w:w="1134" w:type="dxa"/>
          </w:tcPr>
          <w:p w:rsidR="005D536F" w:rsidRPr="008E511D" w:rsidRDefault="005D536F" w:rsidP="008F7584">
            <w:pPr>
              <w:jc w:val="right"/>
            </w:pPr>
          </w:p>
        </w:tc>
        <w:tc>
          <w:tcPr>
            <w:tcW w:w="1276" w:type="dxa"/>
          </w:tcPr>
          <w:p w:rsidR="005D536F" w:rsidRPr="008E511D" w:rsidRDefault="005D536F" w:rsidP="008F7584">
            <w:pPr>
              <w:jc w:val="right"/>
            </w:pPr>
          </w:p>
        </w:tc>
        <w:tc>
          <w:tcPr>
            <w:tcW w:w="1417" w:type="dxa"/>
          </w:tcPr>
          <w:p w:rsidR="005D536F" w:rsidRPr="008E511D" w:rsidRDefault="005D536F" w:rsidP="008F7584">
            <w:pPr>
              <w:jc w:val="right"/>
            </w:pPr>
          </w:p>
        </w:tc>
      </w:tr>
      <w:tr w:rsidR="005D536F" w:rsidRPr="008E511D" w:rsidTr="005D536F">
        <w:trPr>
          <w:trHeight w:val="240"/>
        </w:trPr>
        <w:tc>
          <w:tcPr>
            <w:tcW w:w="709" w:type="dxa"/>
            <w:vAlign w:val="bottom"/>
          </w:tcPr>
          <w:p w:rsidR="005D536F" w:rsidRDefault="005D536F">
            <w:pPr>
              <w:jc w:val="center"/>
              <w:rPr>
                <w:rFonts w:ascii="Cambria" w:hAnsi="Cambria"/>
                <w:color w:val="000000"/>
                <w:sz w:val="24"/>
                <w:szCs w:val="24"/>
              </w:rPr>
            </w:pPr>
            <w:r>
              <w:rPr>
                <w:rFonts w:ascii="Cambria" w:hAnsi="Cambria"/>
                <w:color w:val="000000"/>
              </w:rPr>
              <w:t>6.</w:t>
            </w:r>
          </w:p>
        </w:tc>
        <w:tc>
          <w:tcPr>
            <w:tcW w:w="1985" w:type="dxa"/>
            <w:vAlign w:val="bottom"/>
          </w:tcPr>
          <w:p w:rsidR="005D536F" w:rsidRDefault="005D536F">
            <w:pPr>
              <w:rPr>
                <w:rFonts w:ascii="Cambria" w:hAnsi="Cambria"/>
                <w:color w:val="000000"/>
                <w:sz w:val="24"/>
                <w:szCs w:val="24"/>
              </w:rPr>
            </w:pPr>
            <w:r>
              <w:rPr>
                <w:rFonts w:ascii="Cambria" w:hAnsi="Cambria"/>
                <w:color w:val="000000"/>
              </w:rPr>
              <w:t>Motorno ulje 1/1 sae 5w-40 sintetičko</w:t>
            </w:r>
          </w:p>
        </w:tc>
        <w:tc>
          <w:tcPr>
            <w:tcW w:w="850" w:type="dxa"/>
            <w:vAlign w:val="bottom"/>
          </w:tcPr>
          <w:p w:rsidR="005D536F" w:rsidRDefault="005D536F">
            <w:pPr>
              <w:jc w:val="center"/>
              <w:rPr>
                <w:rFonts w:ascii="Cambria" w:hAnsi="Cambria"/>
                <w:color w:val="000000"/>
                <w:sz w:val="24"/>
                <w:szCs w:val="24"/>
              </w:rPr>
            </w:pPr>
            <w:r>
              <w:rPr>
                <w:rFonts w:ascii="Cambria" w:hAnsi="Cambria"/>
                <w:color w:val="000000"/>
              </w:rPr>
              <w:t>litar</w:t>
            </w:r>
          </w:p>
        </w:tc>
        <w:tc>
          <w:tcPr>
            <w:tcW w:w="1276" w:type="dxa"/>
            <w:vAlign w:val="bottom"/>
          </w:tcPr>
          <w:p w:rsidR="005D536F" w:rsidRDefault="005D536F">
            <w:pPr>
              <w:jc w:val="center"/>
              <w:rPr>
                <w:rFonts w:ascii="Cambria" w:hAnsi="Cambria"/>
                <w:color w:val="000000"/>
                <w:sz w:val="24"/>
                <w:szCs w:val="24"/>
              </w:rPr>
            </w:pPr>
            <w:r>
              <w:rPr>
                <w:rFonts w:ascii="Cambria" w:hAnsi="Cambria"/>
                <w:color w:val="000000"/>
              </w:rPr>
              <w:t>48</w:t>
            </w:r>
          </w:p>
        </w:tc>
        <w:tc>
          <w:tcPr>
            <w:tcW w:w="1134" w:type="dxa"/>
          </w:tcPr>
          <w:p w:rsidR="005D536F" w:rsidRPr="008E511D" w:rsidRDefault="005D536F" w:rsidP="008F7584">
            <w:pPr>
              <w:jc w:val="right"/>
            </w:pPr>
          </w:p>
        </w:tc>
        <w:tc>
          <w:tcPr>
            <w:tcW w:w="1134" w:type="dxa"/>
          </w:tcPr>
          <w:p w:rsidR="005D536F" w:rsidRPr="008E511D" w:rsidRDefault="005D536F" w:rsidP="008F7584">
            <w:pPr>
              <w:jc w:val="right"/>
            </w:pPr>
          </w:p>
        </w:tc>
        <w:tc>
          <w:tcPr>
            <w:tcW w:w="1276" w:type="dxa"/>
          </w:tcPr>
          <w:p w:rsidR="005D536F" w:rsidRPr="008E511D" w:rsidRDefault="005D536F" w:rsidP="008F7584">
            <w:pPr>
              <w:jc w:val="right"/>
            </w:pPr>
          </w:p>
        </w:tc>
        <w:tc>
          <w:tcPr>
            <w:tcW w:w="1417" w:type="dxa"/>
          </w:tcPr>
          <w:p w:rsidR="005D536F" w:rsidRPr="008E511D" w:rsidRDefault="005D536F" w:rsidP="008F7584">
            <w:pPr>
              <w:jc w:val="right"/>
            </w:pPr>
          </w:p>
        </w:tc>
      </w:tr>
      <w:tr w:rsidR="005D536F" w:rsidRPr="008E511D" w:rsidTr="005D536F">
        <w:trPr>
          <w:trHeight w:val="240"/>
        </w:trPr>
        <w:tc>
          <w:tcPr>
            <w:tcW w:w="709" w:type="dxa"/>
            <w:vAlign w:val="bottom"/>
          </w:tcPr>
          <w:p w:rsidR="005D536F" w:rsidRDefault="005D536F">
            <w:pPr>
              <w:jc w:val="center"/>
              <w:rPr>
                <w:rFonts w:ascii="Cambria" w:hAnsi="Cambria"/>
                <w:color w:val="000000"/>
                <w:sz w:val="24"/>
                <w:szCs w:val="24"/>
              </w:rPr>
            </w:pPr>
            <w:r>
              <w:rPr>
                <w:rFonts w:ascii="Cambria" w:hAnsi="Cambria"/>
                <w:color w:val="000000"/>
              </w:rPr>
              <w:t>7.</w:t>
            </w:r>
          </w:p>
        </w:tc>
        <w:tc>
          <w:tcPr>
            <w:tcW w:w="1985" w:type="dxa"/>
            <w:vAlign w:val="bottom"/>
          </w:tcPr>
          <w:p w:rsidR="005D536F" w:rsidRDefault="005D536F">
            <w:pPr>
              <w:rPr>
                <w:rFonts w:ascii="Cambria" w:hAnsi="Cambria"/>
                <w:color w:val="000000"/>
                <w:sz w:val="24"/>
                <w:szCs w:val="24"/>
              </w:rPr>
            </w:pPr>
            <w:r>
              <w:rPr>
                <w:rFonts w:ascii="Cambria" w:hAnsi="Cambria"/>
                <w:color w:val="000000"/>
              </w:rPr>
              <w:t>Pumpa goriva niskog pritiska (doturna pumpa)</w:t>
            </w:r>
          </w:p>
        </w:tc>
        <w:tc>
          <w:tcPr>
            <w:tcW w:w="850" w:type="dxa"/>
            <w:vAlign w:val="bottom"/>
          </w:tcPr>
          <w:p w:rsidR="005D536F" w:rsidRDefault="005D536F">
            <w:pPr>
              <w:jc w:val="center"/>
              <w:rPr>
                <w:rFonts w:ascii="Cambria" w:hAnsi="Cambria"/>
                <w:color w:val="000000"/>
                <w:sz w:val="24"/>
                <w:szCs w:val="24"/>
              </w:rPr>
            </w:pPr>
            <w:r>
              <w:rPr>
                <w:rFonts w:ascii="Cambria" w:hAnsi="Cambria"/>
                <w:color w:val="000000"/>
              </w:rPr>
              <w:t>komad</w:t>
            </w:r>
          </w:p>
        </w:tc>
        <w:tc>
          <w:tcPr>
            <w:tcW w:w="1276" w:type="dxa"/>
            <w:vAlign w:val="bottom"/>
          </w:tcPr>
          <w:p w:rsidR="005D536F" w:rsidRDefault="005D536F">
            <w:pPr>
              <w:jc w:val="center"/>
              <w:rPr>
                <w:rFonts w:ascii="Cambria" w:hAnsi="Cambria"/>
                <w:color w:val="000000"/>
                <w:sz w:val="24"/>
                <w:szCs w:val="24"/>
              </w:rPr>
            </w:pPr>
            <w:r>
              <w:rPr>
                <w:rFonts w:ascii="Cambria" w:hAnsi="Cambria"/>
                <w:color w:val="000000"/>
              </w:rPr>
              <w:t>1</w:t>
            </w:r>
          </w:p>
        </w:tc>
        <w:tc>
          <w:tcPr>
            <w:tcW w:w="1134" w:type="dxa"/>
          </w:tcPr>
          <w:p w:rsidR="005D536F" w:rsidRPr="008E511D" w:rsidRDefault="005D536F" w:rsidP="008F7584">
            <w:pPr>
              <w:jc w:val="right"/>
            </w:pPr>
          </w:p>
        </w:tc>
        <w:tc>
          <w:tcPr>
            <w:tcW w:w="1134" w:type="dxa"/>
          </w:tcPr>
          <w:p w:rsidR="005D536F" w:rsidRPr="008E511D" w:rsidRDefault="005D536F" w:rsidP="008F7584">
            <w:pPr>
              <w:jc w:val="right"/>
            </w:pPr>
          </w:p>
        </w:tc>
        <w:tc>
          <w:tcPr>
            <w:tcW w:w="1276" w:type="dxa"/>
          </w:tcPr>
          <w:p w:rsidR="005D536F" w:rsidRPr="008E511D" w:rsidRDefault="005D536F" w:rsidP="008F7584">
            <w:pPr>
              <w:jc w:val="right"/>
            </w:pPr>
          </w:p>
        </w:tc>
        <w:tc>
          <w:tcPr>
            <w:tcW w:w="1417" w:type="dxa"/>
          </w:tcPr>
          <w:p w:rsidR="005D536F" w:rsidRPr="008E511D" w:rsidRDefault="005D536F" w:rsidP="008F7584">
            <w:pPr>
              <w:jc w:val="right"/>
            </w:pPr>
          </w:p>
        </w:tc>
      </w:tr>
      <w:tr w:rsidR="005D536F" w:rsidRPr="008E511D" w:rsidTr="005D536F">
        <w:trPr>
          <w:trHeight w:val="226"/>
        </w:trPr>
        <w:tc>
          <w:tcPr>
            <w:tcW w:w="709" w:type="dxa"/>
            <w:vAlign w:val="bottom"/>
          </w:tcPr>
          <w:p w:rsidR="005D536F" w:rsidRDefault="005D536F">
            <w:pPr>
              <w:jc w:val="center"/>
              <w:rPr>
                <w:rFonts w:ascii="Cambria" w:hAnsi="Cambria"/>
                <w:color w:val="000000"/>
                <w:sz w:val="24"/>
                <w:szCs w:val="24"/>
              </w:rPr>
            </w:pPr>
            <w:r>
              <w:rPr>
                <w:rFonts w:ascii="Cambria" w:hAnsi="Cambria"/>
                <w:color w:val="000000"/>
              </w:rPr>
              <w:t>8.</w:t>
            </w:r>
          </w:p>
        </w:tc>
        <w:tc>
          <w:tcPr>
            <w:tcW w:w="1985" w:type="dxa"/>
            <w:vAlign w:val="bottom"/>
          </w:tcPr>
          <w:p w:rsidR="005D536F" w:rsidRDefault="005D536F">
            <w:pPr>
              <w:rPr>
                <w:rFonts w:ascii="Cambria" w:hAnsi="Cambria"/>
                <w:color w:val="000000"/>
                <w:sz w:val="24"/>
                <w:szCs w:val="24"/>
              </w:rPr>
            </w:pPr>
            <w:r>
              <w:rPr>
                <w:rFonts w:ascii="Cambria" w:hAnsi="Cambria"/>
                <w:color w:val="000000"/>
              </w:rPr>
              <w:t>Spona - kraj letve volana</w:t>
            </w:r>
          </w:p>
        </w:tc>
        <w:tc>
          <w:tcPr>
            <w:tcW w:w="850" w:type="dxa"/>
            <w:vAlign w:val="bottom"/>
          </w:tcPr>
          <w:p w:rsidR="005D536F" w:rsidRDefault="005D536F">
            <w:pPr>
              <w:jc w:val="center"/>
              <w:rPr>
                <w:rFonts w:ascii="Cambria" w:hAnsi="Cambria"/>
                <w:color w:val="000000"/>
                <w:sz w:val="24"/>
                <w:szCs w:val="24"/>
              </w:rPr>
            </w:pPr>
            <w:r>
              <w:rPr>
                <w:rFonts w:ascii="Cambria" w:hAnsi="Cambria"/>
                <w:color w:val="000000"/>
              </w:rPr>
              <w:t>komad</w:t>
            </w:r>
          </w:p>
        </w:tc>
        <w:tc>
          <w:tcPr>
            <w:tcW w:w="1276" w:type="dxa"/>
            <w:vAlign w:val="bottom"/>
          </w:tcPr>
          <w:p w:rsidR="005D536F" w:rsidRDefault="005D536F">
            <w:pPr>
              <w:jc w:val="center"/>
              <w:rPr>
                <w:rFonts w:ascii="Cambria" w:hAnsi="Cambria"/>
                <w:color w:val="000000"/>
                <w:sz w:val="24"/>
                <w:szCs w:val="24"/>
              </w:rPr>
            </w:pPr>
            <w:r>
              <w:rPr>
                <w:rFonts w:ascii="Cambria" w:hAnsi="Cambria"/>
                <w:color w:val="000000"/>
              </w:rPr>
              <w:t>4</w:t>
            </w:r>
          </w:p>
        </w:tc>
        <w:tc>
          <w:tcPr>
            <w:tcW w:w="1134" w:type="dxa"/>
          </w:tcPr>
          <w:p w:rsidR="005D536F" w:rsidRPr="008E511D" w:rsidRDefault="005D536F" w:rsidP="008F7584">
            <w:pPr>
              <w:jc w:val="right"/>
            </w:pPr>
          </w:p>
        </w:tc>
        <w:tc>
          <w:tcPr>
            <w:tcW w:w="1134" w:type="dxa"/>
          </w:tcPr>
          <w:p w:rsidR="005D536F" w:rsidRPr="008E511D" w:rsidRDefault="005D536F" w:rsidP="008F7584">
            <w:pPr>
              <w:jc w:val="right"/>
            </w:pPr>
          </w:p>
        </w:tc>
        <w:tc>
          <w:tcPr>
            <w:tcW w:w="1276" w:type="dxa"/>
          </w:tcPr>
          <w:p w:rsidR="005D536F" w:rsidRPr="008E511D" w:rsidRDefault="005D536F" w:rsidP="008F7584">
            <w:pPr>
              <w:jc w:val="right"/>
            </w:pPr>
          </w:p>
        </w:tc>
        <w:tc>
          <w:tcPr>
            <w:tcW w:w="1417" w:type="dxa"/>
          </w:tcPr>
          <w:p w:rsidR="005D536F" w:rsidRPr="008E511D" w:rsidRDefault="005D536F" w:rsidP="008F7584">
            <w:pPr>
              <w:jc w:val="right"/>
            </w:pPr>
          </w:p>
        </w:tc>
      </w:tr>
      <w:tr w:rsidR="005D536F" w:rsidRPr="008E511D" w:rsidTr="005D536F">
        <w:trPr>
          <w:trHeight w:val="240"/>
        </w:trPr>
        <w:tc>
          <w:tcPr>
            <w:tcW w:w="709" w:type="dxa"/>
            <w:vAlign w:val="bottom"/>
          </w:tcPr>
          <w:p w:rsidR="005D536F" w:rsidRDefault="005D536F">
            <w:pPr>
              <w:jc w:val="center"/>
              <w:rPr>
                <w:rFonts w:ascii="Cambria" w:hAnsi="Cambria"/>
                <w:color w:val="000000"/>
                <w:sz w:val="24"/>
                <w:szCs w:val="24"/>
              </w:rPr>
            </w:pPr>
            <w:r>
              <w:rPr>
                <w:rFonts w:ascii="Cambria" w:hAnsi="Cambria"/>
                <w:color w:val="000000"/>
              </w:rPr>
              <w:t>9.</w:t>
            </w:r>
          </w:p>
        </w:tc>
        <w:tc>
          <w:tcPr>
            <w:tcW w:w="1985" w:type="dxa"/>
            <w:vAlign w:val="bottom"/>
          </w:tcPr>
          <w:p w:rsidR="005D536F" w:rsidRDefault="005D536F">
            <w:pPr>
              <w:rPr>
                <w:rFonts w:ascii="Cambria" w:hAnsi="Cambria"/>
                <w:color w:val="000000"/>
                <w:sz w:val="24"/>
                <w:szCs w:val="24"/>
              </w:rPr>
            </w:pPr>
            <w:r>
              <w:rPr>
                <w:rFonts w:ascii="Cambria" w:hAnsi="Cambria"/>
                <w:color w:val="000000"/>
              </w:rPr>
              <w:t>Oscilujuće rame prednje levo + desno</w:t>
            </w:r>
          </w:p>
        </w:tc>
        <w:tc>
          <w:tcPr>
            <w:tcW w:w="850" w:type="dxa"/>
            <w:vAlign w:val="bottom"/>
          </w:tcPr>
          <w:p w:rsidR="005D536F" w:rsidRDefault="005D536F">
            <w:pPr>
              <w:jc w:val="center"/>
              <w:rPr>
                <w:rFonts w:ascii="Cambria" w:hAnsi="Cambria"/>
                <w:color w:val="000000"/>
                <w:sz w:val="24"/>
                <w:szCs w:val="24"/>
              </w:rPr>
            </w:pPr>
            <w:r>
              <w:rPr>
                <w:rFonts w:ascii="Cambria" w:hAnsi="Cambria"/>
                <w:color w:val="000000"/>
              </w:rPr>
              <w:t>komad</w:t>
            </w:r>
          </w:p>
        </w:tc>
        <w:tc>
          <w:tcPr>
            <w:tcW w:w="1276" w:type="dxa"/>
            <w:vAlign w:val="bottom"/>
          </w:tcPr>
          <w:p w:rsidR="005D536F" w:rsidRDefault="005D536F">
            <w:pPr>
              <w:jc w:val="center"/>
              <w:rPr>
                <w:rFonts w:ascii="Cambria" w:hAnsi="Cambria"/>
                <w:color w:val="000000"/>
                <w:sz w:val="24"/>
                <w:szCs w:val="24"/>
              </w:rPr>
            </w:pPr>
            <w:r>
              <w:rPr>
                <w:rFonts w:ascii="Cambria" w:hAnsi="Cambria"/>
                <w:color w:val="000000"/>
              </w:rPr>
              <w:t>2</w:t>
            </w:r>
          </w:p>
        </w:tc>
        <w:tc>
          <w:tcPr>
            <w:tcW w:w="1134" w:type="dxa"/>
          </w:tcPr>
          <w:p w:rsidR="005D536F" w:rsidRPr="008E511D" w:rsidRDefault="005D536F" w:rsidP="008F7584">
            <w:pPr>
              <w:jc w:val="right"/>
            </w:pPr>
          </w:p>
        </w:tc>
        <w:tc>
          <w:tcPr>
            <w:tcW w:w="1134" w:type="dxa"/>
          </w:tcPr>
          <w:p w:rsidR="005D536F" w:rsidRPr="008E511D" w:rsidRDefault="005D536F" w:rsidP="008F7584">
            <w:pPr>
              <w:jc w:val="right"/>
            </w:pPr>
          </w:p>
        </w:tc>
        <w:tc>
          <w:tcPr>
            <w:tcW w:w="1276" w:type="dxa"/>
          </w:tcPr>
          <w:p w:rsidR="005D536F" w:rsidRPr="008E511D" w:rsidRDefault="005D536F" w:rsidP="008F7584">
            <w:pPr>
              <w:jc w:val="right"/>
            </w:pPr>
          </w:p>
        </w:tc>
        <w:tc>
          <w:tcPr>
            <w:tcW w:w="1417" w:type="dxa"/>
          </w:tcPr>
          <w:p w:rsidR="005D536F" w:rsidRPr="008E511D" w:rsidRDefault="005D536F" w:rsidP="008F7584">
            <w:pPr>
              <w:jc w:val="right"/>
            </w:pPr>
          </w:p>
        </w:tc>
      </w:tr>
      <w:tr w:rsidR="005D536F" w:rsidRPr="008E511D" w:rsidTr="005D536F">
        <w:trPr>
          <w:trHeight w:val="466"/>
        </w:trPr>
        <w:tc>
          <w:tcPr>
            <w:tcW w:w="709" w:type="dxa"/>
            <w:vAlign w:val="bottom"/>
          </w:tcPr>
          <w:p w:rsidR="005D536F" w:rsidRDefault="005D536F">
            <w:pPr>
              <w:jc w:val="center"/>
              <w:rPr>
                <w:rFonts w:ascii="Cambria" w:hAnsi="Cambria"/>
                <w:color w:val="000000"/>
                <w:sz w:val="24"/>
                <w:szCs w:val="24"/>
              </w:rPr>
            </w:pPr>
            <w:r>
              <w:rPr>
                <w:rFonts w:ascii="Cambria" w:hAnsi="Cambria"/>
                <w:color w:val="000000"/>
              </w:rPr>
              <w:t>10.</w:t>
            </w:r>
          </w:p>
        </w:tc>
        <w:tc>
          <w:tcPr>
            <w:tcW w:w="1985" w:type="dxa"/>
            <w:vAlign w:val="bottom"/>
          </w:tcPr>
          <w:p w:rsidR="005D536F" w:rsidRDefault="005D536F">
            <w:pPr>
              <w:rPr>
                <w:rFonts w:ascii="Cambria" w:hAnsi="Cambria"/>
                <w:color w:val="000000"/>
                <w:sz w:val="24"/>
                <w:szCs w:val="24"/>
              </w:rPr>
            </w:pPr>
            <w:r>
              <w:rPr>
                <w:rFonts w:ascii="Cambria" w:hAnsi="Cambria"/>
                <w:color w:val="000000"/>
              </w:rPr>
              <w:t>Prednji diskovi</w:t>
            </w:r>
          </w:p>
        </w:tc>
        <w:tc>
          <w:tcPr>
            <w:tcW w:w="850" w:type="dxa"/>
            <w:vAlign w:val="bottom"/>
          </w:tcPr>
          <w:p w:rsidR="005D536F" w:rsidRDefault="005D536F">
            <w:pPr>
              <w:jc w:val="center"/>
              <w:rPr>
                <w:rFonts w:ascii="Cambria" w:hAnsi="Cambria"/>
                <w:color w:val="000000"/>
                <w:sz w:val="24"/>
                <w:szCs w:val="24"/>
              </w:rPr>
            </w:pPr>
            <w:r>
              <w:rPr>
                <w:rFonts w:ascii="Cambria" w:hAnsi="Cambria"/>
                <w:color w:val="000000"/>
              </w:rPr>
              <w:t>par</w:t>
            </w:r>
          </w:p>
        </w:tc>
        <w:tc>
          <w:tcPr>
            <w:tcW w:w="1276" w:type="dxa"/>
            <w:vAlign w:val="bottom"/>
          </w:tcPr>
          <w:p w:rsidR="005D536F" w:rsidRDefault="005D536F">
            <w:pPr>
              <w:jc w:val="center"/>
              <w:rPr>
                <w:rFonts w:ascii="Cambria" w:hAnsi="Cambria"/>
                <w:color w:val="000000"/>
                <w:sz w:val="24"/>
                <w:szCs w:val="24"/>
              </w:rPr>
            </w:pPr>
            <w:r>
              <w:rPr>
                <w:rFonts w:ascii="Cambria" w:hAnsi="Cambria"/>
                <w:color w:val="000000"/>
              </w:rPr>
              <w:t>1</w:t>
            </w:r>
          </w:p>
        </w:tc>
        <w:tc>
          <w:tcPr>
            <w:tcW w:w="1134" w:type="dxa"/>
          </w:tcPr>
          <w:p w:rsidR="005D536F" w:rsidRPr="008E511D" w:rsidRDefault="005D536F" w:rsidP="008F7584">
            <w:pPr>
              <w:jc w:val="right"/>
            </w:pPr>
          </w:p>
        </w:tc>
        <w:tc>
          <w:tcPr>
            <w:tcW w:w="1134" w:type="dxa"/>
          </w:tcPr>
          <w:p w:rsidR="005D536F" w:rsidRPr="008E511D" w:rsidRDefault="005D536F" w:rsidP="008F7584">
            <w:pPr>
              <w:jc w:val="right"/>
            </w:pPr>
          </w:p>
        </w:tc>
        <w:tc>
          <w:tcPr>
            <w:tcW w:w="1276" w:type="dxa"/>
          </w:tcPr>
          <w:p w:rsidR="005D536F" w:rsidRPr="008E511D" w:rsidRDefault="005D536F" w:rsidP="008F7584">
            <w:pPr>
              <w:jc w:val="right"/>
            </w:pPr>
          </w:p>
        </w:tc>
        <w:tc>
          <w:tcPr>
            <w:tcW w:w="1417" w:type="dxa"/>
          </w:tcPr>
          <w:p w:rsidR="005D536F" w:rsidRPr="008E511D" w:rsidRDefault="005D536F" w:rsidP="008F7584">
            <w:pPr>
              <w:jc w:val="right"/>
            </w:pPr>
          </w:p>
        </w:tc>
      </w:tr>
      <w:tr w:rsidR="005D536F" w:rsidRPr="008E511D" w:rsidTr="005D536F">
        <w:trPr>
          <w:trHeight w:val="240"/>
        </w:trPr>
        <w:tc>
          <w:tcPr>
            <w:tcW w:w="709" w:type="dxa"/>
            <w:vAlign w:val="bottom"/>
          </w:tcPr>
          <w:p w:rsidR="005D536F" w:rsidRDefault="005D536F">
            <w:pPr>
              <w:jc w:val="center"/>
              <w:rPr>
                <w:rFonts w:ascii="Cambria" w:hAnsi="Cambria"/>
                <w:color w:val="000000"/>
                <w:sz w:val="24"/>
                <w:szCs w:val="24"/>
              </w:rPr>
            </w:pPr>
            <w:r>
              <w:rPr>
                <w:rFonts w:ascii="Cambria" w:hAnsi="Cambria"/>
                <w:color w:val="000000"/>
              </w:rPr>
              <w:t>11.</w:t>
            </w:r>
          </w:p>
        </w:tc>
        <w:tc>
          <w:tcPr>
            <w:tcW w:w="1985" w:type="dxa"/>
            <w:vAlign w:val="bottom"/>
          </w:tcPr>
          <w:p w:rsidR="005D536F" w:rsidRDefault="005D536F">
            <w:pPr>
              <w:rPr>
                <w:rFonts w:ascii="Cambria" w:hAnsi="Cambria"/>
                <w:color w:val="000000"/>
                <w:sz w:val="24"/>
                <w:szCs w:val="24"/>
              </w:rPr>
            </w:pPr>
            <w:r>
              <w:rPr>
                <w:rFonts w:ascii="Cambria" w:hAnsi="Cambria"/>
                <w:color w:val="000000"/>
              </w:rPr>
              <w:t>Prednje pločice (garnitura)</w:t>
            </w:r>
          </w:p>
        </w:tc>
        <w:tc>
          <w:tcPr>
            <w:tcW w:w="850" w:type="dxa"/>
            <w:vAlign w:val="bottom"/>
          </w:tcPr>
          <w:p w:rsidR="005D536F" w:rsidRDefault="005D536F">
            <w:pPr>
              <w:jc w:val="center"/>
              <w:rPr>
                <w:rFonts w:ascii="Cambria" w:hAnsi="Cambria"/>
                <w:color w:val="000000"/>
                <w:sz w:val="24"/>
                <w:szCs w:val="24"/>
              </w:rPr>
            </w:pPr>
            <w:r>
              <w:rPr>
                <w:rFonts w:ascii="Cambria" w:hAnsi="Cambria"/>
                <w:color w:val="000000"/>
              </w:rPr>
              <w:t>garnitura</w:t>
            </w:r>
          </w:p>
        </w:tc>
        <w:tc>
          <w:tcPr>
            <w:tcW w:w="1276" w:type="dxa"/>
            <w:vAlign w:val="bottom"/>
          </w:tcPr>
          <w:p w:rsidR="005D536F" w:rsidRDefault="005D536F">
            <w:pPr>
              <w:jc w:val="center"/>
              <w:rPr>
                <w:rFonts w:ascii="Cambria" w:hAnsi="Cambria"/>
                <w:color w:val="000000"/>
                <w:sz w:val="24"/>
                <w:szCs w:val="24"/>
              </w:rPr>
            </w:pPr>
            <w:r>
              <w:rPr>
                <w:rFonts w:ascii="Cambria" w:hAnsi="Cambria"/>
                <w:color w:val="000000"/>
              </w:rPr>
              <w:t>3</w:t>
            </w:r>
          </w:p>
        </w:tc>
        <w:tc>
          <w:tcPr>
            <w:tcW w:w="1134" w:type="dxa"/>
          </w:tcPr>
          <w:p w:rsidR="005D536F" w:rsidRPr="008E511D" w:rsidRDefault="005D536F" w:rsidP="008F7584">
            <w:pPr>
              <w:jc w:val="right"/>
            </w:pPr>
          </w:p>
        </w:tc>
        <w:tc>
          <w:tcPr>
            <w:tcW w:w="1134" w:type="dxa"/>
          </w:tcPr>
          <w:p w:rsidR="005D536F" w:rsidRPr="008E511D" w:rsidRDefault="005D536F" w:rsidP="008F7584">
            <w:pPr>
              <w:jc w:val="right"/>
            </w:pPr>
          </w:p>
        </w:tc>
        <w:tc>
          <w:tcPr>
            <w:tcW w:w="1276" w:type="dxa"/>
          </w:tcPr>
          <w:p w:rsidR="005D536F" w:rsidRPr="008E511D" w:rsidRDefault="005D536F" w:rsidP="008F7584">
            <w:pPr>
              <w:jc w:val="right"/>
            </w:pPr>
          </w:p>
        </w:tc>
        <w:tc>
          <w:tcPr>
            <w:tcW w:w="1417" w:type="dxa"/>
          </w:tcPr>
          <w:p w:rsidR="005D536F" w:rsidRPr="008E511D" w:rsidRDefault="005D536F" w:rsidP="008F7584">
            <w:pPr>
              <w:jc w:val="right"/>
            </w:pPr>
          </w:p>
        </w:tc>
      </w:tr>
      <w:tr w:rsidR="005D536F" w:rsidRPr="008E511D" w:rsidTr="005D536F">
        <w:trPr>
          <w:trHeight w:val="226"/>
        </w:trPr>
        <w:tc>
          <w:tcPr>
            <w:tcW w:w="709" w:type="dxa"/>
            <w:vAlign w:val="bottom"/>
          </w:tcPr>
          <w:p w:rsidR="005D536F" w:rsidRDefault="005D536F">
            <w:pPr>
              <w:jc w:val="center"/>
              <w:rPr>
                <w:rFonts w:ascii="Cambria" w:hAnsi="Cambria"/>
                <w:color w:val="000000"/>
                <w:sz w:val="24"/>
                <w:szCs w:val="24"/>
              </w:rPr>
            </w:pPr>
            <w:r>
              <w:rPr>
                <w:rFonts w:ascii="Cambria" w:hAnsi="Cambria"/>
                <w:color w:val="000000"/>
              </w:rPr>
              <w:t>12.</w:t>
            </w:r>
          </w:p>
        </w:tc>
        <w:tc>
          <w:tcPr>
            <w:tcW w:w="1985" w:type="dxa"/>
            <w:vAlign w:val="bottom"/>
          </w:tcPr>
          <w:p w:rsidR="005D536F" w:rsidRDefault="005D536F">
            <w:pPr>
              <w:rPr>
                <w:rFonts w:ascii="Cambria" w:hAnsi="Cambria"/>
                <w:color w:val="000000"/>
                <w:sz w:val="24"/>
                <w:szCs w:val="24"/>
              </w:rPr>
            </w:pPr>
            <w:r>
              <w:rPr>
                <w:rFonts w:ascii="Cambria" w:hAnsi="Cambria"/>
                <w:color w:val="000000"/>
              </w:rPr>
              <w:t>Kočiono ulje DOT 4</w:t>
            </w:r>
          </w:p>
        </w:tc>
        <w:tc>
          <w:tcPr>
            <w:tcW w:w="850" w:type="dxa"/>
            <w:vAlign w:val="bottom"/>
          </w:tcPr>
          <w:p w:rsidR="005D536F" w:rsidRDefault="005D536F">
            <w:pPr>
              <w:jc w:val="center"/>
              <w:rPr>
                <w:rFonts w:ascii="Cambria" w:hAnsi="Cambria"/>
                <w:color w:val="000000"/>
                <w:sz w:val="24"/>
                <w:szCs w:val="24"/>
              </w:rPr>
            </w:pPr>
            <w:r>
              <w:rPr>
                <w:rFonts w:ascii="Cambria" w:hAnsi="Cambria"/>
                <w:color w:val="000000"/>
              </w:rPr>
              <w:t>litar</w:t>
            </w:r>
          </w:p>
        </w:tc>
        <w:tc>
          <w:tcPr>
            <w:tcW w:w="1276" w:type="dxa"/>
            <w:vAlign w:val="bottom"/>
          </w:tcPr>
          <w:p w:rsidR="005D536F" w:rsidRDefault="005D536F">
            <w:pPr>
              <w:jc w:val="center"/>
              <w:rPr>
                <w:rFonts w:ascii="Cambria" w:hAnsi="Cambria"/>
                <w:color w:val="000000"/>
                <w:sz w:val="24"/>
                <w:szCs w:val="24"/>
              </w:rPr>
            </w:pPr>
            <w:r>
              <w:rPr>
                <w:rFonts w:ascii="Cambria" w:hAnsi="Cambria"/>
                <w:color w:val="000000"/>
              </w:rPr>
              <w:t>1</w:t>
            </w:r>
          </w:p>
        </w:tc>
        <w:tc>
          <w:tcPr>
            <w:tcW w:w="1134" w:type="dxa"/>
          </w:tcPr>
          <w:p w:rsidR="005D536F" w:rsidRPr="008E511D" w:rsidRDefault="005D536F" w:rsidP="008F7584">
            <w:pPr>
              <w:jc w:val="right"/>
            </w:pPr>
          </w:p>
        </w:tc>
        <w:tc>
          <w:tcPr>
            <w:tcW w:w="1134" w:type="dxa"/>
          </w:tcPr>
          <w:p w:rsidR="005D536F" w:rsidRPr="008E511D" w:rsidRDefault="005D536F" w:rsidP="008F7584">
            <w:pPr>
              <w:jc w:val="right"/>
            </w:pPr>
          </w:p>
        </w:tc>
        <w:tc>
          <w:tcPr>
            <w:tcW w:w="1276" w:type="dxa"/>
          </w:tcPr>
          <w:p w:rsidR="005D536F" w:rsidRPr="008E511D" w:rsidRDefault="005D536F" w:rsidP="008F7584">
            <w:pPr>
              <w:jc w:val="right"/>
            </w:pPr>
          </w:p>
        </w:tc>
        <w:tc>
          <w:tcPr>
            <w:tcW w:w="1417" w:type="dxa"/>
          </w:tcPr>
          <w:p w:rsidR="005D536F" w:rsidRPr="008E511D" w:rsidRDefault="005D536F" w:rsidP="008F7584">
            <w:pPr>
              <w:jc w:val="right"/>
            </w:pPr>
          </w:p>
        </w:tc>
      </w:tr>
      <w:tr w:rsidR="005D536F" w:rsidRPr="008E511D" w:rsidTr="005D536F">
        <w:trPr>
          <w:trHeight w:val="240"/>
        </w:trPr>
        <w:tc>
          <w:tcPr>
            <w:tcW w:w="709" w:type="dxa"/>
            <w:vAlign w:val="bottom"/>
          </w:tcPr>
          <w:p w:rsidR="005D536F" w:rsidRDefault="005D536F">
            <w:pPr>
              <w:jc w:val="center"/>
              <w:rPr>
                <w:rFonts w:ascii="Cambria" w:hAnsi="Cambria"/>
                <w:color w:val="000000"/>
                <w:sz w:val="24"/>
                <w:szCs w:val="24"/>
              </w:rPr>
            </w:pPr>
            <w:r>
              <w:rPr>
                <w:rFonts w:ascii="Cambria" w:hAnsi="Cambria"/>
                <w:color w:val="000000"/>
              </w:rPr>
              <w:t>13.</w:t>
            </w:r>
          </w:p>
        </w:tc>
        <w:tc>
          <w:tcPr>
            <w:tcW w:w="1985" w:type="dxa"/>
            <w:vAlign w:val="bottom"/>
          </w:tcPr>
          <w:p w:rsidR="005D536F" w:rsidRDefault="005D536F">
            <w:pPr>
              <w:rPr>
                <w:rFonts w:ascii="Cambria" w:hAnsi="Cambria"/>
                <w:color w:val="000000"/>
                <w:sz w:val="24"/>
                <w:szCs w:val="24"/>
              </w:rPr>
            </w:pPr>
            <w:r>
              <w:rPr>
                <w:rFonts w:ascii="Cambria" w:hAnsi="Cambria"/>
                <w:color w:val="000000"/>
              </w:rPr>
              <w:t>Zadnje kočione pločice (garnitura)</w:t>
            </w:r>
          </w:p>
        </w:tc>
        <w:tc>
          <w:tcPr>
            <w:tcW w:w="850" w:type="dxa"/>
            <w:vAlign w:val="bottom"/>
          </w:tcPr>
          <w:p w:rsidR="005D536F" w:rsidRDefault="005D536F">
            <w:pPr>
              <w:jc w:val="center"/>
              <w:rPr>
                <w:rFonts w:ascii="Cambria" w:hAnsi="Cambria"/>
                <w:color w:val="000000"/>
                <w:sz w:val="24"/>
                <w:szCs w:val="24"/>
              </w:rPr>
            </w:pPr>
            <w:r>
              <w:rPr>
                <w:rFonts w:ascii="Cambria" w:hAnsi="Cambria"/>
                <w:color w:val="000000"/>
              </w:rPr>
              <w:t>garnitura</w:t>
            </w:r>
          </w:p>
        </w:tc>
        <w:tc>
          <w:tcPr>
            <w:tcW w:w="1276" w:type="dxa"/>
            <w:vAlign w:val="bottom"/>
          </w:tcPr>
          <w:p w:rsidR="005D536F" w:rsidRDefault="005D536F">
            <w:pPr>
              <w:jc w:val="center"/>
              <w:rPr>
                <w:rFonts w:ascii="Cambria" w:hAnsi="Cambria"/>
                <w:color w:val="000000"/>
                <w:sz w:val="24"/>
                <w:szCs w:val="24"/>
              </w:rPr>
            </w:pPr>
            <w:r>
              <w:rPr>
                <w:rFonts w:ascii="Cambria" w:hAnsi="Cambria"/>
                <w:color w:val="000000"/>
              </w:rPr>
              <w:t>2</w:t>
            </w:r>
          </w:p>
        </w:tc>
        <w:tc>
          <w:tcPr>
            <w:tcW w:w="1134" w:type="dxa"/>
          </w:tcPr>
          <w:p w:rsidR="005D536F" w:rsidRPr="008E511D" w:rsidRDefault="005D536F" w:rsidP="008F7584">
            <w:pPr>
              <w:jc w:val="right"/>
            </w:pPr>
          </w:p>
        </w:tc>
        <w:tc>
          <w:tcPr>
            <w:tcW w:w="1134" w:type="dxa"/>
          </w:tcPr>
          <w:p w:rsidR="005D536F" w:rsidRPr="008E511D" w:rsidRDefault="005D536F" w:rsidP="008F7584">
            <w:pPr>
              <w:jc w:val="right"/>
            </w:pPr>
          </w:p>
        </w:tc>
        <w:tc>
          <w:tcPr>
            <w:tcW w:w="1276" w:type="dxa"/>
          </w:tcPr>
          <w:p w:rsidR="005D536F" w:rsidRPr="008E511D" w:rsidRDefault="005D536F" w:rsidP="008F7584">
            <w:pPr>
              <w:jc w:val="right"/>
            </w:pPr>
          </w:p>
        </w:tc>
        <w:tc>
          <w:tcPr>
            <w:tcW w:w="1417" w:type="dxa"/>
          </w:tcPr>
          <w:p w:rsidR="005D536F" w:rsidRPr="008E511D" w:rsidRDefault="005D536F" w:rsidP="008F7584">
            <w:pPr>
              <w:jc w:val="right"/>
            </w:pPr>
          </w:p>
        </w:tc>
      </w:tr>
      <w:tr w:rsidR="005D536F" w:rsidRPr="008E511D" w:rsidTr="005D536F">
        <w:trPr>
          <w:trHeight w:val="226"/>
        </w:trPr>
        <w:tc>
          <w:tcPr>
            <w:tcW w:w="709" w:type="dxa"/>
            <w:vAlign w:val="bottom"/>
          </w:tcPr>
          <w:p w:rsidR="005D536F" w:rsidRDefault="005D536F">
            <w:pPr>
              <w:jc w:val="center"/>
              <w:rPr>
                <w:rFonts w:ascii="Cambria" w:hAnsi="Cambria"/>
                <w:color w:val="000000"/>
                <w:sz w:val="24"/>
                <w:szCs w:val="24"/>
              </w:rPr>
            </w:pPr>
            <w:r>
              <w:rPr>
                <w:rFonts w:ascii="Cambria" w:hAnsi="Cambria"/>
                <w:color w:val="000000"/>
              </w:rPr>
              <w:t>14.</w:t>
            </w:r>
          </w:p>
        </w:tc>
        <w:tc>
          <w:tcPr>
            <w:tcW w:w="1985" w:type="dxa"/>
            <w:vAlign w:val="bottom"/>
          </w:tcPr>
          <w:p w:rsidR="005D536F" w:rsidRDefault="005D536F">
            <w:pPr>
              <w:rPr>
                <w:rFonts w:ascii="Cambria" w:hAnsi="Cambria"/>
                <w:color w:val="000000"/>
                <w:sz w:val="24"/>
                <w:szCs w:val="24"/>
              </w:rPr>
            </w:pPr>
            <w:r>
              <w:rPr>
                <w:rFonts w:ascii="Cambria" w:hAnsi="Cambria"/>
                <w:color w:val="000000"/>
              </w:rPr>
              <w:t>Sajla ručne kočnice (komplet)</w:t>
            </w:r>
          </w:p>
        </w:tc>
        <w:tc>
          <w:tcPr>
            <w:tcW w:w="850" w:type="dxa"/>
            <w:vAlign w:val="bottom"/>
          </w:tcPr>
          <w:p w:rsidR="005D536F" w:rsidRDefault="005D536F">
            <w:pPr>
              <w:jc w:val="center"/>
              <w:rPr>
                <w:rFonts w:ascii="Cambria" w:hAnsi="Cambria"/>
                <w:color w:val="000000"/>
                <w:sz w:val="24"/>
                <w:szCs w:val="24"/>
              </w:rPr>
            </w:pPr>
            <w:r>
              <w:rPr>
                <w:rFonts w:ascii="Cambria" w:hAnsi="Cambria"/>
                <w:color w:val="000000"/>
              </w:rPr>
              <w:t>komplet</w:t>
            </w:r>
          </w:p>
        </w:tc>
        <w:tc>
          <w:tcPr>
            <w:tcW w:w="1276" w:type="dxa"/>
            <w:vAlign w:val="bottom"/>
          </w:tcPr>
          <w:p w:rsidR="005D536F" w:rsidRDefault="005D536F">
            <w:pPr>
              <w:jc w:val="center"/>
              <w:rPr>
                <w:rFonts w:ascii="Cambria" w:hAnsi="Cambria"/>
                <w:color w:val="000000"/>
                <w:sz w:val="24"/>
                <w:szCs w:val="24"/>
              </w:rPr>
            </w:pPr>
            <w:r>
              <w:rPr>
                <w:rFonts w:ascii="Cambria" w:hAnsi="Cambria"/>
                <w:color w:val="000000"/>
              </w:rPr>
              <w:t>1</w:t>
            </w:r>
          </w:p>
        </w:tc>
        <w:tc>
          <w:tcPr>
            <w:tcW w:w="1134" w:type="dxa"/>
          </w:tcPr>
          <w:p w:rsidR="005D536F" w:rsidRPr="008E511D" w:rsidRDefault="005D536F" w:rsidP="008F7584">
            <w:pPr>
              <w:jc w:val="right"/>
            </w:pPr>
          </w:p>
        </w:tc>
        <w:tc>
          <w:tcPr>
            <w:tcW w:w="1134" w:type="dxa"/>
          </w:tcPr>
          <w:p w:rsidR="005D536F" w:rsidRPr="008E511D" w:rsidRDefault="005D536F" w:rsidP="008F7584">
            <w:pPr>
              <w:jc w:val="right"/>
            </w:pPr>
          </w:p>
        </w:tc>
        <w:tc>
          <w:tcPr>
            <w:tcW w:w="1276" w:type="dxa"/>
          </w:tcPr>
          <w:p w:rsidR="005D536F" w:rsidRPr="008E511D" w:rsidRDefault="005D536F" w:rsidP="008F7584">
            <w:pPr>
              <w:jc w:val="right"/>
            </w:pPr>
          </w:p>
        </w:tc>
        <w:tc>
          <w:tcPr>
            <w:tcW w:w="1417" w:type="dxa"/>
          </w:tcPr>
          <w:p w:rsidR="005D536F" w:rsidRPr="008E511D" w:rsidRDefault="005D536F" w:rsidP="008F7584">
            <w:pPr>
              <w:jc w:val="right"/>
            </w:pPr>
          </w:p>
        </w:tc>
      </w:tr>
      <w:tr w:rsidR="005D536F" w:rsidRPr="008E511D" w:rsidTr="005D536F">
        <w:trPr>
          <w:trHeight w:val="240"/>
        </w:trPr>
        <w:tc>
          <w:tcPr>
            <w:tcW w:w="709" w:type="dxa"/>
            <w:vAlign w:val="bottom"/>
          </w:tcPr>
          <w:p w:rsidR="005D536F" w:rsidRDefault="005D536F">
            <w:pPr>
              <w:jc w:val="center"/>
              <w:rPr>
                <w:rFonts w:ascii="Cambria" w:hAnsi="Cambria"/>
                <w:color w:val="000000"/>
                <w:sz w:val="24"/>
                <w:szCs w:val="24"/>
              </w:rPr>
            </w:pPr>
            <w:r>
              <w:rPr>
                <w:rFonts w:ascii="Cambria" w:hAnsi="Cambria"/>
                <w:color w:val="000000"/>
              </w:rPr>
              <w:t>15.</w:t>
            </w:r>
          </w:p>
        </w:tc>
        <w:tc>
          <w:tcPr>
            <w:tcW w:w="1985" w:type="dxa"/>
            <w:vAlign w:val="bottom"/>
          </w:tcPr>
          <w:p w:rsidR="005D536F" w:rsidRDefault="005D536F">
            <w:pPr>
              <w:rPr>
                <w:rFonts w:ascii="Cambria" w:hAnsi="Cambria"/>
                <w:color w:val="000000"/>
                <w:sz w:val="24"/>
                <w:szCs w:val="24"/>
              </w:rPr>
            </w:pPr>
            <w:r>
              <w:rPr>
                <w:rFonts w:ascii="Cambria" w:hAnsi="Cambria"/>
                <w:color w:val="000000"/>
              </w:rPr>
              <w:t>Merač protoka vazduha - protokomer</w:t>
            </w:r>
          </w:p>
        </w:tc>
        <w:tc>
          <w:tcPr>
            <w:tcW w:w="850" w:type="dxa"/>
            <w:vAlign w:val="bottom"/>
          </w:tcPr>
          <w:p w:rsidR="005D536F" w:rsidRDefault="005D536F">
            <w:pPr>
              <w:jc w:val="center"/>
              <w:rPr>
                <w:rFonts w:ascii="Cambria" w:hAnsi="Cambria"/>
                <w:color w:val="000000"/>
                <w:sz w:val="24"/>
                <w:szCs w:val="24"/>
              </w:rPr>
            </w:pPr>
            <w:r>
              <w:rPr>
                <w:rFonts w:ascii="Cambria" w:hAnsi="Cambria"/>
                <w:color w:val="000000"/>
              </w:rPr>
              <w:t>komad</w:t>
            </w:r>
          </w:p>
        </w:tc>
        <w:tc>
          <w:tcPr>
            <w:tcW w:w="1276" w:type="dxa"/>
            <w:vAlign w:val="bottom"/>
          </w:tcPr>
          <w:p w:rsidR="005D536F" w:rsidRDefault="005D536F">
            <w:pPr>
              <w:jc w:val="center"/>
              <w:rPr>
                <w:rFonts w:ascii="Cambria" w:hAnsi="Cambria"/>
                <w:color w:val="000000"/>
                <w:sz w:val="24"/>
                <w:szCs w:val="24"/>
              </w:rPr>
            </w:pPr>
            <w:r>
              <w:rPr>
                <w:rFonts w:ascii="Cambria" w:hAnsi="Cambria"/>
                <w:color w:val="000000"/>
              </w:rPr>
              <w:t>1</w:t>
            </w:r>
          </w:p>
        </w:tc>
        <w:tc>
          <w:tcPr>
            <w:tcW w:w="1134" w:type="dxa"/>
          </w:tcPr>
          <w:p w:rsidR="005D536F" w:rsidRPr="008E511D" w:rsidRDefault="005D536F" w:rsidP="008F7584">
            <w:pPr>
              <w:jc w:val="right"/>
            </w:pPr>
          </w:p>
        </w:tc>
        <w:tc>
          <w:tcPr>
            <w:tcW w:w="1134" w:type="dxa"/>
          </w:tcPr>
          <w:p w:rsidR="005D536F" w:rsidRPr="008E511D" w:rsidRDefault="005D536F" w:rsidP="008F7584">
            <w:pPr>
              <w:jc w:val="right"/>
            </w:pPr>
          </w:p>
        </w:tc>
        <w:tc>
          <w:tcPr>
            <w:tcW w:w="1276" w:type="dxa"/>
          </w:tcPr>
          <w:p w:rsidR="005D536F" w:rsidRPr="008E511D" w:rsidRDefault="005D536F" w:rsidP="008F7584">
            <w:pPr>
              <w:jc w:val="right"/>
            </w:pPr>
          </w:p>
        </w:tc>
        <w:tc>
          <w:tcPr>
            <w:tcW w:w="1417" w:type="dxa"/>
          </w:tcPr>
          <w:p w:rsidR="005D536F" w:rsidRPr="008E511D" w:rsidRDefault="005D536F" w:rsidP="008F7584">
            <w:pPr>
              <w:jc w:val="right"/>
            </w:pPr>
          </w:p>
        </w:tc>
      </w:tr>
      <w:tr w:rsidR="005D536F" w:rsidRPr="008E511D" w:rsidTr="005D536F">
        <w:trPr>
          <w:trHeight w:val="240"/>
        </w:trPr>
        <w:tc>
          <w:tcPr>
            <w:tcW w:w="709" w:type="dxa"/>
            <w:vAlign w:val="bottom"/>
          </w:tcPr>
          <w:p w:rsidR="005D536F" w:rsidRDefault="005D536F">
            <w:pPr>
              <w:jc w:val="center"/>
              <w:rPr>
                <w:rFonts w:ascii="Cambria" w:hAnsi="Cambria"/>
                <w:color w:val="000000"/>
                <w:sz w:val="24"/>
                <w:szCs w:val="24"/>
              </w:rPr>
            </w:pPr>
            <w:r>
              <w:rPr>
                <w:rFonts w:ascii="Cambria" w:hAnsi="Cambria"/>
                <w:color w:val="000000"/>
              </w:rPr>
              <w:t>16.</w:t>
            </w:r>
          </w:p>
        </w:tc>
        <w:tc>
          <w:tcPr>
            <w:tcW w:w="1985" w:type="dxa"/>
            <w:vAlign w:val="bottom"/>
          </w:tcPr>
          <w:p w:rsidR="005D536F" w:rsidRDefault="005D536F">
            <w:pPr>
              <w:rPr>
                <w:rFonts w:ascii="Cambria" w:hAnsi="Cambria"/>
                <w:color w:val="000000"/>
                <w:sz w:val="24"/>
                <w:szCs w:val="24"/>
              </w:rPr>
            </w:pPr>
            <w:r>
              <w:rPr>
                <w:rFonts w:ascii="Cambria" w:hAnsi="Cambria"/>
                <w:color w:val="000000"/>
              </w:rPr>
              <w:t>EGR ventil</w:t>
            </w:r>
          </w:p>
        </w:tc>
        <w:tc>
          <w:tcPr>
            <w:tcW w:w="850" w:type="dxa"/>
            <w:vAlign w:val="bottom"/>
          </w:tcPr>
          <w:p w:rsidR="005D536F" w:rsidRDefault="005D536F">
            <w:pPr>
              <w:jc w:val="center"/>
              <w:rPr>
                <w:rFonts w:ascii="Cambria" w:hAnsi="Cambria"/>
                <w:color w:val="000000"/>
                <w:sz w:val="24"/>
                <w:szCs w:val="24"/>
              </w:rPr>
            </w:pPr>
            <w:r>
              <w:rPr>
                <w:rFonts w:ascii="Cambria" w:hAnsi="Cambria"/>
                <w:color w:val="000000"/>
              </w:rPr>
              <w:t>komad</w:t>
            </w:r>
          </w:p>
        </w:tc>
        <w:tc>
          <w:tcPr>
            <w:tcW w:w="1276" w:type="dxa"/>
            <w:vAlign w:val="bottom"/>
          </w:tcPr>
          <w:p w:rsidR="005D536F" w:rsidRDefault="005D536F">
            <w:pPr>
              <w:jc w:val="center"/>
              <w:rPr>
                <w:rFonts w:ascii="Cambria" w:hAnsi="Cambria"/>
                <w:color w:val="000000"/>
                <w:sz w:val="24"/>
                <w:szCs w:val="24"/>
              </w:rPr>
            </w:pPr>
            <w:r>
              <w:rPr>
                <w:rFonts w:ascii="Cambria" w:hAnsi="Cambria"/>
                <w:color w:val="000000"/>
              </w:rPr>
              <w:t>1</w:t>
            </w:r>
          </w:p>
        </w:tc>
        <w:tc>
          <w:tcPr>
            <w:tcW w:w="1134" w:type="dxa"/>
          </w:tcPr>
          <w:p w:rsidR="005D536F" w:rsidRPr="008E511D" w:rsidRDefault="005D536F" w:rsidP="008F7584">
            <w:pPr>
              <w:jc w:val="right"/>
            </w:pPr>
          </w:p>
        </w:tc>
        <w:tc>
          <w:tcPr>
            <w:tcW w:w="1134" w:type="dxa"/>
          </w:tcPr>
          <w:p w:rsidR="005D536F" w:rsidRPr="008E511D" w:rsidRDefault="005D536F" w:rsidP="008F7584">
            <w:pPr>
              <w:jc w:val="right"/>
            </w:pPr>
          </w:p>
        </w:tc>
        <w:tc>
          <w:tcPr>
            <w:tcW w:w="1276" w:type="dxa"/>
          </w:tcPr>
          <w:p w:rsidR="005D536F" w:rsidRPr="008E511D" w:rsidRDefault="005D536F" w:rsidP="008F7584">
            <w:pPr>
              <w:jc w:val="right"/>
            </w:pPr>
          </w:p>
        </w:tc>
        <w:tc>
          <w:tcPr>
            <w:tcW w:w="1417" w:type="dxa"/>
          </w:tcPr>
          <w:p w:rsidR="005D536F" w:rsidRPr="008E511D" w:rsidRDefault="005D536F" w:rsidP="008F7584">
            <w:pPr>
              <w:jc w:val="right"/>
            </w:pPr>
          </w:p>
        </w:tc>
      </w:tr>
      <w:tr w:rsidR="005D536F" w:rsidRPr="008E511D" w:rsidTr="005D536F">
        <w:trPr>
          <w:trHeight w:val="226"/>
        </w:trPr>
        <w:tc>
          <w:tcPr>
            <w:tcW w:w="709" w:type="dxa"/>
            <w:vAlign w:val="bottom"/>
          </w:tcPr>
          <w:p w:rsidR="005D536F" w:rsidRDefault="005D536F">
            <w:pPr>
              <w:jc w:val="center"/>
              <w:rPr>
                <w:rFonts w:ascii="Cambria" w:hAnsi="Cambria"/>
                <w:color w:val="000000"/>
                <w:sz w:val="24"/>
                <w:szCs w:val="24"/>
              </w:rPr>
            </w:pPr>
            <w:r>
              <w:rPr>
                <w:rFonts w:ascii="Cambria" w:hAnsi="Cambria"/>
                <w:color w:val="000000"/>
              </w:rPr>
              <w:lastRenderedPageBreak/>
              <w:t>17.</w:t>
            </w:r>
          </w:p>
        </w:tc>
        <w:tc>
          <w:tcPr>
            <w:tcW w:w="1985" w:type="dxa"/>
            <w:vAlign w:val="bottom"/>
          </w:tcPr>
          <w:p w:rsidR="005D536F" w:rsidRDefault="005D536F">
            <w:pPr>
              <w:rPr>
                <w:rFonts w:ascii="Cambria" w:hAnsi="Cambria"/>
                <w:color w:val="000000"/>
                <w:sz w:val="24"/>
                <w:szCs w:val="24"/>
              </w:rPr>
            </w:pPr>
            <w:r>
              <w:rPr>
                <w:rFonts w:ascii="Cambria" w:hAnsi="Cambria"/>
                <w:color w:val="000000"/>
              </w:rPr>
              <w:t>PK kaiš</w:t>
            </w:r>
          </w:p>
        </w:tc>
        <w:tc>
          <w:tcPr>
            <w:tcW w:w="850" w:type="dxa"/>
            <w:vAlign w:val="bottom"/>
          </w:tcPr>
          <w:p w:rsidR="005D536F" w:rsidRDefault="005D536F">
            <w:pPr>
              <w:jc w:val="center"/>
              <w:rPr>
                <w:rFonts w:ascii="Cambria" w:hAnsi="Cambria"/>
                <w:color w:val="000000"/>
                <w:sz w:val="24"/>
                <w:szCs w:val="24"/>
              </w:rPr>
            </w:pPr>
            <w:r>
              <w:rPr>
                <w:rFonts w:ascii="Cambria" w:hAnsi="Cambria"/>
                <w:color w:val="000000"/>
              </w:rPr>
              <w:t>komad</w:t>
            </w:r>
          </w:p>
        </w:tc>
        <w:tc>
          <w:tcPr>
            <w:tcW w:w="1276" w:type="dxa"/>
            <w:vAlign w:val="bottom"/>
          </w:tcPr>
          <w:p w:rsidR="005D536F" w:rsidRDefault="005D536F">
            <w:pPr>
              <w:jc w:val="center"/>
              <w:rPr>
                <w:rFonts w:ascii="Cambria" w:hAnsi="Cambria"/>
                <w:color w:val="000000"/>
                <w:sz w:val="24"/>
                <w:szCs w:val="24"/>
              </w:rPr>
            </w:pPr>
            <w:r>
              <w:rPr>
                <w:rFonts w:ascii="Cambria" w:hAnsi="Cambria"/>
                <w:color w:val="000000"/>
              </w:rPr>
              <w:t>2</w:t>
            </w:r>
          </w:p>
        </w:tc>
        <w:tc>
          <w:tcPr>
            <w:tcW w:w="1134" w:type="dxa"/>
          </w:tcPr>
          <w:p w:rsidR="005D536F" w:rsidRPr="008E511D" w:rsidRDefault="005D536F" w:rsidP="008F7584">
            <w:pPr>
              <w:jc w:val="right"/>
            </w:pPr>
          </w:p>
        </w:tc>
        <w:tc>
          <w:tcPr>
            <w:tcW w:w="1134" w:type="dxa"/>
          </w:tcPr>
          <w:p w:rsidR="005D536F" w:rsidRPr="008E511D" w:rsidRDefault="005D536F" w:rsidP="008F7584">
            <w:pPr>
              <w:jc w:val="right"/>
            </w:pPr>
          </w:p>
        </w:tc>
        <w:tc>
          <w:tcPr>
            <w:tcW w:w="1276" w:type="dxa"/>
          </w:tcPr>
          <w:p w:rsidR="005D536F" w:rsidRPr="008E511D" w:rsidRDefault="005D536F" w:rsidP="008F7584">
            <w:pPr>
              <w:jc w:val="right"/>
            </w:pPr>
          </w:p>
        </w:tc>
        <w:tc>
          <w:tcPr>
            <w:tcW w:w="1417" w:type="dxa"/>
          </w:tcPr>
          <w:p w:rsidR="005D536F" w:rsidRPr="008E511D" w:rsidRDefault="005D536F" w:rsidP="008F7584">
            <w:pPr>
              <w:jc w:val="right"/>
            </w:pPr>
          </w:p>
        </w:tc>
      </w:tr>
      <w:tr w:rsidR="005D536F" w:rsidRPr="008E511D" w:rsidTr="005D536F">
        <w:trPr>
          <w:trHeight w:val="240"/>
        </w:trPr>
        <w:tc>
          <w:tcPr>
            <w:tcW w:w="709" w:type="dxa"/>
            <w:vAlign w:val="bottom"/>
          </w:tcPr>
          <w:p w:rsidR="005D536F" w:rsidRDefault="005D536F">
            <w:pPr>
              <w:jc w:val="center"/>
              <w:rPr>
                <w:rFonts w:ascii="Cambria" w:hAnsi="Cambria"/>
                <w:color w:val="000000"/>
                <w:sz w:val="24"/>
                <w:szCs w:val="24"/>
              </w:rPr>
            </w:pPr>
            <w:r>
              <w:rPr>
                <w:rFonts w:ascii="Cambria" w:hAnsi="Cambria"/>
                <w:color w:val="000000"/>
              </w:rPr>
              <w:t>18.</w:t>
            </w:r>
          </w:p>
        </w:tc>
        <w:tc>
          <w:tcPr>
            <w:tcW w:w="1985" w:type="dxa"/>
            <w:vAlign w:val="bottom"/>
          </w:tcPr>
          <w:p w:rsidR="005D536F" w:rsidRDefault="005D536F">
            <w:pPr>
              <w:rPr>
                <w:rFonts w:ascii="Cambria" w:hAnsi="Cambria"/>
                <w:color w:val="000000"/>
                <w:sz w:val="24"/>
                <w:szCs w:val="24"/>
              </w:rPr>
            </w:pPr>
            <w:r>
              <w:rPr>
                <w:rFonts w:ascii="Cambria" w:hAnsi="Cambria"/>
                <w:color w:val="000000"/>
              </w:rPr>
              <w:t>Ležaj prednjeg točka</w:t>
            </w:r>
          </w:p>
        </w:tc>
        <w:tc>
          <w:tcPr>
            <w:tcW w:w="850" w:type="dxa"/>
            <w:vAlign w:val="bottom"/>
          </w:tcPr>
          <w:p w:rsidR="005D536F" w:rsidRDefault="005D536F">
            <w:pPr>
              <w:jc w:val="center"/>
              <w:rPr>
                <w:rFonts w:ascii="Cambria" w:hAnsi="Cambria"/>
                <w:color w:val="000000"/>
                <w:sz w:val="24"/>
                <w:szCs w:val="24"/>
              </w:rPr>
            </w:pPr>
            <w:r>
              <w:rPr>
                <w:rFonts w:ascii="Cambria" w:hAnsi="Cambria"/>
                <w:color w:val="000000"/>
              </w:rPr>
              <w:t>komad</w:t>
            </w:r>
          </w:p>
        </w:tc>
        <w:tc>
          <w:tcPr>
            <w:tcW w:w="1276" w:type="dxa"/>
            <w:vAlign w:val="bottom"/>
          </w:tcPr>
          <w:p w:rsidR="005D536F" w:rsidRDefault="005D536F">
            <w:pPr>
              <w:jc w:val="center"/>
              <w:rPr>
                <w:rFonts w:ascii="Cambria" w:hAnsi="Cambria"/>
                <w:color w:val="000000"/>
                <w:sz w:val="24"/>
                <w:szCs w:val="24"/>
              </w:rPr>
            </w:pPr>
            <w:r>
              <w:rPr>
                <w:rFonts w:ascii="Cambria" w:hAnsi="Cambria"/>
                <w:color w:val="000000"/>
              </w:rPr>
              <w:t>2</w:t>
            </w:r>
          </w:p>
        </w:tc>
        <w:tc>
          <w:tcPr>
            <w:tcW w:w="1134" w:type="dxa"/>
          </w:tcPr>
          <w:p w:rsidR="005D536F" w:rsidRPr="008E511D" w:rsidRDefault="005D536F" w:rsidP="008F7584">
            <w:pPr>
              <w:jc w:val="right"/>
            </w:pPr>
          </w:p>
        </w:tc>
        <w:tc>
          <w:tcPr>
            <w:tcW w:w="1134" w:type="dxa"/>
          </w:tcPr>
          <w:p w:rsidR="005D536F" w:rsidRPr="008E511D" w:rsidRDefault="005D536F" w:rsidP="008F7584">
            <w:pPr>
              <w:jc w:val="right"/>
            </w:pPr>
          </w:p>
        </w:tc>
        <w:tc>
          <w:tcPr>
            <w:tcW w:w="1276" w:type="dxa"/>
          </w:tcPr>
          <w:p w:rsidR="005D536F" w:rsidRPr="008E511D" w:rsidRDefault="005D536F" w:rsidP="008F7584">
            <w:pPr>
              <w:jc w:val="right"/>
            </w:pPr>
          </w:p>
        </w:tc>
        <w:tc>
          <w:tcPr>
            <w:tcW w:w="1417" w:type="dxa"/>
          </w:tcPr>
          <w:p w:rsidR="005D536F" w:rsidRPr="008E511D" w:rsidRDefault="005D536F" w:rsidP="008F7584">
            <w:pPr>
              <w:jc w:val="right"/>
            </w:pPr>
          </w:p>
        </w:tc>
      </w:tr>
      <w:tr w:rsidR="005D536F" w:rsidRPr="008E511D" w:rsidTr="005D536F">
        <w:trPr>
          <w:trHeight w:val="466"/>
        </w:trPr>
        <w:tc>
          <w:tcPr>
            <w:tcW w:w="709" w:type="dxa"/>
            <w:vAlign w:val="bottom"/>
          </w:tcPr>
          <w:p w:rsidR="005D536F" w:rsidRDefault="005D536F">
            <w:pPr>
              <w:jc w:val="center"/>
              <w:rPr>
                <w:rFonts w:ascii="Cambria" w:hAnsi="Cambria"/>
                <w:color w:val="000000"/>
                <w:sz w:val="24"/>
                <w:szCs w:val="24"/>
              </w:rPr>
            </w:pPr>
            <w:r>
              <w:rPr>
                <w:rFonts w:ascii="Cambria" w:hAnsi="Cambria"/>
                <w:color w:val="000000"/>
              </w:rPr>
              <w:t>19.</w:t>
            </w:r>
          </w:p>
        </w:tc>
        <w:tc>
          <w:tcPr>
            <w:tcW w:w="1985" w:type="dxa"/>
            <w:vAlign w:val="bottom"/>
          </w:tcPr>
          <w:p w:rsidR="005D536F" w:rsidRDefault="005D536F">
            <w:pPr>
              <w:rPr>
                <w:rFonts w:ascii="Cambria" w:hAnsi="Cambria"/>
                <w:color w:val="000000"/>
                <w:sz w:val="24"/>
                <w:szCs w:val="24"/>
              </w:rPr>
            </w:pPr>
            <w:r>
              <w:rPr>
                <w:rFonts w:ascii="Cambria" w:hAnsi="Cambria"/>
                <w:color w:val="000000"/>
              </w:rPr>
              <w:t>Ležaj zadnjeg točka</w:t>
            </w:r>
          </w:p>
        </w:tc>
        <w:tc>
          <w:tcPr>
            <w:tcW w:w="850" w:type="dxa"/>
            <w:vAlign w:val="bottom"/>
          </w:tcPr>
          <w:p w:rsidR="005D536F" w:rsidRDefault="005D536F">
            <w:pPr>
              <w:jc w:val="center"/>
              <w:rPr>
                <w:rFonts w:ascii="Cambria" w:hAnsi="Cambria"/>
                <w:color w:val="000000"/>
                <w:sz w:val="24"/>
                <w:szCs w:val="24"/>
              </w:rPr>
            </w:pPr>
            <w:r>
              <w:rPr>
                <w:rFonts w:ascii="Cambria" w:hAnsi="Cambria"/>
                <w:color w:val="000000"/>
              </w:rPr>
              <w:t>komad</w:t>
            </w:r>
          </w:p>
        </w:tc>
        <w:tc>
          <w:tcPr>
            <w:tcW w:w="1276" w:type="dxa"/>
            <w:vAlign w:val="bottom"/>
          </w:tcPr>
          <w:p w:rsidR="005D536F" w:rsidRDefault="005D536F">
            <w:pPr>
              <w:jc w:val="center"/>
              <w:rPr>
                <w:rFonts w:ascii="Cambria" w:hAnsi="Cambria"/>
                <w:color w:val="000000"/>
                <w:sz w:val="24"/>
                <w:szCs w:val="24"/>
              </w:rPr>
            </w:pPr>
            <w:r>
              <w:rPr>
                <w:rFonts w:ascii="Cambria" w:hAnsi="Cambria"/>
                <w:color w:val="000000"/>
              </w:rPr>
              <w:t>2</w:t>
            </w:r>
          </w:p>
        </w:tc>
        <w:tc>
          <w:tcPr>
            <w:tcW w:w="1134" w:type="dxa"/>
          </w:tcPr>
          <w:p w:rsidR="005D536F" w:rsidRPr="008E511D" w:rsidRDefault="005D536F" w:rsidP="008F7584">
            <w:pPr>
              <w:jc w:val="right"/>
            </w:pPr>
          </w:p>
        </w:tc>
        <w:tc>
          <w:tcPr>
            <w:tcW w:w="1134" w:type="dxa"/>
          </w:tcPr>
          <w:p w:rsidR="005D536F" w:rsidRPr="008E511D" w:rsidRDefault="005D536F" w:rsidP="008F7584">
            <w:pPr>
              <w:jc w:val="right"/>
            </w:pPr>
          </w:p>
        </w:tc>
        <w:tc>
          <w:tcPr>
            <w:tcW w:w="1276" w:type="dxa"/>
          </w:tcPr>
          <w:p w:rsidR="005D536F" w:rsidRPr="008E511D" w:rsidRDefault="005D536F" w:rsidP="008F7584">
            <w:pPr>
              <w:jc w:val="right"/>
            </w:pPr>
          </w:p>
        </w:tc>
        <w:tc>
          <w:tcPr>
            <w:tcW w:w="1417" w:type="dxa"/>
          </w:tcPr>
          <w:p w:rsidR="005D536F" w:rsidRPr="008E511D" w:rsidRDefault="005D536F" w:rsidP="008F7584">
            <w:pPr>
              <w:jc w:val="right"/>
            </w:pPr>
          </w:p>
        </w:tc>
      </w:tr>
      <w:tr w:rsidR="005D536F" w:rsidRPr="008E511D" w:rsidTr="005D536F">
        <w:trPr>
          <w:trHeight w:val="240"/>
        </w:trPr>
        <w:tc>
          <w:tcPr>
            <w:tcW w:w="709" w:type="dxa"/>
            <w:vAlign w:val="bottom"/>
          </w:tcPr>
          <w:p w:rsidR="005D536F" w:rsidRDefault="005D536F">
            <w:pPr>
              <w:jc w:val="center"/>
              <w:rPr>
                <w:rFonts w:ascii="Cambria" w:hAnsi="Cambria"/>
                <w:color w:val="000000"/>
                <w:sz w:val="24"/>
                <w:szCs w:val="24"/>
              </w:rPr>
            </w:pPr>
            <w:r>
              <w:rPr>
                <w:rFonts w:ascii="Cambria" w:hAnsi="Cambria"/>
                <w:color w:val="000000"/>
              </w:rPr>
              <w:t>20.</w:t>
            </w:r>
          </w:p>
        </w:tc>
        <w:tc>
          <w:tcPr>
            <w:tcW w:w="1985" w:type="dxa"/>
            <w:vAlign w:val="bottom"/>
          </w:tcPr>
          <w:p w:rsidR="005D536F" w:rsidRDefault="005D536F">
            <w:pPr>
              <w:rPr>
                <w:rFonts w:ascii="Cambria" w:hAnsi="Cambria"/>
                <w:color w:val="000000"/>
                <w:sz w:val="24"/>
                <w:szCs w:val="24"/>
              </w:rPr>
            </w:pPr>
            <w:r>
              <w:rPr>
                <w:rFonts w:ascii="Cambria" w:hAnsi="Cambria"/>
                <w:color w:val="000000"/>
              </w:rPr>
              <w:t>Termostat motora</w:t>
            </w:r>
          </w:p>
        </w:tc>
        <w:tc>
          <w:tcPr>
            <w:tcW w:w="850" w:type="dxa"/>
            <w:vAlign w:val="bottom"/>
          </w:tcPr>
          <w:p w:rsidR="005D536F" w:rsidRDefault="005D536F">
            <w:pPr>
              <w:jc w:val="center"/>
              <w:rPr>
                <w:rFonts w:ascii="Cambria" w:hAnsi="Cambria"/>
                <w:color w:val="000000"/>
                <w:sz w:val="24"/>
                <w:szCs w:val="24"/>
              </w:rPr>
            </w:pPr>
            <w:r>
              <w:rPr>
                <w:rFonts w:ascii="Cambria" w:hAnsi="Cambria"/>
                <w:color w:val="000000"/>
              </w:rPr>
              <w:t>komad</w:t>
            </w:r>
          </w:p>
        </w:tc>
        <w:tc>
          <w:tcPr>
            <w:tcW w:w="1276" w:type="dxa"/>
            <w:vAlign w:val="bottom"/>
          </w:tcPr>
          <w:p w:rsidR="005D536F" w:rsidRDefault="005D536F">
            <w:pPr>
              <w:jc w:val="center"/>
              <w:rPr>
                <w:rFonts w:ascii="Cambria" w:hAnsi="Cambria"/>
                <w:color w:val="000000"/>
                <w:sz w:val="24"/>
                <w:szCs w:val="24"/>
              </w:rPr>
            </w:pPr>
            <w:r>
              <w:rPr>
                <w:rFonts w:ascii="Cambria" w:hAnsi="Cambria"/>
                <w:color w:val="000000"/>
              </w:rPr>
              <w:t>1</w:t>
            </w:r>
          </w:p>
        </w:tc>
        <w:tc>
          <w:tcPr>
            <w:tcW w:w="1134" w:type="dxa"/>
          </w:tcPr>
          <w:p w:rsidR="005D536F" w:rsidRPr="008E511D" w:rsidRDefault="005D536F" w:rsidP="008F7584">
            <w:pPr>
              <w:jc w:val="right"/>
            </w:pPr>
          </w:p>
        </w:tc>
        <w:tc>
          <w:tcPr>
            <w:tcW w:w="1134" w:type="dxa"/>
          </w:tcPr>
          <w:p w:rsidR="005D536F" w:rsidRPr="008E511D" w:rsidRDefault="005D536F" w:rsidP="008F7584">
            <w:pPr>
              <w:jc w:val="right"/>
            </w:pPr>
          </w:p>
        </w:tc>
        <w:tc>
          <w:tcPr>
            <w:tcW w:w="1276" w:type="dxa"/>
          </w:tcPr>
          <w:p w:rsidR="005D536F" w:rsidRPr="008E511D" w:rsidRDefault="005D536F" w:rsidP="008F7584">
            <w:pPr>
              <w:jc w:val="right"/>
            </w:pPr>
          </w:p>
        </w:tc>
        <w:tc>
          <w:tcPr>
            <w:tcW w:w="1417" w:type="dxa"/>
          </w:tcPr>
          <w:p w:rsidR="005D536F" w:rsidRPr="008E511D" w:rsidRDefault="005D536F" w:rsidP="008F7584">
            <w:pPr>
              <w:jc w:val="right"/>
            </w:pPr>
          </w:p>
        </w:tc>
      </w:tr>
      <w:tr w:rsidR="005D536F" w:rsidRPr="008E511D" w:rsidTr="005D536F">
        <w:trPr>
          <w:trHeight w:val="226"/>
        </w:trPr>
        <w:tc>
          <w:tcPr>
            <w:tcW w:w="709" w:type="dxa"/>
            <w:vAlign w:val="bottom"/>
          </w:tcPr>
          <w:p w:rsidR="005D536F" w:rsidRDefault="005D536F">
            <w:pPr>
              <w:jc w:val="center"/>
              <w:rPr>
                <w:rFonts w:ascii="Cambria" w:hAnsi="Cambria"/>
                <w:color w:val="000000"/>
                <w:sz w:val="24"/>
                <w:szCs w:val="24"/>
              </w:rPr>
            </w:pPr>
            <w:r>
              <w:rPr>
                <w:rFonts w:ascii="Cambria" w:hAnsi="Cambria"/>
                <w:color w:val="000000"/>
              </w:rPr>
              <w:t>21.</w:t>
            </w:r>
          </w:p>
        </w:tc>
        <w:tc>
          <w:tcPr>
            <w:tcW w:w="1985" w:type="dxa"/>
            <w:vAlign w:val="bottom"/>
          </w:tcPr>
          <w:p w:rsidR="005D536F" w:rsidRDefault="005D536F">
            <w:pPr>
              <w:rPr>
                <w:rFonts w:ascii="Cambria" w:hAnsi="Cambria"/>
                <w:color w:val="000000"/>
                <w:sz w:val="24"/>
                <w:szCs w:val="24"/>
              </w:rPr>
            </w:pPr>
            <w:r>
              <w:rPr>
                <w:rFonts w:ascii="Cambria" w:hAnsi="Cambria"/>
                <w:color w:val="000000"/>
              </w:rPr>
              <w:t>Zadnji amortizer</w:t>
            </w:r>
          </w:p>
        </w:tc>
        <w:tc>
          <w:tcPr>
            <w:tcW w:w="850" w:type="dxa"/>
            <w:vAlign w:val="bottom"/>
          </w:tcPr>
          <w:p w:rsidR="005D536F" w:rsidRDefault="005D536F">
            <w:pPr>
              <w:jc w:val="center"/>
              <w:rPr>
                <w:rFonts w:ascii="Cambria" w:hAnsi="Cambria"/>
                <w:color w:val="000000"/>
                <w:sz w:val="24"/>
                <w:szCs w:val="24"/>
              </w:rPr>
            </w:pPr>
            <w:r>
              <w:rPr>
                <w:rFonts w:ascii="Cambria" w:hAnsi="Cambria"/>
                <w:color w:val="000000"/>
              </w:rPr>
              <w:t>komad</w:t>
            </w:r>
          </w:p>
        </w:tc>
        <w:tc>
          <w:tcPr>
            <w:tcW w:w="1276" w:type="dxa"/>
            <w:vAlign w:val="bottom"/>
          </w:tcPr>
          <w:p w:rsidR="005D536F" w:rsidRDefault="005D536F">
            <w:pPr>
              <w:jc w:val="center"/>
              <w:rPr>
                <w:rFonts w:ascii="Cambria" w:hAnsi="Cambria"/>
                <w:color w:val="000000"/>
                <w:sz w:val="24"/>
                <w:szCs w:val="24"/>
              </w:rPr>
            </w:pPr>
            <w:r>
              <w:rPr>
                <w:rFonts w:ascii="Cambria" w:hAnsi="Cambria"/>
                <w:color w:val="000000"/>
              </w:rPr>
              <w:t>2</w:t>
            </w:r>
          </w:p>
        </w:tc>
        <w:tc>
          <w:tcPr>
            <w:tcW w:w="1134" w:type="dxa"/>
          </w:tcPr>
          <w:p w:rsidR="005D536F" w:rsidRPr="008E511D" w:rsidRDefault="005D536F" w:rsidP="008F7584">
            <w:pPr>
              <w:jc w:val="right"/>
            </w:pPr>
          </w:p>
        </w:tc>
        <w:tc>
          <w:tcPr>
            <w:tcW w:w="1134" w:type="dxa"/>
          </w:tcPr>
          <w:p w:rsidR="005D536F" w:rsidRPr="008E511D" w:rsidRDefault="005D536F" w:rsidP="008F7584">
            <w:pPr>
              <w:jc w:val="right"/>
            </w:pPr>
          </w:p>
        </w:tc>
        <w:tc>
          <w:tcPr>
            <w:tcW w:w="1276" w:type="dxa"/>
          </w:tcPr>
          <w:p w:rsidR="005D536F" w:rsidRPr="008E511D" w:rsidRDefault="005D536F" w:rsidP="008F7584">
            <w:pPr>
              <w:jc w:val="right"/>
            </w:pPr>
          </w:p>
        </w:tc>
        <w:tc>
          <w:tcPr>
            <w:tcW w:w="1417" w:type="dxa"/>
          </w:tcPr>
          <w:p w:rsidR="005D536F" w:rsidRPr="008E511D" w:rsidRDefault="005D536F" w:rsidP="008F7584">
            <w:pPr>
              <w:jc w:val="right"/>
            </w:pPr>
          </w:p>
        </w:tc>
      </w:tr>
      <w:tr w:rsidR="005D536F" w:rsidRPr="008E511D" w:rsidTr="005D536F">
        <w:trPr>
          <w:trHeight w:val="240"/>
        </w:trPr>
        <w:tc>
          <w:tcPr>
            <w:tcW w:w="709" w:type="dxa"/>
            <w:vAlign w:val="bottom"/>
          </w:tcPr>
          <w:p w:rsidR="005D536F" w:rsidRDefault="005D536F">
            <w:pPr>
              <w:jc w:val="center"/>
              <w:rPr>
                <w:rFonts w:ascii="Cambria" w:hAnsi="Cambria"/>
                <w:color w:val="000000"/>
                <w:sz w:val="24"/>
                <w:szCs w:val="24"/>
              </w:rPr>
            </w:pPr>
            <w:r>
              <w:rPr>
                <w:rFonts w:ascii="Cambria" w:hAnsi="Cambria"/>
                <w:color w:val="000000"/>
              </w:rPr>
              <w:t>22.</w:t>
            </w:r>
          </w:p>
        </w:tc>
        <w:tc>
          <w:tcPr>
            <w:tcW w:w="1985" w:type="dxa"/>
            <w:vAlign w:val="bottom"/>
          </w:tcPr>
          <w:p w:rsidR="005D536F" w:rsidRDefault="005D536F">
            <w:pPr>
              <w:rPr>
                <w:rFonts w:ascii="Cambria" w:hAnsi="Cambria"/>
                <w:color w:val="000000"/>
                <w:sz w:val="24"/>
                <w:szCs w:val="24"/>
              </w:rPr>
            </w:pPr>
            <w:r>
              <w:rPr>
                <w:rFonts w:ascii="Cambria" w:hAnsi="Cambria"/>
                <w:color w:val="000000"/>
              </w:rPr>
              <w:t>Akumulator - 12V - 95Ah</w:t>
            </w:r>
          </w:p>
        </w:tc>
        <w:tc>
          <w:tcPr>
            <w:tcW w:w="850" w:type="dxa"/>
            <w:vAlign w:val="bottom"/>
          </w:tcPr>
          <w:p w:rsidR="005D536F" w:rsidRDefault="005D536F">
            <w:pPr>
              <w:jc w:val="center"/>
              <w:rPr>
                <w:rFonts w:ascii="Cambria" w:hAnsi="Cambria"/>
                <w:color w:val="000000"/>
                <w:sz w:val="24"/>
                <w:szCs w:val="24"/>
              </w:rPr>
            </w:pPr>
            <w:r>
              <w:rPr>
                <w:rFonts w:ascii="Cambria" w:hAnsi="Cambria"/>
                <w:color w:val="000000"/>
              </w:rPr>
              <w:t>komad</w:t>
            </w:r>
          </w:p>
        </w:tc>
        <w:tc>
          <w:tcPr>
            <w:tcW w:w="1276" w:type="dxa"/>
            <w:vAlign w:val="bottom"/>
          </w:tcPr>
          <w:p w:rsidR="005D536F" w:rsidRDefault="005D536F">
            <w:pPr>
              <w:jc w:val="center"/>
              <w:rPr>
                <w:rFonts w:ascii="Cambria" w:hAnsi="Cambria"/>
                <w:color w:val="000000"/>
                <w:sz w:val="24"/>
                <w:szCs w:val="24"/>
              </w:rPr>
            </w:pPr>
            <w:r>
              <w:rPr>
                <w:rFonts w:ascii="Cambria" w:hAnsi="Cambria"/>
                <w:color w:val="000000"/>
              </w:rPr>
              <w:t>1</w:t>
            </w:r>
          </w:p>
        </w:tc>
        <w:tc>
          <w:tcPr>
            <w:tcW w:w="1134" w:type="dxa"/>
          </w:tcPr>
          <w:p w:rsidR="005D536F" w:rsidRPr="008E511D" w:rsidRDefault="005D536F" w:rsidP="008F7584">
            <w:pPr>
              <w:jc w:val="right"/>
            </w:pPr>
          </w:p>
        </w:tc>
        <w:tc>
          <w:tcPr>
            <w:tcW w:w="1134" w:type="dxa"/>
          </w:tcPr>
          <w:p w:rsidR="005D536F" w:rsidRPr="008E511D" w:rsidRDefault="005D536F" w:rsidP="008F7584">
            <w:pPr>
              <w:jc w:val="right"/>
            </w:pPr>
          </w:p>
        </w:tc>
        <w:tc>
          <w:tcPr>
            <w:tcW w:w="1276" w:type="dxa"/>
          </w:tcPr>
          <w:p w:rsidR="005D536F" w:rsidRPr="008E511D" w:rsidRDefault="005D536F" w:rsidP="008F7584">
            <w:pPr>
              <w:jc w:val="right"/>
            </w:pPr>
          </w:p>
        </w:tc>
        <w:tc>
          <w:tcPr>
            <w:tcW w:w="1417" w:type="dxa"/>
          </w:tcPr>
          <w:p w:rsidR="005D536F" w:rsidRPr="008E511D" w:rsidRDefault="005D536F" w:rsidP="008F7584">
            <w:pPr>
              <w:jc w:val="right"/>
            </w:pPr>
          </w:p>
        </w:tc>
      </w:tr>
      <w:tr w:rsidR="005D536F" w:rsidRPr="008E511D" w:rsidTr="005D536F">
        <w:trPr>
          <w:trHeight w:val="226"/>
        </w:trPr>
        <w:tc>
          <w:tcPr>
            <w:tcW w:w="709" w:type="dxa"/>
            <w:vAlign w:val="bottom"/>
          </w:tcPr>
          <w:p w:rsidR="005D536F" w:rsidRDefault="005D536F">
            <w:pPr>
              <w:jc w:val="center"/>
              <w:rPr>
                <w:rFonts w:ascii="Cambria" w:hAnsi="Cambria"/>
                <w:color w:val="000000"/>
                <w:sz w:val="24"/>
                <w:szCs w:val="24"/>
              </w:rPr>
            </w:pPr>
            <w:r>
              <w:rPr>
                <w:rFonts w:ascii="Cambria" w:hAnsi="Cambria"/>
                <w:color w:val="000000"/>
              </w:rPr>
              <w:t>23.</w:t>
            </w:r>
          </w:p>
        </w:tc>
        <w:tc>
          <w:tcPr>
            <w:tcW w:w="1985" w:type="dxa"/>
            <w:vAlign w:val="bottom"/>
          </w:tcPr>
          <w:p w:rsidR="005D536F" w:rsidRDefault="005D536F">
            <w:pPr>
              <w:rPr>
                <w:rFonts w:ascii="Cambria" w:hAnsi="Cambria"/>
                <w:color w:val="000000"/>
                <w:sz w:val="24"/>
                <w:szCs w:val="24"/>
              </w:rPr>
            </w:pPr>
            <w:r>
              <w:rPr>
                <w:rFonts w:ascii="Cambria" w:hAnsi="Cambria"/>
                <w:color w:val="000000"/>
              </w:rPr>
              <w:t>Tečnost za hladnjak G-12</w:t>
            </w:r>
          </w:p>
        </w:tc>
        <w:tc>
          <w:tcPr>
            <w:tcW w:w="850" w:type="dxa"/>
            <w:vAlign w:val="bottom"/>
          </w:tcPr>
          <w:p w:rsidR="005D536F" w:rsidRDefault="005D536F">
            <w:pPr>
              <w:jc w:val="center"/>
              <w:rPr>
                <w:rFonts w:ascii="Cambria" w:hAnsi="Cambria"/>
                <w:color w:val="000000"/>
                <w:sz w:val="24"/>
                <w:szCs w:val="24"/>
              </w:rPr>
            </w:pPr>
            <w:r>
              <w:rPr>
                <w:rFonts w:ascii="Cambria" w:hAnsi="Cambria"/>
                <w:color w:val="000000"/>
              </w:rPr>
              <w:t>litar</w:t>
            </w:r>
          </w:p>
        </w:tc>
        <w:tc>
          <w:tcPr>
            <w:tcW w:w="1276" w:type="dxa"/>
            <w:vAlign w:val="bottom"/>
          </w:tcPr>
          <w:p w:rsidR="005D536F" w:rsidRDefault="005D536F">
            <w:pPr>
              <w:jc w:val="center"/>
              <w:rPr>
                <w:rFonts w:ascii="Cambria" w:hAnsi="Cambria"/>
                <w:color w:val="000000"/>
                <w:sz w:val="24"/>
                <w:szCs w:val="24"/>
              </w:rPr>
            </w:pPr>
            <w:r>
              <w:rPr>
                <w:rFonts w:ascii="Cambria" w:hAnsi="Cambria"/>
                <w:color w:val="000000"/>
              </w:rPr>
              <w:t>12</w:t>
            </w:r>
          </w:p>
        </w:tc>
        <w:tc>
          <w:tcPr>
            <w:tcW w:w="1134" w:type="dxa"/>
          </w:tcPr>
          <w:p w:rsidR="005D536F" w:rsidRPr="008E511D" w:rsidRDefault="005D536F" w:rsidP="008F7584">
            <w:pPr>
              <w:jc w:val="right"/>
            </w:pPr>
          </w:p>
        </w:tc>
        <w:tc>
          <w:tcPr>
            <w:tcW w:w="1134" w:type="dxa"/>
          </w:tcPr>
          <w:p w:rsidR="005D536F" w:rsidRPr="008E511D" w:rsidRDefault="005D536F" w:rsidP="008F7584">
            <w:pPr>
              <w:jc w:val="right"/>
            </w:pPr>
          </w:p>
        </w:tc>
        <w:tc>
          <w:tcPr>
            <w:tcW w:w="1276" w:type="dxa"/>
          </w:tcPr>
          <w:p w:rsidR="005D536F" w:rsidRPr="008E511D" w:rsidRDefault="005D536F" w:rsidP="008F7584">
            <w:pPr>
              <w:jc w:val="right"/>
            </w:pPr>
          </w:p>
        </w:tc>
        <w:tc>
          <w:tcPr>
            <w:tcW w:w="1417" w:type="dxa"/>
          </w:tcPr>
          <w:p w:rsidR="005D536F" w:rsidRPr="008E511D" w:rsidRDefault="005D536F" w:rsidP="008F7584">
            <w:pPr>
              <w:jc w:val="right"/>
            </w:pPr>
          </w:p>
        </w:tc>
      </w:tr>
      <w:tr w:rsidR="005D536F" w:rsidRPr="008E511D" w:rsidTr="005D536F">
        <w:trPr>
          <w:trHeight w:val="240"/>
        </w:trPr>
        <w:tc>
          <w:tcPr>
            <w:tcW w:w="709" w:type="dxa"/>
            <w:vAlign w:val="bottom"/>
          </w:tcPr>
          <w:p w:rsidR="005D536F" w:rsidRDefault="005D536F">
            <w:pPr>
              <w:jc w:val="center"/>
              <w:rPr>
                <w:rFonts w:ascii="Cambria" w:hAnsi="Cambria"/>
                <w:color w:val="000000"/>
                <w:sz w:val="24"/>
                <w:szCs w:val="24"/>
              </w:rPr>
            </w:pPr>
            <w:r>
              <w:rPr>
                <w:rFonts w:ascii="Cambria" w:hAnsi="Cambria"/>
                <w:color w:val="000000"/>
              </w:rPr>
              <w:t>24.</w:t>
            </w:r>
          </w:p>
        </w:tc>
        <w:tc>
          <w:tcPr>
            <w:tcW w:w="1985" w:type="dxa"/>
            <w:vAlign w:val="bottom"/>
          </w:tcPr>
          <w:p w:rsidR="005D536F" w:rsidRDefault="005D536F">
            <w:pPr>
              <w:rPr>
                <w:rFonts w:ascii="Cambria" w:hAnsi="Cambria"/>
                <w:color w:val="000000"/>
                <w:sz w:val="24"/>
                <w:szCs w:val="24"/>
              </w:rPr>
            </w:pPr>
            <w:r>
              <w:rPr>
                <w:rFonts w:ascii="Cambria" w:hAnsi="Cambria"/>
                <w:color w:val="000000"/>
              </w:rPr>
              <w:t>Sijalice H7 - 12V</w:t>
            </w:r>
          </w:p>
        </w:tc>
        <w:tc>
          <w:tcPr>
            <w:tcW w:w="850" w:type="dxa"/>
            <w:vAlign w:val="bottom"/>
          </w:tcPr>
          <w:p w:rsidR="005D536F" w:rsidRDefault="005D536F">
            <w:pPr>
              <w:jc w:val="center"/>
              <w:rPr>
                <w:rFonts w:ascii="Cambria" w:hAnsi="Cambria"/>
                <w:color w:val="000000"/>
                <w:sz w:val="24"/>
                <w:szCs w:val="24"/>
              </w:rPr>
            </w:pPr>
            <w:r>
              <w:rPr>
                <w:rFonts w:ascii="Cambria" w:hAnsi="Cambria"/>
                <w:color w:val="000000"/>
              </w:rPr>
              <w:t>komad</w:t>
            </w:r>
          </w:p>
        </w:tc>
        <w:tc>
          <w:tcPr>
            <w:tcW w:w="1276" w:type="dxa"/>
            <w:vAlign w:val="bottom"/>
          </w:tcPr>
          <w:p w:rsidR="005D536F" w:rsidRDefault="005D536F">
            <w:pPr>
              <w:jc w:val="center"/>
              <w:rPr>
                <w:rFonts w:ascii="Cambria" w:hAnsi="Cambria"/>
                <w:color w:val="000000"/>
                <w:sz w:val="24"/>
                <w:szCs w:val="24"/>
              </w:rPr>
            </w:pPr>
            <w:r>
              <w:rPr>
                <w:rFonts w:ascii="Cambria" w:hAnsi="Cambria"/>
                <w:color w:val="000000"/>
              </w:rPr>
              <w:t>10</w:t>
            </w:r>
          </w:p>
        </w:tc>
        <w:tc>
          <w:tcPr>
            <w:tcW w:w="1134" w:type="dxa"/>
          </w:tcPr>
          <w:p w:rsidR="005D536F" w:rsidRPr="008E511D" w:rsidRDefault="005D536F" w:rsidP="008F7584">
            <w:pPr>
              <w:jc w:val="right"/>
            </w:pPr>
          </w:p>
        </w:tc>
        <w:tc>
          <w:tcPr>
            <w:tcW w:w="1134" w:type="dxa"/>
          </w:tcPr>
          <w:p w:rsidR="005D536F" w:rsidRPr="008E511D" w:rsidRDefault="005D536F" w:rsidP="008F7584">
            <w:pPr>
              <w:jc w:val="right"/>
            </w:pPr>
          </w:p>
        </w:tc>
        <w:tc>
          <w:tcPr>
            <w:tcW w:w="1276" w:type="dxa"/>
          </w:tcPr>
          <w:p w:rsidR="005D536F" w:rsidRPr="008E511D" w:rsidRDefault="005D536F" w:rsidP="008F7584">
            <w:pPr>
              <w:jc w:val="right"/>
            </w:pPr>
          </w:p>
        </w:tc>
        <w:tc>
          <w:tcPr>
            <w:tcW w:w="1417" w:type="dxa"/>
          </w:tcPr>
          <w:p w:rsidR="005D536F" w:rsidRPr="008E511D" w:rsidRDefault="005D536F" w:rsidP="008F7584">
            <w:pPr>
              <w:jc w:val="right"/>
            </w:pPr>
          </w:p>
        </w:tc>
      </w:tr>
      <w:tr w:rsidR="005D536F" w:rsidRPr="008E511D" w:rsidTr="005D536F">
        <w:trPr>
          <w:trHeight w:val="240"/>
        </w:trPr>
        <w:tc>
          <w:tcPr>
            <w:tcW w:w="709" w:type="dxa"/>
            <w:vAlign w:val="bottom"/>
          </w:tcPr>
          <w:p w:rsidR="005D536F" w:rsidRDefault="005D536F">
            <w:pPr>
              <w:jc w:val="center"/>
              <w:rPr>
                <w:rFonts w:ascii="Cambria" w:hAnsi="Cambria"/>
                <w:color w:val="000000"/>
                <w:sz w:val="24"/>
                <w:szCs w:val="24"/>
              </w:rPr>
            </w:pPr>
            <w:r>
              <w:rPr>
                <w:rFonts w:ascii="Cambria" w:hAnsi="Cambria"/>
                <w:color w:val="000000"/>
              </w:rPr>
              <w:t>25.</w:t>
            </w:r>
          </w:p>
        </w:tc>
        <w:tc>
          <w:tcPr>
            <w:tcW w:w="1985" w:type="dxa"/>
            <w:vAlign w:val="bottom"/>
          </w:tcPr>
          <w:p w:rsidR="005D536F" w:rsidRDefault="005D536F">
            <w:pPr>
              <w:rPr>
                <w:rFonts w:ascii="Cambria" w:hAnsi="Cambria"/>
                <w:color w:val="000000"/>
                <w:sz w:val="24"/>
                <w:szCs w:val="24"/>
              </w:rPr>
            </w:pPr>
            <w:r>
              <w:rPr>
                <w:rFonts w:ascii="Cambria" w:hAnsi="Cambria"/>
                <w:color w:val="000000"/>
              </w:rPr>
              <w:t>Sijalice H1 - 12V</w:t>
            </w:r>
          </w:p>
        </w:tc>
        <w:tc>
          <w:tcPr>
            <w:tcW w:w="850" w:type="dxa"/>
            <w:vAlign w:val="bottom"/>
          </w:tcPr>
          <w:p w:rsidR="005D536F" w:rsidRDefault="005D536F">
            <w:pPr>
              <w:jc w:val="center"/>
              <w:rPr>
                <w:rFonts w:ascii="Cambria" w:hAnsi="Cambria"/>
                <w:color w:val="000000"/>
                <w:sz w:val="24"/>
                <w:szCs w:val="24"/>
              </w:rPr>
            </w:pPr>
            <w:r>
              <w:rPr>
                <w:rFonts w:ascii="Cambria" w:hAnsi="Cambria"/>
                <w:color w:val="000000"/>
              </w:rPr>
              <w:t>komad</w:t>
            </w:r>
          </w:p>
        </w:tc>
        <w:tc>
          <w:tcPr>
            <w:tcW w:w="1276" w:type="dxa"/>
            <w:vAlign w:val="bottom"/>
          </w:tcPr>
          <w:p w:rsidR="005D536F" w:rsidRDefault="005D536F">
            <w:pPr>
              <w:jc w:val="center"/>
              <w:rPr>
                <w:rFonts w:ascii="Cambria" w:hAnsi="Cambria"/>
                <w:color w:val="000000"/>
                <w:sz w:val="24"/>
                <w:szCs w:val="24"/>
              </w:rPr>
            </w:pPr>
            <w:r>
              <w:rPr>
                <w:rFonts w:ascii="Cambria" w:hAnsi="Cambria"/>
                <w:color w:val="000000"/>
              </w:rPr>
              <w:t>2</w:t>
            </w:r>
          </w:p>
        </w:tc>
        <w:tc>
          <w:tcPr>
            <w:tcW w:w="1134" w:type="dxa"/>
          </w:tcPr>
          <w:p w:rsidR="005D536F" w:rsidRPr="008E511D" w:rsidRDefault="005D536F" w:rsidP="008F7584">
            <w:pPr>
              <w:jc w:val="right"/>
            </w:pPr>
          </w:p>
        </w:tc>
        <w:tc>
          <w:tcPr>
            <w:tcW w:w="1134" w:type="dxa"/>
          </w:tcPr>
          <w:p w:rsidR="005D536F" w:rsidRPr="008E511D" w:rsidRDefault="005D536F" w:rsidP="008F7584">
            <w:pPr>
              <w:jc w:val="right"/>
            </w:pPr>
          </w:p>
        </w:tc>
        <w:tc>
          <w:tcPr>
            <w:tcW w:w="1276" w:type="dxa"/>
          </w:tcPr>
          <w:p w:rsidR="005D536F" w:rsidRPr="008E511D" w:rsidRDefault="005D536F" w:rsidP="008F7584">
            <w:pPr>
              <w:jc w:val="right"/>
            </w:pPr>
          </w:p>
        </w:tc>
        <w:tc>
          <w:tcPr>
            <w:tcW w:w="1417" w:type="dxa"/>
          </w:tcPr>
          <w:p w:rsidR="005D536F" w:rsidRPr="008E511D" w:rsidRDefault="005D536F" w:rsidP="008F7584">
            <w:pPr>
              <w:jc w:val="right"/>
            </w:pPr>
          </w:p>
        </w:tc>
      </w:tr>
      <w:tr w:rsidR="005D536F" w:rsidRPr="008E511D" w:rsidTr="005D536F">
        <w:trPr>
          <w:trHeight w:val="466"/>
        </w:trPr>
        <w:tc>
          <w:tcPr>
            <w:tcW w:w="709" w:type="dxa"/>
            <w:vAlign w:val="bottom"/>
          </w:tcPr>
          <w:p w:rsidR="005D536F" w:rsidRDefault="005D536F">
            <w:pPr>
              <w:jc w:val="center"/>
              <w:rPr>
                <w:rFonts w:ascii="Cambria" w:hAnsi="Cambria"/>
                <w:color w:val="000000"/>
                <w:sz w:val="24"/>
                <w:szCs w:val="24"/>
              </w:rPr>
            </w:pPr>
            <w:r>
              <w:rPr>
                <w:rFonts w:ascii="Cambria" w:hAnsi="Cambria"/>
                <w:color w:val="000000"/>
              </w:rPr>
              <w:t>26.</w:t>
            </w:r>
          </w:p>
        </w:tc>
        <w:tc>
          <w:tcPr>
            <w:tcW w:w="1985" w:type="dxa"/>
            <w:vAlign w:val="bottom"/>
          </w:tcPr>
          <w:p w:rsidR="005D536F" w:rsidRDefault="005D536F">
            <w:pPr>
              <w:rPr>
                <w:rFonts w:ascii="Cambria" w:hAnsi="Cambria"/>
                <w:color w:val="000000"/>
                <w:sz w:val="24"/>
                <w:szCs w:val="24"/>
              </w:rPr>
            </w:pPr>
            <w:r>
              <w:rPr>
                <w:rFonts w:ascii="Cambria" w:hAnsi="Cambria"/>
                <w:color w:val="000000"/>
              </w:rPr>
              <w:t>Sijalice 21W - 12V</w:t>
            </w:r>
          </w:p>
        </w:tc>
        <w:tc>
          <w:tcPr>
            <w:tcW w:w="850" w:type="dxa"/>
            <w:vAlign w:val="bottom"/>
          </w:tcPr>
          <w:p w:rsidR="005D536F" w:rsidRDefault="005D536F">
            <w:pPr>
              <w:jc w:val="center"/>
              <w:rPr>
                <w:rFonts w:ascii="Cambria" w:hAnsi="Cambria"/>
                <w:color w:val="000000"/>
                <w:sz w:val="24"/>
                <w:szCs w:val="24"/>
              </w:rPr>
            </w:pPr>
            <w:r>
              <w:rPr>
                <w:rFonts w:ascii="Cambria" w:hAnsi="Cambria"/>
                <w:color w:val="000000"/>
              </w:rPr>
              <w:t>komad</w:t>
            </w:r>
          </w:p>
        </w:tc>
        <w:tc>
          <w:tcPr>
            <w:tcW w:w="1276" w:type="dxa"/>
            <w:vAlign w:val="bottom"/>
          </w:tcPr>
          <w:p w:rsidR="005D536F" w:rsidRDefault="005D536F">
            <w:pPr>
              <w:jc w:val="center"/>
              <w:rPr>
                <w:rFonts w:ascii="Cambria" w:hAnsi="Cambria"/>
                <w:color w:val="000000"/>
                <w:sz w:val="24"/>
                <w:szCs w:val="24"/>
              </w:rPr>
            </w:pPr>
            <w:r>
              <w:rPr>
                <w:rFonts w:ascii="Cambria" w:hAnsi="Cambria"/>
                <w:color w:val="000000"/>
              </w:rPr>
              <w:t>10</w:t>
            </w:r>
          </w:p>
        </w:tc>
        <w:tc>
          <w:tcPr>
            <w:tcW w:w="1134" w:type="dxa"/>
          </w:tcPr>
          <w:p w:rsidR="005D536F" w:rsidRPr="008E511D" w:rsidRDefault="005D536F" w:rsidP="008F7584">
            <w:pPr>
              <w:jc w:val="right"/>
            </w:pPr>
          </w:p>
        </w:tc>
        <w:tc>
          <w:tcPr>
            <w:tcW w:w="1134" w:type="dxa"/>
          </w:tcPr>
          <w:p w:rsidR="005D536F" w:rsidRPr="008E511D" w:rsidRDefault="005D536F" w:rsidP="008F7584">
            <w:pPr>
              <w:jc w:val="right"/>
            </w:pPr>
          </w:p>
        </w:tc>
        <w:tc>
          <w:tcPr>
            <w:tcW w:w="1276" w:type="dxa"/>
          </w:tcPr>
          <w:p w:rsidR="005D536F" w:rsidRPr="008E511D" w:rsidRDefault="005D536F" w:rsidP="008F7584">
            <w:pPr>
              <w:jc w:val="right"/>
            </w:pPr>
          </w:p>
        </w:tc>
        <w:tc>
          <w:tcPr>
            <w:tcW w:w="1417" w:type="dxa"/>
          </w:tcPr>
          <w:p w:rsidR="005D536F" w:rsidRPr="008E511D" w:rsidRDefault="005D536F" w:rsidP="008F7584">
            <w:pPr>
              <w:jc w:val="right"/>
            </w:pPr>
          </w:p>
        </w:tc>
      </w:tr>
      <w:tr w:rsidR="005D536F" w:rsidRPr="008E511D" w:rsidTr="005D536F">
        <w:trPr>
          <w:trHeight w:val="240"/>
        </w:trPr>
        <w:tc>
          <w:tcPr>
            <w:tcW w:w="709" w:type="dxa"/>
            <w:vAlign w:val="bottom"/>
          </w:tcPr>
          <w:p w:rsidR="005D536F" w:rsidRDefault="005D536F">
            <w:pPr>
              <w:jc w:val="center"/>
              <w:rPr>
                <w:rFonts w:ascii="Cambria" w:hAnsi="Cambria"/>
                <w:color w:val="000000"/>
                <w:sz w:val="24"/>
                <w:szCs w:val="24"/>
              </w:rPr>
            </w:pPr>
            <w:r>
              <w:rPr>
                <w:rFonts w:ascii="Cambria" w:hAnsi="Cambria"/>
                <w:color w:val="000000"/>
              </w:rPr>
              <w:t>27.</w:t>
            </w:r>
          </w:p>
        </w:tc>
        <w:tc>
          <w:tcPr>
            <w:tcW w:w="1985" w:type="dxa"/>
            <w:vAlign w:val="bottom"/>
          </w:tcPr>
          <w:p w:rsidR="005D536F" w:rsidRDefault="005D536F">
            <w:pPr>
              <w:rPr>
                <w:rFonts w:ascii="Cambria" w:hAnsi="Cambria"/>
                <w:color w:val="000000"/>
                <w:sz w:val="24"/>
                <w:szCs w:val="24"/>
              </w:rPr>
            </w:pPr>
            <w:r>
              <w:rPr>
                <w:rFonts w:ascii="Cambria" w:hAnsi="Cambria"/>
                <w:color w:val="000000"/>
              </w:rPr>
              <w:t>Metlice brisača (komplet)</w:t>
            </w:r>
          </w:p>
        </w:tc>
        <w:tc>
          <w:tcPr>
            <w:tcW w:w="850" w:type="dxa"/>
            <w:vAlign w:val="bottom"/>
          </w:tcPr>
          <w:p w:rsidR="005D536F" w:rsidRDefault="005D536F">
            <w:pPr>
              <w:jc w:val="center"/>
              <w:rPr>
                <w:rFonts w:ascii="Cambria" w:hAnsi="Cambria"/>
                <w:color w:val="000000"/>
                <w:sz w:val="24"/>
                <w:szCs w:val="24"/>
              </w:rPr>
            </w:pPr>
            <w:r>
              <w:rPr>
                <w:rFonts w:ascii="Cambria" w:hAnsi="Cambria"/>
                <w:color w:val="000000"/>
              </w:rPr>
              <w:t>komplet</w:t>
            </w:r>
          </w:p>
        </w:tc>
        <w:tc>
          <w:tcPr>
            <w:tcW w:w="1276" w:type="dxa"/>
            <w:vAlign w:val="bottom"/>
          </w:tcPr>
          <w:p w:rsidR="005D536F" w:rsidRDefault="005D536F">
            <w:pPr>
              <w:jc w:val="center"/>
              <w:rPr>
                <w:rFonts w:ascii="Cambria" w:hAnsi="Cambria"/>
                <w:color w:val="000000"/>
                <w:sz w:val="24"/>
                <w:szCs w:val="24"/>
              </w:rPr>
            </w:pPr>
            <w:r>
              <w:rPr>
                <w:rFonts w:ascii="Cambria" w:hAnsi="Cambria"/>
                <w:color w:val="000000"/>
              </w:rPr>
              <w:t>1</w:t>
            </w:r>
          </w:p>
        </w:tc>
        <w:tc>
          <w:tcPr>
            <w:tcW w:w="1134" w:type="dxa"/>
          </w:tcPr>
          <w:p w:rsidR="005D536F" w:rsidRPr="008E511D" w:rsidRDefault="005D536F" w:rsidP="008F7584">
            <w:pPr>
              <w:jc w:val="right"/>
            </w:pPr>
          </w:p>
        </w:tc>
        <w:tc>
          <w:tcPr>
            <w:tcW w:w="1134" w:type="dxa"/>
          </w:tcPr>
          <w:p w:rsidR="005D536F" w:rsidRPr="008E511D" w:rsidRDefault="005D536F" w:rsidP="008F7584">
            <w:pPr>
              <w:jc w:val="right"/>
            </w:pPr>
          </w:p>
        </w:tc>
        <w:tc>
          <w:tcPr>
            <w:tcW w:w="1276" w:type="dxa"/>
          </w:tcPr>
          <w:p w:rsidR="005D536F" w:rsidRPr="008E511D" w:rsidRDefault="005D536F" w:rsidP="008F7584">
            <w:pPr>
              <w:jc w:val="right"/>
            </w:pPr>
          </w:p>
        </w:tc>
        <w:tc>
          <w:tcPr>
            <w:tcW w:w="1417" w:type="dxa"/>
          </w:tcPr>
          <w:p w:rsidR="005D536F" w:rsidRPr="008E511D" w:rsidRDefault="005D536F" w:rsidP="008F7584">
            <w:pPr>
              <w:jc w:val="right"/>
            </w:pPr>
          </w:p>
        </w:tc>
      </w:tr>
      <w:tr w:rsidR="005D536F" w:rsidRPr="008E511D" w:rsidTr="005D536F">
        <w:trPr>
          <w:trHeight w:val="226"/>
        </w:trPr>
        <w:tc>
          <w:tcPr>
            <w:tcW w:w="709" w:type="dxa"/>
            <w:vAlign w:val="bottom"/>
          </w:tcPr>
          <w:p w:rsidR="005D536F" w:rsidRDefault="005D536F">
            <w:pPr>
              <w:jc w:val="center"/>
              <w:rPr>
                <w:rFonts w:ascii="Cambria" w:hAnsi="Cambria"/>
                <w:color w:val="000000"/>
                <w:sz w:val="24"/>
                <w:szCs w:val="24"/>
              </w:rPr>
            </w:pPr>
            <w:r>
              <w:rPr>
                <w:rFonts w:ascii="Cambria" w:hAnsi="Cambria"/>
                <w:color w:val="000000"/>
              </w:rPr>
              <w:t>28.</w:t>
            </w:r>
          </w:p>
        </w:tc>
        <w:tc>
          <w:tcPr>
            <w:tcW w:w="1985" w:type="dxa"/>
            <w:vAlign w:val="bottom"/>
          </w:tcPr>
          <w:p w:rsidR="005D536F" w:rsidRDefault="005D536F">
            <w:pPr>
              <w:rPr>
                <w:rFonts w:ascii="Cambria" w:hAnsi="Cambria"/>
                <w:color w:val="000000"/>
                <w:sz w:val="24"/>
                <w:szCs w:val="24"/>
              </w:rPr>
            </w:pPr>
            <w:r>
              <w:rPr>
                <w:rFonts w:ascii="Cambria" w:hAnsi="Cambria"/>
                <w:color w:val="000000"/>
              </w:rPr>
              <w:t>Opruge prednjih amortizera</w:t>
            </w:r>
          </w:p>
        </w:tc>
        <w:tc>
          <w:tcPr>
            <w:tcW w:w="850" w:type="dxa"/>
            <w:vAlign w:val="bottom"/>
          </w:tcPr>
          <w:p w:rsidR="005D536F" w:rsidRDefault="005D536F">
            <w:pPr>
              <w:jc w:val="center"/>
              <w:rPr>
                <w:rFonts w:ascii="Cambria" w:hAnsi="Cambria"/>
                <w:color w:val="000000"/>
                <w:sz w:val="24"/>
                <w:szCs w:val="24"/>
              </w:rPr>
            </w:pPr>
            <w:r>
              <w:rPr>
                <w:rFonts w:ascii="Cambria" w:hAnsi="Cambria"/>
                <w:color w:val="000000"/>
              </w:rPr>
              <w:t>komad</w:t>
            </w:r>
          </w:p>
        </w:tc>
        <w:tc>
          <w:tcPr>
            <w:tcW w:w="1276" w:type="dxa"/>
            <w:vAlign w:val="bottom"/>
          </w:tcPr>
          <w:p w:rsidR="005D536F" w:rsidRDefault="005D536F">
            <w:pPr>
              <w:jc w:val="center"/>
              <w:rPr>
                <w:rFonts w:ascii="Cambria" w:hAnsi="Cambria"/>
                <w:color w:val="000000"/>
                <w:sz w:val="24"/>
                <w:szCs w:val="24"/>
              </w:rPr>
            </w:pPr>
            <w:r>
              <w:rPr>
                <w:rFonts w:ascii="Cambria" w:hAnsi="Cambria"/>
                <w:color w:val="000000"/>
              </w:rPr>
              <w:t>2</w:t>
            </w:r>
          </w:p>
        </w:tc>
        <w:tc>
          <w:tcPr>
            <w:tcW w:w="1134" w:type="dxa"/>
          </w:tcPr>
          <w:p w:rsidR="005D536F" w:rsidRPr="008E511D" w:rsidRDefault="005D536F" w:rsidP="008F7584">
            <w:pPr>
              <w:jc w:val="right"/>
            </w:pPr>
          </w:p>
        </w:tc>
        <w:tc>
          <w:tcPr>
            <w:tcW w:w="1134" w:type="dxa"/>
          </w:tcPr>
          <w:p w:rsidR="005D536F" w:rsidRPr="008E511D" w:rsidRDefault="005D536F" w:rsidP="008F7584">
            <w:pPr>
              <w:jc w:val="right"/>
            </w:pPr>
          </w:p>
        </w:tc>
        <w:tc>
          <w:tcPr>
            <w:tcW w:w="1276" w:type="dxa"/>
          </w:tcPr>
          <w:p w:rsidR="005D536F" w:rsidRPr="008E511D" w:rsidRDefault="005D536F" w:rsidP="008F7584">
            <w:pPr>
              <w:jc w:val="right"/>
            </w:pPr>
          </w:p>
        </w:tc>
        <w:tc>
          <w:tcPr>
            <w:tcW w:w="1417" w:type="dxa"/>
          </w:tcPr>
          <w:p w:rsidR="005D536F" w:rsidRPr="008E511D" w:rsidRDefault="005D536F" w:rsidP="008F7584">
            <w:pPr>
              <w:jc w:val="right"/>
            </w:pPr>
          </w:p>
        </w:tc>
      </w:tr>
      <w:tr w:rsidR="005D536F" w:rsidRPr="008E511D" w:rsidTr="005D536F">
        <w:trPr>
          <w:trHeight w:val="479"/>
        </w:trPr>
        <w:tc>
          <w:tcPr>
            <w:tcW w:w="709" w:type="dxa"/>
            <w:vAlign w:val="bottom"/>
          </w:tcPr>
          <w:p w:rsidR="005D536F" w:rsidRDefault="005D536F">
            <w:pPr>
              <w:jc w:val="center"/>
              <w:rPr>
                <w:rFonts w:ascii="Cambria" w:hAnsi="Cambria"/>
                <w:color w:val="000000"/>
                <w:sz w:val="24"/>
                <w:szCs w:val="24"/>
              </w:rPr>
            </w:pPr>
            <w:r>
              <w:rPr>
                <w:rFonts w:ascii="Cambria" w:hAnsi="Cambria"/>
                <w:color w:val="000000"/>
              </w:rPr>
              <w:t>29.</w:t>
            </w:r>
          </w:p>
        </w:tc>
        <w:tc>
          <w:tcPr>
            <w:tcW w:w="1985" w:type="dxa"/>
            <w:vAlign w:val="bottom"/>
          </w:tcPr>
          <w:p w:rsidR="005D536F" w:rsidRDefault="005D536F">
            <w:pPr>
              <w:rPr>
                <w:rFonts w:ascii="Cambria" w:hAnsi="Cambria"/>
                <w:color w:val="000000"/>
                <w:sz w:val="24"/>
                <w:szCs w:val="24"/>
              </w:rPr>
            </w:pPr>
            <w:r>
              <w:rPr>
                <w:rFonts w:ascii="Cambria" w:hAnsi="Cambria"/>
                <w:color w:val="000000"/>
              </w:rPr>
              <w:t>Amortizeri (prednji)</w:t>
            </w:r>
          </w:p>
        </w:tc>
        <w:tc>
          <w:tcPr>
            <w:tcW w:w="850" w:type="dxa"/>
            <w:vAlign w:val="bottom"/>
          </w:tcPr>
          <w:p w:rsidR="005D536F" w:rsidRDefault="005D536F">
            <w:pPr>
              <w:jc w:val="center"/>
              <w:rPr>
                <w:rFonts w:ascii="Cambria" w:hAnsi="Cambria"/>
                <w:color w:val="000000"/>
                <w:sz w:val="24"/>
                <w:szCs w:val="24"/>
              </w:rPr>
            </w:pPr>
            <w:r>
              <w:rPr>
                <w:rFonts w:ascii="Cambria" w:hAnsi="Cambria"/>
                <w:color w:val="000000"/>
              </w:rPr>
              <w:t>komad</w:t>
            </w:r>
          </w:p>
        </w:tc>
        <w:tc>
          <w:tcPr>
            <w:tcW w:w="1276" w:type="dxa"/>
            <w:vAlign w:val="bottom"/>
          </w:tcPr>
          <w:p w:rsidR="005D536F" w:rsidRDefault="005D536F">
            <w:pPr>
              <w:jc w:val="center"/>
              <w:rPr>
                <w:rFonts w:ascii="Cambria" w:hAnsi="Cambria"/>
                <w:color w:val="000000"/>
                <w:sz w:val="24"/>
                <w:szCs w:val="24"/>
              </w:rPr>
            </w:pPr>
            <w:r>
              <w:rPr>
                <w:rFonts w:ascii="Cambria" w:hAnsi="Cambria"/>
                <w:color w:val="000000"/>
              </w:rPr>
              <w:t>2</w:t>
            </w:r>
          </w:p>
        </w:tc>
        <w:tc>
          <w:tcPr>
            <w:tcW w:w="1134" w:type="dxa"/>
          </w:tcPr>
          <w:p w:rsidR="005D536F" w:rsidRPr="008E511D" w:rsidRDefault="005D536F" w:rsidP="008F7584">
            <w:pPr>
              <w:jc w:val="right"/>
            </w:pPr>
          </w:p>
        </w:tc>
        <w:tc>
          <w:tcPr>
            <w:tcW w:w="1134" w:type="dxa"/>
          </w:tcPr>
          <w:p w:rsidR="005D536F" w:rsidRPr="008E511D" w:rsidRDefault="005D536F" w:rsidP="008F7584">
            <w:pPr>
              <w:jc w:val="right"/>
            </w:pPr>
          </w:p>
        </w:tc>
        <w:tc>
          <w:tcPr>
            <w:tcW w:w="1276" w:type="dxa"/>
          </w:tcPr>
          <w:p w:rsidR="005D536F" w:rsidRPr="008E511D" w:rsidRDefault="005D536F" w:rsidP="008F7584">
            <w:pPr>
              <w:jc w:val="right"/>
            </w:pPr>
          </w:p>
        </w:tc>
        <w:tc>
          <w:tcPr>
            <w:tcW w:w="1417" w:type="dxa"/>
          </w:tcPr>
          <w:p w:rsidR="005D536F" w:rsidRPr="008E511D" w:rsidRDefault="005D536F" w:rsidP="008F7584">
            <w:pPr>
              <w:jc w:val="right"/>
            </w:pPr>
          </w:p>
        </w:tc>
      </w:tr>
      <w:tr w:rsidR="005D536F" w:rsidRPr="008E511D" w:rsidTr="005D536F">
        <w:trPr>
          <w:trHeight w:val="466"/>
        </w:trPr>
        <w:tc>
          <w:tcPr>
            <w:tcW w:w="709" w:type="dxa"/>
            <w:vAlign w:val="bottom"/>
          </w:tcPr>
          <w:p w:rsidR="005D536F" w:rsidRDefault="005D536F">
            <w:pPr>
              <w:jc w:val="center"/>
              <w:rPr>
                <w:rFonts w:ascii="Cambria" w:hAnsi="Cambria"/>
                <w:color w:val="000000"/>
                <w:sz w:val="24"/>
                <w:szCs w:val="24"/>
              </w:rPr>
            </w:pPr>
            <w:r>
              <w:rPr>
                <w:rFonts w:ascii="Cambria" w:hAnsi="Cambria"/>
                <w:color w:val="000000"/>
              </w:rPr>
              <w:t>30.</w:t>
            </w:r>
          </w:p>
        </w:tc>
        <w:tc>
          <w:tcPr>
            <w:tcW w:w="1985" w:type="dxa"/>
            <w:vAlign w:val="bottom"/>
          </w:tcPr>
          <w:p w:rsidR="005D536F" w:rsidRDefault="005D536F">
            <w:pPr>
              <w:rPr>
                <w:rFonts w:ascii="Cambria" w:hAnsi="Cambria"/>
                <w:color w:val="000000"/>
                <w:sz w:val="24"/>
                <w:szCs w:val="24"/>
              </w:rPr>
            </w:pPr>
            <w:r>
              <w:rPr>
                <w:rFonts w:ascii="Cambria" w:hAnsi="Cambria"/>
                <w:color w:val="000000"/>
              </w:rPr>
              <w:t>Amortizeri (zadnji)</w:t>
            </w:r>
          </w:p>
        </w:tc>
        <w:tc>
          <w:tcPr>
            <w:tcW w:w="850" w:type="dxa"/>
            <w:vAlign w:val="bottom"/>
          </w:tcPr>
          <w:p w:rsidR="005D536F" w:rsidRDefault="005D536F">
            <w:pPr>
              <w:jc w:val="center"/>
              <w:rPr>
                <w:rFonts w:ascii="Cambria" w:hAnsi="Cambria"/>
                <w:color w:val="000000"/>
                <w:sz w:val="24"/>
                <w:szCs w:val="24"/>
              </w:rPr>
            </w:pPr>
            <w:r>
              <w:rPr>
                <w:rFonts w:ascii="Cambria" w:hAnsi="Cambria"/>
                <w:color w:val="000000"/>
              </w:rPr>
              <w:t>komad</w:t>
            </w:r>
          </w:p>
        </w:tc>
        <w:tc>
          <w:tcPr>
            <w:tcW w:w="1276" w:type="dxa"/>
            <w:vAlign w:val="bottom"/>
          </w:tcPr>
          <w:p w:rsidR="005D536F" w:rsidRDefault="005D536F">
            <w:pPr>
              <w:jc w:val="center"/>
              <w:rPr>
                <w:rFonts w:ascii="Cambria" w:hAnsi="Cambria"/>
                <w:color w:val="000000"/>
                <w:sz w:val="24"/>
                <w:szCs w:val="24"/>
              </w:rPr>
            </w:pPr>
            <w:r>
              <w:rPr>
                <w:rFonts w:ascii="Cambria" w:hAnsi="Cambria"/>
                <w:color w:val="000000"/>
              </w:rPr>
              <w:t>2</w:t>
            </w:r>
          </w:p>
        </w:tc>
        <w:tc>
          <w:tcPr>
            <w:tcW w:w="1134" w:type="dxa"/>
          </w:tcPr>
          <w:p w:rsidR="005D536F" w:rsidRPr="008E511D" w:rsidRDefault="005D536F" w:rsidP="008F7584">
            <w:pPr>
              <w:jc w:val="right"/>
            </w:pPr>
          </w:p>
        </w:tc>
        <w:tc>
          <w:tcPr>
            <w:tcW w:w="1134" w:type="dxa"/>
          </w:tcPr>
          <w:p w:rsidR="005D536F" w:rsidRPr="008E511D" w:rsidRDefault="005D536F" w:rsidP="008F7584">
            <w:pPr>
              <w:jc w:val="right"/>
            </w:pPr>
          </w:p>
        </w:tc>
        <w:tc>
          <w:tcPr>
            <w:tcW w:w="1276" w:type="dxa"/>
          </w:tcPr>
          <w:p w:rsidR="005D536F" w:rsidRPr="008E511D" w:rsidRDefault="005D536F" w:rsidP="008F7584">
            <w:pPr>
              <w:jc w:val="right"/>
            </w:pPr>
          </w:p>
        </w:tc>
        <w:tc>
          <w:tcPr>
            <w:tcW w:w="1417" w:type="dxa"/>
          </w:tcPr>
          <w:p w:rsidR="005D536F" w:rsidRPr="008E511D" w:rsidRDefault="005D536F" w:rsidP="008F7584">
            <w:pPr>
              <w:jc w:val="right"/>
            </w:pPr>
          </w:p>
        </w:tc>
      </w:tr>
      <w:tr w:rsidR="005D536F" w:rsidRPr="008E511D" w:rsidTr="005D536F">
        <w:trPr>
          <w:trHeight w:val="479"/>
        </w:trPr>
        <w:tc>
          <w:tcPr>
            <w:tcW w:w="709" w:type="dxa"/>
            <w:vAlign w:val="bottom"/>
          </w:tcPr>
          <w:p w:rsidR="005D536F" w:rsidRDefault="005D536F">
            <w:pPr>
              <w:jc w:val="center"/>
              <w:rPr>
                <w:rFonts w:ascii="Cambria" w:hAnsi="Cambria"/>
                <w:color w:val="000000"/>
                <w:sz w:val="24"/>
                <w:szCs w:val="24"/>
              </w:rPr>
            </w:pPr>
            <w:r>
              <w:rPr>
                <w:rFonts w:ascii="Cambria" w:hAnsi="Cambria"/>
                <w:color w:val="000000"/>
              </w:rPr>
              <w:t>31.</w:t>
            </w:r>
          </w:p>
        </w:tc>
        <w:tc>
          <w:tcPr>
            <w:tcW w:w="1985" w:type="dxa"/>
            <w:vAlign w:val="bottom"/>
          </w:tcPr>
          <w:p w:rsidR="005D536F" w:rsidRDefault="005D536F">
            <w:pPr>
              <w:rPr>
                <w:rFonts w:ascii="Cambria" w:hAnsi="Cambria"/>
                <w:color w:val="000000"/>
                <w:sz w:val="24"/>
                <w:szCs w:val="24"/>
              </w:rPr>
            </w:pPr>
            <w:r>
              <w:rPr>
                <w:rFonts w:ascii="Cambria" w:hAnsi="Cambria"/>
                <w:color w:val="000000"/>
              </w:rPr>
              <w:t>Pneumatici (gume) - 215/70 R 15 C</w:t>
            </w:r>
          </w:p>
        </w:tc>
        <w:tc>
          <w:tcPr>
            <w:tcW w:w="850" w:type="dxa"/>
            <w:vAlign w:val="bottom"/>
          </w:tcPr>
          <w:p w:rsidR="005D536F" w:rsidRDefault="005D536F">
            <w:pPr>
              <w:jc w:val="center"/>
              <w:rPr>
                <w:rFonts w:ascii="Cambria" w:hAnsi="Cambria"/>
                <w:color w:val="000000"/>
                <w:sz w:val="24"/>
                <w:szCs w:val="24"/>
              </w:rPr>
            </w:pPr>
            <w:r>
              <w:rPr>
                <w:rFonts w:ascii="Cambria" w:hAnsi="Cambria"/>
                <w:color w:val="000000"/>
              </w:rPr>
              <w:t>komad</w:t>
            </w:r>
          </w:p>
        </w:tc>
        <w:tc>
          <w:tcPr>
            <w:tcW w:w="1276" w:type="dxa"/>
            <w:vAlign w:val="bottom"/>
          </w:tcPr>
          <w:p w:rsidR="005D536F" w:rsidRDefault="005D536F">
            <w:pPr>
              <w:jc w:val="center"/>
              <w:rPr>
                <w:rFonts w:ascii="Cambria" w:hAnsi="Cambria"/>
                <w:color w:val="000000"/>
                <w:sz w:val="24"/>
                <w:szCs w:val="24"/>
              </w:rPr>
            </w:pPr>
            <w:r>
              <w:rPr>
                <w:rFonts w:ascii="Cambria" w:hAnsi="Cambria"/>
                <w:color w:val="000000"/>
              </w:rPr>
              <w:t>10</w:t>
            </w:r>
          </w:p>
        </w:tc>
        <w:tc>
          <w:tcPr>
            <w:tcW w:w="1134" w:type="dxa"/>
          </w:tcPr>
          <w:p w:rsidR="005D536F" w:rsidRPr="008E511D" w:rsidRDefault="005D536F" w:rsidP="008F7584">
            <w:pPr>
              <w:jc w:val="right"/>
            </w:pPr>
          </w:p>
        </w:tc>
        <w:tc>
          <w:tcPr>
            <w:tcW w:w="1134" w:type="dxa"/>
          </w:tcPr>
          <w:p w:rsidR="005D536F" w:rsidRPr="008E511D" w:rsidRDefault="005D536F" w:rsidP="008F7584">
            <w:pPr>
              <w:jc w:val="right"/>
            </w:pPr>
          </w:p>
        </w:tc>
        <w:tc>
          <w:tcPr>
            <w:tcW w:w="1276" w:type="dxa"/>
          </w:tcPr>
          <w:p w:rsidR="005D536F" w:rsidRPr="008E511D" w:rsidRDefault="005D536F" w:rsidP="008F7584">
            <w:pPr>
              <w:jc w:val="right"/>
            </w:pPr>
          </w:p>
        </w:tc>
        <w:tc>
          <w:tcPr>
            <w:tcW w:w="1417" w:type="dxa"/>
          </w:tcPr>
          <w:p w:rsidR="005D536F" w:rsidRPr="008E511D" w:rsidRDefault="005D536F" w:rsidP="008F7584">
            <w:pPr>
              <w:jc w:val="right"/>
            </w:pPr>
          </w:p>
        </w:tc>
      </w:tr>
    </w:tbl>
    <w:tbl>
      <w:tblPr>
        <w:tblW w:w="9796" w:type="dxa"/>
        <w:tblInd w:w="93" w:type="dxa"/>
        <w:tblLook w:val="04A0"/>
      </w:tblPr>
      <w:tblGrid>
        <w:gridCol w:w="7103"/>
        <w:gridCol w:w="1276"/>
        <w:gridCol w:w="1417"/>
      </w:tblGrid>
      <w:tr w:rsidR="008F7584" w:rsidRPr="008E511D" w:rsidTr="008F7584">
        <w:trPr>
          <w:trHeight w:val="330"/>
        </w:trPr>
        <w:tc>
          <w:tcPr>
            <w:tcW w:w="7103" w:type="dxa"/>
            <w:tcBorders>
              <w:top w:val="nil"/>
              <w:left w:val="single" w:sz="8" w:space="0" w:color="auto"/>
              <w:bottom w:val="single" w:sz="8" w:space="0" w:color="auto"/>
              <w:right w:val="nil"/>
            </w:tcBorders>
            <w:shd w:val="clear" w:color="auto" w:fill="auto"/>
            <w:noWrap/>
            <w:vAlign w:val="bottom"/>
            <w:hideMark/>
          </w:tcPr>
          <w:p w:rsidR="008F7584" w:rsidRPr="008E511D" w:rsidRDefault="008F7584" w:rsidP="008F7584">
            <w:pPr>
              <w:spacing w:after="0" w:line="240" w:lineRule="auto"/>
              <w:rPr>
                <w:rFonts w:ascii="Times New Roman" w:eastAsia="Times New Roman" w:hAnsi="Times New Roman" w:cs="Times New Roman"/>
                <w:b/>
                <w:bCs/>
                <w:color w:val="000000"/>
                <w:sz w:val="24"/>
                <w:szCs w:val="24"/>
              </w:rPr>
            </w:pPr>
            <w:r w:rsidRPr="008E511D">
              <w:rPr>
                <w:rFonts w:ascii="Times New Roman" w:eastAsia="Times New Roman" w:hAnsi="Times New Roman" w:cs="Times New Roman"/>
                <w:b/>
                <w:bCs/>
                <w:color w:val="000000"/>
                <w:sz w:val="24"/>
                <w:szCs w:val="24"/>
              </w:rPr>
              <w:t>UKUPNO</w:t>
            </w:r>
          </w:p>
        </w:tc>
        <w:tc>
          <w:tcPr>
            <w:tcW w:w="1276" w:type="dxa"/>
            <w:tcBorders>
              <w:top w:val="nil"/>
              <w:left w:val="single" w:sz="8" w:space="0" w:color="auto"/>
              <w:bottom w:val="single" w:sz="8" w:space="0" w:color="auto"/>
              <w:right w:val="single" w:sz="4" w:space="0" w:color="auto"/>
            </w:tcBorders>
            <w:shd w:val="clear" w:color="auto" w:fill="D9D9D9" w:themeFill="background1" w:themeFillShade="D9"/>
            <w:noWrap/>
            <w:vAlign w:val="bottom"/>
            <w:hideMark/>
          </w:tcPr>
          <w:p w:rsidR="008F7584" w:rsidRPr="008E511D" w:rsidRDefault="008F7584" w:rsidP="008F7584">
            <w:pPr>
              <w:spacing w:after="0" w:line="240" w:lineRule="auto"/>
              <w:rPr>
                <w:rFonts w:ascii="Times New Roman" w:eastAsia="Times New Roman" w:hAnsi="Times New Roman" w:cs="Times New Roman"/>
                <w:b/>
                <w:bCs/>
                <w:color w:val="DAEEF3" w:themeColor="accent5" w:themeTint="33"/>
                <w:sz w:val="24"/>
                <w:szCs w:val="24"/>
                <w:highlight w:val="lightGray"/>
                <w:lang w:val="sr-Cyrl-CS"/>
              </w:rPr>
            </w:pPr>
            <w:r w:rsidRPr="008E511D">
              <w:rPr>
                <w:rFonts w:ascii="Times New Roman" w:eastAsia="Times New Roman" w:hAnsi="Times New Roman" w:cs="Times New Roman"/>
                <w:b/>
                <w:bCs/>
                <w:color w:val="DAEEF3" w:themeColor="accent5" w:themeTint="33"/>
                <w:sz w:val="24"/>
                <w:szCs w:val="24"/>
                <w:highlight w:val="lightGray"/>
              </w:rPr>
              <w:t> </w:t>
            </w:r>
          </w:p>
          <w:p w:rsidR="008F7584" w:rsidRPr="008E511D" w:rsidRDefault="008F7584" w:rsidP="008F7584">
            <w:pPr>
              <w:spacing w:after="0" w:line="240" w:lineRule="auto"/>
              <w:rPr>
                <w:rFonts w:ascii="Times New Roman" w:eastAsia="Times New Roman" w:hAnsi="Times New Roman" w:cs="Times New Roman"/>
                <w:b/>
                <w:bCs/>
                <w:color w:val="DAEEF3" w:themeColor="accent5" w:themeTint="33"/>
                <w:sz w:val="24"/>
                <w:szCs w:val="24"/>
                <w:highlight w:val="lightGray"/>
                <w:lang w:val="sr-Cyrl-CS"/>
              </w:rPr>
            </w:pPr>
          </w:p>
        </w:tc>
        <w:tc>
          <w:tcPr>
            <w:tcW w:w="1417" w:type="dxa"/>
            <w:tcBorders>
              <w:top w:val="nil"/>
              <w:left w:val="nil"/>
              <w:bottom w:val="single" w:sz="8" w:space="0" w:color="auto"/>
              <w:right w:val="single" w:sz="8" w:space="0" w:color="auto"/>
            </w:tcBorders>
            <w:shd w:val="clear" w:color="auto" w:fill="D9D9D9" w:themeFill="background1" w:themeFillShade="D9"/>
            <w:noWrap/>
            <w:vAlign w:val="bottom"/>
            <w:hideMark/>
          </w:tcPr>
          <w:p w:rsidR="008F7584" w:rsidRPr="008E511D" w:rsidRDefault="008F7584" w:rsidP="008F7584">
            <w:pPr>
              <w:spacing w:after="0" w:line="240" w:lineRule="auto"/>
              <w:jc w:val="right"/>
              <w:rPr>
                <w:rFonts w:ascii="Times New Roman" w:eastAsia="Times New Roman" w:hAnsi="Times New Roman" w:cs="Times New Roman"/>
                <w:color w:val="DAEEF3" w:themeColor="accent5" w:themeTint="33"/>
                <w:sz w:val="24"/>
                <w:szCs w:val="24"/>
                <w:highlight w:val="lightGray"/>
              </w:rPr>
            </w:pPr>
          </w:p>
        </w:tc>
      </w:tr>
    </w:tbl>
    <w:p w:rsidR="00337C10" w:rsidRPr="00D01342" w:rsidRDefault="00337C10" w:rsidP="00337C10">
      <w:pPr>
        <w:spacing w:before="100" w:beforeAutospacing="1" w:after="100" w:afterAutospacing="1"/>
        <w:rPr>
          <w:rFonts w:ascii="Times New Roman" w:hAnsi="Times New Roman" w:cs="Times New Roman"/>
          <w:color w:val="000000"/>
          <w:lang w:val="sr-Cyrl-CS"/>
        </w:rPr>
      </w:pP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000"/>
      </w:tblPr>
      <w:tblGrid>
        <w:gridCol w:w="2283"/>
        <w:gridCol w:w="1765"/>
        <w:gridCol w:w="4049"/>
        <w:gridCol w:w="2284"/>
      </w:tblGrid>
      <w:tr w:rsidR="00337C10" w:rsidRPr="00D01342" w:rsidTr="00076DC3">
        <w:trPr>
          <w:tblCellSpacing w:w="0" w:type="dxa"/>
        </w:trPr>
        <w:tc>
          <w:tcPr>
            <w:tcW w:w="1100" w:type="pct"/>
            <w:tcBorders>
              <w:top w:val="nil"/>
              <w:left w:val="nil"/>
              <w:bottom w:val="nil"/>
              <w:right w:val="nil"/>
            </w:tcBorders>
          </w:tcPr>
          <w:p w:rsidR="00337C10" w:rsidRPr="00D01342" w:rsidRDefault="00337C10" w:rsidP="00076DC3">
            <w:pPr>
              <w:spacing w:before="100" w:beforeAutospacing="1" w:after="100" w:afterAutospacing="1"/>
              <w:rPr>
                <w:rFonts w:ascii="Times New Roman" w:hAnsi="Times New Roman" w:cs="Times New Roman"/>
                <w:color w:val="000000"/>
              </w:rPr>
            </w:pPr>
            <w:r w:rsidRPr="00D01342">
              <w:rPr>
                <w:rFonts w:ascii="Times New Roman" w:hAnsi="Times New Roman" w:cs="Times New Roman"/>
                <w:color w:val="000000"/>
              </w:rPr>
              <w:t xml:space="preserve">               датум:</w:t>
            </w:r>
            <w:r w:rsidRPr="00D01342">
              <w:rPr>
                <w:rFonts w:ascii="Times New Roman" w:hAnsi="Times New Roman" w:cs="Times New Roman"/>
                <w:color w:val="000000"/>
              </w:rPr>
              <w:br/>
              <w:t xml:space="preserve">____________________ </w:t>
            </w:r>
          </w:p>
        </w:tc>
        <w:tc>
          <w:tcPr>
            <w:tcW w:w="850" w:type="pct"/>
            <w:tcBorders>
              <w:top w:val="nil"/>
              <w:left w:val="nil"/>
              <w:bottom w:val="nil"/>
              <w:right w:val="nil"/>
            </w:tcBorders>
          </w:tcPr>
          <w:p w:rsidR="00337C10" w:rsidRPr="00D01342" w:rsidRDefault="00337C10" w:rsidP="00076DC3">
            <w:pPr>
              <w:spacing w:before="100" w:beforeAutospacing="1" w:after="100" w:afterAutospacing="1"/>
              <w:rPr>
                <w:rFonts w:ascii="Times New Roman" w:hAnsi="Times New Roman" w:cs="Times New Roman"/>
                <w:color w:val="000000"/>
              </w:rPr>
            </w:pPr>
            <w:r w:rsidRPr="00D01342">
              <w:rPr>
                <w:rFonts w:ascii="Times New Roman" w:hAnsi="Times New Roman" w:cs="Times New Roman"/>
                <w:color w:val="000000"/>
              </w:rPr>
              <w:t xml:space="preserve">  </w:t>
            </w:r>
          </w:p>
        </w:tc>
        <w:tc>
          <w:tcPr>
            <w:tcW w:w="1950" w:type="pct"/>
            <w:tcBorders>
              <w:top w:val="nil"/>
              <w:left w:val="nil"/>
              <w:bottom w:val="nil"/>
              <w:right w:val="nil"/>
            </w:tcBorders>
            <w:vAlign w:val="center"/>
          </w:tcPr>
          <w:p w:rsidR="00337C10" w:rsidRPr="00D01342" w:rsidRDefault="00337C10" w:rsidP="00076DC3">
            <w:pPr>
              <w:spacing w:before="100" w:beforeAutospacing="1" w:after="100" w:afterAutospacing="1"/>
              <w:rPr>
                <w:rFonts w:ascii="Times New Roman" w:hAnsi="Times New Roman" w:cs="Times New Roman"/>
                <w:color w:val="000000"/>
              </w:rPr>
            </w:pPr>
            <w:r w:rsidRPr="00D01342">
              <w:rPr>
                <w:rFonts w:ascii="Times New Roman" w:hAnsi="Times New Roman" w:cs="Times New Roman"/>
                <w:color w:val="000000"/>
                <w:lang w:val="sr-Cyrl-CS"/>
              </w:rPr>
              <w:t xml:space="preserve">        </w:t>
            </w:r>
            <w:r w:rsidRPr="00D01342">
              <w:rPr>
                <w:rFonts w:ascii="Times New Roman" w:hAnsi="Times New Roman" w:cs="Times New Roman"/>
                <w:color w:val="000000"/>
              </w:rPr>
              <w:t>M.</w:t>
            </w:r>
            <w:r w:rsidRPr="00D01342">
              <w:rPr>
                <w:rFonts w:ascii="Times New Roman" w:hAnsi="Times New Roman" w:cs="Times New Roman"/>
                <w:color w:val="000000"/>
                <w:lang w:val="sr-Cyrl-CS"/>
              </w:rPr>
              <w:t>П</w:t>
            </w:r>
            <w:r w:rsidRPr="00D01342">
              <w:rPr>
                <w:rFonts w:ascii="Times New Roman" w:hAnsi="Times New Roman" w:cs="Times New Roman"/>
                <w:color w:val="000000"/>
              </w:rPr>
              <w:t xml:space="preserve">. </w:t>
            </w:r>
          </w:p>
        </w:tc>
        <w:tc>
          <w:tcPr>
            <w:tcW w:w="1100" w:type="pct"/>
            <w:tcBorders>
              <w:top w:val="nil"/>
              <w:left w:val="nil"/>
              <w:bottom w:val="nil"/>
              <w:right w:val="nil"/>
            </w:tcBorders>
            <w:vAlign w:val="bottom"/>
          </w:tcPr>
          <w:p w:rsidR="00337C10" w:rsidRPr="00D01342" w:rsidRDefault="00337C10" w:rsidP="00076DC3">
            <w:pPr>
              <w:spacing w:before="100" w:beforeAutospacing="1" w:after="100" w:afterAutospacing="1"/>
              <w:rPr>
                <w:rFonts w:ascii="Times New Roman" w:hAnsi="Times New Roman" w:cs="Times New Roman"/>
                <w:color w:val="000000"/>
              </w:rPr>
            </w:pPr>
            <w:r w:rsidRPr="00D01342">
              <w:rPr>
                <w:rFonts w:ascii="Times New Roman" w:hAnsi="Times New Roman" w:cs="Times New Roman"/>
                <w:color w:val="000000"/>
              </w:rPr>
              <w:t xml:space="preserve">Потпис овлашћеног        лица понуђача  </w:t>
            </w:r>
          </w:p>
        </w:tc>
      </w:tr>
      <w:tr w:rsidR="00337C10" w:rsidRPr="00D01342" w:rsidTr="00076DC3">
        <w:trPr>
          <w:tblCellSpacing w:w="0" w:type="dxa"/>
        </w:trPr>
        <w:tc>
          <w:tcPr>
            <w:tcW w:w="0" w:type="auto"/>
            <w:tcBorders>
              <w:top w:val="nil"/>
              <w:left w:val="nil"/>
              <w:bottom w:val="nil"/>
              <w:right w:val="nil"/>
            </w:tcBorders>
          </w:tcPr>
          <w:p w:rsidR="00337C10" w:rsidRPr="00D01342" w:rsidRDefault="00337C10" w:rsidP="00076DC3">
            <w:pPr>
              <w:spacing w:before="100" w:beforeAutospacing="1" w:after="100" w:afterAutospacing="1"/>
              <w:jc w:val="center"/>
              <w:rPr>
                <w:rFonts w:ascii="Times New Roman" w:hAnsi="Times New Roman" w:cs="Times New Roman"/>
                <w:color w:val="000000"/>
              </w:rPr>
            </w:pPr>
            <w:r w:rsidRPr="00D01342">
              <w:rPr>
                <w:rFonts w:ascii="Times New Roman" w:hAnsi="Times New Roman" w:cs="Times New Roman"/>
                <w:color w:val="000000"/>
              </w:rPr>
              <w:t>место:</w:t>
            </w:r>
            <w:r w:rsidRPr="00D01342">
              <w:rPr>
                <w:rFonts w:ascii="Times New Roman" w:hAnsi="Times New Roman" w:cs="Times New Roman"/>
                <w:color w:val="000000"/>
              </w:rPr>
              <w:br/>
              <w:t>____________________</w:t>
            </w:r>
          </w:p>
        </w:tc>
        <w:tc>
          <w:tcPr>
            <w:tcW w:w="0" w:type="auto"/>
            <w:tcBorders>
              <w:top w:val="nil"/>
              <w:left w:val="nil"/>
              <w:bottom w:val="nil"/>
              <w:right w:val="nil"/>
            </w:tcBorders>
          </w:tcPr>
          <w:p w:rsidR="00337C10" w:rsidRPr="00D01342" w:rsidRDefault="00337C10" w:rsidP="00076DC3">
            <w:pPr>
              <w:spacing w:before="100" w:beforeAutospacing="1" w:after="100" w:afterAutospacing="1"/>
              <w:rPr>
                <w:rFonts w:ascii="Times New Roman" w:hAnsi="Times New Roman" w:cs="Times New Roman"/>
                <w:color w:val="000000"/>
              </w:rPr>
            </w:pPr>
            <w:r w:rsidRPr="00D01342">
              <w:rPr>
                <w:rFonts w:ascii="Times New Roman" w:hAnsi="Times New Roman" w:cs="Times New Roman"/>
                <w:color w:val="000000"/>
              </w:rPr>
              <w:t xml:space="preserve">  </w:t>
            </w:r>
          </w:p>
        </w:tc>
        <w:tc>
          <w:tcPr>
            <w:tcW w:w="0" w:type="auto"/>
            <w:tcBorders>
              <w:top w:val="nil"/>
              <w:left w:val="nil"/>
              <w:bottom w:val="nil"/>
              <w:right w:val="nil"/>
            </w:tcBorders>
          </w:tcPr>
          <w:p w:rsidR="00337C10" w:rsidRPr="00D01342" w:rsidRDefault="00337C10" w:rsidP="00076DC3">
            <w:pPr>
              <w:spacing w:before="100" w:beforeAutospacing="1" w:after="100" w:afterAutospacing="1"/>
              <w:rPr>
                <w:rFonts w:ascii="Times New Roman" w:hAnsi="Times New Roman" w:cs="Times New Roman"/>
                <w:color w:val="000000"/>
              </w:rPr>
            </w:pPr>
            <w:r w:rsidRPr="00D01342">
              <w:rPr>
                <w:rFonts w:ascii="Times New Roman" w:hAnsi="Times New Roman" w:cs="Times New Roman"/>
                <w:color w:val="000000"/>
              </w:rPr>
              <w:t xml:space="preserve">  </w:t>
            </w:r>
          </w:p>
        </w:tc>
        <w:tc>
          <w:tcPr>
            <w:tcW w:w="0" w:type="auto"/>
            <w:tcBorders>
              <w:top w:val="nil"/>
              <w:left w:val="nil"/>
              <w:bottom w:val="nil"/>
              <w:right w:val="nil"/>
            </w:tcBorders>
          </w:tcPr>
          <w:p w:rsidR="00337C10" w:rsidRPr="00D01342" w:rsidRDefault="00337C10" w:rsidP="00076DC3">
            <w:pPr>
              <w:spacing w:before="100" w:beforeAutospacing="1" w:after="100" w:afterAutospacing="1"/>
              <w:rPr>
                <w:rFonts w:ascii="Times New Roman" w:hAnsi="Times New Roman" w:cs="Times New Roman"/>
                <w:color w:val="000000"/>
              </w:rPr>
            </w:pPr>
            <w:r w:rsidRPr="00D01342">
              <w:rPr>
                <w:rFonts w:ascii="Times New Roman" w:hAnsi="Times New Roman" w:cs="Times New Roman"/>
                <w:color w:val="000000"/>
              </w:rPr>
              <w:t>____________________</w:t>
            </w:r>
          </w:p>
        </w:tc>
      </w:tr>
    </w:tbl>
    <w:p w:rsidR="00337C10" w:rsidRPr="00D01342" w:rsidRDefault="00337C10" w:rsidP="00337C10">
      <w:pPr>
        <w:spacing w:before="100" w:beforeAutospacing="1" w:after="100" w:afterAutospacing="1"/>
        <w:rPr>
          <w:rFonts w:ascii="Times New Roman" w:hAnsi="Times New Roman" w:cs="Times New Roman"/>
          <w:bCs/>
          <w:color w:val="000000"/>
          <w:lang w:val="sr-Cyrl-CS"/>
        </w:rPr>
      </w:pPr>
      <w:r w:rsidRPr="00D01342">
        <w:rPr>
          <w:rFonts w:ascii="Times New Roman" w:hAnsi="Times New Roman" w:cs="Times New Roman"/>
          <w:b/>
          <w:bCs/>
          <w:color w:val="000000"/>
          <w:lang w:val="sr-Cyrl-CS"/>
        </w:rPr>
        <w:t>-Наччин плаћања:</w:t>
      </w:r>
      <w:r w:rsidRPr="00D01342">
        <w:rPr>
          <w:rFonts w:ascii="Times New Roman" w:hAnsi="Times New Roman" w:cs="Times New Roman"/>
          <w:bCs/>
          <w:color w:val="000000"/>
          <w:lang w:val="sr-Cyrl-CS"/>
        </w:rPr>
        <w:t>вирманом</w:t>
      </w:r>
    </w:p>
    <w:p w:rsidR="00337C10" w:rsidRPr="00D01342" w:rsidRDefault="00337C10" w:rsidP="00337C10">
      <w:pPr>
        <w:spacing w:before="100" w:beforeAutospacing="1" w:after="100" w:afterAutospacing="1"/>
        <w:rPr>
          <w:rFonts w:ascii="Times New Roman" w:hAnsi="Times New Roman" w:cs="Times New Roman"/>
          <w:b/>
          <w:bCs/>
          <w:color w:val="000000"/>
          <w:lang w:val="sr-Cyrl-CS"/>
        </w:rPr>
      </w:pPr>
      <w:r w:rsidRPr="00D01342">
        <w:rPr>
          <w:rFonts w:ascii="Times New Roman" w:hAnsi="Times New Roman" w:cs="Times New Roman"/>
          <w:b/>
          <w:bCs/>
          <w:color w:val="000000"/>
          <w:lang w:val="sr-Cyrl-CS"/>
        </w:rPr>
        <w:t xml:space="preserve">-Рок плаћања и бонитет: </w:t>
      </w:r>
      <w:r w:rsidRPr="00D01342">
        <w:rPr>
          <w:rFonts w:ascii="Times New Roman" w:hAnsi="Times New Roman" w:cs="Times New Roman"/>
          <w:bCs/>
          <w:color w:val="000000"/>
          <w:lang w:val="sr-Cyrl-CS"/>
        </w:rPr>
        <w:t xml:space="preserve">одложено </w:t>
      </w:r>
      <w:r w:rsidR="00F25B7A">
        <w:rPr>
          <w:rFonts w:ascii="Times New Roman" w:hAnsi="Times New Roman" w:cs="Times New Roman"/>
          <w:bCs/>
          <w:color w:val="000000"/>
          <w:lang w:val="sr-Latn-CS"/>
        </w:rPr>
        <w:t>60</w:t>
      </w:r>
      <w:r w:rsidRPr="00D01342">
        <w:rPr>
          <w:rFonts w:ascii="Times New Roman" w:hAnsi="Times New Roman" w:cs="Times New Roman"/>
          <w:bCs/>
          <w:color w:val="000000"/>
          <w:lang w:val="sr-Cyrl-CS"/>
        </w:rPr>
        <w:t xml:space="preserve"> дана</w:t>
      </w:r>
    </w:p>
    <w:p w:rsidR="00337C10" w:rsidRPr="00D01342" w:rsidRDefault="00337C10" w:rsidP="00337C10">
      <w:pPr>
        <w:spacing w:before="100" w:beforeAutospacing="1" w:after="100" w:afterAutospacing="1"/>
        <w:rPr>
          <w:rFonts w:ascii="Times New Roman" w:hAnsi="Times New Roman" w:cs="Times New Roman"/>
          <w:bCs/>
          <w:color w:val="000000"/>
          <w:lang w:val="sr-Cyrl-CS"/>
        </w:rPr>
      </w:pPr>
      <w:r w:rsidRPr="00D01342">
        <w:rPr>
          <w:rFonts w:ascii="Times New Roman" w:hAnsi="Times New Roman" w:cs="Times New Roman"/>
          <w:b/>
          <w:bCs/>
          <w:color w:val="000000"/>
          <w:lang w:val="sr-Cyrl-CS"/>
        </w:rPr>
        <w:t xml:space="preserve">-Рок испоруке: </w:t>
      </w:r>
      <w:r w:rsidR="005D536F">
        <w:rPr>
          <w:rFonts w:ascii="Times New Roman" w:hAnsi="Times New Roman" w:cs="Times New Roman"/>
          <w:bCs/>
          <w:color w:val="000000"/>
          <w:lang w:val="sr-Cyrl-CS"/>
        </w:rPr>
        <w:t xml:space="preserve"> у року од три дана од дана достављања наруџбенице</w:t>
      </w:r>
    </w:p>
    <w:p w:rsidR="00337C10" w:rsidRPr="00D01342" w:rsidRDefault="00337C10" w:rsidP="00337C10">
      <w:pPr>
        <w:spacing w:before="100" w:beforeAutospacing="1" w:after="100" w:afterAutospacing="1"/>
        <w:rPr>
          <w:rFonts w:ascii="Times New Roman" w:hAnsi="Times New Roman" w:cs="Times New Roman"/>
          <w:b/>
          <w:bCs/>
          <w:color w:val="000000"/>
          <w:lang w:val="sr-Cyrl-CS"/>
        </w:rPr>
      </w:pPr>
      <w:r w:rsidRPr="00D01342">
        <w:rPr>
          <w:rFonts w:ascii="Times New Roman" w:hAnsi="Times New Roman" w:cs="Times New Roman"/>
          <w:b/>
          <w:bCs/>
          <w:color w:val="000000"/>
          <w:lang w:val="sr-Cyrl-CS"/>
        </w:rPr>
        <w:t xml:space="preserve">-Рок важења понуде: </w:t>
      </w:r>
      <w:r w:rsidRPr="00D01342">
        <w:rPr>
          <w:rFonts w:ascii="Times New Roman" w:hAnsi="Times New Roman" w:cs="Times New Roman"/>
          <w:bCs/>
          <w:color w:val="000000"/>
          <w:lang w:val="sr-Cyrl-CS"/>
        </w:rPr>
        <w:t>30 дана</w:t>
      </w:r>
    </w:p>
    <w:p w:rsidR="00337C10" w:rsidRPr="00D01342" w:rsidRDefault="00337C10" w:rsidP="00337C10">
      <w:pPr>
        <w:spacing w:before="100" w:beforeAutospacing="1" w:after="100" w:afterAutospacing="1"/>
        <w:rPr>
          <w:rFonts w:ascii="Times New Roman" w:hAnsi="Times New Roman" w:cs="Times New Roman"/>
          <w:b/>
          <w:bCs/>
          <w:color w:val="000000"/>
        </w:rPr>
      </w:pPr>
      <w:r w:rsidRPr="00D01342">
        <w:rPr>
          <w:rFonts w:ascii="Times New Roman" w:hAnsi="Times New Roman" w:cs="Times New Roman"/>
          <w:b/>
          <w:bCs/>
          <w:color w:val="000000"/>
        </w:rPr>
        <w:t xml:space="preserve">б) Упутство како да се попуни Образац структуре понуђене цене </w:t>
      </w:r>
    </w:p>
    <w:p w:rsidR="00337C10" w:rsidRPr="00D01342" w:rsidRDefault="00337C10" w:rsidP="00337C10">
      <w:pPr>
        <w:rPr>
          <w:rFonts w:ascii="Times New Roman" w:hAnsi="Times New Roman" w:cs="Times New Roman"/>
          <w:i/>
          <w:color w:val="000000"/>
        </w:rPr>
      </w:pPr>
      <w:r w:rsidRPr="00D01342">
        <w:rPr>
          <w:rFonts w:ascii="Times New Roman" w:hAnsi="Times New Roman" w:cs="Times New Roman"/>
          <w:i/>
          <w:color w:val="000000"/>
        </w:rPr>
        <w:t xml:space="preserve">У колону 4 понуђач уписује јединичну цену услуге за 1 час без пореза на додату вредност                      </w:t>
      </w:r>
    </w:p>
    <w:p w:rsidR="00337C10" w:rsidRPr="00D01342" w:rsidRDefault="00337C10" w:rsidP="00337C10">
      <w:pPr>
        <w:rPr>
          <w:rFonts w:ascii="Times New Roman" w:hAnsi="Times New Roman" w:cs="Times New Roman"/>
          <w:i/>
          <w:color w:val="000000"/>
          <w:lang w:val="sr-Cyrl-CS"/>
        </w:rPr>
      </w:pPr>
      <w:r w:rsidRPr="00D01342">
        <w:rPr>
          <w:rFonts w:ascii="Times New Roman" w:hAnsi="Times New Roman" w:cs="Times New Roman"/>
          <w:i/>
          <w:color w:val="000000"/>
        </w:rPr>
        <w:t>У колону 5 понуђач уписује јединичну цену услуге за 1 час са порезом на додату вредност                          колону 6 понуђач уписује укупну цену услуге без пореза на додату вредност</w:t>
      </w:r>
      <w:r w:rsidRPr="00D01342">
        <w:rPr>
          <w:rFonts w:ascii="Times New Roman" w:hAnsi="Times New Roman" w:cs="Times New Roman"/>
          <w:i/>
          <w:color w:val="000000"/>
          <w:lang w:val="sr-Cyrl-CS"/>
        </w:rPr>
        <w:t xml:space="preserve"> (колона3 х конона4)</w:t>
      </w:r>
      <w:r w:rsidRPr="00D01342">
        <w:rPr>
          <w:rFonts w:ascii="Times New Roman" w:hAnsi="Times New Roman" w:cs="Times New Roman"/>
          <w:i/>
          <w:color w:val="000000"/>
        </w:rPr>
        <w:t xml:space="preserve">                               </w:t>
      </w:r>
    </w:p>
    <w:p w:rsidR="009A3266" w:rsidRDefault="00337C10" w:rsidP="00337C10">
      <w:pPr>
        <w:rPr>
          <w:rFonts w:ascii="Times New Roman" w:hAnsi="Times New Roman" w:cs="Times New Roman"/>
          <w:i/>
          <w:color w:val="000000"/>
          <w:lang w:val="sr-Cyrl-CS"/>
        </w:rPr>
      </w:pPr>
      <w:r w:rsidRPr="00D01342">
        <w:rPr>
          <w:rFonts w:ascii="Times New Roman" w:hAnsi="Times New Roman" w:cs="Times New Roman"/>
          <w:i/>
          <w:color w:val="000000"/>
        </w:rPr>
        <w:t>У колону 7 понуђач уписује укупну цену услуге са порезом на додату вредност</w:t>
      </w:r>
      <w:r w:rsidRPr="00D01342">
        <w:rPr>
          <w:rFonts w:ascii="Times New Roman" w:hAnsi="Times New Roman" w:cs="Times New Roman"/>
          <w:i/>
          <w:color w:val="000000"/>
          <w:lang w:val="sr-Cyrl-CS"/>
        </w:rPr>
        <w:t>(колона3 х конона5)</w:t>
      </w:r>
      <w:r w:rsidRPr="00D01342">
        <w:rPr>
          <w:rFonts w:ascii="Times New Roman" w:hAnsi="Times New Roman" w:cs="Times New Roman"/>
          <w:i/>
          <w:color w:val="000000"/>
        </w:rPr>
        <w:t xml:space="preserve">    </w:t>
      </w:r>
    </w:p>
    <w:p w:rsidR="009A3266" w:rsidRPr="009A3266" w:rsidRDefault="009A3266" w:rsidP="00337C10">
      <w:pPr>
        <w:rPr>
          <w:rFonts w:ascii="Times New Roman" w:hAnsi="Times New Roman" w:cs="Times New Roman"/>
          <w:b/>
          <w:i/>
          <w:color w:val="000000"/>
          <w:lang w:val="sr-Cyrl-CS"/>
        </w:rPr>
      </w:pPr>
      <w:r w:rsidRPr="009A3266">
        <w:rPr>
          <w:rFonts w:ascii="Times New Roman" w:hAnsi="Times New Roman" w:cs="Times New Roman"/>
          <w:b/>
          <w:i/>
          <w:color w:val="000000"/>
          <w:lang w:val="sr-Cyrl-CS"/>
        </w:rPr>
        <w:lastRenderedPageBreak/>
        <w:t>2.</w:t>
      </w:r>
    </w:p>
    <w:tbl>
      <w:tblPr>
        <w:tblW w:w="6380" w:type="dxa"/>
        <w:tblInd w:w="93" w:type="dxa"/>
        <w:tblLook w:val="04A0"/>
      </w:tblPr>
      <w:tblGrid>
        <w:gridCol w:w="1291"/>
        <w:gridCol w:w="5089"/>
      </w:tblGrid>
      <w:tr w:rsidR="005D536F" w:rsidRPr="005D536F" w:rsidTr="005D536F">
        <w:trPr>
          <w:trHeight w:val="315"/>
        </w:trPr>
        <w:tc>
          <w:tcPr>
            <w:tcW w:w="1291" w:type="dxa"/>
            <w:tcBorders>
              <w:top w:val="nil"/>
              <w:left w:val="nil"/>
              <w:bottom w:val="nil"/>
              <w:right w:val="nil"/>
            </w:tcBorders>
            <w:shd w:val="clear" w:color="auto" w:fill="auto"/>
            <w:noWrap/>
            <w:vAlign w:val="bottom"/>
            <w:hideMark/>
          </w:tcPr>
          <w:p w:rsidR="005D536F" w:rsidRPr="005D536F" w:rsidRDefault="005D536F" w:rsidP="005D536F">
            <w:pPr>
              <w:spacing w:after="0" w:line="240" w:lineRule="auto"/>
              <w:rPr>
                <w:rFonts w:ascii="Cambria" w:eastAsia="Times New Roman" w:hAnsi="Cambria" w:cs="Times New Roman"/>
                <w:color w:val="000000"/>
                <w:sz w:val="24"/>
                <w:szCs w:val="24"/>
              </w:rPr>
            </w:pPr>
            <w:r>
              <w:rPr>
                <w:rFonts w:ascii="Cambria" w:eastAsia="Times New Roman" w:hAnsi="Cambria" w:cs="Times New Roman"/>
                <w:color w:val="000000"/>
                <w:sz w:val="24"/>
                <w:szCs w:val="24"/>
              </w:rPr>
              <w:t>Za v</w:t>
            </w:r>
            <w:r w:rsidRPr="005D536F">
              <w:rPr>
                <w:rFonts w:ascii="Cambria" w:eastAsia="Times New Roman" w:hAnsi="Cambria" w:cs="Times New Roman"/>
                <w:color w:val="000000"/>
                <w:sz w:val="24"/>
                <w:szCs w:val="24"/>
              </w:rPr>
              <w:t>ozilo:</w:t>
            </w:r>
          </w:p>
        </w:tc>
        <w:tc>
          <w:tcPr>
            <w:tcW w:w="5089" w:type="dxa"/>
            <w:tcBorders>
              <w:top w:val="nil"/>
              <w:left w:val="nil"/>
              <w:bottom w:val="nil"/>
              <w:right w:val="nil"/>
            </w:tcBorders>
            <w:shd w:val="clear" w:color="auto" w:fill="auto"/>
            <w:noWrap/>
            <w:vAlign w:val="bottom"/>
            <w:hideMark/>
          </w:tcPr>
          <w:p w:rsidR="005D536F" w:rsidRPr="005D536F" w:rsidRDefault="005D536F" w:rsidP="005D536F">
            <w:pPr>
              <w:spacing w:after="0" w:line="240" w:lineRule="auto"/>
              <w:rPr>
                <w:rFonts w:ascii="Cambria" w:eastAsia="Times New Roman" w:hAnsi="Cambria" w:cs="Times New Roman"/>
                <w:b/>
                <w:bCs/>
                <w:color w:val="000000"/>
                <w:sz w:val="24"/>
                <w:szCs w:val="24"/>
              </w:rPr>
            </w:pPr>
            <w:r w:rsidRPr="005D536F">
              <w:rPr>
                <w:rFonts w:ascii="Cambria" w:eastAsia="Times New Roman" w:hAnsi="Cambria" w:cs="Times New Roman"/>
                <w:b/>
                <w:bCs/>
                <w:color w:val="000000"/>
                <w:sz w:val="24"/>
                <w:szCs w:val="24"/>
              </w:rPr>
              <w:t>OPEL Vivaro</w:t>
            </w:r>
          </w:p>
        </w:tc>
      </w:tr>
      <w:tr w:rsidR="005D536F" w:rsidRPr="005D536F" w:rsidTr="005D536F">
        <w:trPr>
          <w:trHeight w:val="315"/>
        </w:trPr>
        <w:tc>
          <w:tcPr>
            <w:tcW w:w="1291" w:type="dxa"/>
            <w:tcBorders>
              <w:top w:val="nil"/>
              <w:left w:val="nil"/>
              <w:bottom w:val="nil"/>
              <w:right w:val="nil"/>
            </w:tcBorders>
            <w:shd w:val="clear" w:color="auto" w:fill="auto"/>
            <w:noWrap/>
            <w:vAlign w:val="bottom"/>
            <w:hideMark/>
          </w:tcPr>
          <w:p w:rsidR="005D536F" w:rsidRPr="005D536F" w:rsidRDefault="005D536F" w:rsidP="005D536F">
            <w:pPr>
              <w:spacing w:after="0" w:line="240" w:lineRule="auto"/>
              <w:rPr>
                <w:rFonts w:ascii="Cambria" w:eastAsia="Times New Roman" w:hAnsi="Cambria" w:cs="Times New Roman"/>
                <w:color w:val="000000"/>
                <w:sz w:val="24"/>
                <w:szCs w:val="24"/>
              </w:rPr>
            </w:pPr>
          </w:p>
        </w:tc>
        <w:tc>
          <w:tcPr>
            <w:tcW w:w="5089" w:type="dxa"/>
            <w:tcBorders>
              <w:top w:val="nil"/>
              <w:left w:val="nil"/>
              <w:bottom w:val="nil"/>
              <w:right w:val="nil"/>
            </w:tcBorders>
            <w:shd w:val="clear" w:color="auto" w:fill="auto"/>
            <w:noWrap/>
            <w:vAlign w:val="bottom"/>
            <w:hideMark/>
          </w:tcPr>
          <w:p w:rsidR="005D536F" w:rsidRPr="005D536F" w:rsidRDefault="005D536F" w:rsidP="005D536F">
            <w:pPr>
              <w:spacing w:after="0" w:line="240" w:lineRule="auto"/>
              <w:rPr>
                <w:rFonts w:ascii="Cambria" w:eastAsia="Times New Roman" w:hAnsi="Cambria" w:cs="Times New Roman"/>
                <w:color w:val="000000"/>
                <w:sz w:val="24"/>
                <w:szCs w:val="24"/>
              </w:rPr>
            </w:pPr>
            <w:r w:rsidRPr="005D536F">
              <w:rPr>
                <w:rFonts w:ascii="Cambria" w:eastAsia="Times New Roman" w:hAnsi="Cambria" w:cs="Times New Roman"/>
                <w:color w:val="000000"/>
                <w:sz w:val="24"/>
                <w:szCs w:val="24"/>
              </w:rPr>
              <w:t>2008. godište</w:t>
            </w:r>
          </w:p>
        </w:tc>
      </w:tr>
      <w:tr w:rsidR="005D536F" w:rsidRPr="005D536F" w:rsidTr="005D536F">
        <w:trPr>
          <w:trHeight w:val="315"/>
        </w:trPr>
        <w:tc>
          <w:tcPr>
            <w:tcW w:w="1291" w:type="dxa"/>
            <w:tcBorders>
              <w:top w:val="nil"/>
              <w:left w:val="nil"/>
              <w:bottom w:val="nil"/>
              <w:right w:val="nil"/>
            </w:tcBorders>
            <w:shd w:val="clear" w:color="auto" w:fill="auto"/>
            <w:noWrap/>
            <w:vAlign w:val="bottom"/>
            <w:hideMark/>
          </w:tcPr>
          <w:p w:rsidR="005D536F" w:rsidRPr="005D536F" w:rsidRDefault="005D536F" w:rsidP="005D536F">
            <w:pPr>
              <w:spacing w:after="0" w:line="240" w:lineRule="auto"/>
              <w:rPr>
                <w:rFonts w:ascii="Cambria" w:eastAsia="Times New Roman" w:hAnsi="Cambria" w:cs="Times New Roman"/>
                <w:color w:val="000000"/>
                <w:sz w:val="24"/>
                <w:szCs w:val="24"/>
              </w:rPr>
            </w:pPr>
          </w:p>
        </w:tc>
        <w:tc>
          <w:tcPr>
            <w:tcW w:w="5089" w:type="dxa"/>
            <w:tcBorders>
              <w:top w:val="nil"/>
              <w:left w:val="nil"/>
              <w:bottom w:val="nil"/>
              <w:right w:val="nil"/>
            </w:tcBorders>
            <w:shd w:val="clear" w:color="auto" w:fill="auto"/>
            <w:noWrap/>
            <w:vAlign w:val="bottom"/>
            <w:hideMark/>
          </w:tcPr>
          <w:p w:rsidR="005D536F" w:rsidRPr="005D536F" w:rsidRDefault="005D536F" w:rsidP="005D536F">
            <w:pPr>
              <w:spacing w:after="0" w:line="240" w:lineRule="auto"/>
              <w:rPr>
                <w:rFonts w:ascii="Cambria" w:eastAsia="Times New Roman" w:hAnsi="Cambria" w:cs="Times New Roman"/>
                <w:color w:val="000000"/>
                <w:sz w:val="24"/>
                <w:szCs w:val="24"/>
              </w:rPr>
            </w:pPr>
            <w:r w:rsidRPr="005D536F">
              <w:rPr>
                <w:rFonts w:ascii="Cambria" w:eastAsia="Times New Roman" w:hAnsi="Cambria" w:cs="Times New Roman"/>
                <w:color w:val="000000"/>
                <w:sz w:val="24"/>
                <w:szCs w:val="24"/>
              </w:rPr>
              <w:t xml:space="preserve">1995 ccm - 84 KW </w:t>
            </w:r>
          </w:p>
        </w:tc>
      </w:tr>
      <w:tr w:rsidR="005D536F" w:rsidRPr="005D536F" w:rsidTr="005D536F">
        <w:trPr>
          <w:trHeight w:val="315"/>
        </w:trPr>
        <w:tc>
          <w:tcPr>
            <w:tcW w:w="1291" w:type="dxa"/>
            <w:tcBorders>
              <w:top w:val="nil"/>
              <w:left w:val="nil"/>
              <w:bottom w:val="nil"/>
              <w:right w:val="nil"/>
            </w:tcBorders>
            <w:shd w:val="clear" w:color="auto" w:fill="auto"/>
            <w:noWrap/>
            <w:vAlign w:val="bottom"/>
            <w:hideMark/>
          </w:tcPr>
          <w:p w:rsidR="005D536F" w:rsidRPr="005D536F" w:rsidRDefault="005D536F" w:rsidP="005D536F">
            <w:pPr>
              <w:spacing w:after="0" w:line="240" w:lineRule="auto"/>
              <w:rPr>
                <w:rFonts w:ascii="Cambria" w:eastAsia="Times New Roman" w:hAnsi="Cambria" w:cs="Times New Roman"/>
                <w:color w:val="000000"/>
                <w:sz w:val="24"/>
                <w:szCs w:val="24"/>
              </w:rPr>
            </w:pPr>
          </w:p>
        </w:tc>
        <w:tc>
          <w:tcPr>
            <w:tcW w:w="5089" w:type="dxa"/>
            <w:tcBorders>
              <w:top w:val="nil"/>
              <w:left w:val="nil"/>
              <w:bottom w:val="nil"/>
              <w:right w:val="nil"/>
            </w:tcBorders>
            <w:shd w:val="clear" w:color="auto" w:fill="auto"/>
            <w:noWrap/>
            <w:vAlign w:val="bottom"/>
            <w:hideMark/>
          </w:tcPr>
          <w:p w:rsidR="005D536F" w:rsidRPr="005D536F" w:rsidRDefault="005D536F" w:rsidP="005D536F">
            <w:pPr>
              <w:spacing w:after="0" w:line="240" w:lineRule="auto"/>
              <w:rPr>
                <w:rFonts w:ascii="Cambria" w:eastAsia="Times New Roman" w:hAnsi="Cambria" w:cs="Times New Roman"/>
                <w:color w:val="000000"/>
                <w:sz w:val="24"/>
                <w:szCs w:val="24"/>
              </w:rPr>
            </w:pPr>
            <w:r w:rsidRPr="005D536F">
              <w:rPr>
                <w:rFonts w:ascii="Cambria" w:eastAsia="Times New Roman" w:hAnsi="Cambria" w:cs="Times New Roman"/>
                <w:color w:val="000000"/>
                <w:sz w:val="24"/>
                <w:szCs w:val="24"/>
              </w:rPr>
              <w:t>Evro dizel</w:t>
            </w:r>
          </w:p>
        </w:tc>
      </w:tr>
      <w:tr w:rsidR="005D536F" w:rsidRPr="005D536F" w:rsidTr="005D536F">
        <w:trPr>
          <w:trHeight w:val="315"/>
        </w:trPr>
        <w:tc>
          <w:tcPr>
            <w:tcW w:w="1291" w:type="dxa"/>
            <w:tcBorders>
              <w:top w:val="nil"/>
              <w:left w:val="nil"/>
              <w:bottom w:val="nil"/>
              <w:right w:val="nil"/>
            </w:tcBorders>
            <w:shd w:val="clear" w:color="auto" w:fill="auto"/>
            <w:noWrap/>
            <w:vAlign w:val="bottom"/>
            <w:hideMark/>
          </w:tcPr>
          <w:p w:rsidR="005D536F" w:rsidRPr="005D536F" w:rsidRDefault="005D536F" w:rsidP="005D536F">
            <w:pPr>
              <w:spacing w:after="0" w:line="240" w:lineRule="auto"/>
              <w:rPr>
                <w:rFonts w:ascii="Cambria" w:eastAsia="Times New Roman" w:hAnsi="Cambria" w:cs="Times New Roman"/>
                <w:color w:val="000000"/>
                <w:sz w:val="24"/>
                <w:szCs w:val="24"/>
              </w:rPr>
            </w:pPr>
            <w:r w:rsidRPr="005D536F">
              <w:rPr>
                <w:rFonts w:ascii="Cambria" w:eastAsia="Times New Roman" w:hAnsi="Cambria" w:cs="Times New Roman"/>
                <w:color w:val="000000"/>
                <w:sz w:val="24"/>
                <w:szCs w:val="24"/>
              </w:rPr>
              <w:t>Broj šasije</w:t>
            </w:r>
          </w:p>
        </w:tc>
        <w:tc>
          <w:tcPr>
            <w:tcW w:w="5089" w:type="dxa"/>
            <w:tcBorders>
              <w:top w:val="nil"/>
              <w:left w:val="nil"/>
              <w:bottom w:val="nil"/>
              <w:right w:val="nil"/>
            </w:tcBorders>
            <w:shd w:val="clear" w:color="auto" w:fill="auto"/>
            <w:noWrap/>
            <w:vAlign w:val="bottom"/>
            <w:hideMark/>
          </w:tcPr>
          <w:p w:rsidR="005D536F" w:rsidRPr="005D536F" w:rsidRDefault="005D536F" w:rsidP="005D536F">
            <w:pPr>
              <w:spacing w:after="0" w:line="240" w:lineRule="auto"/>
              <w:rPr>
                <w:rFonts w:ascii="Cambria" w:eastAsia="Times New Roman" w:hAnsi="Cambria" w:cs="Times New Roman"/>
                <w:color w:val="000000"/>
                <w:sz w:val="24"/>
                <w:szCs w:val="24"/>
              </w:rPr>
            </w:pPr>
            <w:r w:rsidRPr="005D536F">
              <w:rPr>
                <w:rFonts w:ascii="Cambria" w:eastAsia="Times New Roman" w:hAnsi="Cambria" w:cs="Times New Roman"/>
                <w:color w:val="000000"/>
                <w:sz w:val="24"/>
                <w:szCs w:val="24"/>
              </w:rPr>
              <w:t>WOLF7BHB68V651946</w:t>
            </w:r>
          </w:p>
        </w:tc>
      </w:tr>
    </w:tbl>
    <w:p w:rsidR="00F452E2" w:rsidRDefault="00F452E2" w:rsidP="00337C10">
      <w:pPr>
        <w:rPr>
          <w:rFonts w:ascii="Times New Roman" w:hAnsi="Times New Roman" w:cs="Times New Roman"/>
          <w:i/>
          <w:color w:val="000000"/>
        </w:rPr>
      </w:pPr>
    </w:p>
    <w:tbl>
      <w:tblPr>
        <w:tblW w:w="9796" w:type="dxa"/>
        <w:tblInd w:w="93" w:type="dxa"/>
        <w:tblLayout w:type="fixed"/>
        <w:tblLook w:val="04A0"/>
      </w:tblPr>
      <w:tblGrid>
        <w:gridCol w:w="724"/>
        <w:gridCol w:w="1985"/>
        <w:gridCol w:w="850"/>
        <w:gridCol w:w="1276"/>
        <w:gridCol w:w="1134"/>
        <w:gridCol w:w="1134"/>
        <w:gridCol w:w="1276"/>
        <w:gridCol w:w="1417"/>
      </w:tblGrid>
      <w:tr w:rsidR="005D536F" w:rsidRPr="008E511D" w:rsidTr="005D536F">
        <w:trPr>
          <w:trHeight w:val="945"/>
        </w:trPr>
        <w:tc>
          <w:tcPr>
            <w:tcW w:w="724"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5D536F" w:rsidRPr="008E511D" w:rsidRDefault="005D536F" w:rsidP="005D536F">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R.br</w:t>
            </w:r>
            <w:r w:rsidRPr="008E511D">
              <w:rPr>
                <w:rFonts w:ascii="Times New Roman" w:eastAsia="Times New Roman" w:hAnsi="Times New Roman" w:cs="Times New Roman"/>
                <w:color w:val="000000"/>
                <w:sz w:val="24"/>
                <w:szCs w:val="24"/>
                <w:lang w:val="sr-Cyrl-CS"/>
              </w:rPr>
              <w:t xml:space="preserve"> </w:t>
            </w:r>
            <w:r w:rsidRPr="008E511D">
              <w:rPr>
                <w:rFonts w:ascii="Times New Roman" w:eastAsia="Times New Roman" w:hAnsi="Times New Roman" w:cs="Times New Roman"/>
                <w:color w:val="000000"/>
                <w:sz w:val="24"/>
                <w:szCs w:val="24"/>
              </w:rPr>
              <w:t>partije</w:t>
            </w:r>
          </w:p>
        </w:tc>
        <w:tc>
          <w:tcPr>
            <w:tcW w:w="1985" w:type="dxa"/>
            <w:tcBorders>
              <w:top w:val="single" w:sz="8" w:space="0" w:color="auto"/>
              <w:left w:val="nil"/>
              <w:bottom w:val="single" w:sz="4" w:space="0" w:color="auto"/>
              <w:right w:val="single" w:sz="4" w:space="0" w:color="auto"/>
            </w:tcBorders>
            <w:shd w:val="clear" w:color="000000" w:fill="DFDFDF"/>
            <w:vAlign w:val="bottom"/>
            <w:hideMark/>
          </w:tcPr>
          <w:p w:rsidR="005D536F" w:rsidRPr="008E511D" w:rsidRDefault="005D536F" w:rsidP="005D536F">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Naziv materijala</w:t>
            </w:r>
          </w:p>
        </w:tc>
        <w:tc>
          <w:tcPr>
            <w:tcW w:w="850" w:type="dxa"/>
            <w:tcBorders>
              <w:top w:val="single" w:sz="8" w:space="0" w:color="auto"/>
              <w:left w:val="nil"/>
              <w:bottom w:val="single" w:sz="4" w:space="0" w:color="auto"/>
              <w:right w:val="single" w:sz="4" w:space="0" w:color="auto"/>
            </w:tcBorders>
            <w:shd w:val="clear" w:color="000000" w:fill="DFDFDF"/>
            <w:vAlign w:val="bottom"/>
            <w:hideMark/>
          </w:tcPr>
          <w:p w:rsidR="005D536F" w:rsidRPr="008E511D" w:rsidRDefault="005D536F" w:rsidP="005D536F">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Jedinica mere</w:t>
            </w:r>
          </w:p>
        </w:tc>
        <w:tc>
          <w:tcPr>
            <w:tcW w:w="1276" w:type="dxa"/>
            <w:tcBorders>
              <w:top w:val="single" w:sz="8" w:space="0" w:color="auto"/>
              <w:left w:val="nil"/>
              <w:bottom w:val="single" w:sz="4" w:space="0" w:color="auto"/>
              <w:right w:val="single" w:sz="4" w:space="0" w:color="auto"/>
            </w:tcBorders>
            <w:shd w:val="clear" w:color="000000" w:fill="DFDFDF"/>
            <w:vAlign w:val="bottom"/>
            <w:hideMark/>
          </w:tcPr>
          <w:p w:rsidR="005D536F" w:rsidRPr="008E511D" w:rsidRDefault="005D536F" w:rsidP="005D536F">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Kolicina</w:t>
            </w:r>
          </w:p>
        </w:tc>
        <w:tc>
          <w:tcPr>
            <w:tcW w:w="1134" w:type="dxa"/>
            <w:tcBorders>
              <w:top w:val="single" w:sz="8" w:space="0" w:color="auto"/>
              <w:left w:val="nil"/>
              <w:bottom w:val="single" w:sz="4" w:space="0" w:color="auto"/>
              <w:right w:val="single" w:sz="4" w:space="0" w:color="auto"/>
            </w:tcBorders>
            <w:shd w:val="clear" w:color="000000" w:fill="DFDFDF"/>
            <w:vAlign w:val="bottom"/>
            <w:hideMark/>
          </w:tcPr>
          <w:p w:rsidR="005D536F" w:rsidRPr="008E511D" w:rsidRDefault="005D536F" w:rsidP="005D536F">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Jedinična cena bez PDV-a</w:t>
            </w:r>
          </w:p>
        </w:tc>
        <w:tc>
          <w:tcPr>
            <w:tcW w:w="1134" w:type="dxa"/>
            <w:tcBorders>
              <w:top w:val="single" w:sz="8" w:space="0" w:color="auto"/>
              <w:left w:val="nil"/>
              <w:bottom w:val="single" w:sz="4" w:space="0" w:color="auto"/>
              <w:right w:val="nil"/>
            </w:tcBorders>
            <w:shd w:val="clear" w:color="000000" w:fill="DFDFDF"/>
            <w:vAlign w:val="bottom"/>
            <w:hideMark/>
          </w:tcPr>
          <w:p w:rsidR="005D536F" w:rsidRPr="008E511D" w:rsidRDefault="005D536F" w:rsidP="005D536F">
            <w:pPr>
              <w:spacing w:after="0" w:line="240" w:lineRule="auto"/>
              <w:jc w:val="center"/>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Jedinična cena sa PDV-om</w:t>
            </w:r>
          </w:p>
        </w:tc>
        <w:tc>
          <w:tcPr>
            <w:tcW w:w="12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5D536F" w:rsidRPr="008E511D" w:rsidRDefault="005D536F" w:rsidP="005D536F">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 xml:space="preserve">Ukupna cena </w:t>
            </w:r>
            <w:r w:rsidRPr="008E511D">
              <w:rPr>
                <w:rFonts w:ascii="Times New Roman" w:eastAsia="Times New Roman" w:hAnsi="Times New Roman" w:cs="Times New Roman"/>
                <w:color w:val="000000"/>
                <w:sz w:val="24"/>
                <w:szCs w:val="24"/>
                <w:lang w:val="sr-Cyrl-CS"/>
              </w:rPr>
              <w:t>без</w:t>
            </w:r>
            <w:r w:rsidRPr="008E511D">
              <w:rPr>
                <w:rFonts w:ascii="Times New Roman" w:eastAsia="Times New Roman" w:hAnsi="Times New Roman" w:cs="Times New Roman"/>
                <w:color w:val="000000"/>
                <w:sz w:val="24"/>
                <w:szCs w:val="24"/>
              </w:rPr>
              <w:t xml:space="preserve"> PDV-a</w:t>
            </w:r>
          </w:p>
        </w:tc>
        <w:tc>
          <w:tcPr>
            <w:tcW w:w="1417" w:type="dxa"/>
            <w:tcBorders>
              <w:top w:val="single" w:sz="8" w:space="0" w:color="auto"/>
              <w:left w:val="nil"/>
              <w:bottom w:val="single" w:sz="4" w:space="0" w:color="auto"/>
              <w:right w:val="single" w:sz="8" w:space="0" w:color="auto"/>
            </w:tcBorders>
            <w:shd w:val="clear" w:color="000000" w:fill="D8D8D8"/>
            <w:vAlign w:val="bottom"/>
            <w:hideMark/>
          </w:tcPr>
          <w:p w:rsidR="005D536F" w:rsidRPr="008E511D" w:rsidRDefault="005D536F" w:rsidP="005D536F">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Ukupna cena sa PDV-om</w:t>
            </w:r>
          </w:p>
        </w:tc>
      </w:tr>
      <w:tr w:rsidR="005D536F" w:rsidRPr="008E511D" w:rsidTr="005D536F">
        <w:trPr>
          <w:trHeight w:val="315"/>
        </w:trPr>
        <w:tc>
          <w:tcPr>
            <w:tcW w:w="724" w:type="dxa"/>
            <w:tcBorders>
              <w:top w:val="nil"/>
              <w:left w:val="single" w:sz="8" w:space="0" w:color="auto"/>
              <w:bottom w:val="single" w:sz="4" w:space="0" w:color="auto"/>
              <w:right w:val="single" w:sz="4" w:space="0" w:color="auto"/>
            </w:tcBorders>
            <w:shd w:val="clear" w:color="000000" w:fill="DFDFDF"/>
            <w:vAlign w:val="bottom"/>
            <w:hideMark/>
          </w:tcPr>
          <w:p w:rsidR="005D536F" w:rsidRPr="008E511D" w:rsidRDefault="005D536F" w:rsidP="005D536F">
            <w:pPr>
              <w:spacing w:after="0" w:line="240" w:lineRule="auto"/>
              <w:jc w:val="center"/>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1</w:t>
            </w:r>
          </w:p>
        </w:tc>
        <w:tc>
          <w:tcPr>
            <w:tcW w:w="1985" w:type="dxa"/>
            <w:tcBorders>
              <w:top w:val="nil"/>
              <w:left w:val="nil"/>
              <w:bottom w:val="single" w:sz="4" w:space="0" w:color="auto"/>
              <w:right w:val="single" w:sz="4" w:space="0" w:color="auto"/>
            </w:tcBorders>
            <w:shd w:val="clear" w:color="000000" w:fill="DFDFDF"/>
            <w:vAlign w:val="bottom"/>
            <w:hideMark/>
          </w:tcPr>
          <w:p w:rsidR="005D536F" w:rsidRPr="008E511D" w:rsidRDefault="005D536F" w:rsidP="005D536F">
            <w:pPr>
              <w:spacing w:after="0" w:line="240" w:lineRule="auto"/>
              <w:jc w:val="center"/>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2</w:t>
            </w:r>
          </w:p>
        </w:tc>
        <w:tc>
          <w:tcPr>
            <w:tcW w:w="850" w:type="dxa"/>
            <w:tcBorders>
              <w:top w:val="nil"/>
              <w:left w:val="nil"/>
              <w:bottom w:val="single" w:sz="4" w:space="0" w:color="auto"/>
              <w:right w:val="single" w:sz="4" w:space="0" w:color="auto"/>
            </w:tcBorders>
            <w:shd w:val="clear" w:color="000000" w:fill="DFDFDF"/>
            <w:vAlign w:val="bottom"/>
            <w:hideMark/>
          </w:tcPr>
          <w:p w:rsidR="005D536F" w:rsidRPr="008E511D" w:rsidRDefault="005D536F" w:rsidP="005D536F">
            <w:pPr>
              <w:spacing w:after="0" w:line="240" w:lineRule="auto"/>
              <w:jc w:val="center"/>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3</w:t>
            </w:r>
          </w:p>
        </w:tc>
        <w:tc>
          <w:tcPr>
            <w:tcW w:w="1276" w:type="dxa"/>
            <w:tcBorders>
              <w:top w:val="nil"/>
              <w:left w:val="nil"/>
              <w:bottom w:val="single" w:sz="4" w:space="0" w:color="auto"/>
              <w:right w:val="single" w:sz="4" w:space="0" w:color="auto"/>
            </w:tcBorders>
            <w:shd w:val="clear" w:color="000000" w:fill="DFDFDF"/>
            <w:vAlign w:val="bottom"/>
            <w:hideMark/>
          </w:tcPr>
          <w:p w:rsidR="005D536F" w:rsidRPr="008E511D" w:rsidRDefault="005D536F" w:rsidP="005D536F">
            <w:pPr>
              <w:spacing w:after="0" w:line="240" w:lineRule="auto"/>
              <w:jc w:val="center"/>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4</w:t>
            </w:r>
          </w:p>
        </w:tc>
        <w:tc>
          <w:tcPr>
            <w:tcW w:w="1134" w:type="dxa"/>
            <w:tcBorders>
              <w:top w:val="nil"/>
              <w:left w:val="nil"/>
              <w:bottom w:val="single" w:sz="4" w:space="0" w:color="auto"/>
              <w:right w:val="single" w:sz="4" w:space="0" w:color="auto"/>
            </w:tcBorders>
            <w:shd w:val="clear" w:color="000000" w:fill="DFDFDF"/>
            <w:vAlign w:val="bottom"/>
            <w:hideMark/>
          </w:tcPr>
          <w:p w:rsidR="005D536F" w:rsidRPr="008E511D" w:rsidRDefault="005D536F" w:rsidP="005D536F">
            <w:pPr>
              <w:spacing w:after="0" w:line="240" w:lineRule="auto"/>
              <w:jc w:val="center"/>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5</w:t>
            </w:r>
          </w:p>
        </w:tc>
        <w:tc>
          <w:tcPr>
            <w:tcW w:w="1134" w:type="dxa"/>
            <w:tcBorders>
              <w:top w:val="nil"/>
              <w:left w:val="nil"/>
              <w:bottom w:val="single" w:sz="4" w:space="0" w:color="auto"/>
              <w:right w:val="nil"/>
            </w:tcBorders>
            <w:shd w:val="clear" w:color="000000" w:fill="DFDFDF"/>
            <w:vAlign w:val="bottom"/>
            <w:hideMark/>
          </w:tcPr>
          <w:p w:rsidR="005D536F" w:rsidRPr="008E511D" w:rsidRDefault="005D536F" w:rsidP="005D536F">
            <w:pPr>
              <w:spacing w:after="0" w:line="240" w:lineRule="auto"/>
              <w:jc w:val="center"/>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6</w:t>
            </w:r>
          </w:p>
        </w:tc>
        <w:tc>
          <w:tcPr>
            <w:tcW w:w="1276" w:type="dxa"/>
            <w:tcBorders>
              <w:top w:val="nil"/>
              <w:left w:val="single" w:sz="4" w:space="0" w:color="auto"/>
              <w:bottom w:val="single" w:sz="4" w:space="0" w:color="auto"/>
              <w:right w:val="single" w:sz="4" w:space="0" w:color="auto"/>
            </w:tcBorders>
            <w:shd w:val="clear" w:color="000000" w:fill="D8D8D8"/>
            <w:noWrap/>
            <w:vAlign w:val="bottom"/>
            <w:hideMark/>
          </w:tcPr>
          <w:p w:rsidR="005D536F" w:rsidRPr="008E511D" w:rsidRDefault="005D536F" w:rsidP="005D536F">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7 (4X5)</w:t>
            </w:r>
          </w:p>
        </w:tc>
        <w:tc>
          <w:tcPr>
            <w:tcW w:w="1417" w:type="dxa"/>
            <w:tcBorders>
              <w:top w:val="nil"/>
              <w:left w:val="nil"/>
              <w:bottom w:val="single" w:sz="4" w:space="0" w:color="auto"/>
              <w:right w:val="single" w:sz="8" w:space="0" w:color="auto"/>
            </w:tcBorders>
            <w:shd w:val="clear" w:color="000000" w:fill="D8D8D8"/>
            <w:noWrap/>
            <w:vAlign w:val="bottom"/>
            <w:hideMark/>
          </w:tcPr>
          <w:p w:rsidR="005D536F" w:rsidRPr="008E511D" w:rsidRDefault="005D536F" w:rsidP="005D536F">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8 (4X6)</w:t>
            </w:r>
          </w:p>
        </w:tc>
      </w:tr>
    </w:tbl>
    <w:tbl>
      <w:tblPr>
        <w:tblStyle w:val="TableGrid"/>
        <w:tblW w:w="9781" w:type="dxa"/>
        <w:tblInd w:w="108" w:type="dxa"/>
        <w:tblLayout w:type="fixed"/>
        <w:tblLook w:val="04A0"/>
      </w:tblPr>
      <w:tblGrid>
        <w:gridCol w:w="709"/>
        <w:gridCol w:w="1985"/>
        <w:gridCol w:w="850"/>
        <w:gridCol w:w="1276"/>
        <w:gridCol w:w="1134"/>
        <w:gridCol w:w="1134"/>
        <w:gridCol w:w="1276"/>
        <w:gridCol w:w="1417"/>
      </w:tblGrid>
      <w:tr w:rsidR="005D536F" w:rsidRPr="008E511D" w:rsidTr="005D536F">
        <w:trPr>
          <w:trHeight w:val="226"/>
        </w:trPr>
        <w:tc>
          <w:tcPr>
            <w:tcW w:w="709" w:type="dxa"/>
            <w:vAlign w:val="bottom"/>
          </w:tcPr>
          <w:p w:rsidR="005D536F" w:rsidRDefault="005D536F">
            <w:pPr>
              <w:jc w:val="center"/>
              <w:rPr>
                <w:rFonts w:ascii="Cambria" w:hAnsi="Cambria"/>
                <w:color w:val="000000"/>
                <w:sz w:val="24"/>
                <w:szCs w:val="24"/>
              </w:rPr>
            </w:pPr>
            <w:r>
              <w:rPr>
                <w:rFonts w:ascii="Cambria" w:hAnsi="Cambria"/>
                <w:color w:val="000000"/>
              </w:rPr>
              <w:t>1.</w:t>
            </w:r>
          </w:p>
        </w:tc>
        <w:tc>
          <w:tcPr>
            <w:tcW w:w="1985" w:type="dxa"/>
            <w:vAlign w:val="center"/>
          </w:tcPr>
          <w:p w:rsidR="005D536F" w:rsidRDefault="005D536F">
            <w:pPr>
              <w:rPr>
                <w:rFonts w:ascii="Cambria" w:hAnsi="Cambria"/>
                <w:color w:val="000000"/>
                <w:sz w:val="24"/>
                <w:szCs w:val="24"/>
              </w:rPr>
            </w:pPr>
            <w:r>
              <w:rPr>
                <w:rFonts w:ascii="Cambria" w:hAnsi="Cambria"/>
                <w:color w:val="000000"/>
              </w:rPr>
              <w:t>Filter ulja (originalni ili odgovarajući)</w:t>
            </w:r>
          </w:p>
        </w:tc>
        <w:tc>
          <w:tcPr>
            <w:tcW w:w="850" w:type="dxa"/>
            <w:vAlign w:val="bottom"/>
          </w:tcPr>
          <w:p w:rsidR="005D536F" w:rsidRDefault="005D536F">
            <w:pPr>
              <w:jc w:val="center"/>
              <w:rPr>
                <w:rFonts w:ascii="Cambria" w:hAnsi="Cambria"/>
                <w:color w:val="000000"/>
                <w:sz w:val="24"/>
                <w:szCs w:val="24"/>
              </w:rPr>
            </w:pPr>
            <w:r>
              <w:rPr>
                <w:rFonts w:ascii="Cambria" w:hAnsi="Cambria"/>
                <w:color w:val="000000"/>
              </w:rPr>
              <w:t>komad</w:t>
            </w:r>
          </w:p>
        </w:tc>
        <w:tc>
          <w:tcPr>
            <w:tcW w:w="1276" w:type="dxa"/>
            <w:vAlign w:val="bottom"/>
          </w:tcPr>
          <w:p w:rsidR="005D536F" w:rsidRDefault="005D536F">
            <w:pPr>
              <w:jc w:val="center"/>
              <w:rPr>
                <w:rFonts w:ascii="Cambria" w:hAnsi="Cambria"/>
                <w:color w:val="000000"/>
                <w:sz w:val="24"/>
                <w:szCs w:val="24"/>
              </w:rPr>
            </w:pPr>
            <w:r>
              <w:rPr>
                <w:rFonts w:ascii="Cambria" w:hAnsi="Cambria"/>
                <w:color w:val="000000"/>
              </w:rPr>
              <w:t>4</w:t>
            </w:r>
          </w:p>
        </w:tc>
        <w:tc>
          <w:tcPr>
            <w:tcW w:w="1134" w:type="dxa"/>
          </w:tcPr>
          <w:p w:rsidR="005D536F" w:rsidRPr="008E511D" w:rsidRDefault="005D536F" w:rsidP="005D536F">
            <w:pPr>
              <w:jc w:val="right"/>
            </w:pPr>
          </w:p>
        </w:tc>
        <w:tc>
          <w:tcPr>
            <w:tcW w:w="1134" w:type="dxa"/>
          </w:tcPr>
          <w:p w:rsidR="005D536F" w:rsidRPr="008E511D" w:rsidRDefault="005D536F" w:rsidP="005D536F">
            <w:pPr>
              <w:jc w:val="right"/>
            </w:pPr>
          </w:p>
        </w:tc>
        <w:tc>
          <w:tcPr>
            <w:tcW w:w="1276" w:type="dxa"/>
          </w:tcPr>
          <w:p w:rsidR="005D536F" w:rsidRPr="008E511D" w:rsidRDefault="005D536F" w:rsidP="005D536F">
            <w:pPr>
              <w:jc w:val="right"/>
            </w:pPr>
          </w:p>
        </w:tc>
        <w:tc>
          <w:tcPr>
            <w:tcW w:w="1417" w:type="dxa"/>
          </w:tcPr>
          <w:p w:rsidR="005D536F" w:rsidRPr="008E511D" w:rsidRDefault="005D536F" w:rsidP="005D536F">
            <w:pPr>
              <w:jc w:val="right"/>
            </w:pPr>
          </w:p>
        </w:tc>
      </w:tr>
      <w:tr w:rsidR="005D536F" w:rsidRPr="008E511D" w:rsidTr="005D536F">
        <w:trPr>
          <w:trHeight w:val="240"/>
        </w:trPr>
        <w:tc>
          <w:tcPr>
            <w:tcW w:w="709" w:type="dxa"/>
            <w:vAlign w:val="bottom"/>
          </w:tcPr>
          <w:p w:rsidR="005D536F" w:rsidRDefault="005D536F">
            <w:pPr>
              <w:jc w:val="center"/>
              <w:rPr>
                <w:rFonts w:ascii="Cambria" w:hAnsi="Cambria"/>
                <w:color w:val="000000"/>
                <w:sz w:val="24"/>
                <w:szCs w:val="24"/>
              </w:rPr>
            </w:pPr>
            <w:r>
              <w:rPr>
                <w:rFonts w:ascii="Cambria" w:hAnsi="Cambria"/>
                <w:color w:val="000000"/>
              </w:rPr>
              <w:t>2.</w:t>
            </w:r>
          </w:p>
        </w:tc>
        <w:tc>
          <w:tcPr>
            <w:tcW w:w="1985" w:type="dxa"/>
            <w:vAlign w:val="center"/>
          </w:tcPr>
          <w:p w:rsidR="005D536F" w:rsidRDefault="005D536F">
            <w:pPr>
              <w:rPr>
                <w:rFonts w:ascii="Cambria" w:hAnsi="Cambria"/>
                <w:color w:val="000000"/>
                <w:sz w:val="24"/>
                <w:szCs w:val="24"/>
              </w:rPr>
            </w:pPr>
            <w:r>
              <w:rPr>
                <w:rFonts w:ascii="Cambria" w:hAnsi="Cambria"/>
                <w:color w:val="000000"/>
              </w:rPr>
              <w:t>Filter vazduha (originalni ili odgovarajući)</w:t>
            </w:r>
          </w:p>
        </w:tc>
        <w:tc>
          <w:tcPr>
            <w:tcW w:w="850" w:type="dxa"/>
            <w:vAlign w:val="bottom"/>
          </w:tcPr>
          <w:p w:rsidR="005D536F" w:rsidRDefault="005D536F">
            <w:pPr>
              <w:jc w:val="center"/>
              <w:rPr>
                <w:rFonts w:ascii="Cambria" w:hAnsi="Cambria"/>
                <w:color w:val="000000"/>
                <w:sz w:val="24"/>
                <w:szCs w:val="24"/>
              </w:rPr>
            </w:pPr>
            <w:r>
              <w:rPr>
                <w:rFonts w:ascii="Cambria" w:hAnsi="Cambria"/>
                <w:color w:val="000000"/>
              </w:rPr>
              <w:t>komad</w:t>
            </w:r>
          </w:p>
        </w:tc>
        <w:tc>
          <w:tcPr>
            <w:tcW w:w="1276" w:type="dxa"/>
            <w:vAlign w:val="bottom"/>
          </w:tcPr>
          <w:p w:rsidR="005D536F" w:rsidRDefault="005D536F">
            <w:pPr>
              <w:jc w:val="center"/>
              <w:rPr>
                <w:rFonts w:ascii="Cambria" w:hAnsi="Cambria"/>
                <w:color w:val="000000"/>
                <w:sz w:val="24"/>
                <w:szCs w:val="24"/>
              </w:rPr>
            </w:pPr>
            <w:r>
              <w:rPr>
                <w:rFonts w:ascii="Cambria" w:hAnsi="Cambria"/>
                <w:color w:val="000000"/>
              </w:rPr>
              <w:t>2</w:t>
            </w:r>
          </w:p>
        </w:tc>
        <w:tc>
          <w:tcPr>
            <w:tcW w:w="1134" w:type="dxa"/>
          </w:tcPr>
          <w:p w:rsidR="005D536F" w:rsidRPr="008E511D" w:rsidRDefault="005D536F" w:rsidP="005D536F">
            <w:pPr>
              <w:jc w:val="right"/>
            </w:pPr>
          </w:p>
        </w:tc>
        <w:tc>
          <w:tcPr>
            <w:tcW w:w="1134" w:type="dxa"/>
          </w:tcPr>
          <w:p w:rsidR="005D536F" w:rsidRPr="008E511D" w:rsidRDefault="005D536F" w:rsidP="005D536F">
            <w:pPr>
              <w:jc w:val="right"/>
            </w:pPr>
          </w:p>
        </w:tc>
        <w:tc>
          <w:tcPr>
            <w:tcW w:w="1276" w:type="dxa"/>
          </w:tcPr>
          <w:p w:rsidR="005D536F" w:rsidRPr="008E511D" w:rsidRDefault="005D536F" w:rsidP="005D536F">
            <w:pPr>
              <w:jc w:val="right"/>
            </w:pPr>
          </w:p>
        </w:tc>
        <w:tc>
          <w:tcPr>
            <w:tcW w:w="1417" w:type="dxa"/>
          </w:tcPr>
          <w:p w:rsidR="005D536F" w:rsidRPr="008E511D" w:rsidRDefault="005D536F" w:rsidP="005D536F">
            <w:pPr>
              <w:jc w:val="right"/>
            </w:pPr>
          </w:p>
        </w:tc>
      </w:tr>
      <w:tr w:rsidR="005D536F" w:rsidRPr="008E511D" w:rsidTr="005D536F">
        <w:trPr>
          <w:trHeight w:val="226"/>
        </w:trPr>
        <w:tc>
          <w:tcPr>
            <w:tcW w:w="709" w:type="dxa"/>
            <w:vAlign w:val="bottom"/>
          </w:tcPr>
          <w:p w:rsidR="005D536F" w:rsidRDefault="005D536F">
            <w:pPr>
              <w:jc w:val="center"/>
              <w:rPr>
                <w:rFonts w:ascii="Cambria" w:hAnsi="Cambria"/>
                <w:color w:val="000000"/>
                <w:sz w:val="24"/>
                <w:szCs w:val="24"/>
              </w:rPr>
            </w:pPr>
            <w:r>
              <w:rPr>
                <w:rFonts w:ascii="Cambria" w:hAnsi="Cambria"/>
                <w:color w:val="000000"/>
              </w:rPr>
              <w:t>3.</w:t>
            </w:r>
          </w:p>
        </w:tc>
        <w:tc>
          <w:tcPr>
            <w:tcW w:w="1985" w:type="dxa"/>
            <w:vAlign w:val="bottom"/>
          </w:tcPr>
          <w:p w:rsidR="005D536F" w:rsidRDefault="005D536F">
            <w:pPr>
              <w:rPr>
                <w:rFonts w:ascii="Cambria" w:hAnsi="Cambria"/>
                <w:color w:val="000000"/>
                <w:sz w:val="24"/>
                <w:szCs w:val="24"/>
              </w:rPr>
            </w:pPr>
            <w:r>
              <w:rPr>
                <w:rFonts w:ascii="Cambria" w:hAnsi="Cambria"/>
                <w:color w:val="000000"/>
              </w:rPr>
              <w:t>Filter goriva (originalni ili odgovarajući)</w:t>
            </w:r>
          </w:p>
        </w:tc>
        <w:tc>
          <w:tcPr>
            <w:tcW w:w="850" w:type="dxa"/>
            <w:vAlign w:val="bottom"/>
          </w:tcPr>
          <w:p w:rsidR="005D536F" w:rsidRDefault="005D536F">
            <w:pPr>
              <w:jc w:val="center"/>
              <w:rPr>
                <w:rFonts w:ascii="Cambria" w:hAnsi="Cambria"/>
                <w:color w:val="000000"/>
                <w:sz w:val="24"/>
                <w:szCs w:val="24"/>
              </w:rPr>
            </w:pPr>
            <w:r>
              <w:rPr>
                <w:rFonts w:ascii="Cambria" w:hAnsi="Cambria"/>
                <w:color w:val="000000"/>
              </w:rPr>
              <w:t>komad</w:t>
            </w:r>
          </w:p>
        </w:tc>
        <w:tc>
          <w:tcPr>
            <w:tcW w:w="1276" w:type="dxa"/>
            <w:vAlign w:val="bottom"/>
          </w:tcPr>
          <w:p w:rsidR="005D536F" w:rsidRDefault="005D536F">
            <w:pPr>
              <w:jc w:val="center"/>
              <w:rPr>
                <w:rFonts w:ascii="Cambria" w:hAnsi="Cambria"/>
                <w:color w:val="000000"/>
                <w:sz w:val="24"/>
                <w:szCs w:val="24"/>
              </w:rPr>
            </w:pPr>
            <w:r>
              <w:rPr>
                <w:rFonts w:ascii="Cambria" w:hAnsi="Cambria"/>
                <w:color w:val="000000"/>
              </w:rPr>
              <w:t>2</w:t>
            </w:r>
          </w:p>
        </w:tc>
        <w:tc>
          <w:tcPr>
            <w:tcW w:w="1134" w:type="dxa"/>
          </w:tcPr>
          <w:p w:rsidR="005D536F" w:rsidRPr="008E511D" w:rsidRDefault="005D536F" w:rsidP="005D536F">
            <w:pPr>
              <w:jc w:val="right"/>
            </w:pPr>
          </w:p>
        </w:tc>
        <w:tc>
          <w:tcPr>
            <w:tcW w:w="1134" w:type="dxa"/>
          </w:tcPr>
          <w:p w:rsidR="005D536F" w:rsidRPr="008E511D" w:rsidRDefault="005D536F" w:rsidP="005D536F">
            <w:pPr>
              <w:jc w:val="right"/>
            </w:pPr>
          </w:p>
        </w:tc>
        <w:tc>
          <w:tcPr>
            <w:tcW w:w="1276" w:type="dxa"/>
          </w:tcPr>
          <w:p w:rsidR="005D536F" w:rsidRPr="008E511D" w:rsidRDefault="005D536F" w:rsidP="005D536F">
            <w:pPr>
              <w:jc w:val="right"/>
            </w:pPr>
          </w:p>
        </w:tc>
        <w:tc>
          <w:tcPr>
            <w:tcW w:w="1417" w:type="dxa"/>
          </w:tcPr>
          <w:p w:rsidR="005D536F" w:rsidRPr="008E511D" w:rsidRDefault="005D536F" w:rsidP="005D536F">
            <w:pPr>
              <w:jc w:val="right"/>
            </w:pPr>
          </w:p>
        </w:tc>
      </w:tr>
      <w:tr w:rsidR="005D536F" w:rsidRPr="008E511D" w:rsidTr="005D536F">
        <w:trPr>
          <w:trHeight w:val="240"/>
        </w:trPr>
        <w:tc>
          <w:tcPr>
            <w:tcW w:w="709" w:type="dxa"/>
            <w:vAlign w:val="bottom"/>
          </w:tcPr>
          <w:p w:rsidR="005D536F" w:rsidRDefault="005D536F">
            <w:pPr>
              <w:jc w:val="center"/>
              <w:rPr>
                <w:rFonts w:ascii="Cambria" w:hAnsi="Cambria"/>
                <w:color w:val="000000"/>
                <w:sz w:val="24"/>
                <w:szCs w:val="24"/>
              </w:rPr>
            </w:pPr>
            <w:r>
              <w:rPr>
                <w:rFonts w:ascii="Cambria" w:hAnsi="Cambria"/>
                <w:color w:val="000000"/>
              </w:rPr>
              <w:t>4.</w:t>
            </w:r>
          </w:p>
        </w:tc>
        <w:tc>
          <w:tcPr>
            <w:tcW w:w="1985" w:type="dxa"/>
            <w:vAlign w:val="bottom"/>
          </w:tcPr>
          <w:p w:rsidR="005D536F" w:rsidRDefault="005D536F">
            <w:pPr>
              <w:rPr>
                <w:rFonts w:ascii="Cambria" w:hAnsi="Cambria"/>
                <w:color w:val="000000"/>
                <w:sz w:val="24"/>
                <w:szCs w:val="24"/>
              </w:rPr>
            </w:pPr>
            <w:r>
              <w:rPr>
                <w:rFonts w:ascii="Cambria" w:hAnsi="Cambria"/>
                <w:color w:val="000000"/>
              </w:rPr>
              <w:t>Filter klime (originalni ili odgovarajući)</w:t>
            </w:r>
          </w:p>
        </w:tc>
        <w:tc>
          <w:tcPr>
            <w:tcW w:w="850" w:type="dxa"/>
            <w:vAlign w:val="bottom"/>
          </w:tcPr>
          <w:p w:rsidR="005D536F" w:rsidRDefault="005D536F">
            <w:pPr>
              <w:jc w:val="center"/>
              <w:rPr>
                <w:rFonts w:ascii="Cambria" w:hAnsi="Cambria"/>
                <w:color w:val="000000"/>
                <w:sz w:val="24"/>
                <w:szCs w:val="24"/>
              </w:rPr>
            </w:pPr>
            <w:r>
              <w:rPr>
                <w:rFonts w:ascii="Cambria" w:hAnsi="Cambria"/>
                <w:color w:val="000000"/>
              </w:rPr>
              <w:t>komad</w:t>
            </w:r>
          </w:p>
        </w:tc>
        <w:tc>
          <w:tcPr>
            <w:tcW w:w="1276" w:type="dxa"/>
            <w:vAlign w:val="bottom"/>
          </w:tcPr>
          <w:p w:rsidR="005D536F" w:rsidRDefault="005D536F">
            <w:pPr>
              <w:jc w:val="center"/>
              <w:rPr>
                <w:rFonts w:ascii="Cambria" w:hAnsi="Cambria"/>
                <w:color w:val="000000"/>
                <w:sz w:val="24"/>
                <w:szCs w:val="24"/>
              </w:rPr>
            </w:pPr>
            <w:r>
              <w:rPr>
                <w:rFonts w:ascii="Cambria" w:hAnsi="Cambria"/>
                <w:color w:val="000000"/>
              </w:rPr>
              <w:t>1</w:t>
            </w:r>
          </w:p>
        </w:tc>
        <w:tc>
          <w:tcPr>
            <w:tcW w:w="1134" w:type="dxa"/>
          </w:tcPr>
          <w:p w:rsidR="005D536F" w:rsidRPr="008E511D" w:rsidRDefault="005D536F" w:rsidP="005D536F">
            <w:pPr>
              <w:jc w:val="right"/>
            </w:pPr>
          </w:p>
        </w:tc>
        <w:tc>
          <w:tcPr>
            <w:tcW w:w="1134" w:type="dxa"/>
          </w:tcPr>
          <w:p w:rsidR="005D536F" w:rsidRPr="008E511D" w:rsidRDefault="005D536F" w:rsidP="005D536F">
            <w:pPr>
              <w:jc w:val="right"/>
            </w:pPr>
          </w:p>
        </w:tc>
        <w:tc>
          <w:tcPr>
            <w:tcW w:w="1276" w:type="dxa"/>
          </w:tcPr>
          <w:p w:rsidR="005D536F" w:rsidRPr="008E511D" w:rsidRDefault="005D536F" w:rsidP="005D536F">
            <w:pPr>
              <w:jc w:val="right"/>
            </w:pPr>
          </w:p>
        </w:tc>
        <w:tc>
          <w:tcPr>
            <w:tcW w:w="1417" w:type="dxa"/>
          </w:tcPr>
          <w:p w:rsidR="005D536F" w:rsidRPr="008E511D" w:rsidRDefault="005D536F" w:rsidP="005D536F">
            <w:pPr>
              <w:jc w:val="right"/>
            </w:pPr>
          </w:p>
        </w:tc>
      </w:tr>
      <w:tr w:rsidR="005D536F" w:rsidRPr="008E511D" w:rsidTr="005D536F">
        <w:trPr>
          <w:trHeight w:val="226"/>
        </w:trPr>
        <w:tc>
          <w:tcPr>
            <w:tcW w:w="709" w:type="dxa"/>
            <w:vAlign w:val="bottom"/>
          </w:tcPr>
          <w:p w:rsidR="005D536F" w:rsidRDefault="005D536F">
            <w:pPr>
              <w:jc w:val="center"/>
              <w:rPr>
                <w:rFonts w:ascii="Cambria" w:hAnsi="Cambria"/>
                <w:color w:val="000000"/>
                <w:sz w:val="24"/>
                <w:szCs w:val="24"/>
              </w:rPr>
            </w:pPr>
            <w:r>
              <w:rPr>
                <w:rFonts w:ascii="Cambria" w:hAnsi="Cambria"/>
                <w:color w:val="000000"/>
              </w:rPr>
              <w:t>5.</w:t>
            </w:r>
          </w:p>
        </w:tc>
        <w:tc>
          <w:tcPr>
            <w:tcW w:w="1985" w:type="dxa"/>
            <w:vAlign w:val="bottom"/>
          </w:tcPr>
          <w:p w:rsidR="005D536F" w:rsidRDefault="005D536F">
            <w:pPr>
              <w:rPr>
                <w:rFonts w:ascii="Cambria" w:hAnsi="Cambria"/>
                <w:color w:val="000000"/>
                <w:sz w:val="24"/>
                <w:szCs w:val="24"/>
              </w:rPr>
            </w:pPr>
            <w:r>
              <w:rPr>
                <w:rFonts w:ascii="Cambria" w:hAnsi="Cambria"/>
                <w:color w:val="000000"/>
              </w:rPr>
              <w:t>Set kvačila (originalni ili odgovarajući)</w:t>
            </w:r>
          </w:p>
        </w:tc>
        <w:tc>
          <w:tcPr>
            <w:tcW w:w="850" w:type="dxa"/>
            <w:vAlign w:val="bottom"/>
          </w:tcPr>
          <w:p w:rsidR="005D536F" w:rsidRDefault="005D536F">
            <w:pPr>
              <w:jc w:val="center"/>
              <w:rPr>
                <w:rFonts w:ascii="Cambria" w:hAnsi="Cambria"/>
                <w:color w:val="000000"/>
                <w:sz w:val="24"/>
                <w:szCs w:val="24"/>
              </w:rPr>
            </w:pPr>
            <w:r>
              <w:rPr>
                <w:rFonts w:ascii="Cambria" w:hAnsi="Cambria"/>
                <w:color w:val="000000"/>
              </w:rPr>
              <w:t>komplet</w:t>
            </w:r>
          </w:p>
        </w:tc>
        <w:tc>
          <w:tcPr>
            <w:tcW w:w="1276" w:type="dxa"/>
            <w:vAlign w:val="bottom"/>
          </w:tcPr>
          <w:p w:rsidR="005D536F" w:rsidRDefault="005D536F">
            <w:pPr>
              <w:jc w:val="center"/>
              <w:rPr>
                <w:rFonts w:ascii="Cambria" w:hAnsi="Cambria"/>
                <w:color w:val="000000"/>
                <w:sz w:val="24"/>
                <w:szCs w:val="24"/>
              </w:rPr>
            </w:pPr>
            <w:r>
              <w:rPr>
                <w:rFonts w:ascii="Cambria" w:hAnsi="Cambria"/>
                <w:color w:val="000000"/>
              </w:rPr>
              <w:t>1</w:t>
            </w:r>
          </w:p>
        </w:tc>
        <w:tc>
          <w:tcPr>
            <w:tcW w:w="1134" w:type="dxa"/>
          </w:tcPr>
          <w:p w:rsidR="005D536F" w:rsidRPr="008E511D" w:rsidRDefault="005D536F" w:rsidP="005D536F">
            <w:pPr>
              <w:jc w:val="right"/>
            </w:pPr>
          </w:p>
        </w:tc>
        <w:tc>
          <w:tcPr>
            <w:tcW w:w="1134" w:type="dxa"/>
          </w:tcPr>
          <w:p w:rsidR="005D536F" w:rsidRPr="008E511D" w:rsidRDefault="005D536F" w:rsidP="005D536F">
            <w:pPr>
              <w:jc w:val="right"/>
            </w:pPr>
          </w:p>
        </w:tc>
        <w:tc>
          <w:tcPr>
            <w:tcW w:w="1276" w:type="dxa"/>
          </w:tcPr>
          <w:p w:rsidR="005D536F" w:rsidRPr="008E511D" w:rsidRDefault="005D536F" w:rsidP="005D536F">
            <w:pPr>
              <w:jc w:val="right"/>
            </w:pPr>
          </w:p>
        </w:tc>
        <w:tc>
          <w:tcPr>
            <w:tcW w:w="1417" w:type="dxa"/>
          </w:tcPr>
          <w:p w:rsidR="005D536F" w:rsidRPr="008E511D" w:rsidRDefault="005D536F" w:rsidP="005D536F">
            <w:pPr>
              <w:jc w:val="right"/>
            </w:pPr>
          </w:p>
        </w:tc>
      </w:tr>
      <w:tr w:rsidR="005D536F" w:rsidRPr="008E511D" w:rsidTr="005D536F">
        <w:trPr>
          <w:trHeight w:val="240"/>
        </w:trPr>
        <w:tc>
          <w:tcPr>
            <w:tcW w:w="709" w:type="dxa"/>
            <w:vAlign w:val="bottom"/>
          </w:tcPr>
          <w:p w:rsidR="005D536F" w:rsidRDefault="005D536F">
            <w:pPr>
              <w:jc w:val="center"/>
              <w:rPr>
                <w:rFonts w:ascii="Cambria" w:hAnsi="Cambria"/>
                <w:color w:val="000000"/>
                <w:sz w:val="24"/>
                <w:szCs w:val="24"/>
              </w:rPr>
            </w:pPr>
            <w:r>
              <w:rPr>
                <w:rFonts w:ascii="Cambria" w:hAnsi="Cambria"/>
                <w:color w:val="000000"/>
              </w:rPr>
              <w:t>6.</w:t>
            </w:r>
          </w:p>
        </w:tc>
        <w:tc>
          <w:tcPr>
            <w:tcW w:w="1985" w:type="dxa"/>
            <w:vAlign w:val="bottom"/>
          </w:tcPr>
          <w:p w:rsidR="005D536F" w:rsidRDefault="005D536F">
            <w:pPr>
              <w:rPr>
                <w:rFonts w:ascii="Cambria" w:hAnsi="Cambria"/>
                <w:color w:val="000000"/>
                <w:sz w:val="24"/>
                <w:szCs w:val="24"/>
              </w:rPr>
            </w:pPr>
            <w:r>
              <w:rPr>
                <w:rFonts w:ascii="Cambria" w:hAnsi="Cambria"/>
                <w:color w:val="000000"/>
              </w:rPr>
              <w:t>Motorno ulje 1/1 sae 5w-40 sintetičko</w:t>
            </w:r>
          </w:p>
        </w:tc>
        <w:tc>
          <w:tcPr>
            <w:tcW w:w="850" w:type="dxa"/>
            <w:vAlign w:val="bottom"/>
          </w:tcPr>
          <w:p w:rsidR="005D536F" w:rsidRDefault="005D536F">
            <w:pPr>
              <w:jc w:val="center"/>
              <w:rPr>
                <w:rFonts w:ascii="Cambria" w:hAnsi="Cambria"/>
                <w:color w:val="000000"/>
                <w:sz w:val="24"/>
                <w:szCs w:val="24"/>
              </w:rPr>
            </w:pPr>
            <w:r>
              <w:rPr>
                <w:rFonts w:ascii="Cambria" w:hAnsi="Cambria"/>
                <w:color w:val="000000"/>
              </w:rPr>
              <w:t>litar</w:t>
            </w:r>
          </w:p>
        </w:tc>
        <w:tc>
          <w:tcPr>
            <w:tcW w:w="1276" w:type="dxa"/>
            <w:vAlign w:val="bottom"/>
          </w:tcPr>
          <w:p w:rsidR="005D536F" w:rsidRDefault="005D536F">
            <w:pPr>
              <w:jc w:val="center"/>
              <w:rPr>
                <w:rFonts w:ascii="Cambria" w:hAnsi="Cambria"/>
                <w:color w:val="000000"/>
                <w:sz w:val="24"/>
                <w:szCs w:val="24"/>
              </w:rPr>
            </w:pPr>
            <w:r>
              <w:rPr>
                <w:rFonts w:ascii="Cambria" w:hAnsi="Cambria"/>
                <w:color w:val="000000"/>
              </w:rPr>
              <w:t>35</w:t>
            </w:r>
          </w:p>
        </w:tc>
        <w:tc>
          <w:tcPr>
            <w:tcW w:w="1134" w:type="dxa"/>
          </w:tcPr>
          <w:p w:rsidR="005D536F" w:rsidRPr="008E511D" w:rsidRDefault="005D536F" w:rsidP="005D536F">
            <w:pPr>
              <w:jc w:val="right"/>
            </w:pPr>
          </w:p>
        </w:tc>
        <w:tc>
          <w:tcPr>
            <w:tcW w:w="1134" w:type="dxa"/>
          </w:tcPr>
          <w:p w:rsidR="005D536F" w:rsidRPr="008E511D" w:rsidRDefault="005D536F" w:rsidP="005D536F">
            <w:pPr>
              <w:jc w:val="right"/>
            </w:pPr>
          </w:p>
        </w:tc>
        <w:tc>
          <w:tcPr>
            <w:tcW w:w="1276" w:type="dxa"/>
          </w:tcPr>
          <w:p w:rsidR="005D536F" w:rsidRPr="008E511D" w:rsidRDefault="005D536F" w:rsidP="005D536F">
            <w:pPr>
              <w:jc w:val="right"/>
            </w:pPr>
          </w:p>
        </w:tc>
        <w:tc>
          <w:tcPr>
            <w:tcW w:w="1417" w:type="dxa"/>
          </w:tcPr>
          <w:p w:rsidR="005D536F" w:rsidRPr="008E511D" w:rsidRDefault="005D536F" w:rsidP="005D536F">
            <w:pPr>
              <w:jc w:val="right"/>
            </w:pPr>
          </w:p>
        </w:tc>
      </w:tr>
      <w:tr w:rsidR="005D536F" w:rsidRPr="008E511D" w:rsidTr="005D536F">
        <w:trPr>
          <w:trHeight w:val="240"/>
        </w:trPr>
        <w:tc>
          <w:tcPr>
            <w:tcW w:w="709" w:type="dxa"/>
            <w:vAlign w:val="bottom"/>
          </w:tcPr>
          <w:p w:rsidR="005D536F" w:rsidRDefault="005D536F">
            <w:pPr>
              <w:jc w:val="center"/>
              <w:rPr>
                <w:rFonts w:ascii="Cambria" w:hAnsi="Cambria"/>
                <w:color w:val="000000"/>
                <w:sz w:val="24"/>
                <w:szCs w:val="24"/>
              </w:rPr>
            </w:pPr>
            <w:r>
              <w:rPr>
                <w:rFonts w:ascii="Cambria" w:hAnsi="Cambria"/>
                <w:color w:val="000000"/>
              </w:rPr>
              <w:t>7.</w:t>
            </w:r>
          </w:p>
        </w:tc>
        <w:tc>
          <w:tcPr>
            <w:tcW w:w="1985" w:type="dxa"/>
            <w:vAlign w:val="bottom"/>
          </w:tcPr>
          <w:p w:rsidR="005D536F" w:rsidRDefault="005D536F">
            <w:pPr>
              <w:rPr>
                <w:rFonts w:ascii="Cambria" w:hAnsi="Cambria"/>
                <w:color w:val="000000"/>
                <w:sz w:val="24"/>
                <w:szCs w:val="24"/>
              </w:rPr>
            </w:pPr>
            <w:r>
              <w:rPr>
                <w:rFonts w:ascii="Cambria" w:hAnsi="Cambria"/>
                <w:color w:val="000000"/>
              </w:rPr>
              <w:t>Pumpa goriva niskog pritiska (doturna pumpa)</w:t>
            </w:r>
          </w:p>
        </w:tc>
        <w:tc>
          <w:tcPr>
            <w:tcW w:w="850" w:type="dxa"/>
            <w:vAlign w:val="bottom"/>
          </w:tcPr>
          <w:p w:rsidR="005D536F" w:rsidRDefault="005D536F">
            <w:pPr>
              <w:jc w:val="center"/>
              <w:rPr>
                <w:rFonts w:ascii="Cambria" w:hAnsi="Cambria"/>
                <w:color w:val="000000"/>
                <w:sz w:val="24"/>
                <w:szCs w:val="24"/>
              </w:rPr>
            </w:pPr>
            <w:r>
              <w:rPr>
                <w:rFonts w:ascii="Cambria" w:hAnsi="Cambria"/>
                <w:color w:val="000000"/>
              </w:rPr>
              <w:t>komad</w:t>
            </w:r>
          </w:p>
        </w:tc>
        <w:tc>
          <w:tcPr>
            <w:tcW w:w="1276" w:type="dxa"/>
            <w:vAlign w:val="bottom"/>
          </w:tcPr>
          <w:p w:rsidR="005D536F" w:rsidRDefault="005D536F">
            <w:pPr>
              <w:jc w:val="center"/>
              <w:rPr>
                <w:rFonts w:ascii="Cambria" w:hAnsi="Cambria"/>
                <w:color w:val="000000"/>
                <w:sz w:val="24"/>
                <w:szCs w:val="24"/>
              </w:rPr>
            </w:pPr>
            <w:r>
              <w:rPr>
                <w:rFonts w:ascii="Cambria" w:hAnsi="Cambria"/>
                <w:color w:val="000000"/>
              </w:rPr>
              <w:t>1</w:t>
            </w:r>
          </w:p>
        </w:tc>
        <w:tc>
          <w:tcPr>
            <w:tcW w:w="1134" w:type="dxa"/>
          </w:tcPr>
          <w:p w:rsidR="005D536F" w:rsidRPr="008E511D" w:rsidRDefault="005D536F" w:rsidP="005D536F">
            <w:pPr>
              <w:jc w:val="right"/>
            </w:pPr>
          </w:p>
        </w:tc>
        <w:tc>
          <w:tcPr>
            <w:tcW w:w="1134" w:type="dxa"/>
          </w:tcPr>
          <w:p w:rsidR="005D536F" w:rsidRPr="008E511D" w:rsidRDefault="005D536F" w:rsidP="005D536F">
            <w:pPr>
              <w:jc w:val="right"/>
            </w:pPr>
          </w:p>
        </w:tc>
        <w:tc>
          <w:tcPr>
            <w:tcW w:w="1276" w:type="dxa"/>
          </w:tcPr>
          <w:p w:rsidR="005D536F" w:rsidRPr="008E511D" w:rsidRDefault="005D536F" w:rsidP="005D536F">
            <w:pPr>
              <w:jc w:val="right"/>
            </w:pPr>
          </w:p>
        </w:tc>
        <w:tc>
          <w:tcPr>
            <w:tcW w:w="1417" w:type="dxa"/>
          </w:tcPr>
          <w:p w:rsidR="005D536F" w:rsidRPr="008E511D" w:rsidRDefault="005D536F" w:rsidP="005D536F">
            <w:pPr>
              <w:jc w:val="right"/>
            </w:pPr>
          </w:p>
        </w:tc>
      </w:tr>
      <w:tr w:rsidR="005D536F" w:rsidRPr="008E511D" w:rsidTr="005D536F">
        <w:trPr>
          <w:trHeight w:val="226"/>
        </w:trPr>
        <w:tc>
          <w:tcPr>
            <w:tcW w:w="709" w:type="dxa"/>
            <w:vAlign w:val="bottom"/>
          </w:tcPr>
          <w:p w:rsidR="005D536F" w:rsidRDefault="005D536F">
            <w:pPr>
              <w:jc w:val="center"/>
              <w:rPr>
                <w:rFonts w:ascii="Cambria" w:hAnsi="Cambria"/>
                <w:color w:val="000000"/>
                <w:sz w:val="24"/>
                <w:szCs w:val="24"/>
              </w:rPr>
            </w:pPr>
            <w:r>
              <w:rPr>
                <w:rFonts w:ascii="Cambria" w:hAnsi="Cambria"/>
                <w:color w:val="000000"/>
              </w:rPr>
              <w:t>8.</w:t>
            </w:r>
          </w:p>
        </w:tc>
        <w:tc>
          <w:tcPr>
            <w:tcW w:w="1985" w:type="dxa"/>
            <w:vAlign w:val="bottom"/>
          </w:tcPr>
          <w:p w:rsidR="005D536F" w:rsidRDefault="005D536F">
            <w:pPr>
              <w:rPr>
                <w:rFonts w:ascii="Cambria" w:hAnsi="Cambria"/>
                <w:color w:val="000000"/>
                <w:sz w:val="24"/>
                <w:szCs w:val="24"/>
              </w:rPr>
            </w:pPr>
            <w:r>
              <w:rPr>
                <w:rFonts w:ascii="Cambria" w:hAnsi="Cambria"/>
                <w:color w:val="000000"/>
              </w:rPr>
              <w:t>Spona - kraj letve volana</w:t>
            </w:r>
          </w:p>
        </w:tc>
        <w:tc>
          <w:tcPr>
            <w:tcW w:w="850" w:type="dxa"/>
            <w:vAlign w:val="bottom"/>
          </w:tcPr>
          <w:p w:rsidR="005D536F" w:rsidRDefault="005D536F">
            <w:pPr>
              <w:jc w:val="center"/>
              <w:rPr>
                <w:rFonts w:ascii="Cambria" w:hAnsi="Cambria"/>
                <w:color w:val="000000"/>
                <w:sz w:val="24"/>
                <w:szCs w:val="24"/>
              </w:rPr>
            </w:pPr>
            <w:r>
              <w:rPr>
                <w:rFonts w:ascii="Cambria" w:hAnsi="Cambria"/>
                <w:color w:val="000000"/>
              </w:rPr>
              <w:t>komad</w:t>
            </w:r>
          </w:p>
        </w:tc>
        <w:tc>
          <w:tcPr>
            <w:tcW w:w="1276" w:type="dxa"/>
            <w:vAlign w:val="bottom"/>
          </w:tcPr>
          <w:p w:rsidR="005D536F" w:rsidRDefault="005D536F">
            <w:pPr>
              <w:jc w:val="center"/>
              <w:rPr>
                <w:rFonts w:ascii="Cambria" w:hAnsi="Cambria"/>
                <w:color w:val="000000"/>
                <w:sz w:val="24"/>
                <w:szCs w:val="24"/>
              </w:rPr>
            </w:pPr>
            <w:r>
              <w:rPr>
                <w:rFonts w:ascii="Cambria" w:hAnsi="Cambria"/>
                <w:color w:val="000000"/>
              </w:rPr>
              <w:t>4</w:t>
            </w:r>
          </w:p>
        </w:tc>
        <w:tc>
          <w:tcPr>
            <w:tcW w:w="1134" w:type="dxa"/>
          </w:tcPr>
          <w:p w:rsidR="005D536F" w:rsidRPr="008E511D" w:rsidRDefault="005D536F" w:rsidP="005D536F">
            <w:pPr>
              <w:jc w:val="right"/>
            </w:pPr>
          </w:p>
        </w:tc>
        <w:tc>
          <w:tcPr>
            <w:tcW w:w="1134" w:type="dxa"/>
          </w:tcPr>
          <w:p w:rsidR="005D536F" w:rsidRPr="008E511D" w:rsidRDefault="005D536F" w:rsidP="005D536F">
            <w:pPr>
              <w:jc w:val="right"/>
            </w:pPr>
          </w:p>
        </w:tc>
        <w:tc>
          <w:tcPr>
            <w:tcW w:w="1276" w:type="dxa"/>
          </w:tcPr>
          <w:p w:rsidR="005D536F" w:rsidRPr="008E511D" w:rsidRDefault="005D536F" w:rsidP="005D536F">
            <w:pPr>
              <w:jc w:val="right"/>
            </w:pPr>
          </w:p>
        </w:tc>
        <w:tc>
          <w:tcPr>
            <w:tcW w:w="1417" w:type="dxa"/>
          </w:tcPr>
          <w:p w:rsidR="005D536F" w:rsidRPr="008E511D" w:rsidRDefault="005D536F" w:rsidP="005D536F">
            <w:pPr>
              <w:jc w:val="right"/>
            </w:pPr>
          </w:p>
        </w:tc>
      </w:tr>
      <w:tr w:rsidR="005D536F" w:rsidRPr="008E511D" w:rsidTr="005D536F">
        <w:trPr>
          <w:trHeight w:val="240"/>
        </w:trPr>
        <w:tc>
          <w:tcPr>
            <w:tcW w:w="709" w:type="dxa"/>
            <w:vAlign w:val="bottom"/>
          </w:tcPr>
          <w:p w:rsidR="005D536F" w:rsidRDefault="005D536F">
            <w:pPr>
              <w:jc w:val="center"/>
              <w:rPr>
                <w:rFonts w:ascii="Cambria" w:hAnsi="Cambria"/>
                <w:color w:val="000000"/>
                <w:sz w:val="24"/>
                <w:szCs w:val="24"/>
              </w:rPr>
            </w:pPr>
            <w:r>
              <w:rPr>
                <w:rFonts w:ascii="Cambria" w:hAnsi="Cambria"/>
                <w:color w:val="000000"/>
              </w:rPr>
              <w:t>9.</w:t>
            </w:r>
          </w:p>
        </w:tc>
        <w:tc>
          <w:tcPr>
            <w:tcW w:w="1985" w:type="dxa"/>
            <w:vAlign w:val="bottom"/>
          </w:tcPr>
          <w:p w:rsidR="005D536F" w:rsidRDefault="005D536F">
            <w:pPr>
              <w:rPr>
                <w:rFonts w:ascii="Cambria" w:hAnsi="Cambria"/>
                <w:color w:val="000000"/>
                <w:sz w:val="24"/>
                <w:szCs w:val="24"/>
              </w:rPr>
            </w:pPr>
            <w:r>
              <w:rPr>
                <w:rFonts w:ascii="Cambria" w:hAnsi="Cambria"/>
                <w:color w:val="000000"/>
              </w:rPr>
              <w:t>Oscilujuće rame prednje levo + desno</w:t>
            </w:r>
          </w:p>
        </w:tc>
        <w:tc>
          <w:tcPr>
            <w:tcW w:w="850" w:type="dxa"/>
            <w:vAlign w:val="bottom"/>
          </w:tcPr>
          <w:p w:rsidR="005D536F" w:rsidRDefault="005D536F">
            <w:pPr>
              <w:jc w:val="center"/>
              <w:rPr>
                <w:rFonts w:ascii="Cambria" w:hAnsi="Cambria"/>
                <w:color w:val="000000"/>
                <w:sz w:val="24"/>
                <w:szCs w:val="24"/>
              </w:rPr>
            </w:pPr>
            <w:r>
              <w:rPr>
                <w:rFonts w:ascii="Cambria" w:hAnsi="Cambria"/>
                <w:color w:val="000000"/>
              </w:rPr>
              <w:t>komad</w:t>
            </w:r>
          </w:p>
        </w:tc>
        <w:tc>
          <w:tcPr>
            <w:tcW w:w="1276" w:type="dxa"/>
            <w:vAlign w:val="bottom"/>
          </w:tcPr>
          <w:p w:rsidR="005D536F" w:rsidRDefault="005D536F">
            <w:pPr>
              <w:jc w:val="center"/>
              <w:rPr>
                <w:rFonts w:ascii="Cambria" w:hAnsi="Cambria"/>
                <w:color w:val="000000"/>
                <w:sz w:val="24"/>
                <w:szCs w:val="24"/>
              </w:rPr>
            </w:pPr>
            <w:r>
              <w:rPr>
                <w:rFonts w:ascii="Cambria" w:hAnsi="Cambria"/>
                <w:color w:val="000000"/>
              </w:rPr>
              <w:t>2</w:t>
            </w:r>
          </w:p>
        </w:tc>
        <w:tc>
          <w:tcPr>
            <w:tcW w:w="1134" w:type="dxa"/>
          </w:tcPr>
          <w:p w:rsidR="005D536F" w:rsidRPr="008E511D" w:rsidRDefault="005D536F" w:rsidP="005D536F">
            <w:pPr>
              <w:jc w:val="right"/>
            </w:pPr>
          </w:p>
        </w:tc>
        <w:tc>
          <w:tcPr>
            <w:tcW w:w="1134" w:type="dxa"/>
          </w:tcPr>
          <w:p w:rsidR="005D536F" w:rsidRPr="008E511D" w:rsidRDefault="005D536F" w:rsidP="005D536F">
            <w:pPr>
              <w:jc w:val="right"/>
            </w:pPr>
          </w:p>
        </w:tc>
        <w:tc>
          <w:tcPr>
            <w:tcW w:w="1276" w:type="dxa"/>
          </w:tcPr>
          <w:p w:rsidR="005D536F" w:rsidRPr="008E511D" w:rsidRDefault="005D536F" w:rsidP="005D536F">
            <w:pPr>
              <w:jc w:val="right"/>
            </w:pPr>
          </w:p>
        </w:tc>
        <w:tc>
          <w:tcPr>
            <w:tcW w:w="1417" w:type="dxa"/>
          </w:tcPr>
          <w:p w:rsidR="005D536F" w:rsidRPr="008E511D" w:rsidRDefault="005D536F" w:rsidP="005D536F">
            <w:pPr>
              <w:jc w:val="right"/>
            </w:pPr>
          </w:p>
        </w:tc>
      </w:tr>
      <w:tr w:rsidR="005D536F" w:rsidRPr="008E511D" w:rsidTr="005D536F">
        <w:trPr>
          <w:trHeight w:val="466"/>
        </w:trPr>
        <w:tc>
          <w:tcPr>
            <w:tcW w:w="709" w:type="dxa"/>
            <w:vAlign w:val="bottom"/>
          </w:tcPr>
          <w:p w:rsidR="005D536F" w:rsidRDefault="005D536F">
            <w:pPr>
              <w:jc w:val="center"/>
              <w:rPr>
                <w:rFonts w:ascii="Cambria" w:hAnsi="Cambria"/>
                <w:color w:val="000000"/>
                <w:sz w:val="24"/>
                <w:szCs w:val="24"/>
              </w:rPr>
            </w:pPr>
            <w:r>
              <w:rPr>
                <w:rFonts w:ascii="Cambria" w:hAnsi="Cambria"/>
                <w:color w:val="000000"/>
              </w:rPr>
              <w:t>10.</w:t>
            </w:r>
          </w:p>
        </w:tc>
        <w:tc>
          <w:tcPr>
            <w:tcW w:w="1985" w:type="dxa"/>
            <w:vAlign w:val="bottom"/>
          </w:tcPr>
          <w:p w:rsidR="005D536F" w:rsidRDefault="005D536F">
            <w:pPr>
              <w:rPr>
                <w:rFonts w:ascii="Cambria" w:hAnsi="Cambria"/>
                <w:color w:val="000000"/>
                <w:sz w:val="24"/>
                <w:szCs w:val="24"/>
              </w:rPr>
            </w:pPr>
            <w:r>
              <w:rPr>
                <w:rFonts w:ascii="Cambria" w:hAnsi="Cambria"/>
                <w:color w:val="000000"/>
              </w:rPr>
              <w:t>Prednji diskovi</w:t>
            </w:r>
          </w:p>
        </w:tc>
        <w:tc>
          <w:tcPr>
            <w:tcW w:w="850" w:type="dxa"/>
            <w:vAlign w:val="bottom"/>
          </w:tcPr>
          <w:p w:rsidR="005D536F" w:rsidRDefault="005D536F">
            <w:pPr>
              <w:jc w:val="center"/>
              <w:rPr>
                <w:rFonts w:ascii="Cambria" w:hAnsi="Cambria"/>
                <w:color w:val="000000"/>
                <w:sz w:val="24"/>
                <w:szCs w:val="24"/>
              </w:rPr>
            </w:pPr>
            <w:r>
              <w:rPr>
                <w:rFonts w:ascii="Cambria" w:hAnsi="Cambria"/>
                <w:color w:val="000000"/>
              </w:rPr>
              <w:t>par</w:t>
            </w:r>
          </w:p>
        </w:tc>
        <w:tc>
          <w:tcPr>
            <w:tcW w:w="1276" w:type="dxa"/>
            <w:vAlign w:val="bottom"/>
          </w:tcPr>
          <w:p w:rsidR="005D536F" w:rsidRDefault="005D536F">
            <w:pPr>
              <w:jc w:val="center"/>
              <w:rPr>
                <w:rFonts w:ascii="Cambria" w:hAnsi="Cambria"/>
                <w:color w:val="000000"/>
                <w:sz w:val="24"/>
                <w:szCs w:val="24"/>
              </w:rPr>
            </w:pPr>
            <w:r>
              <w:rPr>
                <w:rFonts w:ascii="Cambria" w:hAnsi="Cambria"/>
                <w:color w:val="000000"/>
              </w:rPr>
              <w:t>1</w:t>
            </w:r>
          </w:p>
        </w:tc>
        <w:tc>
          <w:tcPr>
            <w:tcW w:w="1134" w:type="dxa"/>
          </w:tcPr>
          <w:p w:rsidR="005D536F" w:rsidRPr="008E511D" w:rsidRDefault="005D536F" w:rsidP="005D536F">
            <w:pPr>
              <w:jc w:val="right"/>
            </w:pPr>
          </w:p>
        </w:tc>
        <w:tc>
          <w:tcPr>
            <w:tcW w:w="1134" w:type="dxa"/>
          </w:tcPr>
          <w:p w:rsidR="005D536F" w:rsidRPr="008E511D" w:rsidRDefault="005D536F" w:rsidP="005D536F">
            <w:pPr>
              <w:jc w:val="right"/>
            </w:pPr>
          </w:p>
        </w:tc>
        <w:tc>
          <w:tcPr>
            <w:tcW w:w="1276" w:type="dxa"/>
          </w:tcPr>
          <w:p w:rsidR="005D536F" w:rsidRPr="008E511D" w:rsidRDefault="005D536F" w:rsidP="005D536F">
            <w:pPr>
              <w:jc w:val="right"/>
            </w:pPr>
          </w:p>
        </w:tc>
        <w:tc>
          <w:tcPr>
            <w:tcW w:w="1417" w:type="dxa"/>
          </w:tcPr>
          <w:p w:rsidR="005D536F" w:rsidRPr="008E511D" w:rsidRDefault="005D536F" w:rsidP="005D536F">
            <w:pPr>
              <w:jc w:val="right"/>
            </w:pPr>
          </w:p>
        </w:tc>
      </w:tr>
      <w:tr w:rsidR="005D536F" w:rsidRPr="008E511D" w:rsidTr="005D536F">
        <w:trPr>
          <w:trHeight w:val="240"/>
        </w:trPr>
        <w:tc>
          <w:tcPr>
            <w:tcW w:w="709" w:type="dxa"/>
            <w:vAlign w:val="bottom"/>
          </w:tcPr>
          <w:p w:rsidR="005D536F" w:rsidRDefault="005D536F">
            <w:pPr>
              <w:jc w:val="center"/>
              <w:rPr>
                <w:rFonts w:ascii="Cambria" w:hAnsi="Cambria"/>
                <w:color w:val="000000"/>
                <w:sz w:val="24"/>
                <w:szCs w:val="24"/>
              </w:rPr>
            </w:pPr>
            <w:r>
              <w:rPr>
                <w:rFonts w:ascii="Cambria" w:hAnsi="Cambria"/>
                <w:color w:val="000000"/>
              </w:rPr>
              <w:t>11.</w:t>
            </w:r>
          </w:p>
        </w:tc>
        <w:tc>
          <w:tcPr>
            <w:tcW w:w="1985" w:type="dxa"/>
            <w:vAlign w:val="bottom"/>
          </w:tcPr>
          <w:p w:rsidR="005D536F" w:rsidRDefault="005D536F">
            <w:pPr>
              <w:rPr>
                <w:rFonts w:ascii="Cambria" w:hAnsi="Cambria"/>
                <w:color w:val="000000"/>
                <w:sz w:val="24"/>
                <w:szCs w:val="24"/>
              </w:rPr>
            </w:pPr>
            <w:r>
              <w:rPr>
                <w:rFonts w:ascii="Cambria" w:hAnsi="Cambria"/>
                <w:color w:val="000000"/>
              </w:rPr>
              <w:t xml:space="preserve">Prednje kočione pločice </w:t>
            </w:r>
          </w:p>
        </w:tc>
        <w:tc>
          <w:tcPr>
            <w:tcW w:w="850" w:type="dxa"/>
            <w:vAlign w:val="bottom"/>
          </w:tcPr>
          <w:p w:rsidR="005D536F" w:rsidRDefault="005D536F">
            <w:pPr>
              <w:jc w:val="center"/>
              <w:rPr>
                <w:rFonts w:ascii="Cambria" w:hAnsi="Cambria"/>
                <w:color w:val="000000"/>
                <w:sz w:val="24"/>
                <w:szCs w:val="24"/>
              </w:rPr>
            </w:pPr>
            <w:r>
              <w:rPr>
                <w:rFonts w:ascii="Cambria" w:hAnsi="Cambria"/>
                <w:color w:val="000000"/>
              </w:rPr>
              <w:t>garnitura</w:t>
            </w:r>
          </w:p>
        </w:tc>
        <w:tc>
          <w:tcPr>
            <w:tcW w:w="1276" w:type="dxa"/>
            <w:vAlign w:val="bottom"/>
          </w:tcPr>
          <w:p w:rsidR="005D536F" w:rsidRDefault="005D536F">
            <w:pPr>
              <w:jc w:val="center"/>
              <w:rPr>
                <w:rFonts w:ascii="Cambria" w:hAnsi="Cambria"/>
                <w:color w:val="000000"/>
                <w:sz w:val="24"/>
                <w:szCs w:val="24"/>
              </w:rPr>
            </w:pPr>
            <w:r>
              <w:rPr>
                <w:rFonts w:ascii="Cambria" w:hAnsi="Cambria"/>
                <w:color w:val="000000"/>
              </w:rPr>
              <w:t>3</w:t>
            </w:r>
          </w:p>
        </w:tc>
        <w:tc>
          <w:tcPr>
            <w:tcW w:w="1134" w:type="dxa"/>
          </w:tcPr>
          <w:p w:rsidR="005D536F" w:rsidRPr="008E511D" w:rsidRDefault="005D536F" w:rsidP="005D536F">
            <w:pPr>
              <w:jc w:val="right"/>
            </w:pPr>
          </w:p>
        </w:tc>
        <w:tc>
          <w:tcPr>
            <w:tcW w:w="1134" w:type="dxa"/>
          </w:tcPr>
          <w:p w:rsidR="005D536F" w:rsidRPr="008E511D" w:rsidRDefault="005D536F" w:rsidP="005D536F">
            <w:pPr>
              <w:jc w:val="right"/>
            </w:pPr>
          </w:p>
        </w:tc>
        <w:tc>
          <w:tcPr>
            <w:tcW w:w="1276" w:type="dxa"/>
          </w:tcPr>
          <w:p w:rsidR="005D536F" w:rsidRPr="008E511D" w:rsidRDefault="005D536F" w:rsidP="005D536F">
            <w:pPr>
              <w:jc w:val="right"/>
            </w:pPr>
          </w:p>
        </w:tc>
        <w:tc>
          <w:tcPr>
            <w:tcW w:w="1417" w:type="dxa"/>
          </w:tcPr>
          <w:p w:rsidR="005D536F" w:rsidRPr="008E511D" w:rsidRDefault="005D536F" w:rsidP="005D536F">
            <w:pPr>
              <w:jc w:val="right"/>
            </w:pPr>
          </w:p>
        </w:tc>
      </w:tr>
      <w:tr w:rsidR="005D536F" w:rsidRPr="008E511D" w:rsidTr="005D536F">
        <w:trPr>
          <w:trHeight w:val="226"/>
        </w:trPr>
        <w:tc>
          <w:tcPr>
            <w:tcW w:w="709" w:type="dxa"/>
            <w:vAlign w:val="bottom"/>
          </w:tcPr>
          <w:p w:rsidR="005D536F" w:rsidRDefault="005D536F">
            <w:pPr>
              <w:jc w:val="center"/>
              <w:rPr>
                <w:rFonts w:ascii="Cambria" w:hAnsi="Cambria"/>
                <w:color w:val="000000"/>
                <w:sz w:val="24"/>
                <w:szCs w:val="24"/>
              </w:rPr>
            </w:pPr>
            <w:r>
              <w:rPr>
                <w:rFonts w:ascii="Cambria" w:hAnsi="Cambria"/>
                <w:color w:val="000000"/>
              </w:rPr>
              <w:t>12.</w:t>
            </w:r>
          </w:p>
        </w:tc>
        <w:tc>
          <w:tcPr>
            <w:tcW w:w="1985" w:type="dxa"/>
            <w:vAlign w:val="bottom"/>
          </w:tcPr>
          <w:p w:rsidR="005D536F" w:rsidRDefault="005D536F">
            <w:pPr>
              <w:rPr>
                <w:rFonts w:ascii="Cambria" w:hAnsi="Cambria"/>
                <w:color w:val="000000"/>
                <w:sz w:val="24"/>
                <w:szCs w:val="24"/>
              </w:rPr>
            </w:pPr>
            <w:r>
              <w:rPr>
                <w:rFonts w:ascii="Cambria" w:hAnsi="Cambria"/>
                <w:color w:val="000000"/>
              </w:rPr>
              <w:t>Zadnji kočioni diskovi (sa ležajem i ABS-om)</w:t>
            </w:r>
          </w:p>
        </w:tc>
        <w:tc>
          <w:tcPr>
            <w:tcW w:w="850" w:type="dxa"/>
            <w:vAlign w:val="bottom"/>
          </w:tcPr>
          <w:p w:rsidR="005D536F" w:rsidRDefault="005D536F">
            <w:pPr>
              <w:jc w:val="center"/>
              <w:rPr>
                <w:rFonts w:ascii="Cambria" w:hAnsi="Cambria"/>
                <w:color w:val="000000"/>
                <w:sz w:val="24"/>
                <w:szCs w:val="24"/>
              </w:rPr>
            </w:pPr>
            <w:r>
              <w:rPr>
                <w:rFonts w:ascii="Cambria" w:hAnsi="Cambria"/>
                <w:color w:val="000000"/>
              </w:rPr>
              <w:t>par</w:t>
            </w:r>
          </w:p>
        </w:tc>
        <w:tc>
          <w:tcPr>
            <w:tcW w:w="1276" w:type="dxa"/>
            <w:vAlign w:val="bottom"/>
          </w:tcPr>
          <w:p w:rsidR="005D536F" w:rsidRDefault="005D536F">
            <w:pPr>
              <w:jc w:val="center"/>
              <w:rPr>
                <w:rFonts w:ascii="Cambria" w:hAnsi="Cambria"/>
                <w:color w:val="000000"/>
                <w:sz w:val="24"/>
                <w:szCs w:val="24"/>
              </w:rPr>
            </w:pPr>
            <w:r>
              <w:rPr>
                <w:rFonts w:ascii="Cambria" w:hAnsi="Cambria"/>
                <w:color w:val="000000"/>
              </w:rPr>
              <w:t>1</w:t>
            </w:r>
          </w:p>
        </w:tc>
        <w:tc>
          <w:tcPr>
            <w:tcW w:w="1134" w:type="dxa"/>
          </w:tcPr>
          <w:p w:rsidR="005D536F" w:rsidRPr="008E511D" w:rsidRDefault="005D536F" w:rsidP="005D536F">
            <w:pPr>
              <w:jc w:val="right"/>
            </w:pPr>
          </w:p>
        </w:tc>
        <w:tc>
          <w:tcPr>
            <w:tcW w:w="1134" w:type="dxa"/>
          </w:tcPr>
          <w:p w:rsidR="005D536F" w:rsidRPr="008E511D" w:rsidRDefault="005D536F" w:rsidP="005D536F">
            <w:pPr>
              <w:jc w:val="right"/>
            </w:pPr>
          </w:p>
        </w:tc>
        <w:tc>
          <w:tcPr>
            <w:tcW w:w="1276" w:type="dxa"/>
          </w:tcPr>
          <w:p w:rsidR="005D536F" w:rsidRPr="008E511D" w:rsidRDefault="005D536F" w:rsidP="005D536F">
            <w:pPr>
              <w:jc w:val="right"/>
            </w:pPr>
          </w:p>
        </w:tc>
        <w:tc>
          <w:tcPr>
            <w:tcW w:w="1417" w:type="dxa"/>
          </w:tcPr>
          <w:p w:rsidR="005D536F" w:rsidRPr="008E511D" w:rsidRDefault="005D536F" w:rsidP="005D536F">
            <w:pPr>
              <w:jc w:val="right"/>
            </w:pPr>
          </w:p>
        </w:tc>
      </w:tr>
      <w:tr w:rsidR="005D536F" w:rsidRPr="008E511D" w:rsidTr="005D536F">
        <w:trPr>
          <w:trHeight w:val="240"/>
        </w:trPr>
        <w:tc>
          <w:tcPr>
            <w:tcW w:w="709" w:type="dxa"/>
            <w:vAlign w:val="bottom"/>
          </w:tcPr>
          <w:p w:rsidR="005D536F" w:rsidRDefault="005D536F">
            <w:pPr>
              <w:jc w:val="center"/>
              <w:rPr>
                <w:rFonts w:ascii="Cambria" w:hAnsi="Cambria"/>
                <w:color w:val="000000"/>
                <w:sz w:val="24"/>
                <w:szCs w:val="24"/>
              </w:rPr>
            </w:pPr>
            <w:r>
              <w:rPr>
                <w:rFonts w:ascii="Cambria" w:hAnsi="Cambria"/>
                <w:color w:val="000000"/>
              </w:rPr>
              <w:t>13.</w:t>
            </w:r>
          </w:p>
        </w:tc>
        <w:tc>
          <w:tcPr>
            <w:tcW w:w="1985" w:type="dxa"/>
            <w:vAlign w:val="bottom"/>
          </w:tcPr>
          <w:p w:rsidR="005D536F" w:rsidRDefault="005D536F">
            <w:pPr>
              <w:rPr>
                <w:rFonts w:ascii="Cambria" w:hAnsi="Cambria"/>
                <w:color w:val="000000"/>
                <w:sz w:val="24"/>
                <w:szCs w:val="24"/>
              </w:rPr>
            </w:pPr>
            <w:r>
              <w:rPr>
                <w:rFonts w:ascii="Cambria" w:hAnsi="Cambria"/>
                <w:color w:val="000000"/>
              </w:rPr>
              <w:t>Zadnje kočione pločice (garnitura)</w:t>
            </w:r>
          </w:p>
        </w:tc>
        <w:tc>
          <w:tcPr>
            <w:tcW w:w="850" w:type="dxa"/>
            <w:vAlign w:val="bottom"/>
          </w:tcPr>
          <w:p w:rsidR="005D536F" w:rsidRDefault="005D536F">
            <w:pPr>
              <w:jc w:val="center"/>
              <w:rPr>
                <w:rFonts w:ascii="Cambria" w:hAnsi="Cambria"/>
                <w:color w:val="000000"/>
                <w:sz w:val="24"/>
                <w:szCs w:val="24"/>
              </w:rPr>
            </w:pPr>
            <w:r>
              <w:rPr>
                <w:rFonts w:ascii="Cambria" w:hAnsi="Cambria"/>
                <w:color w:val="000000"/>
              </w:rPr>
              <w:t>garnitura</w:t>
            </w:r>
          </w:p>
        </w:tc>
        <w:tc>
          <w:tcPr>
            <w:tcW w:w="1276" w:type="dxa"/>
            <w:vAlign w:val="bottom"/>
          </w:tcPr>
          <w:p w:rsidR="005D536F" w:rsidRDefault="005D536F">
            <w:pPr>
              <w:jc w:val="center"/>
              <w:rPr>
                <w:rFonts w:ascii="Cambria" w:hAnsi="Cambria"/>
                <w:color w:val="000000"/>
                <w:sz w:val="24"/>
                <w:szCs w:val="24"/>
              </w:rPr>
            </w:pPr>
            <w:r>
              <w:rPr>
                <w:rFonts w:ascii="Cambria" w:hAnsi="Cambria"/>
                <w:color w:val="000000"/>
              </w:rPr>
              <w:t>2</w:t>
            </w:r>
          </w:p>
        </w:tc>
        <w:tc>
          <w:tcPr>
            <w:tcW w:w="1134" w:type="dxa"/>
          </w:tcPr>
          <w:p w:rsidR="005D536F" w:rsidRPr="008E511D" w:rsidRDefault="005D536F" w:rsidP="005D536F">
            <w:pPr>
              <w:jc w:val="right"/>
            </w:pPr>
          </w:p>
        </w:tc>
        <w:tc>
          <w:tcPr>
            <w:tcW w:w="1134" w:type="dxa"/>
          </w:tcPr>
          <w:p w:rsidR="005D536F" w:rsidRPr="008E511D" w:rsidRDefault="005D536F" w:rsidP="005D536F">
            <w:pPr>
              <w:jc w:val="right"/>
            </w:pPr>
          </w:p>
        </w:tc>
        <w:tc>
          <w:tcPr>
            <w:tcW w:w="1276" w:type="dxa"/>
          </w:tcPr>
          <w:p w:rsidR="005D536F" w:rsidRPr="008E511D" w:rsidRDefault="005D536F" w:rsidP="005D536F">
            <w:pPr>
              <w:jc w:val="right"/>
            </w:pPr>
          </w:p>
        </w:tc>
        <w:tc>
          <w:tcPr>
            <w:tcW w:w="1417" w:type="dxa"/>
          </w:tcPr>
          <w:p w:rsidR="005D536F" w:rsidRPr="008E511D" w:rsidRDefault="005D536F" w:rsidP="005D536F">
            <w:pPr>
              <w:jc w:val="right"/>
            </w:pPr>
          </w:p>
        </w:tc>
      </w:tr>
      <w:tr w:rsidR="005D536F" w:rsidRPr="008E511D" w:rsidTr="005D536F">
        <w:trPr>
          <w:trHeight w:val="226"/>
        </w:trPr>
        <w:tc>
          <w:tcPr>
            <w:tcW w:w="709" w:type="dxa"/>
            <w:vAlign w:val="bottom"/>
          </w:tcPr>
          <w:p w:rsidR="005D536F" w:rsidRDefault="005D536F">
            <w:pPr>
              <w:jc w:val="center"/>
              <w:rPr>
                <w:rFonts w:ascii="Cambria" w:hAnsi="Cambria"/>
                <w:color w:val="000000"/>
                <w:sz w:val="24"/>
                <w:szCs w:val="24"/>
              </w:rPr>
            </w:pPr>
            <w:r>
              <w:rPr>
                <w:rFonts w:ascii="Cambria" w:hAnsi="Cambria"/>
                <w:color w:val="000000"/>
              </w:rPr>
              <w:t>14.</w:t>
            </w:r>
          </w:p>
        </w:tc>
        <w:tc>
          <w:tcPr>
            <w:tcW w:w="1985" w:type="dxa"/>
            <w:vAlign w:val="bottom"/>
          </w:tcPr>
          <w:p w:rsidR="005D536F" w:rsidRDefault="005D536F">
            <w:pPr>
              <w:rPr>
                <w:rFonts w:ascii="Cambria" w:hAnsi="Cambria"/>
                <w:color w:val="000000"/>
                <w:sz w:val="24"/>
                <w:szCs w:val="24"/>
              </w:rPr>
            </w:pPr>
            <w:r>
              <w:rPr>
                <w:rFonts w:ascii="Cambria" w:hAnsi="Cambria"/>
                <w:color w:val="000000"/>
              </w:rPr>
              <w:t>Sajla ručne kočnice (komplet)</w:t>
            </w:r>
          </w:p>
        </w:tc>
        <w:tc>
          <w:tcPr>
            <w:tcW w:w="850" w:type="dxa"/>
            <w:vAlign w:val="bottom"/>
          </w:tcPr>
          <w:p w:rsidR="005D536F" w:rsidRDefault="005D536F">
            <w:pPr>
              <w:jc w:val="center"/>
              <w:rPr>
                <w:rFonts w:ascii="Cambria" w:hAnsi="Cambria"/>
                <w:color w:val="000000"/>
                <w:sz w:val="24"/>
                <w:szCs w:val="24"/>
              </w:rPr>
            </w:pPr>
            <w:r>
              <w:rPr>
                <w:rFonts w:ascii="Cambria" w:hAnsi="Cambria"/>
                <w:color w:val="000000"/>
              </w:rPr>
              <w:t>komad</w:t>
            </w:r>
          </w:p>
        </w:tc>
        <w:tc>
          <w:tcPr>
            <w:tcW w:w="1276" w:type="dxa"/>
            <w:vAlign w:val="bottom"/>
          </w:tcPr>
          <w:p w:rsidR="005D536F" w:rsidRDefault="005D536F">
            <w:pPr>
              <w:jc w:val="center"/>
              <w:rPr>
                <w:rFonts w:ascii="Cambria" w:hAnsi="Cambria"/>
                <w:color w:val="000000"/>
                <w:sz w:val="24"/>
                <w:szCs w:val="24"/>
              </w:rPr>
            </w:pPr>
            <w:r>
              <w:rPr>
                <w:rFonts w:ascii="Cambria" w:hAnsi="Cambria"/>
                <w:color w:val="000000"/>
              </w:rPr>
              <w:t>1</w:t>
            </w:r>
          </w:p>
        </w:tc>
        <w:tc>
          <w:tcPr>
            <w:tcW w:w="1134" w:type="dxa"/>
          </w:tcPr>
          <w:p w:rsidR="005D536F" w:rsidRPr="008E511D" w:rsidRDefault="005D536F" w:rsidP="005D536F">
            <w:pPr>
              <w:jc w:val="right"/>
            </w:pPr>
          </w:p>
        </w:tc>
        <w:tc>
          <w:tcPr>
            <w:tcW w:w="1134" w:type="dxa"/>
          </w:tcPr>
          <w:p w:rsidR="005D536F" w:rsidRPr="008E511D" w:rsidRDefault="005D536F" w:rsidP="005D536F">
            <w:pPr>
              <w:jc w:val="right"/>
            </w:pPr>
          </w:p>
        </w:tc>
        <w:tc>
          <w:tcPr>
            <w:tcW w:w="1276" w:type="dxa"/>
          </w:tcPr>
          <w:p w:rsidR="005D536F" w:rsidRPr="008E511D" w:rsidRDefault="005D536F" w:rsidP="005D536F">
            <w:pPr>
              <w:jc w:val="right"/>
            </w:pPr>
          </w:p>
        </w:tc>
        <w:tc>
          <w:tcPr>
            <w:tcW w:w="1417" w:type="dxa"/>
          </w:tcPr>
          <w:p w:rsidR="005D536F" w:rsidRPr="008E511D" w:rsidRDefault="005D536F" w:rsidP="005D536F">
            <w:pPr>
              <w:jc w:val="right"/>
            </w:pPr>
          </w:p>
        </w:tc>
      </w:tr>
      <w:tr w:rsidR="005D536F" w:rsidRPr="008E511D" w:rsidTr="005D536F">
        <w:trPr>
          <w:trHeight w:val="240"/>
        </w:trPr>
        <w:tc>
          <w:tcPr>
            <w:tcW w:w="709" w:type="dxa"/>
            <w:vAlign w:val="bottom"/>
          </w:tcPr>
          <w:p w:rsidR="005D536F" w:rsidRDefault="005D536F">
            <w:pPr>
              <w:jc w:val="center"/>
              <w:rPr>
                <w:rFonts w:ascii="Cambria" w:hAnsi="Cambria"/>
                <w:color w:val="000000"/>
                <w:sz w:val="24"/>
                <w:szCs w:val="24"/>
              </w:rPr>
            </w:pPr>
            <w:r>
              <w:rPr>
                <w:rFonts w:ascii="Cambria" w:hAnsi="Cambria"/>
                <w:color w:val="000000"/>
              </w:rPr>
              <w:t>15.</w:t>
            </w:r>
          </w:p>
        </w:tc>
        <w:tc>
          <w:tcPr>
            <w:tcW w:w="1985" w:type="dxa"/>
            <w:vAlign w:val="bottom"/>
          </w:tcPr>
          <w:p w:rsidR="005D536F" w:rsidRDefault="005D536F">
            <w:pPr>
              <w:rPr>
                <w:rFonts w:ascii="Cambria" w:hAnsi="Cambria"/>
                <w:color w:val="000000"/>
                <w:sz w:val="24"/>
                <w:szCs w:val="24"/>
              </w:rPr>
            </w:pPr>
            <w:r>
              <w:rPr>
                <w:rFonts w:ascii="Cambria" w:hAnsi="Cambria"/>
                <w:color w:val="000000"/>
              </w:rPr>
              <w:t>Španer PK kaiša</w:t>
            </w:r>
          </w:p>
        </w:tc>
        <w:tc>
          <w:tcPr>
            <w:tcW w:w="850" w:type="dxa"/>
            <w:vAlign w:val="bottom"/>
          </w:tcPr>
          <w:p w:rsidR="005D536F" w:rsidRDefault="005D536F">
            <w:pPr>
              <w:jc w:val="center"/>
              <w:rPr>
                <w:rFonts w:ascii="Cambria" w:hAnsi="Cambria"/>
                <w:color w:val="000000"/>
                <w:sz w:val="24"/>
                <w:szCs w:val="24"/>
              </w:rPr>
            </w:pPr>
            <w:r>
              <w:rPr>
                <w:rFonts w:ascii="Cambria" w:hAnsi="Cambria"/>
                <w:color w:val="000000"/>
              </w:rPr>
              <w:t>komad</w:t>
            </w:r>
          </w:p>
        </w:tc>
        <w:tc>
          <w:tcPr>
            <w:tcW w:w="1276" w:type="dxa"/>
            <w:vAlign w:val="bottom"/>
          </w:tcPr>
          <w:p w:rsidR="005D536F" w:rsidRDefault="005D536F">
            <w:pPr>
              <w:jc w:val="center"/>
              <w:rPr>
                <w:rFonts w:ascii="Cambria" w:hAnsi="Cambria"/>
                <w:color w:val="000000"/>
                <w:sz w:val="24"/>
                <w:szCs w:val="24"/>
              </w:rPr>
            </w:pPr>
            <w:r>
              <w:rPr>
                <w:rFonts w:ascii="Cambria" w:hAnsi="Cambria"/>
                <w:color w:val="000000"/>
              </w:rPr>
              <w:t>1</w:t>
            </w:r>
          </w:p>
        </w:tc>
        <w:tc>
          <w:tcPr>
            <w:tcW w:w="1134" w:type="dxa"/>
          </w:tcPr>
          <w:p w:rsidR="005D536F" w:rsidRPr="008E511D" w:rsidRDefault="005D536F" w:rsidP="005D536F">
            <w:pPr>
              <w:jc w:val="right"/>
            </w:pPr>
          </w:p>
        </w:tc>
        <w:tc>
          <w:tcPr>
            <w:tcW w:w="1134" w:type="dxa"/>
          </w:tcPr>
          <w:p w:rsidR="005D536F" w:rsidRPr="008E511D" w:rsidRDefault="005D536F" w:rsidP="005D536F">
            <w:pPr>
              <w:jc w:val="right"/>
            </w:pPr>
          </w:p>
        </w:tc>
        <w:tc>
          <w:tcPr>
            <w:tcW w:w="1276" w:type="dxa"/>
          </w:tcPr>
          <w:p w:rsidR="005D536F" w:rsidRPr="008E511D" w:rsidRDefault="005D536F" w:rsidP="005D536F">
            <w:pPr>
              <w:jc w:val="right"/>
            </w:pPr>
          </w:p>
        </w:tc>
        <w:tc>
          <w:tcPr>
            <w:tcW w:w="1417" w:type="dxa"/>
          </w:tcPr>
          <w:p w:rsidR="005D536F" w:rsidRPr="008E511D" w:rsidRDefault="005D536F" w:rsidP="005D536F">
            <w:pPr>
              <w:jc w:val="right"/>
            </w:pPr>
          </w:p>
        </w:tc>
      </w:tr>
      <w:tr w:rsidR="005D536F" w:rsidRPr="008E511D" w:rsidTr="005D536F">
        <w:trPr>
          <w:trHeight w:val="240"/>
        </w:trPr>
        <w:tc>
          <w:tcPr>
            <w:tcW w:w="709" w:type="dxa"/>
            <w:vAlign w:val="bottom"/>
          </w:tcPr>
          <w:p w:rsidR="005D536F" w:rsidRDefault="005D536F">
            <w:pPr>
              <w:jc w:val="center"/>
              <w:rPr>
                <w:rFonts w:ascii="Cambria" w:hAnsi="Cambria"/>
                <w:color w:val="000000"/>
                <w:sz w:val="24"/>
                <w:szCs w:val="24"/>
              </w:rPr>
            </w:pPr>
            <w:r>
              <w:rPr>
                <w:rFonts w:ascii="Cambria" w:hAnsi="Cambria"/>
                <w:color w:val="000000"/>
              </w:rPr>
              <w:t>16.</w:t>
            </w:r>
          </w:p>
        </w:tc>
        <w:tc>
          <w:tcPr>
            <w:tcW w:w="1985" w:type="dxa"/>
            <w:vAlign w:val="bottom"/>
          </w:tcPr>
          <w:p w:rsidR="005D536F" w:rsidRDefault="005D536F">
            <w:pPr>
              <w:rPr>
                <w:rFonts w:ascii="Cambria" w:hAnsi="Cambria"/>
                <w:color w:val="000000"/>
                <w:sz w:val="24"/>
                <w:szCs w:val="24"/>
              </w:rPr>
            </w:pPr>
            <w:r>
              <w:rPr>
                <w:rFonts w:ascii="Cambria" w:hAnsi="Cambria"/>
                <w:color w:val="000000"/>
              </w:rPr>
              <w:t>Roler PK kaiša</w:t>
            </w:r>
          </w:p>
        </w:tc>
        <w:tc>
          <w:tcPr>
            <w:tcW w:w="850" w:type="dxa"/>
            <w:vAlign w:val="bottom"/>
          </w:tcPr>
          <w:p w:rsidR="005D536F" w:rsidRDefault="005D536F">
            <w:pPr>
              <w:jc w:val="center"/>
              <w:rPr>
                <w:rFonts w:ascii="Cambria" w:hAnsi="Cambria"/>
                <w:color w:val="000000"/>
                <w:sz w:val="24"/>
                <w:szCs w:val="24"/>
              </w:rPr>
            </w:pPr>
            <w:r>
              <w:rPr>
                <w:rFonts w:ascii="Cambria" w:hAnsi="Cambria"/>
                <w:color w:val="000000"/>
              </w:rPr>
              <w:t>komad</w:t>
            </w:r>
          </w:p>
        </w:tc>
        <w:tc>
          <w:tcPr>
            <w:tcW w:w="1276" w:type="dxa"/>
            <w:vAlign w:val="bottom"/>
          </w:tcPr>
          <w:p w:rsidR="005D536F" w:rsidRDefault="005D536F">
            <w:pPr>
              <w:jc w:val="center"/>
              <w:rPr>
                <w:rFonts w:ascii="Cambria" w:hAnsi="Cambria"/>
                <w:color w:val="000000"/>
                <w:sz w:val="24"/>
                <w:szCs w:val="24"/>
              </w:rPr>
            </w:pPr>
            <w:r>
              <w:rPr>
                <w:rFonts w:ascii="Cambria" w:hAnsi="Cambria"/>
                <w:color w:val="000000"/>
              </w:rPr>
              <w:t>1</w:t>
            </w:r>
          </w:p>
        </w:tc>
        <w:tc>
          <w:tcPr>
            <w:tcW w:w="1134" w:type="dxa"/>
          </w:tcPr>
          <w:p w:rsidR="005D536F" w:rsidRPr="008E511D" w:rsidRDefault="005D536F" w:rsidP="005D536F">
            <w:pPr>
              <w:jc w:val="right"/>
            </w:pPr>
          </w:p>
        </w:tc>
        <w:tc>
          <w:tcPr>
            <w:tcW w:w="1134" w:type="dxa"/>
          </w:tcPr>
          <w:p w:rsidR="005D536F" w:rsidRPr="008E511D" w:rsidRDefault="005D536F" w:rsidP="005D536F">
            <w:pPr>
              <w:jc w:val="right"/>
            </w:pPr>
          </w:p>
        </w:tc>
        <w:tc>
          <w:tcPr>
            <w:tcW w:w="1276" w:type="dxa"/>
          </w:tcPr>
          <w:p w:rsidR="005D536F" w:rsidRPr="008E511D" w:rsidRDefault="005D536F" w:rsidP="005D536F">
            <w:pPr>
              <w:jc w:val="right"/>
            </w:pPr>
          </w:p>
        </w:tc>
        <w:tc>
          <w:tcPr>
            <w:tcW w:w="1417" w:type="dxa"/>
          </w:tcPr>
          <w:p w:rsidR="005D536F" w:rsidRPr="008E511D" w:rsidRDefault="005D536F" w:rsidP="005D536F">
            <w:pPr>
              <w:jc w:val="right"/>
            </w:pPr>
          </w:p>
        </w:tc>
      </w:tr>
      <w:tr w:rsidR="005D536F" w:rsidRPr="008E511D" w:rsidTr="005D536F">
        <w:trPr>
          <w:trHeight w:val="226"/>
        </w:trPr>
        <w:tc>
          <w:tcPr>
            <w:tcW w:w="709" w:type="dxa"/>
            <w:vAlign w:val="bottom"/>
          </w:tcPr>
          <w:p w:rsidR="005D536F" w:rsidRDefault="005D536F">
            <w:pPr>
              <w:jc w:val="center"/>
              <w:rPr>
                <w:rFonts w:ascii="Cambria" w:hAnsi="Cambria"/>
                <w:color w:val="000000"/>
                <w:sz w:val="24"/>
                <w:szCs w:val="24"/>
              </w:rPr>
            </w:pPr>
            <w:r>
              <w:rPr>
                <w:rFonts w:ascii="Cambria" w:hAnsi="Cambria"/>
                <w:color w:val="000000"/>
              </w:rPr>
              <w:t>17.</w:t>
            </w:r>
          </w:p>
        </w:tc>
        <w:tc>
          <w:tcPr>
            <w:tcW w:w="1985" w:type="dxa"/>
            <w:vAlign w:val="bottom"/>
          </w:tcPr>
          <w:p w:rsidR="005D536F" w:rsidRDefault="005D536F">
            <w:pPr>
              <w:rPr>
                <w:rFonts w:ascii="Cambria" w:hAnsi="Cambria"/>
                <w:color w:val="000000"/>
                <w:sz w:val="24"/>
                <w:szCs w:val="24"/>
              </w:rPr>
            </w:pPr>
            <w:r>
              <w:rPr>
                <w:rFonts w:ascii="Cambria" w:hAnsi="Cambria"/>
                <w:color w:val="000000"/>
              </w:rPr>
              <w:t>PK kaiš</w:t>
            </w:r>
          </w:p>
        </w:tc>
        <w:tc>
          <w:tcPr>
            <w:tcW w:w="850" w:type="dxa"/>
            <w:vAlign w:val="bottom"/>
          </w:tcPr>
          <w:p w:rsidR="005D536F" w:rsidRDefault="005D536F">
            <w:pPr>
              <w:jc w:val="center"/>
              <w:rPr>
                <w:rFonts w:ascii="Cambria" w:hAnsi="Cambria"/>
                <w:color w:val="000000"/>
                <w:sz w:val="24"/>
                <w:szCs w:val="24"/>
              </w:rPr>
            </w:pPr>
            <w:r>
              <w:rPr>
                <w:rFonts w:ascii="Cambria" w:hAnsi="Cambria"/>
                <w:color w:val="000000"/>
              </w:rPr>
              <w:t>komad</w:t>
            </w:r>
          </w:p>
        </w:tc>
        <w:tc>
          <w:tcPr>
            <w:tcW w:w="1276" w:type="dxa"/>
            <w:vAlign w:val="bottom"/>
          </w:tcPr>
          <w:p w:rsidR="005D536F" w:rsidRDefault="005D536F">
            <w:pPr>
              <w:jc w:val="center"/>
              <w:rPr>
                <w:rFonts w:ascii="Cambria" w:hAnsi="Cambria"/>
                <w:color w:val="000000"/>
                <w:sz w:val="24"/>
                <w:szCs w:val="24"/>
              </w:rPr>
            </w:pPr>
            <w:r>
              <w:rPr>
                <w:rFonts w:ascii="Cambria" w:hAnsi="Cambria"/>
                <w:color w:val="000000"/>
              </w:rPr>
              <w:t>1</w:t>
            </w:r>
          </w:p>
        </w:tc>
        <w:tc>
          <w:tcPr>
            <w:tcW w:w="1134" w:type="dxa"/>
          </w:tcPr>
          <w:p w:rsidR="005D536F" w:rsidRPr="008E511D" w:rsidRDefault="005D536F" w:rsidP="005D536F">
            <w:pPr>
              <w:jc w:val="right"/>
            </w:pPr>
          </w:p>
        </w:tc>
        <w:tc>
          <w:tcPr>
            <w:tcW w:w="1134" w:type="dxa"/>
          </w:tcPr>
          <w:p w:rsidR="005D536F" w:rsidRPr="008E511D" w:rsidRDefault="005D536F" w:rsidP="005D536F">
            <w:pPr>
              <w:jc w:val="right"/>
            </w:pPr>
          </w:p>
        </w:tc>
        <w:tc>
          <w:tcPr>
            <w:tcW w:w="1276" w:type="dxa"/>
          </w:tcPr>
          <w:p w:rsidR="005D536F" w:rsidRPr="008E511D" w:rsidRDefault="005D536F" w:rsidP="005D536F">
            <w:pPr>
              <w:jc w:val="right"/>
            </w:pPr>
          </w:p>
        </w:tc>
        <w:tc>
          <w:tcPr>
            <w:tcW w:w="1417" w:type="dxa"/>
          </w:tcPr>
          <w:p w:rsidR="005D536F" w:rsidRPr="008E511D" w:rsidRDefault="005D536F" w:rsidP="005D536F">
            <w:pPr>
              <w:jc w:val="right"/>
            </w:pPr>
          </w:p>
        </w:tc>
      </w:tr>
      <w:tr w:rsidR="005D536F" w:rsidRPr="008E511D" w:rsidTr="005D536F">
        <w:trPr>
          <w:trHeight w:val="240"/>
        </w:trPr>
        <w:tc>
          <w:tcPr>
            <w:tcW w:w="709" w:type="dxa"/>
            <w:vAlign w:val="bottom"/>
          </w:tcPr>
          <w:p w:rsidR="005D536F" w:rsidRDefault="005D536F">
            <w:pPr>
              <w:jc w:val="center"/>
              <w:rPr>
                <w:rFonts w:ascii="Cambria" w:hAnsi="Cambria"/>
                <w:color w:val="000000"/>
                <w:sz w:val="24"/>
                <w:szCs w:val="24"/>
              </w:rPr>
            </w:pPr>
            <w:r>
              <w:rPr>
                <w:rFonts w:ascii="Cambria" w:hAnsi="Cambria"/>
                <w:color w:val="000000"/>
              </w:rPr>
              <w:t>18.</w:t>
            </w:r>
          </w:p>
        </w:tc>
        <w:tc>
          <w:tcPr>
            <w:tcW w:w="1985" w:type="dxa"/>
            <w:vAlign w:val="bottom"/>
          </w:tcPr>
          <w:p w:rsidR="005D536F" w:rsidRDefault="005D536F">
            <w:pPr>
              <w:rPr>
                <w:rFonts w:ascii="Cambria" w:hAnsi="Cambria"/>
                <w:color w:val="000000"/>
                <w:sz w:val="24"/>
                <w:szCs w:val="24"/>
              </w:rPr>
            </w:pPr>
            <w:r>
              <w:rPr>
                <w:rFonts w:ascii="Cambria" w:hAnsi="Cambria"/>
                <w:color w:val="000000"/>
              </w:rPr>
              <w:t>Ležaj prednjeg točka</w:t>
            </w:r>
          </w:p>
        </w:tc>
        <w:tc>
          <w:tcPr>
            <w:tcW w:w="850" w:type="dxa"/>
            <w:vAlign w:val="bottom"/>
          </w:tcPr>
          <w:p w:rsidR="005D536F" w:rsidRDefault="005D536F">
            <w:pPr>
              <w:jc w:val="center"/>
              <w:rPr>
                <w:rFonts w:ascii="Cambria" w:hAnsi="Cambria"/>
                <w:color w:val="000000"/>
                <w:sz w:val="24"/>
                <w:szCs w:val="24"/>
              </w:rPr>
            </w:pPr>
            <w:r>
              <w:rPr>
                <w:rFonts w:ascii="Cambria" w:hAnsi="Cambria"/>
                <w:color w:val="000000"/>
              </w:rPr>
              <w:t>komad</w:t>
            </w:r>
          </w:p>
        </w:tc>
        <w:tc>
          <w:tcPr>
            <w:tcW w:w="1276" w:type="dxa"/>
            <w:vAlign w:val="bottom"/>
          </w:tcPr>
          <w:p w:rsidR="005D536F" w:rsidRDefault="005D536F">
            <w:pPr>
              <w:jc w:val="center"/>
              <w:rPr>
                <w:rFonts w:ascii="Cambria" w:hAnsi="Cambria"/>
                <w:color w:val="000000"/>
                <w:sz w:val="24"/>
                <w:szCs w:val="24"/>
              </w:rPr>
            </w:pPr>
            <w:r>
              <w:rPr>
                <w:rFonts w:ascii="Cambria" w:hAnsi="Cambria"/>
                <w:color w:val="000000"/>
              </w:rPr>
              <w:t>1</w:t>
            </w:r>
          </w:p>
        </w:tc>
        <w:tc>
          <w:tcPr>
            <w:tcW w:w="1134" w:type="dxa"/>
          </w:tcPr>
          <w:p w:rsidR="005D536F" w:rsidRPr="008E511D" w:rsidRDefault="005D536F" w:rsidP="005D536F">
            <w:pPr>
              <w:jc w:val="right"/>
            </w:pPr>
          </w:p>
        </w:tc>
        <w:tc>
          <w:tcPr>
            <w:tcW w:w="1134" w:type="dxa"/>
          </w:tcPr>
          <w:p w:rsidR="005D536F" w:rsidRPr="008E511D" w:rsidRDefault="005D536F" w:rsidP="005D536F">
            <w:pPr>
              <w:jc w:val="right"/>
            </w:pPr>
          </w:p>
        </w:tc>
        <w:tc>
          <w:tcPr>
            <w:tcW w:w="1276" w:type="dxa"/>
          </w:tcPr>
          <w:p w:rsidR="005D536F" w:rsidRPr="008E511D" w:rsidRDefault="005D536F" w:rsidP="005D536F">
            <w:pPr>
              <w:jc w:val="right"/>
            </w:pPr>
          </w:p>
        </w:tc>
        <w:tc>
          <w:tcPr>
            <w:tcW w:w="1417" w:type="dxa"/>
          </w:tcPr>
          <w:p w:rsidR="005D536F" w:rsidRPr="008E511D" w:rsidRDefault="005D536F" w:rsidP="005D536F">
            <w:pPr>
              <w:jc w:val="right"/>
            </w:pPr>
          </w:p>
        </w:tc>
      </w:tr>
      <w:tr w:rsidR="005D536F" w:rsidRPr="008E511D" w:rsidTr="005D536F">
        <w:trPr>
          <w:trHeight w:val="466"/>
        </w:trPr>
        <w:tc>
          <w:tcPr>
            <w:tcW w:w="709" w:type="dxa"/>
            <w:vAlign w:val="bottom"/>
          </w:tcPr>
          <w:p w:rsidR="005D536F" w:rsidRDefault="005D536F">
            <w:pPr>
              <w:jc w:val="center"/>
              <w:rPr>
                <w:rFonts w:ascii="Cambria" w:hAnsi="Cambria"/>
                <w:color w:val="000000"/>
                <w:sz w:val="24"/>
                <w:szCs w:val="24"/>
              </w:rPr>
            </w:pPr>
            <w:r>
              <w:rPr>
                <w:rFonts w:ascii="Cambria" w:hAnsi="Cambria"/>
                <w:color w:val="000000"/>
              </w:rPr>
              <w:lastRenderedPageBreak/>
              <w:t>19.</w:t>
            </w:r>
          </w:p>
        </w:tc>
        <w:tc>
          <w:tcPr>
            <w:tcW w:w="1985" w:type="dxa"/>
            <w:vAlign w:val="bottom"/>
          </w:tcPr>
          <w:p w:rsidR="005D536F" w:rsidRDefault="005D536F">
            <w:pPr>
              <w:rPr>
                <w:rFonts w:ascii="Cambria" w:hAnsi="Cambria"/>
                <w:color w:val="000000"/>
                <w:sz w:val="24"/>
                <w:szCs w:val="24"/>
              </w:rPr>
            </w:pPr>
            <w:r>
              <w:rPr>
                <w:rFonts w:ascii="Cambria" w:hAnsi="Cambria"/>
                <w:color w:val="000000"/>
              </w:rPr>
              <w:t>Termostat motora</w:t>
            </w:r>
          </w:p>
        </w:tc>
        <w:tc>
          <w:tcPr>
            <w:tcW w:w="850" w:type="dxa"/>
            <w:vAlign w:val="bottom"/>
          </w:tcPr>
          <w:p w:rsidR="005D536F" w:rsidRDefault="005D536F">
            <w:pPr>
              <w:jc w:val="center"/>
              <w:rPr>
                <w:rFonts w:ascii="Cambria" w:hAnsi="Cambria"/>
                <w:color w:val="000000"/>
                <w:sz w:val="24"/>
                <w:szCs w:val="24"/>
              </w:rPr>
            </w:pPr>
            <w:r>
              <w:rPr>
                <w:rFonts w:ascii="Cambria" w:hAnsi="Cambria"/>
                <w:color w:val="000000"/>
              </w:rPr>
              <w:t>komad</w:t>
            </w:r>
          </w:p>
        </w:tc>
        <w:tc>
          <w:tcPr>
            <w:tcW w:w="1276" w:type="dxa"/>
            <w:vAlign w:val="bottom"/>
          </w:tcPr>
          <w:p w:rsidR="005D536F" w:rsidRDefault="005D536F">
            <w:pPr>
              <w:jc w:val="center"/>
              <w:rPr>
                <w:rFonts w:ascii="Cambria" w:hAnsi="Cambria"/>
                <w:color w:val="000000"/>
                <w:sz w:val="24"/>
                <w:szCs w:val="24"/>
              </w:rPr>
            </w:pPr>
            <w:r>
              <w:rPr>
                <w:rFonts w:ascii="Cambria" w:hAnsi="Cambria"/>
                <w:color w:val="000000"/>
              </w:rPr>
              <w:t>1</w:t>
            </w:r>
          </w:p>
        </w:tc>
        <w:tc>
          <w:tcPr>
            <w:tcW w:w="1134" w:type="dxa"/>
          </w:tcPr>
          <w:p w:rsidR="005D536F" w:rsidRPr="008E511D" w:rsidRDefault="005D536F" w:rsidP="005D536F">
            <w:pPr>
              <w:jc w:val="right"/>
            </w:pPr>
          </w:p>
        </w:tc>
        <w:tc>
          <w:tcPr>
            <w:tcW w:w="1134" w:type="dxa"/>
          </w:tcPr>
          <w:p w:rsidR="005D536F" w:rsidRPr="008E511D" w:rsidRDefault="005D536F" w:rsidP="005D536F">
            <w:pPr>
              <w:jc w:val="right"/>
            </w:pPr>
          </w:p>
        </w:tc>
        <w:tc>
          <w:tcPr>
            <w:tcW w:w="1276" w:type="dxa"/>
          </w:tcPr>
          <w:p w:rsidR="005D536F" w:rsidRPr="008E511D" w:rsidRDefault="005D536F" w:rsidP="005D536F">
            <w:pPr>
              <w:jc w:val="right"/>
            </w:pPr>
          </w:p>
        </w:tc>
        <w:tc>
          <w:tcPr>
            <w:tcW w:w="1417" w:type="dxa"/>
          </w:tcPr>
          <w:p w:rsidR="005D536F" w:rsidRPr="008E511D" w:rsidRDefault="005D536F" w:rsidP="005D536F">
            <w:pPr>
              <w:jc w:val="right"/>
            </w:pPr>
          </w:p>
        </w:tc>
      </w:tr>
      <w:tr w:rsidR="005D536F" w:rsidRPr="008E511D" w:rsidTr="005D536F">
        <w:trPr>
          <w:trHeight w:val="240"/>
        </w:trPr>
        <w:tc>
          <w:tcPr>
            <w:tcW w:w="709" w:type="dxa"/>
            <w:vAlign w:val="bottom"/>
          </w:tcPr>
          <w:p w:rsidR="005D536F" w:rsidRDefault="005D536F">
            <w:pPr>
              <w:jc w:val="center"/>
              <w:rPr>
                <w:rFonts w:ascii="Cambria" w:hAnsi="Cambria"/>
                <w:color w:val="000000"/>
                <w:sz w:val="24"/>
                <w:szCs w:val="24"/>
              </w:rPr>
            </w:pPr>
            <w:r>
              <w:rPr>
                <w:rFonts w:ascii="Cambria" w:hAnsi="Cambria"/>
                <w:color w:val="000000"/>
              </w:rPr>
              <w:t>20.</w:t>
            </w:r>
          </w:p>
        </w:tc>
        <w:tc>
          <w:tcPr>
            <w:tcW w:w="1985" w:type="dxa"/>
            <w:vAlign w:val="bottom"/>
          </w:tcPr>
          <w:p w:rsidR="005D536F" w:rsidRDefault="005D536F">
            <w:pPr>
              <w:rPr>
                <w:rFonts w:ascii="Cambria" w:hAnsi="Cambria"/>
                <w:color w:val="000000"/>
                <w:sz w:val="24"/>
                <w:szCs w:val="24"/>
              </w:rPr>
            </w:pPr>
            <w:r>
              <w:rPr>
                <w:rFonts w:ascii="Cambria" w:hAnsi="Cambria"/>
                <w:color w:val="000000"/>
              </w:rPr>
              <w:t>Amortizeri zadnji</w:t>
            </w:r>
          </w:p>
        </w:tc>
        <w:tc>
          <w:tcPr>
            <w:tcW w:w="850" w:type="dxa"/>
            <w:vAlign w:val="bottom"/>
          </w:tcPr>
          <w:p w:rsidR="005D536F" w:rsidRDefault="005D536F">
            <w:pPr>
              <w:jc w:val="center"/>
              <w:rPr>
                <w:rFonts w:ascii="Cambria" w:hAnsi="Cambria"/>
                <w:color w:val="000000"/>
                <w:sz w:val="24"/>
                <w:szCs w:val="24"/>
              </w:rPr>
            </w:pPr>
            <w:r>
              <w:rPr>
                <w:rFonts w:ascii="Cambria" w:hAnsi="Cambria"/>
                <w:color w:val="000000"/>
              </w:rPr>
              <w:t>komad</w:t>
            </w:r>
          </w:p>
        </w:tc>
        <w:tc>
          <w:tcPr>
            <w:tcW w:w="1276" w:type="dxa"/>
            <w:vAlign w:val="bottom"/>
          </w:tcPr>
          <w:p w:rsidR="005D536F" w:rsidRDefault="005D536F">
            <w:pPr>
              <w:jc w:val="center"/>
              <w:rPr>
                <w:rFonts w:ascii="Cambria" w:hAnsi="Cambria"/>
                <w:color w:val="000000"/>
                <w:sz w:val="24"/>
                <w:szCs w:val="24"/>
              </w:rPr>
            </w:pPr>
            <w:r>
              <w:rPr>
                <w:rFonts w:ascii="Cambria" w:hAnsi="Cambria"/>
                <w:color w:val="000000"/>
              </w:rPr>
              <w:t>2</w:t>
            </w:r>
          </w:p>
        </w:tc>
        <w:tc>
          <w:tcPr>
            <w:tcW w:w="1134" w:type="dxa"/>
          </w:tcPr>
          <w:p w:rsidR="005D536F" w:rsidRPr="008E511D" w:rsidRDefault="005D536F" w:rsidP="005D536F">
            <w:pPr>
              <w:jc w:val="right"/>
            </w:pPr>
          </w:p>
        </w:tc>
        <w:tc>
          <w:tcPr>
            <w:tcW w:w="1134" w:type="dxa"/>
          </w:tcPr>
          <w:p w:rsidR="005D536F" w:rsidRPr="008E511D" w:rsidRDefault="005D536F" w:rsidP="005D536F">
            <w:pPr>
              <w:jc w:val="right"/>
            </w:pPr>
          </w:p>
        </w:tc>
        <w:tc>
          <w:tcPr>
            <w:tcW w:w="1276" w:type="dxa"/>
          </w:tcPr>
          <w:p w:rsidR="005D536F" w:rsidRPr="008E511D" w:rsidRDefault="005D536F" w:rsidP="005D536F">
            <w:pPr>
              <w:jc w:val="right"/>
            </w:pPr>
          </w:p>
        </w:tc>
        <w:tc>
          <w:tcPr>
            <w:tcW w:w="1417" w:type="dxa"/>
          </w:tcPr>
          <w:p w:rsidR="005D536F" w:rsidRPr="008E511D" w:rsidRDefault="005D536F" w:rsidP="005D536F">
            <w:pPr>
              <w:jc w:val="right"/>
            </w:pPr>
          </w:p>
        </w:tc>
      </w:tr>
      <w:tr w:rsidR="005D536F" w:rsidRPr="008E511D" w:rsidTr="005D536F">
        <w:trPr>
          <w:trHeight w:val="226"/>
        </w:trPr>
        <w:tc>
          <w:tcPr>
            <w:tcW w:w="709" w:type="dxa"/>
            <w:vAlign w:val="bottom"/>
          </w:tcPr>
          <w:p w:rsidR="005D536F" w:rsidRDefault="005D536F">
            <w:pPr>
              <w:jc w:val="center"/>
              <w:rPr>
                <w:rFonts w:ascii="Cambria" w:hAnsi="Cambria"/>
                <w:color w:val="000000"/>
                <w:sz w:val="24"/>
                <w:szCs w:val="24"/>
              </w:rPr>
            </w:pPr>
            <w:r>
              <w:rPr>
                <w:rFonts w:ascii="Cambria" w:hAnsi="Cambria"/>
                <w:color w:val="000000"/>
              </w:rPr>
              <w:t>21.</w:t>
            </w:r>
          </w:p>
        </w:tc>
        <w:tc>
          <w:tcPr>
            <w:tcW w:w="1985" w:type="dxa"/>
            <w:vAlign w:val="bottom"/>
          </w:tcPr>
          <w:p w:rsidR="005D536F" w:rsidRDefault="005D536F">
            <w:pPr>
              <w:rPr>
                <w:rFonts w:ascii="Cambria" w:hAnsi="Cambria"/>
                <w:color w:val="000000"/>
                <w:sz w:val="24"/>
                <w:szCs w:val="24"/>
              </w:rPr>
            </w:pPr>
            <w:r>
              <w:rPr>
                <w:rFonts w:ascii="Cambria" w:hAnsi="Cambria"/>
                <w:color w:val="000000"/>
              </w:rPr>
              <w:t>Akumulator - 12V - 75Ah</w:t>
            </w:r>
          </w:p>
        </w:tc>
        <w:tc>
          <w:tcPr>
            <w:tcW w:w="850" w:type="dxa"/>
            <w:vAlign w:val="bottom"/>
          </w:tcPr>
          <w:p w:rsidR="005D536F" w:rsidRDefault="005D536F">
            <w:pPr>
              <w:jc w:val="center"/>
              <w:rPr>
                <w:rFonts w:ascii="Cambria" w:hAnsi="Cambria"/>
                <w:color w:val="000000"/>
                <w:sz w:val="24"/>
                <w:szCs w:val="24"/>
              </w:rPr>
            </w:pPr>
            <w:r>
              <w:rPr>
                <w:rFonts w:ascii="Cambria" w:hAnsi="Cambria"/>
                <w:color w:val="000000"/>
              </w:rPr>
              <w:t>komad</w:t>
            </w:r>
          </w:p>
        </w:tc>
        <w:tc>
          <w:tcPr>
            <w:tcW w:w="1276" w:type="dxa"/>
            <w:vAlign w:val="bottom"/>
          </w:tcPr>
          <w:p w:rsidR="005D536F" w:rsidRDefault="005D536F">
            <w:pPr>
              <w:jc w:val="center"/>
              <w:rPr>
                <w:rFonts w:ascii="Cambria" w:hAnsi="Cambria"/>
                <w:color w:val="000000"/>
                <w:sz w:val="24"/>
                <w:szCs w:val="24"/>
              </w:rPr>
            </w:pPr>
            <w:r>
              <w:rPr>
                <w:rFonts w:ascii="Cambria" w:hAnsi="Cambria"/>
                <w:color w:val="000000"/>
              </w:rPr>
              <w:t> </w:t>
            </w:r>
          </w:p>
        </w:tc>
        <w:tc>
          <w:tcPr>
            <w:tcW w:w="1134" w:type="dxa"/>
          </w:tcPr>
          <w:p w:rsidR="005D536F" w:rsidRPr="008E511D" w:rsidRDefault="005D536F" w:rsidP="005D536F">
            <w:pPr>
              <w:jc w:val="right"/>
            </w:pPr>
          </w:p>
        </w:tc>
        <w:tc>
          <w:tcPr>
            <w:tcW w:w="1134" w:type="dxa"/>
          </w:tcPr>
          <w:p w:rsidR="005D536F" w:rsidRPr="008E511D" w:rsidRDefault="005D536F" w:rsidP="005D536F">
            <w:pPr>
              <w:jc w:val="right"/>
            </w:pPr>
          </w:p>
        </w:tc>
        <w:tc>
          <w:tcPr>
            <w:tcW w:w="1276" w:type="dxa"/>
          </w:tcPr>
          <w:p w:rsidR="005D536F" w:rsidRPr="008E511D" w:rsidRDefault="005D536F" w:rsidP="005D536F">
            <w:pPr>
              <w:jc w:val="right"/>
            </w:pPr>
          </w:p>
        </w:tc>
        <w:tc>
          <w:tcPr>
            <w:tcW w:w="1417" w:type="dxa"/>
          </w:tcPr>
          <w:p w:rsidR="005D536F" w:rsidRPr="008E511D" w:rsidRDefault="005D536F" w:rsidP="005D536F">
            <w:pPr>
              <w:jc w:val="right"/>
            </w:pPr>
          </w:p>
        </w:tc>
      </w:tr>
      <w:tr w:rsidR="005D536F" w:rsidRPr="008E511D" w:rsidTr="005D536F">
        <w:trPr>
          <w:trHeight w:val="240"/>
        </w:trPr>
        <w:tc>
          <w:tcPr>
            <w:tcW w:w="709" w:type="dxa"/>
            <w:vAlign w:val="bottom"/>
          </w:tcPr>
          <w:p w:rsidR="005D536F" w:rsidRDefault="005D536F">
            <w:pPr>
              <w:jc w:val="center"/>
              <w:rPr>
                <w:rFonts w:ascii="Cambria" w:hAnsi="Cambria"/>
                <w:color w:val="000000"/>
                <w:sz w:val="24"/>
                <w:szCs w:val="24"/>
              </w:rPr>
            </w:pPr>
            <w:r>
              <w:rPr>
                <w:rFonts w:ascii="Cambria" w:hAnsi="Cambria"/>
                <w:color w:val="000000"/>
              </w:rPr>
              <w:t>22.</w:t>
            </w:r>
          </w:p>
        </w:tc>
        <w:tc>
          <w:tcPr>
            <w:tcW w:w="1985" w:type="dxa"/>
            <w:vAlign w:val="bottom"/>
          </w:tcPr>
          <w:p w:rsidR="005D536F" w:rsidRDefault="005D536F">
            <w:pPr>
              <w:rPr>
                <w:rFonts w:ascii="Cambria" w:hAnsi="Cambria"/>
                <w:color w:val="000000"/>
                <w:sz w:val="24"/>
                <w:szCs w:val="24"/>
              </w:rPr>
            </w:pPr>
            <w:r>
              <w:rPr>
                <w:rFonts w:ascii="Cambria" w:hAnsi="Cambria"/>
                <w:color w:val="000000"/>
              </w:rPr>
              <w:t>Kočiona tečnost DOT 4</w:t>
            </w:r>
          </w:p>
        </w:tc>
        <w:tc>
          <w:tcPr>
            <w:tcW w:w="850" w:type="dxa"/>
            <w:vAlign w:val="bottom"/>
          </w:tcPr>
          <w:p w:rsidR="005D536F" w:rsidRDefault="005D536F">
            <w:pPr>
              <w:jc w:val="center"/>
              <w:rPr>
                <w:rFonts w:ascii="Cambria" w:hAnsi="Cambria"/>
                <w:color w:val="000000"/>
                <w:sz w:val="24"/>
                <w:szCs w:val="24"/>
              </w:rPr>
            </w:pPr>
            <w:r>
              <w:rPr>
                <w:rFonts w:ascii="Cambria" w:hAnsi="Cambria"/>
                <w:color w:val="000000"/>
              </w:rPr>
              <w:t>litar</w:t>
            </w:r>
          </w:p>
        </w:tc>
        <w:tc>
          <w:tcPr>
            <w:tcW w:w="1276" w:type="dxa"/>
            <w:vAlign w:val="bottom"/>
          </w:tcPr>
          <w:p w:rsidR="005D536F" w:rsidRDefault="005D536F">
            <w:pPr>
              <w:jc w:val="center"/>
              <w:rPr>
                <w:rFonts w:ascii="Cambria" w:hAnsi="Cambria"/>
                <w:color w:val="000000"/>
                <w:sz w:val="24"/>
                <w:szCs w:val="24"/>
              </w:rPr>
            </w:pPr>
            <w:r>
              <w:rPr>
                <w:rFonts w:ascii="Cambria" w:hAnsi="Cambria"/>
                <w:color w:val="000000"/>
              </w:rPr>
              <w:t>7</w:t>
            </w:r>
          </w:p>
        </w:tc>
        <w:tc>
          <w:tcPr>
            <w:tcW w:w="1134" w:type="dxa"/>
          </w:tcPr>
          <w:p w:rsidR="005D536F" w:rsidRPr="008E511D" w:rsidRDefault="005D536F" w:rsidP="005D536F">
            <w:pPr>
              <w:jc w:val="right"/>
            </w:pPr>
          </w:p>
        </w:tc>
        <w:tc>
          <w:tcPr>
            <w:tcW w:w="1134" w:type="dxa"/>
          </w:tcPr>
          <w:p w:rsidR="005D536F" w:rsidRPr="008E511D" w:rsidRDefault="005D536F" w:rsidP="005D536F">
            <w:pPr>
              <w:jc w:val="right"/>
            </w:pPr>
          </w:p>
        </w:tc>
        <w:tc>
          <w:tcPr>
            <w:tcW w:w="1276" w:type="dxa"/>
          </w:tcPr>
          <w:p w:rsidR="005D536F" w:rsidRPr="008E511D" w:rsidRDefault="005D536F" w:rsidP="005D536F">
            <w:pPr>
              <w:jc w:val="right"/>
            </w:pPr>
          </w:p>
        </w:tc>
        <w:tc>
          <w:tcPr>
            <w:tcW w:w="1417" w:type="dxa"/>
          </w:tcPr>
          <w:p w:rsidR="005D536F" w:rsidRPr="008E511D" w:rsidRDefault="005D536F" w:rsidP="005D536F">
            <w:pPr>
              <w:jc w:val="right"/>
            </w:pPr>
          </w:p>
        </w:tc>
      </w:tr>
      <w:tr w:rsidR="005D536F" w:rsidRPr="008E511D" w:rsidTr="005D536F">
        <w:trPr>
          <w:trHeight w:val="226"/>
        </w:trPr>
        <w:tc>
          <w:tcPr>
            <w:tcW w:w="709" w:type="dxa"/>
            <w:vAlign w:val="bottom"/>
          </w:tcPr>
          <w:p w:rsidR="005D536F" w:rsidRDefault="005D536F">
            <w:pPr>
              <w:jc w:val="center"/>
              <w:rPr>
                <w:rFonts w:ascii="Cambria" w:hAnsi="Cambria"/>
                <w:color w:val="000000"/>
                <w:sz w:val="24"/>
                <w:szCs w:val="24"/>
              </w:rPr>
            </w:pPr>
            <w:r>
              <w:rPr>
                <w:rFonts w:ascii="Cambria" w:hAnsi="Cambria"/>
                <w:color w:val="000000"/>
              </w:rPr>
              <w:t>23.</w:t>
            </w:r>
          </w:p>
        </w:tc>
        <w:tc>
          <w:tcPr>
            <w:tcW w:w="1985" w:type="dxa"/>
            <w:vAlign w:val="bottom"/>
          </w:tcPr>
          <w:p w:rsidR="005D536F" w:rsidRDefault="005D536F">
            <w:pPr>
              <w:rPr>
                <w:rFonts w:ascii="Cambria" w:hAnsi="Cambria"/>
                <w:color w:val="000000"/>
                <w:sz w:val="24"/>
                <w:szCs w:val="24"/>
              </w:rPr>
            </w:pPr>
            <w:r>
              <w:rPr>
                <w:rFonts w:ascii="Cambria" w:hAnsi="Cambria"/>
                <w:color w:val="000000"/>
              </w:rPr>
              <w:t>Tečnost za hladnjak G-12</w:t>
            </w:r>
          </w:p>
        </w:tc>
        <w:tc>
          <w:tcPr>
            <w:tcW w:w="850" w:type="dxa"/>
            <w:vAlign w:val="bottom"/>
          </w:tcPr>
          <w:p w:rsidR="005D536F" w:rsidRDefault="005D536F">
            <w:pPr>
              <w:jc w:val="center"/>
              <w:rPr>
                <w:rFonts w:ascii="Cambria" w:hAnsi="Cambria"/>
                <w:color w:val="000000"/>
                <w:sz w:val="24"/>
                <w:szCs w:val="24"/>
              </w:rPr>
            </w:pPr>
            <w:r>
              <w:rPr>
                <w:rFonts w:ascii="Cambria" w:hAnsi="Cambria"/>
                <w:color w:val="000000"/>
              </w:rPr>
              <w:t>litar</w:t>
            </w:r>
          </w:p>
        </w:tc>
        <w:tc>
          <w:tcPr>
            <w:tcW w:w="1276" w:type="dxa"/>
            <w:vAlign w:val="bottom"/>
          </w:tcPr>
          <w:p w:rsidR="005D536F" w:rsidRDefault="005D536F">
            <w:pPr>
              <w:jc w:val="center"/>
              <w:rPr>
                <w:rFonts w:ascii="Cambria" w:hAnsi="Cambria"/>
                <w:color w:val="000000"/>
                <w:sz w:val="24"/>
                <w:szCs w:val="24"/>
              </w:rPr>
            </w:pPr>
            <w:r>
              <w:rPr>
                <w:rFonts w:ascii="Cambria" w:hAnsi="Cambria"/>
                <w:color w:val="000000"/>
              </w:rPr>
              <w:t>1</w:t>
            </w:r>
          </w:p>
        </w:tc>
        <w:tc>
          <w:tcPr>
            <w:tcW w:w="1134" w:type="dxa"/>
          </w:tcPr>
          <w:p w:rsidR="005D536F" w:rsidRPr="008E511D" w:rsidRDefault="005D536F" w:rsidP="005D536F">
            <w:pPr>
              <w:jc w:val="right"/>
            </w:pPr>
          </w:p>
        </w:tc>
        <w:tc>
          <w:tcPr>
            <w:tcW w:w="1134" w:type="dxa"/>
          </w:tcPr>
          <w:p w:rsidR="005D536F" w:rsidRPr="008E511D" w:rsidRDefault="005D536F" w:rsidP="005D536F">
            <w:pPr>
              <w:jc w:val="right"/>
            </w:pPr>
          </w:p>
        </w:tc>
        <w:tc>
          <w:tcPr>
            <w:tcW w:w="1276" w:type="dxa"/>
          </w:tcPr>
          <w:p w:rsidR="005D536F" w:rsidRPr="008E511D" w:rsidRDefault="005D536F" w:rsidP="005D536F">
            <w:pPr>
              <w:jc w:val="right"/>
            </w:pPr>
          </w:p>
        </w:tc>
        <w:tc>
          <w:tcPr>
            <w:tcW w:w="1417" w:type="dxa"/>
          </w:tcPr>
          <w:p w:rsidR="005D536F" w:rsidRPr="008E511D" w:rsidRDefault="005D536F" w:rsidP="005D536F">
            <w:pPr>
              <w:jc w:val="right"/>
            </w:pPr>
          </w:p>
        </w:tc>
      </w:tr>
      <w:tr w:rsidR="005D536F" w:rsidRPr="008E511D" w:rsidTr="005D536F">
        <w:trPr>
          <w:trHeight w:val="240"/>
        </w:trPr>
        <w:tc>
          <w:tcPr>
            <w:tcW w:w="709" w:type="dxa"/>
            <w:vAlign w:val="bottom"/>
          </w:tcPr>
          <w:p w:rsidR="005D536F" w:rsidRDefault="005D536F">
            <w:pPr>
              <w:jc w:val="center"/>
              <w:rPr>
                <w:rFonts w:ascii="Cambria" w:hAnsi="Cambria"/>
                <w:color w:val="000000"/>
                <w:sz w:val="24"/>
                <w:szCs w:val="24"/>
              </w:rPr>
            </w:pPr>
            <w:r>
              <w:rPr>
                <w:rFonts w:ascii="Cambria" w:hAnsi="Cambria"/>
                <w:color w:val="000000"/>
              </w:rPr>
              <w:t>24.</w:t>
            </w:r>
          </w:p>
        </w:tc>
        <w:tc>
          <w:tcPr>
            <w:tcW w:w="1985" w:type="dxa"/>
            <w:vAlign w:val="bottom"/>
          </w:tcPr>
          <w:p w:rsidR="005D536F" w:rsidRDefault="005D536F">
            <w:pPr>
              <w:rPr>
                <w:rFonts w:ascii="Cambria" w:hAnsi="Cambria"/>
                <w:color w:val="000000"/>
                <w:sz w:val="24"/>
                <w:szCs w:val="24"/>
              </w:rPr>
            </w:pPr>
            <w:r>
              <w:rPr>
                <w:rFonts w:ascii="Cambria" w:hAnsi="Cambria"/>
                <w:color w:val="000000"/>
              </w:rPr>
              <w:t>Sijalice H4 - 12V</w:t>
            </w:r>
          </w:p>
        </w:tc>
        <w:tc>
          <w:tcPr>
            <w:tcW w:w="850" w:type="dxa"/>
            <w:vAlign w:val="bottom"/>
          </w:tcPr>
          <w:p w:rsidR="005D536F" w:rsidRDefault="005D536F">
            <w:pPr>
              <w:jc w:val="center"/>
              <w:rPr>
                <w:rFonts w:ascii="Cambria" w:hAnsi="Cambria"/>
                <w:color w:val="000000"/>
                <w:sz w:val="24"/>
                <w:szCs w:val="24"/>
              </w:rPr>
            </w:pPr>
            <w:r>
              <w:rPr>
                <w:rFonts w:ascii="Cambria" w:hAnsi="Cambria"/>
                <w:color w:val="000000"/>
              </w:rPr>
              <w:t>komad</w:t>
            </w:r>
          </w:p>
        </w:tc>
        <w:tc>
          <w:tcPr>
            <w:tcW w:w="1276" w:type="dxa"/>
            <w:vAlign w:val="bottom"/>
          </w:tcPr>
          <w:p w:rsidR="005D536F" w:rsidRDefault="005D536F">
            <w:pPr>
              <w:jc w:val="center"/>
              <w:rPr>
                <w:rFonts w:ascii="Cambria" w:hAnsi="Cambria"/>
                <w:color w:val="000000"/>
                <w:sz w:val="24"/>
                <w:szCs w:val="24"/>
              </w:rPr>
            </w:pPr>
            <w:r>
              <w:rPr>
                <w:rFonts w:ascii="Cambria" w:hAnsi="Cambria"/>
                <w:color w:val="000000"/>
              </w:rPr>
              <w:t>6</w:t>
            </w:r>
          </w:p>
        </w:tc>
        <w:tc>
          <w:tcPr>
            <w:tcW w:w="1134" w:type="dxa"/>
          </w:tcPr>
          <w:p w:rsidR="005D536F" w:rsidRPr="008E511D" w:rsidRDefault="005D536F" w:rsidP="005D536F">
            <w:pPr>
              <w:jc w:val="right"/>
            </w:pPr>
          </w:p>
        </w:tc>
        <w:tc>
          <w:tcPr>
            <w:tcW w:w="1134" w:type="dxa"/>
          </w:tcPr>
          <w:p w:rsidR="005D536F" w:rsidRPr="008E511D" w:rsidRDefault="005D536F" w:rsidP="005D536F">
            <w:pPr>
              <w:jc w:val="right"/>
            </w:pPr>
          </w:p>
        </w:tc>
        <w:tc>
          <w:tcPr>
            <w:tcW w:w="1276" w:type="dxa"/>
          </w:tcPr>
          <w:p w:rsidR="005D536F" w:rsidRPr="008E511D" w:rsidRDefault="005D536F" w:rsidP="005D536F">
            <w:pPr>
              <w:jc w:val="right"/>
            </w:pPr>
          </w:p>
        </w:tc>
        <w:tc>
          <w:tcPr>
            <w:tcW w:w="1417" w:type="dxa"/>
          </w:tcPr>
          <w:p w:rsidR="005D536F" w:rsidRPr="008E511D" w:rsidRDefault="005D536F" w:rsidP="005D536F">
            <w:pPr>
              <w:jc w:val="right"/>
            </w:pPr>
          </w:p>
        </w:tc>
      </w:tr>
      <w:tr w:rsidR="005D536F" w:rsidRPr="008E511D" w:rsidTr="005D536F">
        <w:trPr>
          <w:trHeight w:val="240"/>
        </w:trPr>
        <w:tc>
          <w:tcPr>
            <w:tcW w:w="709" w:type="dxa"/>
            <w:vAlign w:val="bottom"/>
          </w:tcPr>
          <w:p w:rsidR="005D536F" w:rsidRDefault="005D536F">
            <w:pPr>
              <w:jc w:val="center"/>
              <w:rPr>
                <w:rFonts w:ascii="Cambria" w:hAnsi="Cambria"/>
                <w:color w:val="000000"/>
                <w:sz w:val="24"/>
                <w:szCs w:val="24"/>
              </w:rPr>
            </w:pPr>
            <w:r>
              <w:rPr>
                <w:rFonts w:ascii="Cambria" w:hAnsi="Cambria"/>
                <w:color w:val="000000"/>
              </w:rPr>
              <w:t>25.</w:t>
            </w:r>
          </w:p>
        </w:tc>
        <w:tc>
          <w:tcPr>
            <w:tcW w:w="1985" w:type="dxa"/>
            <w:vAlign w:val="bottom"/>
          </w:tcPr>
          <w:p w:rsidR="005D536F" w:rsidRDefault="005D536F">
            <w:pPr>
              <w:rPr>
                <w:rFonts w:ascii="Cambria" w:hAnsi="Cambria"/>
                <w:color w:val="000000"/>
                <w:sz w:val="24"/>
                <w:szCs w:val="24"/>
              </w:rPr>
            </w:pPr>
            <w:r>
              <w:rPr>
                <w:rFonts w:ascii="Cambria" w:hAnsi="Cambria"/>
                <w:color w:val="000000"/>
              </w:rPr>
              <w:t>Sijalice 5W - 12V</w:t>
            </w:r>
          </w:p>
        </w:tc>
        <w:tc>
          <w:tcPr>
            <w:tcW w:w="850" w:type="dxa"/>
            <w:vAlign w:val="bottom"/>
          </w:tcPr>
          <w:p w:rsidR="005D536F" w:rsidRDefault="005D536F">
            <w:pPr>
              <w:jc w:val="center"/>
              <w:rPr>
                <w:rFonts w:ascii="Cambria" w:hAnsi="Cambria"/>
                <w:color w:val="000000"/>
                <w:sz w:val="24"/>
                <w:szCs w:val="24"/>
              </w:rPr>
            </w:pPr>
            <w:r>
              <w:rPr>
                <w:rFonts w:ascii="Cambria" w:hAnsi="Cambria"/>
                <w:color w:val="000000"/>
              </w:rPr>
              <w:t>komad</w:t>
            </w:r>
          </w:p>
        </w:tc>
        <w:tc>
          <w:tcPr>
            <w:tcW w:w="1276" w:type="dxa"/>
            <w:vAlign w:val="bottom"/>
          </w:tcPr>
          <w:p w:rsidR="005D536F" w:rsidRDefault="005D536F">
            <w:pPr>
              <w:jc w:val="center"/>
              <w:rPr>
                <w:rFonts w:ascii="Cambria" w:hAnsi="Cambria"/>
                <w:color w:val="000000"/>
                <w:sz w:val="24"/>
                <w:szCs w:val="24"/>
              </w:rPr>
            </w:pPr>
            <w:r>
              <w:rPr>
                <w:rFonts w:ascii="Cambria" w:hAnsi="Cambria"/>
                <w:color w:val="000000"/>
              </w:rPr>
              <w:t>5</w:t>
            </w:r>
          </w:p>
        </w:tc>
        <w:tc>
          <w:tcPr>
            <w:tcW w:w="1134" w:type="dxa"/>
          </w:tcPr>
          <w:p w:rsidR="005D536F" w:rsidRPr="008E511D" w:rsidRDefault="005D536F" w:rsidP="005D536F">
            <w:pPr>
              <w:jc w:val="right"/>
            </w:pPr>
          </w:p>
        </w:tc>
        <w:tc>
          <w:tcPr>
            <w:tcW w:w="1134" w:type="dxa"/>
          </w:tcPr>
          <w:p w:rsidR="005D536F" w:rsidRPr="008E511D" w:rsidRDefault="005D536F" w:rsidP="005D536F">
            <w:pPr>
              <w:jc w:val="right"/>
            </w:pPr>
          </w:p>
        </w:tc>
        <w:tc>
          <w:tcPr>
            <w:tcW w:w="1276" w:type="dxa"/>
          </w:tcPr>
          <w:p w:rsidR="005D536F" w:rsidRPr="008E511D" w:rsidRDefault="005D536F" w:rsidP="005D536F">
            <w:pPr>
              <w:jc w:val="right"/>
            </w:pPr>
          </w:p>
        </w:tc>
        <w:tc>
          <w:tcPr>
            <w:tcW w:w="1417" w:type="dxa"/>
          </w:tcPr>
          <w:p w:rsidR="005D536F" w:rsidRPr="008E511D" w:rsidRDefault="005D536F" w:rsidP="005D536F">
            <w:pPr>
              <w:jc w:val="right"/>
            </w:pPr>
          </w:p>
        </w:tc>
      </w:tr>
      <w:tr w:rsidR="005D536F" w:rsidRPr="008E511D" w:rsidTr="005D536F">
        <w:trPr>
          <w:trHeight w:val="466"/>
        </w:trPr>
        <w:tc>
          <w:tcPr>
            <w:tcW w:w="709" w:type="dxa"/>
            <w:vAlign w:val="bottom"/>
          </w:tcPr>
          <w:p w:rsidR="005D536F" w:rsidRDefault="005D536F">
            <w:pPr>
              <w:jc w:val="center"/>
              <w:rPr>
                <w:rFonts w:ascii="Cambria" w:hAnsi="Cambria"/>
                <w:color w:val="000000"/>
                <w:sz w:val="24"/>
                <w:szCs w:val="24"/>
              </w:rPr>
            </w:pPr>
            <w:r>
              <w:rPr>
                <w:rFonts w:ascii="Cambria" w:hAnsi="Cambria"/>
                <w:color w:val="000000"/>
              </w:rPr>
              <w:t>26.</w:t>
            </w:r>
          </w:p>
        </w:tc>
        <w:tc>
          <w:tcPr>
            <w:tcW w:w="1985" w:type="dxa"/>
            <w:vAlign w:val="bottom"/>
          </w:tcPr>
          <w:p w:rsidR="005D536F" w:rsidRDefault="005D536F">
            <w:pPr>
              <w:rPr>
                <w:rFonts w:ascii="Cambria" w:hAnsi="Cambria"/>
                <w:color w:val="000000"/>
                <w:sz w:val="24"/>
                <w:szCs w:val="24"/>
              </w:rPr>
            </w:pPr>
            <w:r>
              <w:rPr>
                <w:rFonts w:ascii="Cambria" w:hAnsi="Cambria"/>
                <w:color w:val="000000"/>
              </w:rPr>
              <w:t>Sijalice 21W - 12V</w:t>
            </w:r>
          </w:p>
        </w:tc>
        <w:tc>
          <w:tcPr>
            <w:tcW w:w="850" w:type="dxa"/>
            <w:vAlign w:val="bottom"/>
          </w:tcPr>
          <w:p w:rsidR="005D536F" w:rsidRDefault="005D536F">
            <w:pPr>
              <w:jc w:val="center"/>
              <w:rPr>
                <w:rFonts w:ascii="Cambria" w:hAnsi="Cambria"/>
                <w:color w:val="000000"/>
                <w:sz w:val="24"/>
                <w:szCs w:val="24"/>
              </w:rPr>
            </w:pPr>
            <w:r>
              <w:rPr>
                <w:rFonts w:ascii="Cambria" w:hAnsi="Cambria"/>
                <w:color w:val="000000"/>
              </w:rPr>
              <w:t>komad</w:t>
            </w:r>
          </w:p>
        </w:tc>
        <w:tc>
          <w:tcPr>
            <w:tcW w:w="1276" w:type="dxa"/>
            <w:vAlign w:val="bottom"/>
          </w:tcPr>
          <w:p w:rsidR="005D536F" w:rsidRDefault="005D536F">
            <w:pPr>
              <w:jc w:val="center"/>
              <w:rPr>
                <w:rFonts w:ascii="Cambria" w:hAnsi="Cambria"/>
                <w:color w:val="000000"/>
                <w:sz w:val="24"/>
                <w:szCs w:val="24"/>
              </w:rPr>
            </w:pPr>
            <w:r>
              <w:rPr>
                <w:rFonts w:ascii="Cambria" w:hAnsi="Cambria"/>
                <w:color w:val="000000"/>
              </w:rPr>
              <w:t>5</w:t>
            </w:r>
          </w:p>
        </w:tc>
        <w:tc>
          <w:tcPr>
            <w:tcW w:w="1134" w:type="dxa"/>
          </w:tcPr>
          <w:p w:rsidR="005D536F" w:rsidRPr="008E511D" w:rsidRDefault="005D536F" w:rsidP="005D536F">
            <w:pPr>
              <w:jc w:val="right"/>
            </w:pPr>
          </w:p>
        </w:tc>
        <w:tc>
          <w:tcPr>
            <w:tcW w:w="1134" w:type="dxa"/>
          </w:tcPr>
          <w:p w:rsidR="005D536F" w:rsidRPr="008E511D" w:rsidRDefault="005D536F" w:rsidP="005D536F">
            <w:pPr>
              <w:jc w:val="right"/>
            </w:pPr>
          </w:p>
        </w:tc>
        <w:tc>
          <w:tcPr>
            <w:tcW w:w="1276" w:type="dxa"/>
          </w:tcPr>
          <w:p w:rsidR="005D536F" w:rsidRPr="008E511D" w:rsidRDefault="005D536F" w:rsidP="005D536F">
            <w:pPr>
              <w:jc w:val="right"/>
            </w:pPr>
          </w:p>
        </w:tc>
        <w:tc>
          <w:tcPr>
            <w:tcW w:w="1417" w:type="dxa"/>
          </w:tcPr>
          <w:p w:rsidR="005D536F" w:rsidRPr="008E511D" w:rsidRDefault="005D536F" w:rsidP="005D536F">
            <w:pPr>
              <w:jc w:val="right"/>
            </w:pPr>
          </w:p>
        </w:tc>
      </w:tr>
      <w:tr w:rsidR="005D536F" w:rsidRPr="008E511D" w:rsidTr="005D536F">
        <w:trPr>
          <w:trHeight w:val="240"/>
        </w:trPr>
        <w:tc>
          <w:tcPr>
            <w:tcW w:w="709" w:type="dxa"/>
            <w:vAlign w:val="bottom"/>
          </w:tcPr>
          <w:p w:rsidR="005D536F" w:rsidRDefault="005D536F">
            <w:pPr>
              <w:jc w:val="center"/>
              <w:rPr>
                <w:rFonts w:ascii="Cambria" w:hAnsi="Cambria"/>
                <w:color w:val="000000"/>
                <w:sz w:val="24"/>
                <w:szCs w:val="24"/>
              </w:rPr>
            </w:pPr>
            <w:r>
              <w:rPr>
                <w:rFonts w:ascii="Cambria" w:hAnsi="Cambria"/>
                <w:color w:val="000000"/>
              </w:rPr>
              <w:t>27.</w:t>
            </w:r>
          </w:p>
        </w:tc>
        <w:tc>
          <w:tcPr>
            <w:tcW w:w="1985" w:type="dxa"/>
            <w:vAlign w:val="bottom"/>
          </w:tcPr>
          <w:p w:rsidR="005D536F" w:rsidRDefault="005D536F">
            <w:pPr>
              <w:rPr>
                <w:rFonts w:ascii="Cambria" w:hAnsi="Cambria"/>
                <w:color w:val="000000"/>
                <w:sz w:val="24"/>
                <w:szCs w:val="24"/>
              </w:rPr>
            </w:pPr>
            <w:r>
              <w:rPr>
                <w:rFonts w:ascii="Cambria" w:hAnsi="Cambria"/>
                <w:color w:val="000000"/>
              </w:rPr>
              <w:t>Metlice brisača (komplet)</w:t>
            </w:r>
          </w:p>
        </w:tc>
        <w:tc>
          <w:tcPr>
            <w:tcW w:w="850" w:type="dxa"/>
            <w:vAlign w:val="bottom"/>
          </w:tcPr>
          <w:p w:rsidR="005D536F" w:rsidRDefault="005D536F">
            <w:pPr>
              <w:jc w:val="center"/>
              <w:rPr>
                <w:rFonts w:ascii="Cambria" w:hAnsi="Cambria"/>
                <w:color w:val="000000"/>
                <w:sz w:val="24"/>
                <w:szCs w:val="24"/>
              </w:rPr>
            </w:pPr>
            <w:r>
              <w:rPr>
                <w:rFonts w:ascii="Cambria" w:hAnsi="Cambria"/>
                <w:color w:val="000000"/>
              </w:rPr>
              <w:t>komplet</w:t>
            </w:r>
          </w:p>
        </w:tc>
        <w:tc>
          <w:tcPr>
            <w:tcW w:w="1276" w:type="dxa"/>
            <w:vAlign w:val="bottom"/>
          </w:tcPr>
          <w:p w:rsidR="005D536F" w:rsidRDefault="005D536F">
            <w:pPr>
              <w:jc w:val="center"/>
              <w:rPr>
                <w:rFonts w:ascii="Cambria" w:hAnsi="Cambria"/>
                <w:color w:val="000000"/>
                <w:sz w:val="24"/>
                <w:szCs w:val="24"/>
              </w:rPr>
            </w:pPr>
            <w:r>
              <w:rPr>
                <w:rFonts w:ascii="Cambria" w:hAnsi="Cambria"/>
                <w:color w:val="000000"/>
              </w:rPr>
              <w:t>1</w:t>
            </w:r>
          </w:p>
        </w:tc>
        <w:tc>
          <w:tcPr>
            <w:tcW w:w="1134" w:type="dxa"/>
          </w:tcPr>
          <w:p w:rsidR="005D536F" w:rsidRPr="008E511D" w:rsidRDefault="005D536F" w:rsidP="005D536F">
            <w:pPr>
              <w:jc w:val="right"/>
            </w:pPr>
          </w:p>
        </w:tc>
        <w:tc>
          <w:tcPr>
            <w:tcW w:w="1134" w:type="dxa"/>
          </w:tcPr>
          <w:p w:rsidR="005D536F" w:rsidRPr="008E511D" w:rsidRDefault="005D536F" w:rsidP="005D536F">
            <w:pPr>
              <w:jc w:val="right"/>
            </w:pPr>
          </w:p>
        </w:tc>
        <w:tc>
          <w:tcPr>
            <w:tcW w:w="1276" w:type="dxa"/>
          </w:tcPr>
          <w:p w:rsidR="005D536F" w:rsidRPr="008E511D" w:rsidRDefault="005D536F" w:rsidP="005D536F">
            <w:pPr>
              <w:jc w:val="right"/>
            </w:pPr>
          </w:p>
        </w:tc>
        <w:tc>
          <w:tcPr>
            <w:tcW w:w="1417" w:type="dxa"/>
          </w:tcPr>
          <w:p w:rsidR="005D536F" w:rsidRPr="008E511D" w:rsidRDefault="005D536F" w:rsidP="005D536F">
            <w:pPr>
              <w:jc w:val="right"/>
            </w:pPr>
          </w:p>
        </w:tc>
      </w:tr>
      <w:tr w:rsidR="005D536F" w:rsidRPr="008E511D" w:rsidTr="005D536F">
        <w:trPr>
          <w:trHeight w:val="226"/>
        </w:trPr>
        <w:tc>
          <w:tcPr>
            <w:tcW w:w="709" w:type="dxa"/>
            <w:vAlign w:val="bottom"/>
          </w:tcPr>
          <w:p w:rsidR="005D536F" w:rsidRDefault="005D536F">
            <w:pPr>
              <w:jc w:val="center"/>
              <w:rPr>
                <w:rFonts w:ascii="Cambria" w:hAnsi="Cambria"/>
                <w:color w:val="000000"/>
                <w:sz w:val="24"/>
                <w:szCs w:val="24"/>
              </w:rPr>
            </w:pPr>
            <w:r>
              <w:rPr>
                <w:rFonts w:ascii="Cambria" w:hAnsi="Cambria"/>
                <w:color w:val="000000"/>
              </w:rPr>
              <w:t>28.</w:t>
            </w:r>
          </w:p>
        </w:tc>
        <w:tc>
          <w:tcPr>
            <w:tcW w:w="1985" w:type="dxa"/>
            <w:vAlign w:val="bottom"/>
          </w:tcPr>
          <w:p w:rsidR="005D536F" w:rsidRDefault="005D536F">
            <w:pPr>
              <w:rPr>
                <w:rFonts w:ascii="Cambria" w:hAnsi="Cambria"/>
                <w:color w:val="000000"/>
                <w:sz w:val="24"/>
                <w:szCs w:val="24"/>
              </w:rPr>
            </w:pPr>
            <w:r>
              <w:rPr>
                <w:rFonts w:ascii="Cambria" w:hAnsi="Cambria"/>
                <w:color w:val="000000"/>
              </w:rPr>
              <w:t>Pneumatici (gume) - 195/65 R 16 C</w:t>
            </w:r>
          </w:p>
        </w:tc>
        <w:tc>
          <w:tcPr>
            <w:tcW w:w="850" w:type="dxa"/>
            <w:vAlign w:val="bottom"/>
          </w:tcPr>
          <w:p w:rsidR="005D536F" w:rsidRDefault="005D536F">
            <w:pPr>
              <w:jc w:val="center"/>
              <w:rPr>
                <w:rFonts w:ascii="Cambria" w:hAnsi="Cambria"/>
                <w:color w:val="000000"/>
                <w:sz w:val="24"/>
                <w:szCs w:val="24"/>
              </w:rPr>
            </w:pPr>
            <w:r>
              <w:rPr>
                <w:rFonts w:ascii="Cambria" w:hAnsi="Cambria"/>
                <w:color w:val="000000"/>
              </w:rPr>
              <w:t>komad</w:t>
            </w:r>
          </w:p>
        </w:tc>
        <w:tc>
          <w:tcPr>
            <w:tcW w:w="1276" w:type="dxa"/>
            <w:vAlign w:val="bottom"/>
          </w:tcPr>
          <w:p w:rsidR="005D536F" w:rsidRDefault="005D536F">
            <w:pPr>
              <w:jc w:val="center"/>
              <w:rPr>
                <w:rFonts w:ascii="Cambria" w:hAnsi="Cambria"/>
                <w:color w:val="000000"/>
                <w:sz w:val="24"/>
                <w:szCs w:val="24"/>
              </w:rPr>
            </w:pPr>
            <w:r>
              <w:rPr>
                <w:rFonts w:ascii="Cambria" w:hAnsi="Cambria"/>
                <w:color w:val="000000"/>
              </w:rPr>
              <w:t>8</w:t>
            </w:r>
          </w:p>
        </w:tc>
        <w:tc>
          <w:tcPr>
            <w:tcW w:w="1134" w:type="dxa"/>
          </w:tcPr>
          <w:p w:rsidR="005D536F" w:rsidRPr="008E511D" w:rsidRDefault="005D536F" w:rsidP="005D536F">
            <w:pPr>
              <w:jc w:val="right"/>
            </w:pPr>
          </w:p>
        </w:tc>
        <w:tc>
          <w:tcPr>
            <w:tcW w:w="1134" w:type="dxa"/>
          </w:tcPr>
          <w:p w:rsidR="005D536F" w:rsidRPr="008E511D" w:rsidRDefault="005D536F" w:rsidP="005D536F">
            <w:pPr>
              <w:jc w:val="right"/>
            </w:pPr>
          </w:p>
        </w:tc>
        <w:tc>
          <w:tcPr>
            <w:tcW w:w="1276" w:type="dxa"/>
          </w:tcPr>
          <w:p w:rsidR="005D536F" w:rsidRPr="008E511D" w:rsidRDefault="005D536F" w:rsidP="005D536F">
            <w:pPr>
              <w:jc w:val="right"/>
            </w:pPr>
          </w:p>
        </w:tc>
        <w:tc>
          <w:tcPr>
            <w:tcW w:w="1417" w:type="dxa"/>
          </w:tcPr>
          <w:p w:rsidR="005D536F" w:rsidRPr="008E511D" w:rsidRDefault="005D536F" w:rsidP="005D536F">
            <w:pPr>
              <w:jc w:val="right"/>
            </w:pPr>
          </w:p>
        </w:tc>
      </w:tr>
    </w:tbl>
    <w:tbl>
      <w:tblPr>
        <w:tblW w:w="9796" w:type="dxa"/>
        <w:tblInd w:w="93" w:type="dxa"/>
        <w:tblLook w:val="04A0"/>
      </w:tblPr>
      <w:tblGrid>
        <w:gridCol w:w="7103"/>
        <w:gridCol w:w="1276"/>
        <w:gridCol w:w="1417"/>
      </w:tblGrid>
      <w:tr w:rsidR="005D536F" w:rsidRPr="008E511D" w:rsidTr="005D536F">
        <w:trPr>
          <w:trHeight w:val="330"/>
        </w:trPr>
        <w:tc>
          <w:tcPr>
            <w:tcW w:w="7103" w:type="dxa"/>
            <w:tcBorders>
              <w:top w:val="nil"/>
              <w:left w:val="single" w:sz="8" w:space="0" w:color="auto"/>
              <w:bottom w:val="single" w:sz="8" w:space="0" w:color="auto"/>
              <w:right w:val="nil"/>
            </w:tcBorders>
            <w:shd w:val="clear" w:color="auto" w:fill="auto"/>
            <w:noWrap/>
            <w:vAlign w:val="bottom"/>
            <w:hideMark/>
          </w:tcPr>
          <w:p w:rsidR="005D536F" w:rsidRPr="008E511D" w:rsidRDefault="005D536F" w:rsidP="005D536F">
            <w:pPr>
              <w:spacing w:after="0" w:line="240" w:lineRule="auto"/>
              <w:rPr>
                <w:rFonts w:ascii="Times New Roman" w:eastAsia="Times New Roman" w:hAnsi="Times New Roman" w:cs="Times New Roman"/>
                <w:b/>
                <w:bCs/>
                <w:color w:val="000000"/>
                <w:sz w:val="24"/>
                <w:szCs w:val="24"/>
              </w:rPr>
            </w:pPr>
            <w:r w:rsidRPr="008E511D">
              <w:rPr>
                <w:rFonts w:ascii="Times New Roman" w:eastAsia="Times New Roman" w:hAnsi="Times New Roman" w:cs="Times New Roman"/>
                <w:b/>
                <w:bCs/>
                <w:color w:val="000000"/>
                <w:sz w:val="24"/>
                <w:szCs w:val="24"/>
              </w:rPr>
              <w:t>UKUPNO</w:t>
            </w:r>
          </w:p>
        </w:tc>
        <w:tc>
          <w:tcPr>
            <w:tcW w:w="1276" w:type="dxa"/>
            <w:tcBorders>
              <w:top w:val="nil"/>
              <w:left w:val="single" w:sz="8" w:space="0" w:color="auto"/>
              <w:bottom w:val="single" w:sz="8" w:space="0" w:color="auto"/>
              <w:right w:val="single" w:sz="4" w:space="0" w:color="auto"/>
            </w:tcBorders>
            <w:shd w:val="clear" w:color="auto" w:fill="D9D9D9" w:themeFill="background1" w:themeFillShade="D9"/>
            <w:noWrap/>
            <w:vAlign w:val="bottom"/>
            <w:hideMark/>
          </w:tcPr>
          <w:p w:rsidR="005D536F" w:rsidRPr="008E511D" w:rsidRDefault="005D536F" w:rsidP="005D536F">
            <w:pPr>
              <w:spacing w:after="0" w:line="240" w:lineRule="auto"/>
              <w:rPr>
                <w:rFonts w:ascii="Times New Roman" w:eastAsia="Times New Roman" w:hAnsi="Times New Roman" w:cs="Times New Roman"/>
                <w:b/>
                <w:bCs/>
                <w:color w:val="DAEEF3" w:themeColor="accent5" w:themeTint="33"/>
                <w:sz w:val="24"/>
                <w:szCs w:val="24"/>
                <w:highlight w:val="lightGray"/>
                <w:lang w:val="sr-Cyrl-CS"/>
              </w:rPr>
            </w:pPr>
            <w:r w:rsidRPr="008E511D">
              <w:rPr>
                <w:rFonts w:ascii="Times New Roman" w:eastAsia="Times New Roman" w:hAnsi="Times New Roman" w:cs="Times New Roman"/>
                <w:b/>
                <w:bCs/>
                <w:color w:val="DAEEF3" w:themeColor="accent5" w:themeTint="33"/>
                <w:sz w:val="24"/>
                <w:szCs w:val="24"/>
                <w:highlight w:val="lightGray"/>
              </w:rPr>
              <w:t> </w:t>
            </w:r>
          </w:p>
          <w:p w:rsidR="005D536F" w:rsidRPr="008E511D" w:rsidRDefault="005D536F" w:rsidP="005D536F">
            <w:pPr>
              <w:spacing w:after="0" w:line="240" w:lineRule="auto"/>
              <w:rPr>
                <w:rFonts w:ascii="Times New Roman" w:eastAsia="Times New Roman" w:hAnsi="Times New Roman" w:cs="Times New Roman"/>
                <w:b/>
                <w:bCs/>
                <w:color w:val="DAEEF3" w:themeColor="accent5" w:themeTint="33"/>
                <w:sz w:val="24"/>
                <w:szCs w:val="24"/>
                <w:highlight w:val="lightGray"/>
                <w:lang w:val="sr-Cyrl-CS"/>
              </w:rPr>
            </w:pPr>
          </w:p>
        </w:tc>
        <w:tc>
          <w:tcPr>
            <w:tcW w:w="1417" w:type="dxa"/>
            <w:tcBorders>
              <w:top w:val="nil"/>
              <w:left w:val="nil"/>
              <w:bottom w:val="single" w:sz="8" w:space="0" w:color="auto"/>
              <w:right w:val="single" w:sz="8" w:space="0" w:color="auto"/>
            </w:tcBorders>
            <w:shd w:val="clear" w:color="auto" w:fill="D9D9D9" w:themeFill="background1" w:themeFillShade="D9"/>
            <w:noWrap/>
            <w:vAlign w:val="bottom"/>
            <w:hideMark/>
          </w:tcPr>
          <w:p w:rsidR="005D536F" w:rsidRPr="008E511D" w:rsidRDefault="005D536F" w:rsidP="005D536F">
            <w:pPr>
              <w:spacing w:after="0" w:line="240" w:lineRule="auto"/>
              <w:jc w:val="right"/>
              <w:rPr>
                <w:rFonts w:ascii="Times New Roman" w:eastAsia="Times New Roman" w:hAnsi="Times New Roman" w:cs="Times New Roman"/>
                <w:color w:val="DAEEF3" w:themeColor="accent5" w:themeTint="33"/>
                <w:sz w:val="24"/>
                <w:szCs w:val="24"/>
                <w:highlight w:val="lightGray"/>
              </w:rPr>
            </w:pPr>
          </w:p>
        </w:tc>
      </w:tr>
    </w:tbl>
    <w:p w:rsidR="005D536F" w:rsidRDefault="005D536F" w:rsidP="00337C10">
      <w:pPr>
        <w:rPr>
          <w:rFonts w:ascii="Times New Roman" w:hAnsi="Times New Roman" w:cs="Times New Roman"/>
          <w:i/>
          <w:color w:val="000000"/>
        </w:rPr>
      </w:pP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000"/>
      </w:tblPr>
      <w:tblGrid>
        <w:gridCol w:w="2283"/>
        <w:gridCol w:w="1765"/>
        <w:gridCol w:w="4049"/>
        <w:gridCol w:w="2284"/>
      </w:tblGrid>
      <w:tr w:rsidR="009F3D9A" w:rsidRPr="00D01342" w:rsidTr="00B7523F">
        <w:trPr>
          <w:tblCellSpacing w:w="0" w:type="dxa"/>
        </w:trPr>
        <w:tc>
          <w:tcPr>
            <w:tcW w:w="1100" w:type="pct"/>
            <w:tcBorders>
              <w:top w:val="nil"/>
              <w:left w:val="nil"/>
              <w:bottom w:val="nil"/>
              <w:right w:val="nil"/>
            </w:tcBorders>
          </w:tcPr>
          <w:p w:rsidR="009F3D9A" w:rsidRPr="00D01342" w:rsidRDefault="009F3D9A" w:rsidP="00B7523F">
            <w:pPr>
              <w:spacing w:before="100" w:beforeAutospacing="1" w:after="100" w:afterAutospacing="1"/>
              <w:rPr>
                <w:rFonts w:ascii="Times New Roman" w:hAnsi="Times New Roman" w:cs="Times New Roman"/>
                <w:color w:val="000000"/>
              </w:rPr>
            </w:pPr>
            <w:r w:rsidRPr="00D01342">
              <w:rPr>
                <w:rFonts w:ascii="Times New Roman" w:hAnsi="Times New Roman" w:cs="Times New Roman"/>
                <w:color w:val="000000"/>
              </w:rPr>
              <w:t xml:space="preserve">               датум:</w:t>
            </w:r>
            <w:r w:rsidRPr="00D01342">
              <w:rPr>
                <w:rFonts w:ascii="Times New Roman" w:hAnsi="Times New Roman" w:cs="Times New Roman"/>
                <w:color w:val="000000"/>
              </w:rPr>
              <w:br/>
              <w:t xml:space="preserve">____________________ </w:t>
            </w:r>
          </w:p>
        </w:tc>
        <w:tc>
          <w:tcPr>
            <w:tcW w:w="850" w:type="pct"/>
            <w:tcBorders>
              <w:top w:val="nil"/>
              <w:left w:val="nil"/>
              <w:bottom w:val="nil"/>
              <w:right w:val="nil"/>
            </w:tcBorders>
          </w:tcPr>
          <w:p w:rsidR="009F3D9A" w:rsidRPr="00D01342" w:rsidRDefault="009F3D9A" w:rsidP="00B7523F">
            <w:pPr>
              <w:spacing w:before="100" w:beforeAutospacing="1" w:after="100" w:afterAutospacing="1"/>
              <w:rPr>
                <w:rFonts w:ascii="Times New Roman" w:hAnsi="Times New Roman" w:cs="Times New Roman"/>
                <w:color w:val="000000"/>
              </w:rPr>
            </w:pPr>
            <w:r w:rsidRPr="00D01342">
              <w:rPr>
                <w:rFonts w:ascii="Times New Roman" w:hAnsi="Times New Roman" w:cs="Times New Roman"/>
                <w:color w:val="000000"/>
              </w:rPr>
              <w:t xml:space="preserve">  </w:t>
            </w:r>
          </w:p>
        </w:tc>
        <w:tc>
          <w:tcPr>
            <w:tcW w:w="1950" w:type="pct"/>
            <w:tcBorders>
              <w:top w:val="nil"/>
              <w:left w:val="nil"/>
              <w:bottom w:val="nil"/>
              <w:right w:val="nil"/>
            </w:tcBorders>
            <w:vAlign w:val="center"/>
          </w:tcPr>
          <w:p w:rsidR="009F3D9A" w:rsidRPr="00D01342" w:rsidRDefault="009F3D9A" w:rsidP="00B7523F">
            <w:pPr>
              <w:spacing w:before="100" w:beforeAutospacing="1" w:after="100" w:afterAutospacing="1"/>
              <w:rPr>
                <w:rFonts w:ascii="Times New Roman" w:hAnsi="Times New Roman" w:cs="Times New Roman"/>
                <w:color w:val="000000"/>
              </w:rPr>
            </w:pPr>
            <w:r w:rsidRPr="00D01342">
              <w:rPr>
                <w:rFonts w:ascii="Times New Roman" w:hAnsi="Times New Roman" w:cs="Times New Roman"/>
                <w:color w:val="000000"/>
                <w:lang w:val="sr-Cyrl-CS"/>
              </w:rPr>
              <w:t xml:space="preserve">        </w:t>
            </w:r>
            <w:r w:rsidRPr="00D01342">
              <w:rPr>
                <w:rFonts w:ascii="Times New Roman" w:hAnsi="Times New Roman" w:cs="Times New Roman"/>
                <w:color w:val="000000"/>
              </w:rPr>
              <w:t>M.</w:t>
            </w:r>
            <w:r w:rsidRPr="00D01342">
              <w:rPr>
                <w:rFonts w:ascii="Times New Roman" w:hAnsi="Times New Roman" w:cs="Times New Roman"/>
                <w:color w:val="000000"/>
                <w:lang w:val="sr-Cyrl-CS"/>
              </w:rPr>
              <w:t>П</w:t>
            </w:r>
            <w:r w:rsidRPr="00D01342">
              <w:rPr>
                <w:rFonts w:ascii="Times New Roman" w:hAnsi="Times New Roman" w:cs="Times New Roman"/>
                <w:color w:val="000000"/>
              </w:rPr>
              <w:t xml:space="preserve">. </w:t>
            </w:r>
          </w:p>
        </w:tc>
        <w:tc>
          <w:tcPr>
            <w:tcW w:w="1100" w:type="pct"/>
            <w:tcBorders>
              <w:top w:val="nil"/>
              <w:left w:val="nil"/>
              <w:bottom w:val="nil"/>
              <w:right w:val="nil"/>
            </w:tcBorders>
            <w:vAlign w:val="bottom"/>
          </w:tcPr>
          <w:p w:rsidR="009F3D9A" w:rsidRPr="00D01342" w:rsidRDefault="009F3D9A" w:rsidP="00B7523F">
            <w:pPr>
              <w:spacing w:before="100" w:beforeAutospacing="1" w:after="100" w:afterAutospacing="1"/>
              <w:rPr>
                <w:rFonts w:ascii="Times New Roman" w:hAnsi="Times New Roman" w:cs="Times New Roman"/>
                <w:color w:val="000000"/>
              </w:rPr>
            </w:pPr>
            <w:r w:rsidRPr="00D01342">
              <w:rPr>
                <w:rFonts w:ascii="Times New Roman" w:hAnsi="Times New Roman" w:cs="Times New Roman"/>
                <w:color w:val="000000"/>
              </w:rPr>
              <w:t xml:space="preserve">Потпис овлашћеног        лица понуђача  </w:t>
            </w:r>
          </w:p>
        </w:tc>
      </w:tr>
      <w:tr w:rsidR="009F3D9A" w:rsidRPr="00D01342" w:rsidTr="00B7523F">
        <w:trPr>
          <w:tblCellSpacing w:w="0" w:type="dxa"/>
        </w:trPr>
        <w:tc>
          <w:tcPr>
            <w:tcW w:w="0" w:type="auto"/>
            <w:tcBorders>
              <w:top w:val="nil"/>
              <w:left w:val="nil"/>
              <w:bottom w:val="nil"/>
              <w:right w:val="nil"/>
            </w:tcBorders>
          </w:tcPr>
          <w:p w:rsidR="009F3D9A" w:rsidRPr="00D01342" w:rsidRDefault="009F3D9A" w:rsidP="00B7523F">
            <w:pPr>
              <w:spacing w:before="100" w:beforeAutospacing="1" w:after="100" w:afterAutospacing="1"/>
              <w:jc w:val="center"/>
              <w:rPr>
                <w:rFonts w:ascii="Times New Roman" w:hAnsi="Times New Roman" w:cs="Times New Roman"/>
                <w:color w:val="000000"/>
              </w:rPr>
            </w:pPr>
            <w:r w:rsidRPr="00D01342">
              <w:rPr>
                <w:rFonts w:ascii="Times New Roman" w:hAnsi="Times New Roman" w:cs="Times New Roman"/>
                <w:color w:val="000000"/>
              </w:rPr>
              <w:t>место:</w:t>
            </w:r>
            <w:r w:rsidRPr="00D01342">
              <w:rPr>
                <w:rFonts w:ascii="Times New Roman" w:hAnsi="Times New Roman" w:cs="Times New Roman"/>
                <w:color w:val="000000"/>
              </w:rPr>
              <w:br/>
              <w:t>____________________</w:t>
            </w:r>
          </w:p>
        </w:tc>
        <w:tc>
          <w:tcPr>
            <w:tcW w:w="0" w:type="auto"/>
            <w:tcBorders>
              <w:top w:val="nil"/>
              <w:left w:val="nil"/>
              <w:bottom w:val="nil"/>
              <w:right w:val="nil"/>
            </w:tcBorders>
          </w:tcPr>
          <w:p w:rsidR="009F3D9A" w:rsidRPr="00D01342" w:rsidRDefault="009F3D9A" w:rsidP="00B7523F">
            <w:pPr>
              <w:spacing w:before="100" w:beforeAutospacing="1" w:after="100" w:afterAutospacing="1"/>
              <w:rPr>
                <w:rFonts w:ascii="Times New Roman" w:hAnsi="Times New Roman" w:cs="Times New Roman"/>
                <w:color w:val="000000"/>
              </w:rPr>
            </w:pPr>
            <w:r w:rsidRPr="00D01342">
              <w:rPr>
                <w:rFonts w:ascii="Times New Roman" w:hAnsi="Times New Roman" w:cs="Times New Roman"/>
                <w:color w:val="000000"/>
              </w:rPr>
              <w:t xml:space="preserve">  </w:t>
            </w:r>
          </w:p>
        </w:tc>
        <w:tc>
          <w:tcPr>
            <w:tcW w:w="0" w:type="auto"/>
            <w:tcBorders>
              <w:top w:val="nil"/>
              <w:left w:val="nil"/>
              <w:bottom w:val="nil"/>
              <w:right w:val="nil"/>
            </w:tcBorders>
          </w:tcPr>
          <w:p w:rsidR="009F3D9A" w:rsidRPr="00D01342" w:rsidRDefault="009F3D9A" w:rsidP="00B7523F">
            <w:pPr>
              <w:spacing w:before="100" w:beforeAutospacing="1" w:after="100" w:afterAutospacing="1"/>
              <w:rPr>
                <w:rFonts w:ascii="Times New Roman" w:hAnsi="Times New Roman" w:cs="Times New Roman"/>
                <w:color w:val="000000"/>
              </w:rPr>
            </w:pPr>
            <w:r w:rsidRPr="00D01342">
              <w:rPr>
                <w:rFonts w:ascii="Times New Roman" w:hAnsi="Times New Roman" w:cs="Times New Roman"/>
                <w:color w:val="000000"/>
              </w:rPr>
              <w:t xml:space="preserve">  </w:t>
            </w:r>
          </w:p>
        </w:tc>
        <w:tc>
          <w:tcPr>
            <w:tcW w:w="0" w:type="auto"/>
            <w:tcBorders>
              <w:top w:val="nil"/>
              <w:left w:val="nil"/>
              <w:bottom w:val="nil"/>
              <w:right w:val="nil"/>
            </w:tcBorders>
          </w:tcPr>
          <w:p w:rsidR="009F3D9A" w:rsidRPr="00D01342" w:rsidRDefault="009F3D9A" w:rsidP="00B7523F">
            <w:pPr>
              <w:spacing w:before="100" w:beforeAutospacing="1" w:after="100" w:afterAutospacing="1"/>
              <w:rPr>
                <w:rFonts w:ascii="Times New Roman" w:hAnsi="Times New Roman" w:cs="Times New Roman"/>
                <w:color w:val="000000"/>
              </w:rPr>
            </w:pPr>
            <w:r w:rsidRPr="00D01342">
              <w:rPr>
                <w:rFonts w:ascii="Times New Roman" w:hAnsi="Times New Roman" w:cs="Times New Roman"/>
                <w:color w:val="000000"/>
              </w:rPr>
              <w:t>____________________</w:t>
            </w:r>
          </w:p>
        </w:tc>
      </w:tr>
    </w:tbl>
    <w:p w:rsidR="009F3D9A" w:rsidRPr="00D01342" w:rsidRDefault="009F3D9A" w:rsidP="009F3D9A">
      <w:pPr>
        <w:spacing w:before="100" w:beforeAutospacing="1" w:after="100" w:afterAutospacing="1"/>
        <w:rPr>
          <w:rFonts w:ascii="Times New Roman" w:hAnsi="Times New Roman" w:cs="Times New Roman"/>
          <w:bCs/>
          <w:color w:val="000000"/>
          <w:lang w:val="sr-Cyrl-CS"/>
        </w:rPr>
      </w:pPr>
      <w:r w:rsidRPr="00D01342">
        <w:rPr>
          <w:rFonts w:ascii="Times New Roman" w:hAnsi="Times New Roman" w:cs="Times New Roman"/>
          <w:b/>
          <w:bCs/>
          <w:color w:val="000000"/>
          <w:lang w:val="sr-Cyrl-CS"/>
        </w:rPr>
        <w:t>-Наччин плаћања:</w:t>
      </w:r>
      <w:r w:rsidRPr="00D01342">
        <w:rPr>
          <w:rFonts w:ascii="Times New Roman" w:hAnsi="Times New Roman" w:cs="Times New Roman"/>
          <w:bCs/>
          <w:color w:val="000000"/>
          <w:lang w:val="sr-Cyrl-CS"/>
        </w:rPr>
        <w:t>вирманом</w:t>
      </w:r>
    </w:p>
    <w:p w:rsidR="009F3D9A" w:rsidRPr="00D01342" w:rsidRDefault="009F3D9A" w:rsidP="009F3D9A">
      <w:pPr>
        <w:spacing w:before="100" w:beforeAutospacing="1" w:after="100" w:afterAutospacing="1"/>
        <w:rPr>
          <w:rFonts w:ascii="Times New Roman" w:hAnsi="Times New Roman" w:cs="Times New Roman"/>
          <w:b/>
          <w:bCs/>
          <w:color w:val="000000"/>
          <w:lang w:val="sr-Cyrl-CS"/>
        </w:rPr>
      </w:pPr>
      <w:r w:rsidRPr="00D01342">
        <w:rPr>
          <w:rFonts w:ascii="Times New Roman" w:hAnsi="Times New Roman" w:cs="Times New Roman"/>
          <w:b/>
          <w:bCs/>
          <w:color w:val="000000"/>
          <w:lang w:val="sr-Cyrl-CS"/>
        </w:rPr>
        <w:t xml:space="preserve">-Рок плаћања и бонитет: </w:t>
      </w:r>
      <w:r w:rsidRPr="00D01342">
        <w:rPr>
          <w:rFonts w:ascii="Times New Roman" w:hAnsi="Times New Roman" w:cs="Times New Roman"/>
          <w:bCs/>
          <w:color w:val="000000"/>
          <w:lang w:val="sr-Cyrl-CS"/>
        </w:rPr>
        <w:t xml:space="preserve">одложено </w:t>
      </w:r>
      <w:r>
        <w:rPr>
          <w:rFonts w:ascii="Times New Roman" w:hAnsi="Times New Roman" w:cs="Times New Roman"/>
          <w:bCs/>
          <w:color w:val="000000"/>
          <w:lang w:val="sr-Latn-CS"/>
        </w:rPr>
        <w:t>60</w:t>
      </w:r>
      <w:r w:rsidRPr="00D01342">
        <w:rPr>
          <w:rFonts w:ascii="Times New Roman" w:hAnsi="Times New Roman" w:cs="Times New Roman"/>
          <w:bCs/>
          <w:color w:val="000000"/>
          <w:lang w:val="sr-Cyrl-CS"/>
        </w:rPr>
        <w:t xml:space="preserve"> дана</w:t>
      </w:r>
    </w:p>
    <w:p w:rsidR="009F3D9A" w:rsidRPr="00D01342" w:rsidRDefault="009F3D9A" w:rsidP="009F3D9A">
      <w:pPr>
        <w:spacing w:before="100" w:beforeAutospacing="1" w:after="100" w:afterAutospacing="1"/>
        <w:rPr>
          <w:rFonts w:ascii="Times New Roman" w:hAnsi="Times New Roman" w:cs="Times New Roman"/>
          <w:bCs/>
          <w:color w:val="000000"/>
          <w:lang w:val="sr-Cyrl-CS"/>
        </w:rPr>
      </w:pPr>
      <w:r w:rsidRPr="00D01342">
        <w:rPr>
          <w:rFonts w:ascii="Times New Roman" w:hAnsi="Times New Roman" w:cs="Times New Roman"/>
          <w:b/>
          <w:bCs/>
          <w:color w:val="000000"/>
          <w:lang w:val="sr-Cyrl-CS"/>
        </w:rPr>
        <w:t xml:space="preserve">-Рок испоруке: </w:t>
      </w:r>
      <w:r>
        <w:rPr>
          <w:rFonts w:ascii="Times New Roman" w:hAnsi="Times New Roman" w:cs="Times New Roman"/>
          <w:bCs/>
          <w:color w:val="000000"/>
          <w:lang w:val="sr-Cyrl-CS"/>
        </w:rPr>
        <w:t xml:space="preserve"> у року од три дана од дана достављања наруџбенице</w:t>
      </w:r>
    </w:p>
    <w:p w:rsidR="009F3D9A" w:rsidRPr="00D01342" w:rsidRDefault="009F3D9A" w:rsidP="009F3D9A">
      <w:pPr>
        <w:spacing w:before="100" w:beforeAutospacing="1" w:after="100" w:afterAutospacing="1"/>
        <w:rPr>
          <w:rFonts w:ascii="Times New Roman" w:hAnsi="Times New Roman" w:cs="Times New Roman"/>
          <w:b/>
          <w:bCs/>
          <w:color w:val="000000"/>
          <w:lang w:val="sr-Cyrl-CS"/>
        </w:rPr>
      </w:pPr>
      <w:r w:rsidRPr="00D01342">
        <w:rPr>
          <w:rFonts w:ascii="Times New Roman" w:hAnsi="Times New Roman" w:cs="Times New Roman"/>
          <w:b/>
          <w:bCs/>
          <w:color w:val="000000"/>
          <w:lang w:val="sr-Cyrl-CS"/>
        </w:rPr>
        <w:t xml:space="preserve">-Рок важења понуде: </w:t>
      </w:r>
      <w:r w:rsidRPr="00D01342">
        <w:rPr>
          <w:rFonts w:ascii="Times New Roman" w:hAnsi="Times New Roman" w:cs="Times New Roman"/>
          <w:bCs/>
          <w:color w:val="000000"/>
          <w:lang w:val="sr-Cyrl-CS"/>
        </w:rPr>
        <w:t>30 дана</w:t>
      </w:r>
    </w:p>
    <w:p w:rsidR="009F3D9A" w:rsidRPr="00D01342" w:rsidRDefault="009F3D9A" w:rsidP="009F3D9A">
      <w:pPr>
        <w:spacing w:before="100" w:beforeAutospacing="1" w:after="100" w:afterAutospacing="1"/>
        <w:rPr>
          <w:rFonts w:ascii="Times New Roman" w:hAnsi="Times New Roman" w:cs="Times New Roman"/>
          <w:b/>
          <w:bCs/>
          <w:color w:val="000000"/>
        </w:rPr>
      </w:pPr>
      <w:r w:rsidRPr="00D01342">
        <w:rPr>
          <w:rFonts w:ascii="Times New Roman" w:hAnsi="Times New Roman" w:cs="Times New Roman"/>
          <w:b/>
          <w:bCs/>
          <w:color w:val="000000"/>
        </w:rPr>
        <w:t xml:space="preserve">б) Упутство како да се попуни Образац структуре понуђене цене </w:t>
      </w:r>
    </w:p>
    <w:p w:rsidR="009F3D9A" w:rsidRPr="00D01342" w:rsidRDefault="009F3D9A" w:rsidP="009F3D9A">
      <w:pPr>
        <w:rPr>
          <w:rFonts w:ascii="Times New Roman" w:hAnsi="Times New Roman" w:cs="Times New Roman"/>
          <w:i/>
          <w:color w:val="000000"/>
        </w:rPr>
      </w:pPr>
      <w:r w:rsidRPr="00D01342">
        <w:rPr>
          <w:rFonts w:ascii="Times New Roman" w:hAnsi="Times New Roman" w:cs="Times New Roman"/>
          <w:i/>
          <w:color w:val="000000"/>
        </w:rPr>
        <w:t xml:space="preserve">У колону 4 понуђач уписује јединичну цену услуге за 1 час без пореза на додату вредност                      </w:t>
      </w:r>
    </w:p>
    <w:p w:rsidR="009F3D9A" w:rsidRPr="00D01342" w:rsidRDefault="009F3D9A" w:rsidP="009F3D9A">
      <w:pPr>
        <w:rPr>
          <w:rFonts w:ascii="Times New Roman" w:hAnsi="Times New Roman" w:cs="Times New Roman"/>
          <w:i/>
          <w:color w:val="000000"/>
          <w:lang w:val="sr-Cyrl-CS"/>
        </w:rPr>
      </w:pPr>
      <w:r w:rsidRPr="00D01342">
        <w:rPr>
          <w:rFonts w:ascii="Times New Roman" w:hAnsi="Times New Roman" w:cs="Times New Roman"/>
          <w:i/>
          <w:color w:val="000000"/>
        </w:rPr>
        <w:t>У колону 5 понуђач уписује јединичну цену услуге за 1 час са порезом на додату вредност                          колону 6 понуђач уписује укупну цену услуге без пореза на додату вредност</w:t>
      </w:r>
      <w:r w:rsidRPr="00D01342">
        <w:rPr>
          <w:rFonts w:ascii="Times New Roman" w:hAnsi="Times New Roman" w:cs="Times New Roman"/>
          <w:i/>
          <w:color w:val="000000"/>
          <w:lang w:val="sr-Cyrl-CS"/>
        </w:rPr>
        <w:t xml:space="preserve"> (колона3 х конона4)</w:t>
      </w:r>
      <w:r w:rsidRPr="00D01342">
        <w:rPr>
          <w:rFonts w:ascii="Times New Roman" w:hAnsi="Times New Roman" w:cs="Times New Roman"/>
          <w:i/>
          <w:color w:val="000000"/>
        </w:rPr>
        <w:t xml:space="preserve">                               </w:t>
      </w:r>
    </w:p>
    <w:p w:rsidR="009F3D9A" w:rsidRPr="00D01342" w:rsidRDefault="009F3D9A" w:rsidP="009F3D9A">
      <w:pPr>
        <w:rPr>
          <w:rFonts w:ascii="Times New Roman" w:hAnsi="Times New Roman" w:cs="Times New Roman"/>
          <w:i/>
          <w:color w:val="000000"/>
        </w:rPr>
      </w:pPr>
      <w:r w:rsidRPr="00D01342">
        <w:rPr>
          <w:rFonts w:ascii="Times New Roman" w:hAnsi="Times New Roman" w:cs="Times New Roman"/>
          <w:i/>
          <w:color w:val="000000"/>
        </w:rPr>
        <w:t>У колону 7 понуђач уписује укупну цену услуге са порезом на додату вредност</w:t>
      </w:r>
      <w:r w:rsidRPr="00D01342">
        <w:rPr>
          <w:rFonts w:ascii="Times New Roman" w:hAnsi="Times New Roman" w:cs="Times New Roman"/>
          <w:i/>
          <w:color w:val="000000"/>
          <w:lang w:val="sr-Cyrl-CS"/>
        </w:rPr>
        <w:t>(колона3 х конона5)</w:t>
      </w:r>
      <w:r w:rsidRPr="00D01342">
        <w:rPr>
          <w:rFonts w:ascii="Times New Roman" w:hAnsi="Times New Roman" w:cs="Times New Roman"/>
          <w:i/>
          <w:color w:val="000000"/>
        </w:rPr>
        <w:t xml:space="preserve">    </w:t>
      </w:r>
    </w:p>
    <w:p w:rsidR="005D536F" w:rsidRDefault="005D536F" w:rsidP="00337C10">
      <w:pPr>
        <w:rPr>
          <w:rFonts w:ascii="Times New Roman" w:hAnsi="Times New Roman" w:cs="Times New Roman"/>
          <w:i/>
          <w:color w:val="000000"/>
        </w:rPr>
      </w:pPr>
    </w:p>
    <w:p w:rsidR="009F3D9A" w:rsidRDefault="009F3D9A" w:rsidP="00337C10">
      <w:pPr>
        <w:rPr>
          <w:rFonts w:ascii="Times New Roman" w:hAnsi="Times New Roman" w:cs="Times New Roman"/>
          <w:i/>
          <w:color w:val="000000"/>
        </w:rPr>
      </w:pPr>
    </w:p>
    <w:p w:rsidR="009F3D9A" w:rsidRDefault="009F3D9A" w:rsidP="00337C10">
      <w:pPr>
        <w:rPr>
          <w:rFonts w:ascii="Times New Roman" w:hAnsi="Times New Roman" w:cs="Times New Roman"/>
          <w:i/>
          <w:color w:val="000000"/>
        </w:rPr>
      </w:pPr>
    </w:p>
    <w:p w:rsidR="009F3D9A" w:rsidRDefault="009F3D9A" w:rsidP="00337C10">
      <w:pPr>
        <w:rPr>
          <w:rFonts w:ascii="Times New Roman" w:hAnsi="Times New Roman" w:cs="Times New Roman"/>
          <w:i/>
          <w:color w:val="000000"/>
        </w:rPr>
      </w:pPr>
    </w:p>
    <w:p w:rsidR="009F3D9A" w:rsidRPr="009A3266" w:rsidRDefault="009A3266" w:rsidP="00337C10">
      <w:pPr>
        <w:rPr>
          <w:rFonts w:ascii="Times New Roman" w:hAnsi="Times New Roman" w:cs="Times New Roman"/>
          <w:i/>
          <w:color w:val="000000"/>
          <w:lang w:val="sr-Cyrl-CS"/>
        </w:rPr>
      </w:pPr>
      <w:r>
        <w:rPr>
          <w:rFonts w:ascii="Times New Roman" w:hAnsi="Times New Roman" w:cs="Times New Roman"/>
          <w:i/>
          <w:color w:val="000000"/>
          <w:lang w:val="sr-Cyrl-CS"/>
        </w:rPr>
        <w:lastRenderedPageBreak/>
        <w:t>3.</w:t>
      </w:r>
    </w:p>
    <w:tbl>
      <w:tblPr>
        <w:tblW w:w="6380" w:type="dxa"/>
        <w:tblInd w:w="93" w:type="dxa"/>
        <w:tblLook w:val="04A0"/>
      </w:tblPr>
      <w:tblGrid>
        <w:gridCol w:w="1291"/>
        <w:gridCol w:w="5089"/>
      </w:tblGrid>
      <w:tr w:rsidR="005D536F" w:rsidRPr="005D536F" w:rsidTr="005D536F">
        <w:trPr>
          <w:trHeight w:val="315"/>
        </w:trPr>
        <w:tc>
          <w:tcPr>
            <w:tcW w:w="1291" w:type="dxa"/>
            <w:tcBorders>
              <w:top w:val="nil"/>
              <w:left w:val="nil"/>
              <w:bottom w:val="nil"/>
              <w:right w:val="nil"/>
            </w:tcBorders>
            <w:shd w:val="clear" w:color="auto" w:fill="auto"/>
            <w:noWrap/>
            <w:vAlign w:val="bottom"/>
            <w:hideMark/>
          </w:tcPr>
          <w:p w:rsidR="005D536F" w:rsidRPr="005D536F" w:rsidRDefault="005D536F" w:rsidP="005D536F">
            <w:pPr>
              <w:spacing w:after="0" w:line="240" w:lineRule="auto"/>
              <w:rPr>
                <w:rFonts w:ascii="Cambria" w:eastAsia="Times New Roman" w:hAnsi="Cambria" w:cs="Times New Roman"/>
                <w:color w:val="000000"/>
                <w:sz w:val="24"/>
                <w:szCs w:val="24"/>
              </w:rPr>
            </w:pPr>
            <w:r>
              <w:rPr>
                <w:rFonts w:ascii="Cambria" w:eastAsia="Times New Roman" w:hAnsi="Cambria" w:cs="Times New Roman"/>
                <w:color w:val="000000"/>
                <w:sz w:val="24"/>
                <w:szCs w:val="24"/>
              </w:rPr>
              <w:t>Za v</w:t>
            </w:r>
            <w:r w:rsidRPr="005D536F">
              <w:rPr>
                <w:rFonts w:ascii="Cambria" w:eastAsia="Times New Roman" w:hAnsi="Cambria" w:cs="Times New Roman"/>
                <w:color w:val="000000"/>
                <w:sz w:val="24"/>
                <w:szCs w:val="24"/>
              </w:rPr>
              <w:t>ozilo:</w:t>
            </w:r>
          </w:p>
        </w:tc>
        <w:tc>
          <w:tcPr>
            <w:tcW w:w="5089" w:type="dxa"/>
            <w:tcBorders>
              <w:top w:val="nil"/>
              <w:left w:val="nil"/>
              <w:bottom w:val="nil"/>
              <w:right w:val="nil"/>
            </w:tcBorders>
            <w:shd w:val="clear" w:color="auto" w:fill="auto"/>
            <w:noWrap/>
            <w:vAlign w:val="bottom"/>
            <w:hideMark/>
          </w:tcPr>
          <w:p w:rsidR="005D536F" w:rsidRPr="005D536F" w:rsidRDefault="005D536F">
            <w:pPr>
              <w:rPr>
                <w:rFonts w:ascii="Times New Roman" w:hAnsi="Times New Roman" w:cs="Times New Roman"/>
                <w:b/>
                <w:bCs/>
                <w:color w:val="000000"/>
                <w:sz w:val="24"/>
                <w:szCs w:val="24"/>
              </w:rPr>
            </w:pPr>
            <w:r w:rsidRPr="005D536F">
              <w:rPr>
                <w:rFonts w:ascii="Times New Roman" w:hAnsi="Times New Roman" w:cs="Times New Roman"/>
                <w:b/>
                <w:bCs/>
                <w:color w:val="000000"/>
              </w:rPr>
              <w:t>FIAT Punto MY 13 1.2</w:t>
            </w:r>
          </w:p>
        </w:tc>
      </w:tr>
      <w:tr w:rsidR="005D536F" w:rsidRPr="005D536F" w:rsidTr="005D536F">
        <w:trPr>
          <w:trHeight w:val="315"/>
        </w:trPr>
        <w:tc>
          <w:tcPr>
            <w:tcW w:w="1291" w:type="dxa"/>
            <w:tcBorders>
              <w:top w:val="nil"/>
              <w:left w:val="nil"/>
              <w:bottom w:val="nil"/>
              <w:right w:val="nil"/>
            </w:tcBorders>
            <w:shd w:val="clear" w:color="auto" w:fill="auto"/>
            <w:noWrap/>
            <w:vAlign w:val="bottom"/>
            <w:hideMark/>
          </w:tcPr>
          <w:p w:rsidR="005D536F" w:rsidRPr="005D536F" w:rsidRDefault="005D536F" w:rsidP="005D536F">
            <w:pPr>
              <w:spacing w:after="0" w:line="240" w:lineRule="auto"/>
              <w:rPr>
                <w:rFonts w:ascii="Cambria" w:eastAsia="Times New Roman" w:hAnsi="Cambria" w:cs="Times New Roman"/>
                <w:color w:val="000000"/>
                <w:sz w:val="24"/>
                <w:szCs w:val="24"/>
              </w:rPr>
            </w:pPr>
          </w:p>
        </w:tc>
        <w:tc>
          <w:tcPr>
            <w:tcW w:w="5089" w:type="dxa"/>
            <w:tcBorders>
              <w:top w:val="nil"/>
              <w:left w:val="nil"/>
              <w:bottom w:val="nil"/>
              <w:right w:val="nil"/>
            </w:tcBorders>
            <w:shd w:val="clear" w:color="auto" w:fill="auto"/>
            <w:noWrap/>
            <w:vAlign w:val="bottom"/>
            <w:hideMark/>
          </w:tcPr>
          <w:p w:rsidR="005D536F" w:rsidRPr="005D536F" w:rsidRDefault="005D536F">
            <w:pPr>
              <w:rPr>
                <w:rFonts w:ascii="Times New Roman" w:hAnsi="Times New Roman" w:cs="Times New Roman"/>
                <w:color w:val="000000"/>
                <w:sz w:val="24"/>
                <w:szCs w:val="24"/>
              </w:rPr>
            </w:pPr>
            <w:r w:rsidRPr="005D536F">
              <w:rPr>
                <w:rFonts w:ascii="Times New Roman" w:hAnsi="Times New Roman" w:cs="Times New Roman"/>
                <w:color w:val="000000"/>
              </w:rPr>
              <w:t>2013. godište</w:t>
            </w:r>
          </w:p>
        </w:tc>
      </w:tr>
      <w:tr w:rsidR="005D536F" w:rsidRPr="005D536F" w:rsidTr="005D536F">
        <w:trPr>
          <w:trHeight w:val="315"/>
        </w:trPr>
        <w:tc>
          <w:tcPr>
            <w:tcW w:w="1291" w:type="dxa"/>
            <w:tcBorders>
              <w:top w:val="nil"/>
              <w:left w:val="nil"/>
              <w:bottom w:val="nil"/>
              <w:right w:val="nil"/>
            </w:tcBorders>
            <w:shd w:val="clear" w:color="auto" w:fill="auto"/>
            <w:noWrap/>
            <w:vAlign w:val="bottom"/>
            <w:hideMark/>
          </w:tcPr>
          <w:p w:rsidR="005D536F" w:rsidRPr="005D536F" w:rsidRDefault="005D536F" w:rsidP="005D536F">
            <w:pPr>
              <w:spacing w:after="0" w:line="240" w:lineRule="auto"/>
              <w:rPr>
                <w:rFonts w:ascii="Cambria" w:eastAsia="Times New Roman" w:hAnsi="Cambria" w:cs="Times New Roman"/>
                <w:color w:val="000000"/>
                <w:sz w:val="24"/>
                <w:szCs w:val="24"/>
              </w:rPr>
            </w:pPr>
          </w:p>
        </w:tc>
        <w:tc>
          <w:tcPr>
            <w:tcW w:w="5089" w:type="dxa"/>
            <w:tcBorders>
              <w:top w:val="nil"/>
              <w:left w:val="nil"/>
              <w:bottom w:val="nil"/>
              <w:right w:val="nil"/>
            </w:tcBorders>
            <w:shd w:val="clear" w:color="auto" w:fill="auto"/>
            <w:noWrap/>
            <w:vAlign w:val="bottom"/>
            <w:hideMark/>
          </w:tcPr>
          <w:p w:rsidR="005D536F" w:rsidRPr="005D536F" w:rsidRDefault="005D536F">
            <w:pPr>
              <w:rPr>
                <w:rFonts w:ascii="Times New Roman" w:hAnsi="Times New Roman" w:cs="Times New Roman"/>
                <w:color w:val="000000"/>
                <w:sz w:val="24"/>
                <w:szCs w:val="24"/>
              </w:rPr>
            </w:pPr>
            <w:r w:rsidRPr="005D536F">
              <w:rPr>
                <w:rFonts w:ascii="Times New Roman" w:hAnsi="Times New Roman" w:cs="Times New Roman"/>
                <w:color w:val="000000"/>
              </w:rPr>
              <w:t xml:space="preserve">1242 ccm - 51 KW </w:t>
            </w:r>
          </w:p>
        </w:tc>
      </w:tr>
      <w:tr w:rsidR="005D536F" w:rsidRPr="005D536F" w:rsidTr="005D536F">
        <w:trPr>
          <w:trHeight w:val="315"/>
        </w:trPr>
        <w:tc>
          <w:tcPr>
            <w:tcW w:w="1291" w:type="dxa"/>
            <w:tcBorders>
              <w:top w:val="nil"/>
              <w:left w:val="nil"/>
              <w:bottom w:val="nil"/>
              <w:right w:val="nil"/>
            </w:tcBorders>
            <w:shd w:val="clear" w:color="auto" w:fill="auto"/>
            <w:noWrap/>
            <w:vAlign w:val="bottom"/>
            <w:hideMark/>
          </w:tcPr>
          <w:p w:rsidR="005D536F" w:rsidRPr="005D536F" w:rsidRDefault="005D536F" w:rsidP="005D536F">
            <w:pPr>
              <w:spacing w:after="0" w:line="240" w:lineRule="auto"/>
              <w:rPr>
                <w:rFonts w:ascii="Cambria" w:eastAsia="Times New Roman" w:hAnsi="Cambria" w:cs="Times New Roman"/>
                <w:color w:val="000000"/>
                <w:sz w:val="24"/>
                <w:szCs w:val="24"/>
              </w:rPr>
            </w:pPr>
          </w:p>
        </w:tc>
        <w:tc>
          <w:tcPr>
            <w:tcW w:w="5089" w:type="dxa"/>
            <w:tcBorders>
              <w:top w:val="nil"/>
              <w:left w:val="nil"/>
              <w:bottom w:val="nil"/>
              <w:right w:val="nil"/>
            </w:tcBorders>
            <w:shd w:val="clear" w:color="auto" w:fill="auto"/>
            <w:noWrap/>
            <w:vAlign w:val="bottom"/>
            <w:hideMark/>
          </w:tcPr>
          <w:p w:rsidR="005D536F" w:rsidRPr="005D536F" w:rsidRDefault="005D536F">
            <w:pPr>
              <w:rPr>
                <w:rFonts w:ascii="Times New Roman" w:hAnsi="Times New Roman" w:cs="Times New Roman"/>
                <w:color w:val="000000"/>
                <w:sz w:val="24"/>
                <w:szCs w:val="24"/>
              </w:rPr>
            </w:pPr>
            <w:r w:rsidRPr="005D536F">
              <w:rPr>
                <w:rFonts w:ascii="Times New Roman" w:hAnsi="Times New Roman" w:cs="Times New Roman"/>
                <w:color w:val="000000"/>
              </w:rPr>
              <w:t>Benzin bmb 95</w:t>
            </w:r>
          </w:p>
        </w:tc>
      </w:tr>
      <w:tr w:rsidR="005D536F" w:rsidRPr="005D536F" w:rsidTr="005D536F">
        <w:trPr>
          <w:trHeight w:val="315"/>
        </w:trPr>
        <w:tc>
          <w:tcPr>
            <w:tcW w:w="1291" w:type="dxa"/>
            <w:tcBorders>
              <w:top w:val="nil"/>
              <w:left w:val="nil"/>
              <w:bottom w:val="nil"/>
              <w:right w:val="nil"/>
            </w:tcBorders>
            <w:shd w:val="clear" w:color="auto" w:fill="auto"/>
            <w:noWrap/>
            <w:vAlign w:val="bottom"/>
            <w:hideMark/>
          </w:tcPr>
          <w:p w:rsidR="005D536F" w:rsidRPr="005D536F" w:rsidRDefault="005D536F" w:rsidP="005D536F">
            <w:pPr>
              <w:spacing w:after="0" w:line="240" w:lineRule="auto"/>
              <w:rPr>
                <w:rFonts w:ascii="Cambria" w:eastAsia="Times New Roman" w:hAnsi="Cambria" w:cs="Times New Roman"/>
                <w:color w:val="000000"/>
                <w:sz w:val="24"/>
                <w:szCs w:val="24"/>
              </w:rPr>
            </w:pPr>
            <w:r w:rsidRPr="005D536F">
              <w:rPr>
                <w:rFonts w:ascii="Cambria" w:eastAsia="Times New Roman" w:hAnsi="Cambria" w:cs="Times New Roman"/>
                <w:color w:val="000000"/>
                <w:sz w:val="24"/>
                <w:szCs w:val="24"/>
              </w:rPr>
              <w:t>Broj šasije</w:t>
            </w:r>
          </w:p>
        </w:tc>
        <w:tc>
          <w:tcPr>
            <w:tcW w:w="5089" w:type="dxa"/>
            <w:tcBorders>
              <w:top w:val="nil"/>
              <w:left w:val="nil"/>
              <w:bottom w:val="nil"/>
              <w:right w:val="nil"/>
            </w:tcBorders>
            <w:shd w:val="clear" w:color="auto" w:fill="auto"/>
            <w:noWrap/>
            <w:vAlign w:val="bottom"/>
            <w:hideMark/>
          </w:tcPr>
          <w:p w:rsidR="005D536F" w:rsidRPr="005D536F" w:rsidRDefault="005D536F">
            <w:pPr>
              <w:rPr>
                <w:rFonts w:ascii="Times New Roman" w:hAnsi="Times New Roman" w:cs="Times New Roman"/>
                <w:color w:val="000000"/>
                <w:sz w:val="24"/>
                <w:szCs w:val="24"/>
              </w:rPr>
            </w:pPr>
            <w:r w:rsidRPr="005D536F">
              <w:rPr>
                <w:rFonts w:ascii="Times New Roman" w:hAnsi="Times New Roman" w:cs="Times New Roman"/>
                <w:color w:val="000000"/>
              </w:rPr>
              <w:t>ZFA1990000P041715</w:t>
            </w:r>
          </w:p>
        </w:tc>
      </w:tr>
    </w:tbl>
    <w:p w:rsidR="005D536F" w:rsidRDefault="005D536F" w:rsidP="005D536F">
      <w:pPr>
        <w:rPr>
          <w:rFonts w:ascii="Times New Roman" w:hAnsi="Times New Roman" w:cs="Times New Roman"/>
          <w:i/>
          <w:color w:val="000000"/>
        </w:rPr>
      </w:pPr>
    </w:p>
    <w:tbl>
      <w:tblPr>
        <w:tblW w:w="9796" w:type="dxa"/>
        <w:tblInd w:w="93" w:type="dxa"/>
        <w:tblLayout w:type="fixed"/>
        <w:tblLook w:val="04A0"/>
      </w:tblPr>
      <w:tblGrid>
        <w:gridCol w:w="724"/>
        <w:gridCol w:w="1985"/>
        <w:gridCol w:w="850"/>
        <w:gridCol w:w="1276"/>
        <w:gridCol w:w="1134"/>
        <w:gridCol w:w="1134"/>
        <w:gridCol w:w="1276"/>
        <w:gridCol w:w="1417"/>
      </w:tblGrid>
      <w:tr w:rsidR="005D536F" w:rsidRPr="008E511D" w:rsidTr="005D536F">
        <w:trPr>
          <w:trHeight w:val="945"/>
        </w:trPr>
        <w:tc>
          <w:tcPr>
            <w:tcW w:w="724"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5D536F" w:rsidRPr="008E511D" w:rsidRDefault="005D536F" w:rsidP="005D536F">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R.br</w:t>
            </w:r>
            <w:r w:rsidRPr="008E511D">
              <w:rPr>
                <w:rFonts w:ascii="Times New Roman" w:eastAsia="Times New Roman" w:hAnsi="Times New Roman" w:cs="Times New Roman"/>
                <w:color w:val="000000"/>
                <w:sz w:val="24"/>
                <w:szCs w:val="24"/>
                <w:lang w:val="sr-Cyrl-CS"/>
              </w:rPr>
              <w:t xml:space="preserve"> </w:t>
            </w:r>
            <w:r w:rsidRPr="008E511D">
              <w:rPr>
                <w:rFonts w:ascii="Times New Roman" w:eastAsia="Times New Roman" w:hAnsi="Times New Roman" w:cs="Times New Roman"/>
                <w:color w:val="000000"/>
                <w:sz w:val="24"/>
                <w:szCs w:val="24"/>
              </w:rPr>
              <w:t>partije</w:t>
            </w:r>
          </w:p>
        </w:tc>
        <w:tc>
          <w:tcPr>
            <w:tcW w:w="1985" w:type="dxa"/>
            <w:tcBorders>
              <w:top w:val="single" w:sz="8" w:space="0" w:color="auto"/>
              <w:left w:val="nil"/>
              <w:bottom w:val="single" w:sz="4" w:space="0" w:color="auto"/>
              <w:right w:val="single" w:sz="4" w:space="0" w:color="auto"/>
            </w:tcBorders>
            <w:shd w:val="clear" w:color="000000" w:fill="DFDFDF"/>
            <w:vAlign w:val="bottom"/>
            <w:hideMark/>
          </w:tcPr>
          <w:p w:rsidR="005D536F" w:rsidRPr="008E511D" w:rsidRDefault="005D536F" w:rsidP="005D536F">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Naziv materijala</w:t>
            </w:r>
          </w:p>
        </w:tc>
        <w:tc>
          <w:tcPr>
            <w:tcW w:w="850" w:type="dxa"/>
            <w:tcBorders>
              <w:top w:val="single" w:sz="8" w:space="0" w:color="auto"/>
              <w:left w:val="nil"/>
              <w:bottom w:val="single" w:sz="4" w:space="0" w:color="auto"/>
              <w:right w:val="single" w:sz="4" w:space="0" w:color="auto"/>
            </w:tcBorders>
            <w:shd w:val="clear" w:color="000000" w:fill="DFDFDF"/>
            <w:vAlign w:val="bottom"/>
            <w:hideMark/>
          </w:tcPr>
          <w:p w:rsidR="005D536F" w:rsidRPr="008E511D" w:rsidRDefault="005D536F" w:rsidP="005D536F">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Jedinica mere</w:t>
            </w:r>
          </w:p>
        </w:tc>
        <w:tc>
          <w:tcPr>
            <w:tcW w:w="1276" w:type="dxa"/>
            <w:tcBorders>
              <w:top w:val="single" w:sz="8" w:space="0" w:color="auto"/>
              <w:left w:val="nil"/>
              <w:bottom w:val="single" w:sz="4" w:space="0" w:color="auto"/>
              <w:right w:val="single" w:sz="4" w:space="0" w:color="auto"/>
            </w:tcBorders>
            <w:shd w:val="clear" w:color="000000" w:fill="DFDFDF"/>
            <w:vAlign w:val="bottom"/>
            <w:hideMark/>
          </w:tcPr>
          <w:p w:rsidR="005D536F" w:rsidRPr="008E511D" w:rsidRDefault="005D536F" w:rsidP="005D536F">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Kolicina</w:t>
            </w:r>
          </w:p>
        </w:tc>
        <w:tc>
          <w:tcPr>
            <w:tcW w:w="1134" w:type="dxa"/>
            <w:tcBorders>
              <w:top w:val="single" w:sz="8" w:space="0" w:color="auto"/>
              <w:left w:val="nil"/>
              <w:bottom w:val="single" w:sz="4" w:space="0" w:color="auto"/>
              <w:right w:val="single" w:sz="4" w:space="0" w:color="auto"/>
            </w:tcBorders>
            <w:shd w:val="clear" w:color="000000" w:fill="DFDFDF"/>
            <w:vAlign w:val="bottom"/>
            <w:hideMark/>
          </w:tcPr>
          <w:p w:rsidR="005D536F" w:rsidRPr="008E511D" w:rsidRDefault="005D536F" w:rsidP="005D536F">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Jedinična cena bez PDV-a</w:t>
            </w:r>
          </w:p>
        </w:tc>
        <w:tc>
          <w:tcPr>
            <w:tcW w:w="1134" w:type="dxa"/>
            <w:tcBorders>
              <w:top w:val="single" w:sz="8" w:space="0" w:color="auto"/>
              <w:left w:val="nil"/>
              <w:bottom w:val="single" w:sz="4" w:space="0" w:color="auto"/>
              <w:right w:val="nil"/>
            </w:tcBorders>
            <w:shd w:val="clear" w:color="000000" w:fill="DFDFDF"/>
            <w:vAlign w:val="bottom"/>
            <w:hideMark/>
          </w:tcPr>
          <w:p w:rsidR="005D536F" w:rsidRPr="008E511D" w:rsidRDefault="005D536F" w:rsidP="005D536F">
            <w:pPr>
              <w:spacing w:after="0" w:line="240" w:lineRule="auto"/>
              <w:jc w:val="center"/>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Jedinična cena sa PDV-om</w:t>
            </w:r>
          </w:p>
        </w:tc>
        <w:tc>
          <w:tcPr>
            <w:tcW w:w="12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5D536F" w:rsidRPr="008E511D" w:rsidRDefault="005D536F" w:rsidP="005D536F">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 xml:space="preserve">Ukupna cena </w:t>
            </w:r>
            <w:r w:rsidRPr="008E511D">
              <w:rPr>
                <w:rFonts w:ascii="Times New Roman" w:eastAsia="Times New Roman" w:hAnsi="Times New Roman" w:cs="Times New Roman"/>
                <w:color w:val="000000"/>
                <w:sz w:val="24"/>
                <w:szCs w:val="24"/>
                <w:lang w:val="sr-Cyrl-CS"/>
              </w:rPr>
              <w:t>без</w:t>
            </w:r>
            <w:r w:rsidRPr="008E511D">
              <w:rPr>
                <w:rFonts w:ascii="Times New Roman" w:eastAsia="Times New Roman" w:hAnsi="Times New Roman" w:cs="Times New Roman"/>
                <w:color w:val="000000"/>
                <w:sz w:val="24"/>
                <w:szCs w:val="24"/>
              </w:rPr>
              <w:t xml:space="preserve"> PDV-a</w:t>
            </w:r>
          </w:p>
        </w:tc>
        <w:tc>
          <w:tcPr>
            <w:tcW w:w="1417" w:type="dxa"/>
            <w:tcBorders>
              <w:top w:val="single" w:sz="8" w:space="0" w:color="auto"/>
              <w:left w:val="nil"/>
              <w:bottom w:val="single" w:sz="4" w:space="0" w:color="auto"/>
              <w:right w:val="single" w:sz="8" w:space="0" w:color="auto"/>
            </w:tcBorders>
            <w:shd w:val="clear" w:color="000000" w:fill="D8D8D8"/>
            <w:vAlign w:val="bottom"/>
            <w:hideMark/>
          </w:tcPr>
          <w:p w:rsidR="005D536F" w:rsidRPr="008E511D" w:rsidRDefault="005D536F" w:rsidP="005D536F">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Ukupna cena sa PDV-om</w:t>
            </w:r>
          </w:p>
        </w:tc>
      </w:tr>
      <w:tr w:rsidR="005D536F" w:rsidRPr="008E511D" w:rsidTr="005D536F">
        <w:trPr>
          <w:trHeight w:val="315"/>
        </w:trPr>
        <w:tc>
          <w:tcPr>
            <w:tcW w:w="724" w:type="dxa"/>
            <w:tcBorders>
              <w:top w:val="nil"/>
              <w:left w:val="single" w:sz="8" w:space="0" w:color="auto"/>
              <w:bottom w:val="single" w:sz="4" w:space="0" w:color="auto"/>
              <w:right w:val="single" w:sz="4" w:space="0" w:color="auto"/>
            </w:tcBorders>
            <w:shd w:val="clear" w:color="000000" w:fill="DFDFDF"/>
            <w:vAlign w:val="bottom"/>
            <w:hideMark/>
          </w:tcPr>
          <w:p w:rsidR="005D536F" w:rsidRPr="008E511D" w:rsidRDefault="005D536F" w:rsidP="005D536F">
            <w:pPr>
              <w:spacing w:after="0" w:line="240" w:lineRule="auto"/>
              <w:jc w:val="center"/>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1</w:t>
            </w:r>
          </w:p>
        </w:tc>
        <w:tc>
          <w:tcPr>
            <w:tcW w:w="1985" w:type="dxa"/>
            <w:tcBorders>
              <w:top w:val="nil"/>
              <w:left w:val="nil"/>
              <w:bottom w:val="single" w:sz="4" w:space="0" w:color="auto"/>
              <w:right w:val="single" w:sz="4" w:space="0" w:color="auto"/>
            </w:tcBorders>
            <w:shd w:val="clear" w:color="000000" w:fill="DFDFDF"/>
            <w:vAlign w:val="bottom"/>
            <w:hideMark/>
          </w:tcPr>
          <w:p w:rsidR="005D536F" w:rsidRPr="008E511D" w:rsidRDefault="005D536F" w:rsidP="005D536F">
            <w:pPr>
              <w:spacing w:after="0" w:line="240" w:lineRule="auto"/>
              <w:jc w:val="center"/>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2</w:t>
            </w:r>
          </w:p>
        </w:tc>
        <w:tc>
          <w:tcPr>
            <w:tcW w:w="850" w:type="dxa"/>
            <w:tcBorders>
              <w:top w:val="nil"/>
              <w:left w:val="nil"/>
              <w:bottom w:val="single" w:sz="4" w:space="0" w:color="auto"/>
              <w:right w:val="single" w:sz="4" w:space="0" w:color="auto"/>
            </w:tcBorders>
            <w:shd w:val="clear" w:color="000000" w:fill="DFDFDF"/>
            <w:vAlign w:val="bottom"/>
            <w:hideMark/>
          </w:tcPr>
          <w:p w:rsidR="005D536F" w:rsidRPr="008E511D" w:rsidRDefault="005D536F" w:rsidP="005D536F">
            <w:pPr>
              <w:spacing w:after="0" w:line="240" w:lineRule="auto"/>
              <w:jc w:val="center"/>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3</w:t>
            </w:r>
          </w:p>
        </w:tc>
        <w:tc>
          <w:tcPr>
            <w:tcW w:w="1276" w:type="dxa"/>
            <w:tcBorders>
              <w:top w:val="nil"/>
              <w:left w:val="nil"/>
              <w:bottom w:val="single" w:sz="4" w:space="0" w:color="auto"/>
              <w:right w:val="single" w:sz="4" w:space="0" w:color="auto"/>
            </w:tcBorders>
            <w:shd w:val="clear" w:color="000000" w:fill="DFDFDF"/>
            <w:vAlign w:val="bottom"/>
            <w:hideMark/>
          </w:tcPr>
          <w:p w:rsidR="005D536F" w:rsidRPr="008E511D" w:rsidRDefault="005D536F" w:rsidP="005D536F">
            <w:pPr>
              <w:spacing w:after="0" w:line="240" w:lineRule="auto"/>
              <w:jc w:val="center"/>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4</w:t>
            </w:r>
          </w:p>
        </w:tc>
        <w:tc>
          <w:tcPr>
            <w:tcW w:w="1134" w:type="dxa"/>
            <w:tcBorders>
              <w:top w:val="nil"/>
              <w:left w:val="nil"/>
              <w:bottom w:val="single" w:sz="4" w:space="0" w:color="auto"/>
              <w:right w:val="single" w:sz="4" w:space="0" w:color="auto"/>
            </w:tcBorders>
            <w:shd w:val="clear" w:color="000000" w:fill="DFDFDF"/>
            <w:vAlign w:val="bottom"/>
            <w:hideMark/>
          </w:tcPr>
          <w:p w:rsidR="005D536F" w:rsidRPr="008E511D" w:rsidRDefault="005D536F" w:rsidP="005D536F">
            <w:pPr>
              <w:spacing w:after="0" w:line="240" w:lineRule="auto"/>
              <w:jc w:val="center"/>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5</w:t>
            </w:r>
          </w:p>
        </w:tc>
        <w:tc>
          <w:tcPr>
            <w:tcW w:w="1134" w:type="dxa"/>
            <w:tcBorders>
              <w:top w:val="nil"/>
              <w:left w:val="nil"/>
              <w:bottom w:val="single" w:sz="4" w:space="0" w:color="auto"/>
              <w:right w:val="nil"/>
            </w:tcBorders>
            <w:shd w:val="clear" w:color="000000" w:fill="DFDFDF"/>
            <w:vAlign w:val="bottom"/>
            <w:hideMark/>
          </w:tcPr>
          <w:p w:rsidR="005D536F" w:rsidRPr="008E511D" w:rsidRDefault="005D536F" w:rsidP="005D536F">
            <w:pPr>
              <w:spacing w:after="0" w:line="240" w:lineRule="auto"/>
              <w:jc w:val="center"/>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6</w:t>
            </w:r>
          </w:p>
        </w:tc>
        <w:tc>
          <w:tcPr>
            <w:tcW w:w="1276" w:type="dxa"/>
            <w:tcBorders>
              <w:top w:val="nil"/>
              <w:left w:val="single" w:sz="4" w:space="0" w:color="auto"/>
              <w:bottom w:val="single" w:sz="4" w:space="0" w:color="auto"/>
              <w:right w:val="single" w:sz="4" w:space="0" w:color="auto"/>
            </w:tcBorders>
            <w:shd w:val="clear" w:color="000000" w:fill="D8D8D8"/>
            <w:noWrap/>
            <w:vAlign w:val="bottom"/>
            <w:hideMark/>
          </w:tcPr>
          <w:p w:rsidR="005D536F" w:rsidRPr="008E511D" w:rsidRDefault="005D536F" w:rsidP="005D536F">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7 (4X5)</w:t>
            </w:r>
          </w:p>
        </w:tc>
        <w:tc>
          <w:tcPr>
            <w:tcW w:w="1417" w:type="dxa"/>
            <w:tcBorders>
              <w:top w:val="nil"/>
              <w:left w:val="nil"/>
              <w:bottom w:val="single" w:sz="4" w:space="0" w:color="auto"/>
              <w:right w:val="single" w:sz="8" w:space="0" w:color="auto"/>
            </w:tcBorders>
            <w:shd w:val="clear" w:color="000000" w:fill="D8D8D8"/>
            <w:noWrap/>
            <w:vAlign w:val="bottom"/>
            <w:hideMark/>
          </w:tcPr>
          <w:p w:rsidR="005D536F" w:rsidRPr="008E511D" w:rsidRDefault="005D536F" w:rsidP="005D536F">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8 (4X6)</w:t>
            </w:r>
          </w:p>
        </w:tc>
      </w:tr>
    </w:tbl>
    <w:tbl>
      <w:tblPr>
        <w:tblStyle w:val="TableGrid"/>
        <w:tblW w:w="9781" w:type="dxa"/>
        <w:tblInd w:w="108" w:type="dxa"/>
        <w:tblLayout w:type="fixed"/>
        <w:tblLook w:val="04A0"/>
      </w:tblPr>
      <w:tblGrid>
        <w:gridCol w:w="709"/>
        <w:gridCol w:w="1985"/>
        <w:gridCol w:w="850"/>
        <w:gridCol w:w="1276"/>
        <w:gridCol w:w="1134"/>
        <w:gridCol w:w="1134"/>
        <w:gridCol w:w="1276"/>
        <w:gridCol w:w="1417"/>
      </w:tblGrid>
      <w:tr w:rsidR="005D536F" w:rsidRPr="008E511D" w:rsidTr="005D536F">
        <w:trPr>
          <w:trHeight w:val="226"/>
        </w:trPr>
        <w:tc>
          <w:tcPr>
            <w:tcW w:w="709" w:type="dxa"/>
            <w:vAlign w:val="bottom"/>
          </w:tcPr>
          <w:p w:rsidR="005D536F" w:rsidRDefault="005D536F">
            <w:pPr>
              <w:jc w:val="center"/>
              <w:rPr>
                <w:rFonts w:ascii="Cambria" w:hAnsi="Cambria"/>
                <w:color w:val="000000"/>
                <w:sz w:val="24"/>
                <w:szCs w:val="24"/>
              </w:rPr>
            </w:pPr>
            <w:r>
              <w:rPr>
                <w:rFonts w:ascii="Cambria" w:hAnsi="Cambria"/>
                <w:color w:val="000000"/>
              </w:rPr>
              <w:t>1.</w:t>
            </w:r>
          </w:p>
        </w:tc>
        <w:tc>
          <w:tcPr>
            <w:tcW w:w="1985" w:type="dxa"/>
            <w:vAlign w:val="center"/>
          </w:tcPr>
          <w:p w:rsidR="005D536F" w:rsidRDefault="005D536F">
            <w:pPr>
              <w:rPr>
                <w:rFonts w:ascii="Cambria" w:hAnsi="Cambria"/>
                <w:color w:val="000000"/>
                <w:sz w:val="24"/>
                <w:szCs w:val="24"/>
              </w:rPr>
            </w:pPr>
            <w:r>
              <w:rPr>
                <w:rFonts w:ascii="Cambria" w:hAnsi="Cambria"/>
                <w:color w:val="000000"/>
              </w:rPr>
              <w:t>Filter ulja (originalni ili odgovarajući)</w:t>
            </w:r>
          </w:p>
        </w:tc>
        <w:tc>
          <w:tcPr>
            <w:tcW w:w="850" w:type="dxa"/>
            <w:vAlign w:val="bottom"/>
          </w:tcPr>
          <w:p w:rsidR="005D536F" w:rsidRDefault="005D536F">
            <w:pPr>
              <w:jc w:val="center"/>
              <w:rPr>
                <w:rFonts w:ascii="Cambria" w:hAnsi="Cambria"/>
                <w:color w:val="000000"/>
                <w:sz w:val="24"/>
                <w:szCs w:val="24"/>
              </w:rPr>
            </w:pPr>
            <w:r>
              <w:rPr>
                <w:rFonts w:ascii="Cambria" w:hAnsi="Cambria"/>
                <w:color w:val="000000"/>
              </w:rPr>
              <w:t>komad</w:t>
            </w:r>
          </w:p>
        </w:tc>
        <w:tc>
          <w:tcPr>
            <w:tcW w:w="1276" w:type="dxa"/>
            <w:vAlign w:val="bottom"/>
          </w:tcPr>
          <w:p w:rsidR="005D536F" w:rsidRDefault="005D536F">
            <w:pPr>
              <w:jc w:val="center"/>
              <w:rPr>
                <w:rFonts w:ascii="Cambria" w:hAnsi="Cambria"/>
                <w:color w:val="000000"/>
                <w:sz w:val="24"/>
                <w:szCs w:val="24"/>
              </w:rPr>
            </w:pPr>
            <w:r>
              <w:rPr>
                <w:rFonts w:ascii="Cambria" w:hAnsi="Cambria"/>
                <w:color w:val="000000"/>
              </w:rPr>
              <w:t>3</w:t>
            </w:r>
          </w:p>
        </w:tc>
        <w:tc>
          <w:tcPr>
            <w:tcW w:w="1134" w:type="dxa"/>
          </w:tcPr>
          <w:p w:rsidR="005D536F" w:rsidRPr="008E511D" w:rsidRDefault="005D536F" w:rsidP="005D536F">
            <w:pPr>
              <w:jc w:val="right"/>
            </w:pPr>
          </w:p>
        </w:tc>
        <w:tc>
          <w:tcPr>
            <w:tcW w:w="1134" w:type="dxa"/>
          </w:tcPr>
          <w:p w:rsidR="005D536F" w:rsidRPr="008E511D" w:rsidRDefault="005D536F" w:rsidP="005D536F">
            <w:pPr>
              <w:jc w:val="right"/>
            </w:pPr>
          </w:p>
        </w:tc>
        <w:tc>
          <w:tcPr>
            <w:tcW w:w="1276" w:type="dxa"/>
          </w:tcPr>
          <w:p w:rsidR="005D536F" w:rsidRPr="008E511D" w:rsidRDefault="005D536F" w:rsidP="005D536F">
            <w:pPr>
              <w:jc w:val="right"/>
            </w:pPr>
          </w:p>
        </w:tc>
        <w:tc>
          <w:tcPr>
            <w:tcW w:w="1417" w:type="dxa"/>
          </w:tcPr>
          <w:p w:rsidR="005D536F" w:rsidRPr="008E511D" w:rsidRDefault="005D536F" w:rsidP="005D536F">
            <w:pPr>
              <w:jc w:val="right"/>
            </w:pPr>
          </w:p>
        </w:tc>
      </w:tr>
      <w:tr w:rsidR="005D536F" w:rsidRPr="008E511D" w:rsidTr="005D536F">
        <w:trPr>
          <w:trHeight w:val="240"/>
        </w:trPr>
        <w:tc>
          <w:tcPr>
            <w:tcW w:w="709" w:type="dxa"/>
            <w:vAlign w:val="bottom"/>
          </w:tcPr>
          <w:p w:rsidR="005D536F" w:rsidRDefault="005D536F">
            <w:pPr>
              <w:jc w:val="center"/>
              <w:rPr>
                <w:rFonts w:ascii="Cambria" w:hAnsi="Cambria"/>
                <w:color w:val="000000"/>
                <w:sz w:val="24"/>
                <w:szCs w:val="24"/>
              </w:rPr>
            </w:pPr>
            <w:r>
              <w:rPr>
                <w:rFonts w:ascii="Cambria" w:hAnsi="Cambria"/>
                <w:color w:val="000000"/>
              </w:rPr>
              <w:t>2.</w:t>
            </w:r>
          </w:p>
        </w:tc>
        <w:tc>
          <w:tcPr>
            <w:tcW w:w="1985" w:type="dxa"/>
            <w:vAlign w:val="center"/>
          </w:tcPr>
          <w:p w:rsidR="005D536F" w:rsidRDefault="005D536F">
            <w:pPr>
              <w:rPr>
                <w:rFonts w:ascii="Cambria" w:hAnsi="Cambria"/>
                <w:color w:val="000000"/>
                <w:sz w:val="24"/>
                <w:szCs w:val="24"/>
              </w:rPr>
            </w:pPr>
            <w:r>
              <w:rPr>
                <w:rFonts w:ascii="Cambria" w:hAnsi="Cambria"/>
                <w:color w:val="000000"/>
              </w:rPr>
              <w:t>Filter vazduha (originalni ili odgovarajući)</w:t>
            </w:r>
          </w:p>
        </w:tc>
        <w:tc>
          <w:tcPr>
            <w:tcW w:w="850" w:type="dxa"/>
            <w:vAlign w:val="bottom"/>
          </w:tcPr>
          <w:p w:rsidR="005D536F" w:rsidRDefault="005D536F">
            <w:pPr>
              <w:jc w:val="center"/>
              <w:rPr>
                <w:rFonts w:ascii="Cambria" w:hAnsi="Cambria"/>
                <w:color w:val="000000"/>
                <w:sz w:val="24"/>
                <w:szCs w:val="24"/>
              </w:rPr>
            </w:pPr>
            <w:r>
              <w:rPr>
                <w:rFonts w:ascii="Cambria" w:hAnsi="Cambria"/>
                <w:color w:val="000000"/>
              </w:rPr>
              <w:t>komad</w:t>
            </w:r>
          </w:p>
        </w:tc>
        <w:tc>
          <w:tcPr>
            <w:tcW w:w="1276" w:type="dxa"/>
            <w:vAlign w:val="bottom"/>
          </w:tcPr>
          <w:p w:rsidR="005D536F" w:rsidRDefault="005D536F">
            <w:pPr>
              <w:jc w:val="center"/>
              <w:rPr>
                <w:rFonts w:ascii="Cambria" w:hAnsi="Cambria"/>
                <w:color w:val="000000"/>
                <w:sz w:val="24"/>
                <w:szCs w:val="24"/>
              </w:rPr>
            </w:pPr>
            <w:r>
              <w:rPr>
                <w:rFonts w:ascii="Cambria" w:hAnsi="Cambria"/>
                <w:color w:val="000000"/>
              </w:rPr>
              <w:t>2</w:t>
            </w:r>
          </w:p>
        </w:tc>
        <w:tc>
          <w:tcPr>
            <w:tcW w:w="1134" w:type="dxa"/>
          </w:tcPr>
          <w:p w:rsidR="005D536F" w:rsidRPr="008E511D" w:rsidRDefault="005D536F" w:rsidP="005D536F">
            <w:pPr>
              <w:jc w:val="right"/>
            </w:pPr>
          </w:p>
        </w:tc>
        <w:tc>
          <w:tcPr>
            <w:tcW w:w="1134" w:type="dxa"/>
          </w:tcPr>
          <w:p w:rsidR="005D536F" w:rsidRPr="008E511D" w:rsidRDefault="005D536F" w:rsidP="005D536F">
            <w:pPr>
              <w:jc w:val="right"/>
            </w:pPr>
          </w:p>
        </w:tc>
        <w:tc>
          <w:tcPr>
            <w:tcW w:w="1276" w:type="dxa"/>
          </w:tcPr>
          <w:p w:rsidR="005D536F" w:rsidRPr="008E511D" w:rsidRDefault="005D536F" w:rsidP="005D536F">
            <w:pPr>
              <w:jc w:val="right"/>
            </w:pPr>
          </w:p>
        </w:tc>
        <w:tc>
          <w:tcPr>
            <w:tcW w:w="1417" w:type="dxa"/>
          </w:tcPr>
          <w:p w:rsidR="005D536F" w:rsidRPr="008E511D" w:rsidRDefault="005D536F" w:rsidP="005D536F">
            <w:pPr>
              <w:jc w:val="right"/>
            </w:pPr>
          </w:p>
        </w:tc>
      </w:tr>
      <w:tr w:rsidR="005D536F" w:rsidRPr="008E511D" w:rsidTr="005D536F">
        <w:trPr>
          <w:trHeight w:val="226"/>
        </w:trPr>
        <w:tc>
          <w:tcPr>
            <w:tcW w:w="709" w:type="dxa"/>
            <w:vAlign w:val="bottom"/>
          </w:tcPr>
          <w:p w:rsidR="005D536F" w:rsidRDefault="005D536F">
            <w:pPr>
              <w:jc w:val="center"/>
              <w:rPr>
                <w:rFonts w:ascii="Cambria" w:hAnsi="Cambria"/>
                <w:color w:val="000000"/>
                <w:sz w:val="24"/>
                <w:szCs w:val="24"/>
              </w:rPr>
            </w:pPr>
            <w:r>
              <w:rPr>
                <w:rFonts w:ascii="Cambria" w:hAnsi="Cambria"/>
                <w:color w:val="000000"/>
              </w:rPr>
              <w:t>3.</w:t>
            </w:r>
          </w:p>
        </w:tc>
        <w:tc>
          <w:tcPr>
            <w:tcW w:w="1985" w:type="dxa"/>
            <w:vAlign w:val="bottom"/>
          </w:tcPr>
          <w:p w:rsidR="005D536F" w:rsidRDefault="005D536F">
            <w:pPr>
              <w:rPr>
                <w:rFonts w:ascii="Cambria" w:hAnsi="Cambria"/>
                <w:color w:val="000000"/>
                <w:sz w:val="24"/>
                <w:szCs w:val="24"/>
              </w:rPr>
            </w:pPr>
            <w:r>
              <w:rPr>
                <w:rFonts w:ascii="Cambria" w:hAnsi="Cambria"/>
                <w:color w:val="000000"/>
              </w:rPr>
              <w:t>Filter klime (originalni ili odgovarajući)</w:t>
            </w:r>
          </w:p>
        </w:tc>
        <w:tc>
          <w:tcPr>
            <w:tcW w:w="850" w:type="dxa"/>
            <w:vAlign w:val="bottom"/>
          </w:tcPr>
          <w:p w:rsidR="005D536F" w:rsidRDefault="005D536F">
            <w:pPr>
              <w:jc w:val="center"/>
              <w:rPr>
                <w:rFonts w:ascii="Cambria" w:hAnsi="Cambria"/>
                <w:color w:val="000000"/>
                <w:sz w:val="24"/>
                <w:szCs w:val="24"/>
              </w:rPr>
            </w:pPr>
            <w:r>
              <w:rPr>
                <w:rFonts w:ascii="Cambria" w:hAnsi="Cambria"/>
                <w:color w:val="000000"/>
              </w:rPr>
              <w:t>komad</w:t>
            </w:r>
          </w:p>
        </w:tc>
        <w:tc>
          <w:tcPr>
            <w:tcW w:w="1276" w:type="dxa"/>
            <w:vAlign w:val="bottom"/>
          </w:tcPr>
          <w:p w:rsidR="005D536F" w:rsidRDefault="005D536F">
            <w:pPr>
              <w:jc w:val="center"/>
              <w:rPr>
                <w:rFonts w:ascii="Cambria" w:hAnsi="Cambria"/>
                <w:color w:val="000000"/>
                <w:sz w:val="24"/>
                <w:szCs w:val="24"/>
              </w:rPr>
            </w:pPr>
            <w:r>
              <w:rPr>
                <w:rFonts w:ascii="Cambria" w:hAnsi="Cambria"/>
                <w:color w:val="000000"/>
              </w:rPr>
              <w:t>1</w:t>
            </w:r>
          </w:p>
        </w:tc>
        <w:tc>
          <w:tcPr>
            <w:tcW w:w="1134" w:type="dxa"/>
          </w:tcPr>
          <w:p w:rsidR="005D536F" w:rsidRPr="008E511D" w:rsidRDefault="005D536F" w:rsidP="005D536F">
            <w:pPr>
              <w:jc w:val="right"/>
            </w:pPr>
          </w:p>
        </w:tc>
        <w:tc>
          <w:tcPr>
            <w:tcW w:w="1134" w:type="dxa"/>
          </w:tcPr>
          <w:p w:rsidR="005D536F" w:rsidRPr="008E511D" w:rsidRDefault="005D536F" w:rsidP="005D536F">
            <w:pPr>
              <w:jc w:val="right"/>
            </w:pPr>
          </w:p>
        </w:tc>
        <w:tc>
          <w:tcPr>
            <w:tcW w:w="1276" w:type="dxa"/>
          </w:tcPr>
          <w:p w:rsidR="005D536F" w:rsidRPr="008E511D" w:rsidRDefault="005D536F" w:rsidP="005D536F">
            <w:pPr>
              <w:jc w:val="right"/>
            </w:pPr>
          </w:p>
        </w:tc>
        <w:tc>
          <w:tcPr>
            <w:tcW w:w="1417" w:type="dxa"/>
          </w:tcPr>
          <w:p w:rsidR="005D536F" w:rsidRPr="008E511D" w:rsidRDefault="005D536F" w:rsidP="005D536F">
            <w:pPr>
              <w:jc w:val="right"/>
            </w:pPr>
          </w:p>
        </w:tc>
      </w:tr>
      <w:tr w:rsidR="005D536F" w:rsidRPr="008E511D" w:rsidTr="005D536F">
        <w:trPr>
          <w:trHeight w:val="240"/>
        </w:trPr>
        <w:tc>
          <w:tcPr>
            <w:tcW w:w="709" w:type="dxa"/>
            <w:vAlign w:val="bottom"/>
          </w:tcPr>
          <w:p w:rsidR="005D536F" w:rsidRDefault="005D536F">
            <w:pPr>
              <w:jc w:val="center"/>
              <w:rPr>
                <w:rFonts w:ascii="Cambria" w:hAnsi="Cambria"/>
                <w:color w:val="000000"/>
                <w:sz w:val="24"/>
                <w:szCs w:val="24"/>
              </w:rPr>
            </w:pPr>
            <w:r>
              <w:rPr>
                <w:rFonts w:ascii="Cambria" w:hAnsi="Cambria"/>
                <w:color w:val="000000"/>
              </w:rPr>
              <w:t>4.</w:t>
            </w:r>
          </w:p>
        </w:tc>
        <w:tc>
          <w:tcPr>
            <w:tcW w:w="1985" w:type="dxa"/>
            <w:vAlign w:val="bottom"/>
          </w:tcPr>
          <w:p w:rsidR="005D536F" w:rsidRDefault="005D536F">
            <w:pPr>
              <w:rPr>
                <w:rFonts w:ascii="Cambria" w:hAnsi="Cambria"/>
                <w:color w:val="000000"/>
                <w:sz w:val="24"/>
                <w:szCs w:val="24"/>
              </w:rPr>
            </w:pPr>
            <w:r>
              <w:rPr>
                <w:rFonts w:ascii="Cambria" w:hAnsi="Cambria"/>
                <w:color w:val="000000"/>
              </w:rPr>
              <w:t>Set kvačila (originalni ili odgovarajući)</w:t>
            </w:r>
          </w:p>
        </w:tc>
        <w:tc>
          <w:tcPr>
            <w:tcW w:w="850" w:type="dxa"/>
            <w:vAlign w:val="bottom"/>
          </w:tcPr>
          <w:p w:rsidR="005D536F" w:rsidRDefault="005D536F">
            <w:pPr>
              <w:jc w:val="center"/>
              <w:rPr>
                <w:rFonts w:ascii="Cambria" w:hAnsi="Cambria"/>
                <w:color w:val="000000"/>
                <w:sz w:val="24"/>
                <w:szCs w:val="24"/>
              </w:rPr>
            </w:pPr>
            <w:r>
              <w:rPr>
                <w:rFonts w:ascii="Cambria" w:hAnsi="Cambria"/>
                <w:color w:val="000000"/>
              </w:rPr>
              <w:t>komplet</w:t>
            </w:r>
          </w:p>
        </w:tc>
        <w:tc>
          <w:tcPr>
            <w:tcW w:w="1276" w:type="dxa"/>
            <w:vAlign w:val="bottom"/>
          </w:tcPr>
          <w:p w:rsidR="005D536F" w:rsidRDefault="005D536F">
            <w:pPr>
              <w:jc w:val="center"/>
              <w:rPr>
                <w:rFonts w:ascii="Cambria" w:hAnsi="Cambria"/>
                <w:color w:val="000000"/>
                <w:sz w:val="24"/>
                <w:szCs w:val="24"/>
              </w:rPr>
            </w:pPr>
            <w:r>
              <w:rPr>
                <w:rFonts w:ascii="Cambria" w:hAnsi="Cambria"/>
                <w:color w:val="000000"/>
              </w:rPr>
              <w:t>1</w:t>
            </w:r>
          </w:p>
        </w:tc>
        <w:tc>
          <w:tcPr>
            <w:tcW w:w="1134" w:type="dxa"/>
          </w:tcPr>
          <w:p w:rsidR="005D536F" w:rsidRPr="008E511D" w:rsidRDefault="005D536F" w:rsidP="005D536F">
            <w:pPr>
              <w:jc w:val="right"/>
            </w:pPr>
          </w:p>
        </w:tc>
        <w:tc>
          <w:tcPr>
            <w:tcW w:w="1134" w:type="dxa"/>
          </w:tcPr>
          <w:p w:rsidR="005D536F" w:rsidRPr="008E511D" w:rsidRDefault="005D536F" w:rsidP="005D536F">
            <w:pPr>
              <w:jc w:val="right"/>
            </w:pPr>
          </w:p>
        </w:tc>
        <w:tc>
          <w:tcPr>
            <w:tcW w:w="1276" w:type="dxa"/>
          </w:tcPr>
          <w:p w:rsidR="005D536F" w:rsidRPr="008E511D" w:rsidRDefault="005D536F" w:rsidP="005D536F">
            <w:pPr>
              <w:jc w:val="right"/>
            </w:pPr>
          </w:p>
        </w:tc>
        <w:tc>
          <w:tcPr>
            <w:tcW w:w="1417" w:type="dxa"/>
          </w:tcPr>
          <w:p w:rsidR="005D536F" w:rsidRPr="008E511D" w:rsidRDefault="005D536F" w:rsidP="005D536F">
            <w:pPr>
              <w:jc w:val="right"/>
            </w:pPr>
          </w:p>
        </w:tc>
      </w:tr>
      <w:tr w:rsidR="005D536F" w:rsidRPr="008E511D" w:rsidTr="005D536F">
        <w:trPr>
          <w:trHeight w:val="226"/>
        </w:trPr>
        <w:tc>
          <w:tcPr>
            <w:tcW w:w="709" w:type="dxa"/>
            <w:vAlign w:val="bottom"/>
          </w:tcPr>
          <w:p w:rsidR="005D536F" w:rsidRDefault="005D536F">
            <w:pPr>
              <w:jc w:val="center"/>
              <w:rPr>
                <w:rFonts w:ascii="Cambria" w:hAnsi="Cambria"/>
                <w:color w:val="000000"/>
                <w:sz w:val="24"/>
                <w:szCs w:val="24"/>
              </w:rPr>
            </w:pPr>
            <w:r>
              <w:rPr>
                <w:rFonts w:ascii="Cambria" w:hAnsi="Cambria"/>
                <w:color w:val="000000"/>
              </w:rPr>
              <w:t>5.</w:t>
            </w:r>
          </w:p>
        </w:tc>
        <w:tc>
          <w:tcPr>
            <w:tcW w:w="1985" w:type="dxa"/>
            <w:vAlign w:val="bottom"/>
          </w:tcPr>
          <w:p w:rsidR="005D536F" w:rsidRDefault="005D536F">
            <w:pPr>
              <w:rPr>
                <w:rFonts w:ascii="Cambria" w:hAnsi="Cambria"/>
                <w:color w:val="000000"/>
                <w:sz w:val="24"/>
                <w:szCs w:val="24"/>
              </w:rPr>
            </w:pPr>
            <w:r>
              <w:rPr>
                <w:rFonts w:ascii="Cambria" w:hAnsi="Cambria"/>
                <w:color w:val="000000"/>
              </w:rPr>
              <w:t>Motorno ulje 1/1 sae 5w-40 sintetičko</w:t>
            </w:r>
          </w:p>
        </w:tc>
        <w:tc>
          <w:tcPr>
            <w:tcW w:w="850" w:type="dxa"/>
            <w:vAlign w:val="bottom"/>
          </w:tcPr>
          <w:p w:rsidR="005D536F" w:rsidRDefault="005D536F">
            <w:pPr>
              <w:jc w:val="center"/>
              <w:rPr>
                <w:rFonts w:ascii="Cambria" w:hAnsi="Cambria"/>
                <w:color w:val="000000"/>
                <w:sz w:val="24"/>
                <w:szCs w:val="24"/>
              </w:rPr>
            </w:pPr>
            <w:r>
              <w:rPr>
                <w:rFonts w:ascii="Cambria" w:hAnsi="Cambria"/>
                <w:color w:val="000000"/>
              </w:rPr>
              <w:t>litar</w:t>
            </w:r>
          </w:p>
        </w:tc>
        <w:tc>
          <w:tcPr>
            <w:tcW w:w="1276" w:type="dxa"/>
            <w:vAlign w:val="bottom"/>
          </w:tcPr>
          <w:p w:rsidR="005D536F" w:rsidRDefault="005D536F">
            <w:pPr>
              <w:jc w:val="center"/>
              <w:rPr>
                <w:rFonts w:ascii="Cambria" w:hAnsi="Cambria"/>
                <w:color w:val="000000"/>
                <w:sz w:val="24"/>
                <w:szCs w:val="24"/>
              </w:rPr>
            </w:pPr>
            <w:r>
              <w:rPr>
                <w:rFonts w:ascii="Cambria" w:hAnsi="Cambria"/>
                <w:color w:val="000000"/>
              </w:rPr>
              <w:t>15</w:t>
            </w:r>
          </w:p>
        </w:tc>
        <w:tc>
          <w:tcPr>
            <w:tcW w:w="1134" w:type="dxa"/>
          </w:tcPr>
          <w:p w:rsidR="005D536F" w:rsidRPr="008E511D" w:rsidRDefault="005D536F" w:rsidP="005D536F">
            <w:pPr>
              <w:jc w:val="right"/>
            </w:pPr>
          </w:p>
        </w:tc>
        <w:tc>
          <w:tcPr>
            <w:tcW w:w="1134" w:type="dxa"/>
          </w:tcPr>
          <w:p w:rsidR="005D536F" w:rsidRPr="008E511D" w:rsidRDefault="005D536F" w:rsidP="005D536F">
            <w:pPr>
              <w:jc w:val="right"/>
            </w:pPr>
          </w:p>
        </w:tc>
        <w:tc>
          <w:tcPr>
            <w:tcW w:w="1276" w:type="dxa"/>
          </w:tcPr>
          <w:p w:rsidR="005D536F" w:rsidRPr="008E511D" w:rsidRDefault="005D536F" w:rsidP="005D536F">
            <w:pPr>
              <w:jc w:val="right"/>
            </w:pPr>
          </w:p>
        </w:tc>
        <w:tc>
          <w:tcPr>
            <w:tcW w:w="1417" w:type="dxa"/>
          </w:tcPr>
          <w:p w:rsidR="005D536F" w:rsidRPr="008E511D" w:rsidRDefault="005D536F" w:rsidP="005D536F">
            <w:pPr>
              <w:jc w:val="right"/>
            </w:pPr>
          </w:p>
        </w:tc>
      </w:tr>
      <w:tr w:rsidR="005D536F" w:rsidRPr="008E511D" w:rsidTr="005D536F">
        <w:trPr>
          <w:trHeight w:val="240"/>
        </w:trPr>
        <w:tc>
          <w:tcPr>
            <w:tcW w:w="709" w:type="dxa"/>
            <w:vAlign w:val="bottom"/>
          </w:tcPr>
          <w:p w:rsidR="005D536F" w:rsidRDefault="005D536F">
            <w:pPr>
              <w:jc w:val="center"/>
              <w:rPr>
                <w:rFonts w:ascii="Cambria" w:hAnsi="Cambria"/>
                <w:color w:val="000000"/>
                <w:sz w:val="24"/>
                <w:szCs w:val="24"/>
              </w:rPr>
            </w:pPr>
            <w:r>
              <w:rPr>
                <w:rFonts w:ascii="Cambria" w:hAnsi="Cambria"/>
                <w:color w:val="000000"/>
              </w:rPr>
              <w:t>6.</w:t>
            </w:r>
          </w:p>
        </w:tc>
        <w:tc>
          <w:tcPr>
            <w:tcW w:w="1985" w:type="dxa"/>
            <w:vAlign w:val="bottom"/>
          </w:tcPr>
          <w:p w:rsidR="005D536F" w:rsidRDefault="005D536F">
            <w:pPr>
              <w:rPr>
                <w:rFonts w:ascii="Cambria" w:hAnsi="Cambria"/>
                <w:color w:val="000000"/>
                <w:sz w:val="24"/>
                <w:szCs w:val="24"/>
              </w:rPr>
            </w:pPr>
            <w:r>
              <w:rPr>
                <w:rFonts w:ascii="Cambria" w:hAnsi="Cambria"/>
                <w:color w:val="000000"/>
              </w:rPr>
              <w:t>Sajle menjača</w:t>
            </w:r>
          </w:p>
        </w:tc>
        <w:tc>
          <w:tcPr>
            <w:tcW w:w="850" w:type="dxa"/>
            <w:vAlign w:val="bottom"/>
          </w:tcPr>
          <w:p w:rsidR="005D536F" w:rsidRDefault="005D536F">
            <w:pPr>
              <w:jc w:val="center"/>
              <w:rPr>
                <w:rFonts w:ascii="Cambria" w:hAnsi="Cambria"/>
                <w:color w:val="000000"/>
                <w:sz w:val="24"/>
                <w:szCs w:val="24"/>
              </w:rPr>
            </w:pPr>
            <w:r>
              <w:rPr>
                <w:rFonts w:ascii="Cambria" w:hAnsi="Cambria"/>
                <w:color w:val="000000"/>
              </w:rPr>
              <w:t>komplet</w:t>
            </w:r>
          </w:p>
        </w:tc>
        <w:tc>
          <w:tcPr>
            <w:tcW w:w="1276" w:type="dxa"/>
            <w:vAlign w:val="bottom"/>
          </w:tcPr>
          <w:p w:rsidR="005D536F" w:rsidRDefault="005D536F">
            <w:pPr>
              <w:jc w:val="center"/>
              <w:rPr>
                <w:rFonts w:ascii="Cambria" w:hAnsi="Cambria"/>
                <w:color w:val="000000"/>
                <w:sz w:val="24"/>
                <w:szCs w:val="24"/>
              </w:rPr>
            </w:pPr>
            <w:r>
              <w:rPr>
                <w:rFonts w:ascii="Cambria" w:hAnsi="Cambria"/>
                <w:color w:val="000000"/>
              </w:rPr>
              <w:t>1</w:t>
            </w:r>
          </w:p>
        </w:tc>
        <w:tc>
          <w:tcPr>
            <w:tcW w:w="1134" w:type="dxa"/>
          </w:tcPr>
          <w:p w:rsidR="005D536F" w:rsidRPr="008E511D" w:rsidRDefault="005D536F" w:rsidP="005D536F">
            <w:pPr>
              <w:jc w:val="right"/>
            </w:pPr>
          </w:p>
        </w:tc>
        <w:tc>
          <w:tcPr>
            <w:tcW w:w="1134" w:type="dxa"/>
          </w:tcPr>
          <w:p w:rsidR="005D536F" w:rsidRPr="008E511D" w:rsidRDefault="005D536F" w:rsidP="005D536F">
            <w:pPr>
              <w:jc w:val="right"/>
            </w:pPr>
          </w:p>
        </w:tc>
        <w:tc>
          <w:tcPr>
            <w:tcW w:w="1276" w:type="dxa"/>
          </w:tcPr>
          <w:p w:rsidR="005D536F" w:rsidRPr="008E511D" w:rsidRDefault="005D536F" w:rsidP="005D536F">
            <w:pPr>
              <w:jc w:val="right"/>
            </w:pPr>
          </w:p>
        </w:tc>
        <w:tc>
          <w:tcPr>
            <w:tcW w:w="1417" w:type="dxa"/>
          </w:tcPr>
          <w:p w:rsidR="005D536F" w:rsidRPr="008E511D" w:rsidRDefault="005D536F" w:rsidP="005D536F">
            <w:pPr>
              <w:jc w:val="right"/>
            </w:pPr>
          </w:p>
        </w:tc>
      </w:tr>
      <w:tr w:rsidR="005D536F" w:rsidRPr="008E511D" w:rsidTr="005D536F">
        <w:trPr>
          <w:trHeight w:val="240"/>
        </w:trPr>
        <w:tc>
          <w:tcPr>
            <w:tcW w:w="709" w:type="dxa"/>
            <w:vAlign w:val="bottom"/>
          </w:tcPr>
          <w:p w:rsidR="005D536F" w:rsidRDefault="005D536F">
            <w:pPr>
              <w:jc w:val="center"/>
              <w:rPr>
                <w:rFonts w:ascii="Cambria" w:hAnsi="Cambria"/>
                <w:color w:val="000000"/>
                <w:sz w:val="24"/>
                <w:szCs w:val="24"/>
              </w:rPr>
            </w:pPr>
            <w:r>
              <w:rPr>
                <w:rFonts w:ascii="Cambria" w:hAnsi="Cambria"/>
                <w:color w:val="000000"/>
              </w:rPr>
              <w:t>7.</w:t>
            </w:r>
          </w:p>
        </w:tc>
        <w:tc>
          <w:tcPr>
            <w:tcW w:w="1985" w:type="dxa"/>
            <w:vAlign w:val="bottom"/>
          </w:tcPr>
          <w:p w:rsidR="005D536F" w:rsidRDefault="005D536F">
            <w:pPr>
              <w:rPr>
                <w:rFonts w:ascii="Cambria" w:hAnsi="Cambria"/>
                <w:color w:val="000000"/>
                <w:sz w:val="24"/>
                <w:szCs w:val="24"/>
              </w:rPr>
            </w:pPr>
            <w:r>
              <w:rPr>
                <w:rFonts w:ascii="Cambria" w:hAnsi="Cambria"/>
                <w:color w:val="000000"/>
              </w:rPr>
              <w:t>Pumpa goriva</w:t>
            </w:r>
          </w:p>
        </w:tc>
        <w:tc>
          <w:tcPr>
            <w:tcW w:w="850" w:type="dxa"/>
            <w:vAlign w:val="bottom"/>
          </w:tcPr>
          <w:p w:rsidR="005D536F" w:rsidRDefault="005D536F">
            <w:pPr>
              <w:jc w:val="center"/>
              <w:rPr>
                <w:rFonts w:ascii="Cambria" w:hAnsi="Cambria"/>
                <w:color w:val="000000"/>
                <w:sz w:val="24"/>
                <w:szCs w:val="24"/>
              </w:rPr>
            </w:pPr>
            <w:r>
              <w:rPr>
                <w:rFonts w:ascii="Cambria" w:hAnsi="Cambria"/>
                <w:color w:val="000000"/>
              </w:rPr>
              <w:t>komad</w:t>
            </w:r>
          </w:p>
        </w:tc>
        <w:tc>
          <w:tcPr>
            <w:tcW w:w="1276" w:type="dxa"/>
            <w:vAlign w:val="bottom"/>
          </w:tcPr>
          <w:p w:rsidR="005D536F" w:rsidRDefault="005D536F">
            <w:pPr>
              <w:jc w:val="center"/>
              <w:rPr>
                <w:rFonts w:ascii="Cambria" w:hAnsi="Cambria"/>
                <w:color w:val="000000"/>
                <w:sz w:val="24"/>
                <w:szCs w:val="24"/>
              </w:rPr>
            </w:pPr>
            <w:r>
              <w:rPr>
                <w:rFonts w:ascii="Cambria" w:hAnsi="Cambria"/>
                <w:color w:val="000000"/>
              </w:rPr>
              <w:t>1</w:t>
            </w:r>
          </w:p>
        </w:tc>
        <w:tc>
          <w:tcPr>
            <w:tcW w:w="1134" w:type="dxa"/>
          </w:tcPr>
          <w:p w:rsidR="005D536F" w:rsidRPr="008E511D" w:rsidRDefault="005D536F" w:rsidP="005D536F">
            <w:pPr>
              <w:jc w:val="right"/>
            </w:pPr>
          </w:p>
        </w:tc>
        <w:tc>
          <w:tcPr>
            <w:tcW w:w="1134" w:type="dxa"/>
          </w:tcPr>
          <w:p w:rsidR="005D536F" w:rsidRPr="008E511D" w:rsidRDefault="005D536F" w:rsidP="005D536F">
            <w:pPr>
              <w:jc w:val="right"/>
            </w:pPr>
          </w:p>
        </w:tc>
        <w:tc>
          <w:tcPr>
            <w:tcW w:w="1276" w:type="dxa"/>
          </w:tcPr>
          <w:p w:rsidR="005D536F" w:rsidRPr="008E511D" w:rsidRDefault="005D536F" w:rsidP="005D536F">
            <w:pPr>
              <w:jc w:val="right"/>
            </w:pPr>
          </w:p>
        </w:tc>
        <w:tc>
          <w:tcPr>
            <w:tcW w:w="1417" w:type="dxa"/>
          </w:tcPr>
          <w:p w:rsidR="005D536F" w:rsidRPr="008E511D" w:rsidRDefault="005D536F" w:rsidP="005D536F">
            <w:pPr>
              <w:jc w:val="right"/>
            </w:pPr>
          </w:p>
        </w:tc>
      </w:tr>
      <w:tr w:rsidR="005D536F" w:rsidRPr="008E511D" w:rsidTr="005D536F">
        <w:trPr>
          <w:trHeight w:val="226"/>
        </w:trPr>
        <w:tc>
          <w:tcPr>
            <w:tcW w:w="709" w:type="dxa"/>
            <w:vAlign w:val="bottom"/>
          </w:tcPr>
          <w:p w:rsidR="005D536F" w:rsidRDefault="005D536F">
            <w:pPr>
              <w:jc w:val="center"/>
              <w:rPr>
                <w:rFonts w:ascii="Cambria" w:hAnsi="Cambria"/>
                <w:color w:val="000000"/>
                <w:sz w:val="24"/>
                <w:szCs w:val="24"/>
              </w:rPr>
            </w:pPr>
            <w:r>
              <w:rPr>
                <w:rFonts w:ascii="Cambria" w:hAnsi="Cambria"/>
                <w:color w:val="000000"/>
              </w:rPr>
              <w:t>8.</w:t>
            </w:r>
          </w:p>
        </w:tc>
        <w:tc>
          <w:tcPr>
            <w:tcW w:w="1985" w:type="dxa"/>
            <w:vAlign w:val="bottom"/>
          </w:tcPr>
          <w:p w:rsidR="005D536F" w:rsidRDefault="005D536F">
            <w:pPr>
              <w:rPr>
                <w:rFonts w:ascii="Cambria" w:hAnsi="Cambria"/>
                <w:color w:val="000000"/>
                <w:sz w:val="24"/>
                <w:szCs w:val="24"/>
              </w:rPr>
            </w:pPr>
            <w:r>
              <w:rPr>
                <w:rFonts w:ascii="Cambria" w:hAnsi="Cambria"/>
                <w:color w:val="000000"/>
              </w:rPr>
              <w:t>Set za veliki servis motora (zupčasti kaiš španer)</w:t>
            </w:r>
          </w:p>
        </w:tc>
        <w:tc>
          <w:tcPr>
            <w:tcW w:w="850" w:type="dxa"/>
            <w:vAlign w:val="bottom"/>
          </w:tcPr>
          <w:p w:rsidR="005D536F" w:rsidRDefault="005D536F">
            <w:pPr>
              <w:jc w:val="center"/>
              <w:rPr>
                <w:rFonts w:ascii="Cambria" w:hAnsi="Cambria"/>
                <w:color w:val="000000"/>
                <w:sz w:val="24"/>
                <w:szCs w:val="24"/>
              </w:rPr>
            </w:pPr>
            <w:r>
              <w:rPr>
                <w:rFonts w:ascii="Cambria" w:hAnsi="Cambria"/>
                <w:color w:val="000000"/>
              </w:rPr>
              <w:t>komplet</w:t>
            </w:r>
          </w:p>
        </w:tc>
        <w:tc>
          <w:tcPr>
            <w:tcW w:w="1276" w:type="dxa"/>
            <w:vAlign w:val="bottom"/>
          </w:tcPr>
          <w:p w:rsidR="005D536F" w:rsidRDefault="005D536F">
            <w:pPr>
              <w:jc w:val="center"/>
              <w:rPr>
                <w:rFonts w:ascii="Cambria" w:hAnsi="Cambria"/>
                <w:color w:val="000000"/>
                <w:sz w:val="24"/>
                <w:szCs w:val="24"/>
              </w:rPr>
            </w:pPr>
            <w:r>
              <w:rPr>
                <w:rFonts w:ascii="Cambria" w:hAnsi="Cambria"/>
                <w:color w:val="000000"/>
              </w:rPr>
              <w:t>1</w:t>
            </w:r>
          </w:p>
        </w:tc>
        <w:tc>
          <w:tcPr>
            <w:tcW w:w="1134" w:type="dxa"/>
          </w:tcPr>
          <w:p w:rsidR="005D536F" w:rsidRPr="008E511D" w:rsidRDefault="005D536F" w:rsidP="005D536F">
            <w:pPr>
              <w:jc w:val="right"/>
            </w:pPr>
          </w:p>
        </w:tc>
        <w:tc>
          <w:tcPr>
            <w:tcW w:w="1134" w:type="dxa"/>
          </w:tcPr>
          <w:p w:rsidR="005D536F" w:rsidRPr="008E511D" w:rsidRDefault="005D536F" w:rsidP="005D536F">
            <w:pPr>
              <w:jc w:val="right"/>
            </w:pPr>
          </w:p>
        </w:tc>
        <w:tc>
          <w:tcPr>
            <w:tcW w:w="1276" w:type="dxa"/>
          </w:tcPr>
          <w:p w:rsidR="005D536F" w:rsidRPr="008E511D" w:rsidRDefault="005D536F" w:rsidP="005D536F">
            <w:pPr>
              <w:jc w:val="right"/>
            </w:pPr>
          </w:p>
        </w:tc>
        <w:tc>
          <w:tcPr>
            <w:tcW w:w="1417" w:type="dxa"/>
          </w:tcPr>
          <w:p w:rsidR="005D536F" w:rsidRPr="008E511D" w:rsidRDefault="005D536F" w:rsidP="005D536F">
            <w:pPr>
              <w:jc w:val="right"/>
            </w:pPr>
          </w:p>
        </w:tc>
      </w:tr>
      <w:tr w:rsidR="005D536F" w:rsidRPr="008E511D" w:rsidTr="005D536F">
        <w:trPr>
          <w:trHeight w:val="240"/>
        </w:trPr>
        <w:tc>
          <w:tcPr>
            <w:tcW w:w="709" w:type="dxa"/>
            <w:vAlign w:val="bottom"/>
          </w:tcPr>
          <w:p w:rsidR="005D536F" w:rsidRDefault="005D536F">
            <w:pPr>
              <w:jc w:val="center"/>
              <w:rPr>
                <w:rFonts w:ascii="Cambria" w:hAnsi="Cambria"/>
                <w:color w:val="000000"/>
                <w:sz w:val="24"/>
                <w:szCs w:val="24"/>
              </w:rPr>
            </w:pPr>
            <w:r>
              <w:rPr>
                <w:rFonts w:ascii="Cambria" w:hAnsi="Cambria"/>
                <w:color w:val="000000"/>
              </w:rPr>
              <w:t>9.</w:t>
            </w:r>
          </w:p>
        </w:tc>
        <w:tc>
          <w:tcPr>
            <w:tcW w:w="1985" w:type="dxa"/>
            <w:vAlign w:val="bottom"/>
          </w:tcPr>
          <w:p w:rsidR="005D536F" w:rsidRDefault="005D536F">
            <w:pPr>
              <w:rPr>
                <w:rFonts w:ascii="Cambria" w:hAnsi="Cambria"/>
                <w:color w:val="000000"/>
                <w:sz w:val="24"/>
                <w:szCs w:val="24"/>
              </w:rPr>
            </w:pPr>
            <w:r>
              <w:rPr>
                <w:rFonts w:ascii="Cambria" w:hAnsi="Cambria"/>
                <w:color w:val="000000"/>
              </w:rPr>
              <w:t>Vodena pumpa</w:t>
            </w:r>
          </w:p>
        </w:tc>
        <w:tc>
          <w:tcPr>
            <w:tcW w:w="850" w:type="dxa"/>
            <w:vAlign w:val="bottom"/>
          </w:tcPr>
          <w:p w:rsidR="005D536F" w:rsidRDefault="005D536F">
            <w:pPr>
              <w:jc w:val="center"/>
              <w:rPr>
                <w:rFonts w:ascii="Cambria" w:hAnsi="Cambria"/>
                <w:color w:val="000000"/>
                <w:sz w:val="24"/>
                <w:szCs w:val="24"/>
              </w:rPr>
            </w:pPr>
            <w:r>
              <w:rPr>
                <w:rFonts w:ascii="Cambria" w:hAnsi="Cambria"/>
                <w:color w:val="000000"/>
              </w:rPr>
              <w:t>komad</w:t>
            </w:r>
          </w:p>
        </w:tc>
        <w:tc>
          <w:tcPr>
            <w:tcW w:w="1276" w:type="dxa"/>
            <w:vAlign w:val="bottom"/>
          </w:tcPr>
          <w:p w:rsidR="005D536F" w:rsidRDefault="005D536F">
            <w:pPr>
              <w:jc w:val="center"/>
              <w:rPr>
                <w:rFonts w:ascii="Cambria" w:hAnsi="Cambria"/>
                <w:color w:val="000000"/>
                <w:sz w:val="24"/>
                <w:szCs w:val="24"/>
              </w:rPr>
            </w:pPr>
            <w:r>
              <w:rPr>
                <w:rFonts w:ascii="Cambria" w:hAnsi="Cambria"/>
                <w:color w:val="000000"/>
              </w:rPr>
              <w:t>1</w:t>
            </w:r>
          </w:p>
        </w:tc>
        <w:tc>
          <w:tcPr>
            <w:tcW w:w="1134" w:type="dxa"/>
          </w:tcPr>
          <w:p w:rsidR="005D536F" w:rsidRPr="008E511D" w:rsidRDefault="005D536F" w:rsidP="005D536F">
            <w:pPr>
              <w:jc w:val="right"/>
            </w:pPr>
          </w:p>
        </w:tc>
        <w:tc>
          <w:tcPr>
            <w:tcW w:w="1134" w:type="dxa"/>
          </w:tcPr>
          <w:p w:rsidR="005D536F" w:rsidRPr="008E511D" w:rsidRDefault="005D536F" w:rsidP="005D536F">
            <w:pPr>
              <w:jc w:val="right"/>
            </w:pPr>
          </w:p>
        </w:tc>
        <w:tc>
          <w:tcPr>
            <w:tcW w:w="1276" w:type="dxa"/>
          </w:tcPr>
          <w:p w:rsidR="005D536F" w:rsidRPr="008E511D" w:rsidRDefault="005D536F" w:rsidP="005D536F">
            <w:pPr>
              <w:jc w:val="right"/>
            </w:pPr>
          </w:p>
        </w:tc>
        <w:tc>
          <w:tcPr>
            <w:tcW w:w="1417" w:type="dxa"/>
          </w:tcPr>
          <w:p w:rsidR="005D536F" w:rsidRPr="008E511D" w:rsidRDefault="005D536F" w:rsidP="005D536F">
            <w:pPr>
              <w:jc w:val="right"/>
            </w:pPr>
          </w:p>
        </w:tc>
      </w:tr>
      <w:tr w:rsidR="005D536F" w:rsidRPr="008E511D" w:rsidTr="005D536F">
        <w:trPr>
          <w:trHeight w:val="466"/>
        </w:trPr>
        <w:tc>
          <w:tcPr>
            <w:tcW w:w="709" w:type="dxa"/>
            <w:vAlign w:val="bottom"/>
          </w:tcPr>
          <w:p w:rsidR="005D536F" w:rsidRDefault="005D536F">
            <w:pPr>
              <w:jc w:val="center"/>
              <w:rPr>
                <w:rFonts w:ascii="Cambria" w:hAnsi="Cambria"/>
                <w:color w:val="000000"/>
                <w:sz w:val="24"/>
                <w:szCs w:val="24"/>
              </w:rPr>
            </w:pPr>
            <w:r>
              <w:rPr>
                <w:rFonts w:ascii="Cambria" w:hAnsi="Cambria"/>
                <w:color w:val="000000"/>
              </w:rPr>
              <w:t>10.</w:t>
            </w:r>
          </w:p>
        </w:tc>
        <w:tc>
          <w:tcPr>
            <w:tcW w:w="1985" w:type="dxa"/>
            <w:vAlign w:val="bottom"/>
          </w:tcPr>
          <w:p w:rsidR="005D536F" w:rsidRDefault="005D536F">
            <w:pPr>
              <w:rPr>
                <w:rFonts w:ascii="Cambria" w:hAnsi="Cambria"/>
                <w:color w:val="000000"/>
                <w:sz w:val="24"/>
                <w:szCs w:val="24"/>
              </w:rPr>
            </w:pPr>
            <w:r>
              <w:rPr>
                <w:rFonts w:ascii="Cambria" w:hAnsi="Cambria"/>
                <w:color w:val="000000"/>
              </w:rPr>
              <w:t>Set za mali servis motora (PK kaiš, španer)</w:t>
            </w:r>
          </w:p>
        </w:tc>
        <w:tc>
          <w:tcPr>
            <w:tcW w:w="850" w:type="dxa"/>
            <w:vAlign w:val="bottom"/>
          </w:tcPr>
          <w:p w:rsidR="005D536F" w:rsidRDefault="005D536F">
            <w:pPr>
              <w:jc w:val="center"/>
              <w:rPr>
                <w:rFonts w:ascii="Cambria" w:hAnsi="Cambria"/>
                <w:color w:val="000000"/>
                <w:sz w:val="24"/>
                <w:szCs w:val="24"/>
              </w:rPr>
            </w:pPr>
            <w:r>
              <w:rPr>
                <w:rFonts w:ascii="Cambria" w:hAnsi="Cambria"/>
                <w:color w:val="000000"/>
              </w:rPr>
              <w:t>komplet</w:t>
            </w:r>
          </w:p>
        </w:tc>
        <w:tc>
          <w:tcPr>
            <w:tcW w:w="1276" w:type="dxa"/>
            <w:vAlign w:val="bottom"/>
          </w:tcPr>
          <w:p w:rsidR="005D536F" w:rsidRDefault="005D536F">
            <w:pPr>
              <w:jc w:val="center"/>
              <w:rPr>
                <w:rFonts w:ascii="Cambria" w:hAnsi="Cambria"/>
                <w:color w:val="000000"/>
                <w:sz w:val="24"/>
                <w:szCs w:val="24"/>
              </w:rPr>
            </w:pPr>
            <w:r>
              <w:rPr>
                <w:rFonts w:ascii="Cambria" w:hAnsi="Cambria"/>
                <w:color w:val="000000"/>
              </w:rPr>
              <w:t>1</w:t>
            </w:r>
          </w:p>
        </w:tc>
        <w:tc>
          <w:tcPr>
            <w:tcW w:w="1134" w:type="dxa"/>
          </w:tcPr>
          <w:p w:rsidR="005D536F" w:rsidRPr="008E511D" w:rsidRDefault="005D536F" w:rsidP="005D536F">
            <w:pPr>
              <w:jc w:val="right"/>
            </w:pPr>
          </w:p>
        </w:tc>
        <w:tc>
          <w:tcPr>
            <w:tcW w:w="1134" w:type="dxa"/>
          </w:tcPr>
          <w:p w:rsidR="005D536F" w:rsidRPr="008E511D" w:rsidRDefault="005D536F" w:rsidP="005D536F">
            <w:pPr>
              <w:jc w:val="right"/>
            </w:pPr>
          </w:p>
        </w:tc>
        <w:tc>
          <w:tcPr>
            <w:tcW w:w="1276" w:type="dxa"/>
          </w:tcPr>
          <w:p w:rsidR="005D536F" w:rsidRPr="008E511D" w:rsidRDefault="005D536F" w:rsidP="005D536F">
            <w:pPr>
              <w:jc w:val="right"/>
            </w:pPr>
          </w:p>
        </w:tc>
        <w:tc>
          <w:tcPr>
            <w:tcW w:w="1417" w:type="dxa"/>
          </w:tcPr>
          <w:p w:rsidR="005D536F" w:rsidRPr="008E511D" w:rsidRDefault="005D536F" w:rsidP="005D536F">
            <w:pPr>
              <w:jc w:val="right"/>
            </w:pPr>
          </w:p>
        </w:tc>
      </w:tr>
      <w:tr w:rsidR="005D536F" w:rsidRPr="008E511D" w:rsidTr="005D536F">
        <w:trPr>
          <w:trHeight w:val="240"/>
        </w:trPr>
        <w:tc>
          <w:tcPr>
            <w:tcW w:w="709" w:type="dxa"/>
            <w:vAlign w:val="bottom"/>
          </w:tcPr>
          <w:p w:rsidR="005D536F" w:rsidRDefault="005D536F">
            <w:pPr>
              <w:jc w:val="center"/>
              <w:rPr>
                <w:rFonts w:ascii="Cambria" w:hAnsi="Cambria"/>
                <w:color w:val="000000"/>
                <w:sz w:val="24"/>
                <w:szCs w:val="24"/>
              </w:rPr>
            </w:pPr>
            <w:r>
              <w:rPr>
                <w:rFonts w:ascii="Cambria" w:hAnsi="Cambria"/>
                <w:color w:val="000000"/>
              </w:rPr>
              <w:t>11.</w:t>
            </w:r>
          </w:p>
        </w:tc>
        <w:tc>
          <w:tcPr>
            <w:tcW w:w="1985" w:type="dxa"/>
            <w:vAlign w:val="bottom"/>
          </w:tcPr>
          <w:p w:rsidR="005D536F" w:rsidRDefault="005D536F">
            <w:pPr>
              <w:rPr>
                <w:rFonts w:ascii="Cambria" w:hAnsi="Cambria"/>
                <w:color w:val="000000"/>
                <w:sz w:val="24"/>
                <w:szCs w:val="24"/>
              </w:rPr>
            </w:pPr>
            <w:r>
              <w:rPr>
                <w:rFonts w:ascii="Cambria" w:hAnsi="Cambria"/>
                <w:color w:val="000000"/>
              </w:rPr>
              <w:t>Spona - kraj letve upravljača</w:t>
            </w:r>
          </w:p>
        </w:tc>
        <w:tc>
          <w:tcPr>
            <w:tcW w:w="850" w:type="dxa"/>
            <w:vAlign w:val="bottom"/>
          </w:tcPr>
          <w:p w:rsidR="005D536F" w:rsidRDefault="005D536F">
            <w:pPr>
              <w:jc w:val="center"/>
              <w:rPr>
                <w:rFonts w:ascii="Cambria" w:hAnsi="Cambria"/>
                <w:color w:val="000000"/>
                <w:sz w:val="24"/>
                <w:szCs w:val="24"/>
              </w:rPr>
            </w:pPr>
            <w:r>
              <w:rPr>
                <w:rFonts w:ascii="Cambria" w:hAnsi="Cambria"/>
                <w:color w:val="000000"/>
              </w:rPr>
              <w:t>komad</w:t>
            </w:r>
          </w:p>
        </w:tc>
        <w:tc>
          <w:tcPr>
            <w:tcW w:w="1276" w:type="dxa"/>
            <w:vAlign w:val="bottom"/>
          </w:tcPr>
          <w:p w:rsidR="005D536F" w:rsidRDefault="005D536F">
            <w:pPr>
              <w:jc w:val="center"/>
              <w:rPr>
                <w:rFonts w:ascii="Cambria" w:hAnsi="Cambria"/>
                <w:color w:val="000000"/>
                <w:sz w:val="24"/>
                <w:szCs w:val="24"/>
              </w:rPr>
            </w:pPr>
            <w:r>
              <w:rPr>
                <w:rFonts w:ascii="Cambria" w:hAnsi="Cambria"/>
                <w:color w:val="000000"/>
              </w:rPr>
              <w:t>2</w:t>
            </w:r>
          </w:p>
        </w:tc>
        <w:tc>
          <w:tcPr>
            <w:tcW w:w="1134" w:type="dxa"/>
          </w:tcPr>
          <w:p w:rsidR="005D536F" w:rsidRPr="008E511D" w:rsidRDefault="005D536F" w:rsidP="005D536F">
            <w:pPr>
              <w:jc w:val="right"/>
            </w:pPr>
          </w:p>
        </w:tc>
        <w:tc>
          <w:tcPr>
            <w:tcW w:w="1134" w:type="dxa"/>
          </w:tcPr>
          <w:p w:rsidR="005D536F" w:rsidRPr="008E511D" w:rsidRDefault="005D536F" w:rsidP="005D536F">
            <w:pPr>
              <w:jc w:val="right"/>
            </w:pPr>
          </w:p>
        </w:tc>
        <w:tc>
          <w:tcPr>
            <w:tcW w:w="1276" w:type="dxa"/>
          </w:tcPr>
          <w:p w:rsidR="005D536F" w:rsidRPr="008E511D" w:rsidRDefault="005D536F" w:rsidP="005D536F">
            <w:pPr>
              <w:jc w:val="right"/>
            </w:pPr>
          </w:p>
        </w:tc>
        <w:tc>
          <w:tcPr>
            <w:tcW w:w="1417" w:type="dxa"/>
          </w:tcPr>
          <w:p w:rsidR="005D536F" w:rsidRPr="008E511D" w:rsidRDefault="005D536F" w:rsidP="005D536F">
            <w:pPr>
              <w:jc w:val="right"/>
            </w:pPr>
          </w:p>
        </w:tc>
      </w:tr>
      <w:tr w:rsidR="005D536F" w:rsidRPr="008E511D" w:rsidTr="005D536F">
        <w:trPr>
          <w:trHeight w:val="226"/>
        </w:trPr>
        <w:tc>
          <w:tcPr>
            <w:tcW w:w="709" w:type="dxa"/>
            <w:vAlign w:val="bottom"/>
          </w:tcPr>
          <w:p w:rsidR="005D536F" w:rsidRDefault="005D536F">
            <w:pPr>
              <w:jc w:val="center"/>
              <w:rPr>
                <w:rFonts w:ascii="Cambria" w:hAnsi="Cambria"/>
                <w:color w:val="000000"/>
                <w:sz w:val="24"/>
                <w:szCs w:val="24"/>
              </w:rPr>
            </w:pPr>
            <w:r>
              <w:rPr>
                <w:rFonts w:ascii="Cambria" w:hAnsi="Cambria"/>
                <w:color w:val="000000"/>
              </w:rPr>
              <w:t>12.</w:t>
            </w:r>
          </w:p>
        </w:tc>
        <w:tc>
          <w:tcPr>
            <w:tcW w:w="1985" w:type="dxa"/>
            <w:vAlign w:val="bottom"/>
          </w:tcPr>
          <w:p w:rsidR="005D536F" w:rsidRDefault="005D536F">
            <w:pPr>
              <w:rPr>
                <w:rFonts w:ascii="Cambria" w:hAnsi="Cambria"/>
                <w:color w:val="000000"/>
                <w:sz w:val="24"/>
                <w:szCs w:val="24"/>
              </w:rPr>
            </w:pPr>
            <w:r>
              <w:rPr>
                <w:rFonts w:ascii="Cambria" w:hAnsi="Cambria"/>
                <w:color w:val="000000"/>
              </w:rPr>
              <w:t>Oscilujuće rame prednje levo + desno</w:t>
            </w:r>
          </w:p>
        </w:tc>
        <w:tc>
          <w:tcPr>
            <w:tcW w:w="850" w:type="dxa"/>
            <w:vAlign w:val="bottom"/>
          </w:tcPr>
          <w:p w:rsidR="005D536F" w:rsidRDefault="005D536F">
            <w:pPr>
              <w:jc w:val="center"/>
              <w:rPr>
                <w:rFonts w:ascii="Cambria" w:hAnsi="Cambria"/>
                <w:color w:val="000000"/>
                <w:sz w:val="24"/>
                <w:szCs w:val="24"/>
              </w:rPr>
            </w:pPr>
            <w:r>
              <w:rPr>
                <w:rFonts w:ascii="Cambria" w:hAnsi="Cambria"/>
                <w:color w:val="000000"/>
              </w:rPr>
              <w:t>komad</w:t>
            </w:r>
          </w:p>
        </w:tc>
        <w:tc>
          <w:tcPr>
            <w:tcW w:w="1276" w:type="dxa"/>
            <w:vAlign w:val="bottom"/>
          </w:tcPr>
          <w:p w:rsidR="005D536F" w:rsidRDefault="005D536F">
            <w:pPr>
              <w:jc w:val="center"/>
              <w:rPr>
                <w:rFonts w:ascii="Cambria" w:hAnsi="Cambria"/>
                <w:color w:val="000000"/>
                <w:sz w:val="24"/>
                <w:szCs w:val="24"/>
              </w:rPr>
            </w:pPr>
            <w:r>
              <w:rPr>
                <w:rFonts w:ascii="Cambria" w:hAnsi="Cambria"/>
                <w:color w:val="000000"/>
              </w:rPr>
              <w:t>2</w:t>
            </w:r>
          </w:p>
        </w:tc>
        <w:tc>
          <w:tcPr>
            <w:tcW w:w="1134" w:type="dxa"/>
          </w:tcPr>
          <w:p w:rsidR="005D536F" w:rsidRPr="008E511D" w:rsidRDefault="005D536F" w:rsidP="005D536F">
            <w:pPr>
              <w:jc w:val="right"/>
            </w:pPr>
          </w:p>
        </w:tc>
        <w:tc>
          <w:tcPr>
            <w:tcW w:w="1134" w:type="dxa"/>
          </w:tcPr>
          <w:p w:rsidR="005D536F" w:rsidRPr="008E511D" w:rsidRDefault="005D536F" w:rsidP="005D536F">
            <w:pPr>
              <w:jc w:val="right"/>
            </w:pPr>
          </w:p>
        </w:tc>
        <w:tc>
          <w:tcPr>
            <w:tcW w:w="1276" w:type="dxa"/>
          </w:tcPr>
          <w:p w:rsidR="005D536F" w:rsidRPr="008E511D" w:rsidRDefault="005D536F" w:rsidP="005D536F">
            <w:pPr>
              <w:jc w:val="right"/>
            </w:pPr>
          </w:p>
        </w:tc>
        <w:tc>
          <w:tcPr>
            <w:tcW w:w="1417" w:type="dxa"/>
          </w:tcPr>
          <w:p w:rsidR="005D536F" w:rsidRPr="008E511D" w:rsidRDefault="005D536F" w:rsidP="005D536F">
            <w:pPr>
              <w:jc w:val="right"/>
            </w:pPr>
          </w:p>
        </w:tc>
      </w:tr>
      <w:tr w:rsidR="005D536F" w:rsidRPr="008E511D" w:rsidTr="005D536F">
        <w:trPr>
          <w:trHeight w:val="240"/>
        </w:trPr>
        <w:tc>
          <w:tcPr>
            <w:tcW w:w="709" w:type="dxa"/>
            <w:vAlign w:val="bottom"/>
          </w:tcPr>
          <w:p w:rsidR="005D536F" w:rsidRDefault="005D536F">
            <w:pPr>
              <w:jc w:val="center"/>
              <w:rPr>
                <w:rFonts w:ascii="Cambria" w:hAnsi="Cambria"/>
                <w:color w:val="000000"/>
                <w:sz w:val="24"/>
                <w:szCs w:val="24"/>
              </w:rPr>
            </w:pPr>
            <w:r>
              <w:rPr>
                <w:rFonts w:ascii="Cambria" w:hAnsi="Cambria"/>
                <w:color w:val="000000"/>
              </w:rPr>
              <w:t>13.</w:t>
            </w:r>
          </w:p>
        </w:tc>
        <w:tc>
          <w:tcPr>
            <w:tcW w:w="1985" w:type="dxa"/>
            <w:vAlign w:val="bottom"/>
          </w:tcPr>
          <w:p w:rsidR="005D536F" w:rsidRDefault="005D536F">
            <w:pPr>
              <w:rPr>
                <w:rFonts w:ascii="Cambria" w:hAnsi="Cambria"/>
                <w:color w:val="000000"/>
                <w:sz w:val="24"/>
                <w:szCs w:val="24"/>
              </w:rPr>
            </w:pPr>
            <w:r>
              <w:rPr>
                <w:rFonts w:ascii="Cambria" w:hAnsi="Cambria"/>
                <w:color w:val="000000"/>
              </w:rPr>
              <w:t>Kočioni disk prednji</w:t>
            </w:r>
          </w:p>
        </w:tc>
        <w:tc>
          <w:tcPr>
            <w:tcW w:w="850" w:type="dxa"/>
            <w:vAlign w:val="bottom"/>
          </w:tcPr>
          <w:p w:rsidR="005D536F" w:rsidRDefault="005D536F">
            <w:pPr>
              <w:jc w:val="center"/>
              <w:rPr>
                <w:rFonts w:ascii="Cambria" w:hAnsi="Cambria"/>
                <w:color w:val="000000"/>
                <w:sz w:val="24"/>
                <w:szCs w:val="24"/>
              </w:rPr>
            </w:pPr>
            <w:r>
              <w:rPr>
                <w:rFonts w:ascii="Cambria" w:hAnsi="Cambria"/>
                <w:color w:val="000000"/>
              </w:rPr>
              <w:t>par</w:t>
            </w:r>
          </w:p>
        </w:tc>
        <w:tc>
          <w:tcPr>
            <w:tcW w:w="1276" w:type="dxa"/>
            <w:vAlign w:val="bottom"/>
          </w:tcPr>
          <w:p w:rsidR="005D536F" w:rsidRDefault="005D536F">
            <w:pPr>
              <w:jc w:val="center"/>
              <w:rPr>
                <w:rFonts w:ascii="Cambria" w:hAnsi="Cambria"/>
                <w:color w:val="000000"/>
                <w:sz w:val="24"/>
                <w:szCs w:val="24"/>
              </w:rPr>
            </w:pPr>
            <w:r>
              <w:rPr>
                <w:rFonts w:ascii="Cambria" w:hAnsi="Cambria"/>
                <w:color w:val="000000"/>
              </w:rPr>
              <w:t>1</w:t>
            </w:r>
          </w:p>
        </w:tc>
        <w:tc>
          <w:tcPr>
            <w:tcW w:w="1134" w:type="dxa"/>
          </w:tcPr>
          <w:p w:rsidR="005D536F" w:rsidRPr="008E511D" w:rsidRDefault="005D536F" w:rsidP="005D536F">
            <w:pPr>
              <w:jc w:val="right"/>
            </w:pPr>
          </w:p>
        </w:tc>
        <w:tc>
          <w:tcPr>
            <w:tcW w:w="1134" w:type="dxa"/>
          </w:tcPr>
          <w:p w:rsidR="005D536F" w:rsidRPr="008E511D" w:rsidRDefault="005D536F" w:rsidP="005D536F">
            <w:pPr>
              <w:jc w:val="right"/>
            </w:pPr>
          </w:p>
        </w:tc>
        <w:tc>
          <w:tcPr>
            <w:tcW w:w="1276" w:type="dxa"/>
          </w:tcPr>
          <w:p w:rsidR="005D536F" w:rsidRPr="008E511D" w:rsidRDefault="005D536F" w:rsidP="005D536F">
            <w:pPr>
              <w:jc w:val="right"/>
            </w:pPr>
          </w:p>
        </w:tc>
        <w:tc>
          <w:tcPr>
            <w:tcW w:w="1417" w:type="dxa"/>
          </w:tcPr>
          <w:p w:rsidR="005D536F" w:rsidRPr="008E511D" w:rsidRDefault="005D536F" w:rsidP="005D536F">
            <w:pPr>
              <w:jc w:val="right"/>
            </w:pPr>
          </w:p>
        </w:tc>
      </w:tr>
      <w:tr w:rsidR="005D536F" w:rsidRPr="008E511D" w:rsidTr="005D536F">
        <w:trPr>
          <w:trHeight w:val="226"/>
        </w:trPr>
        <w:tc>
          <w:tcPr>
            <w:tcW w:w="709" w:type="dxa"/>
            <w:vAlign w:val="bottom"/>
          </w:tcPr>
          <w:p w:rsidR="005D536F" w:rsidRDefault="005D536F">
            <w:pPr>
              <w:jc w:val="center"/>
              <w:rPr>
                <w:rFonts w:ascii="Cambria" w:hAnsi="Cambria"/>
                <w:color w:val="000000"/>
                <w:sz w:val="24"/>
                <w:szCs w:val="24"/>
              </w:rPr>
            </w:pPr>
            <w:r>
              <w:rPr>
                <w:rFonts w:ascii="Cambria" w:hAnsi="Cambria"/>
                <w:color w:val="000000"/>
              </w:rPr>
              <w:t>14.</w:t>
            </w:r>
          </w:p>
        </w:tc>
        <w:tc>
          <w:tcPr>
            <w:tcW w:w="1985" w:type="dxa"/>
            <w:vAlign w:val="bottom"/>
          </w:tcPr>
          <w:p w:rsidR="005D536F" w:rsidRDefault="005D536F">
            <w:pPr>
              <w:rPr>
                <w:rFonts w:ascii="Cambria" w:hAnsi="Cambria"/>
                <w:color w:val="000000"/>
                <w:sz w:val="24"/>
                <w:szCs w:val="24"/>
              </w:rPr>
            </w:pPr>
            <w:r>
              <w:rPr>
                <w:rFonts w:ascii="Cambria" w:hAnsi="Cambria"/>
                <w:color w:val="000000"/>
              </w:rPr>
              <w:t>Kočione pločice prednje</w:t>
            </w:r>
          </w:p>
        </w:tc>
        <w:tc>
          <w:tcPr>
            <w:tcW w:w="850" w:type="dxa"/>
            <w:vAlign w:val="bottom"/>
          </w:tcPr>
          <w:p w:rsidR="005D536F" w:rsidRDefault="005D536F">
            <w:pPr>
              <w:jc w:val="center"/>
              <w:rPr>
                <w:rFonts w:ascii="Cambria" w:hAnsi="Cambria"/>
                <w:color w:val="000000"/>
                <w:sz w:val="24"/>
                <w:szCs w:val="24"/>
              </w:rPr>
            </w:pPr>
            <w:r>
              <w:rPr>
                <w:rFonts w:ascii="Cambria" w:hAnsi="Cambria"/>
                <w:color w:val="000000"/>
              </w:rPr>
              <w:t>garnitura</w:t>
            </w:r>
          </w:p>
        </w:tc>
        <w:tc>
          <w:tcPr>
            <w:tcW w:w="1276" w:type="dxa"/>
            <w:vAlign w:val="bottom"/>
          </w:tcPr>
          <w:p w:rsidR="005D536F" w:rsidRDefault="005D536F">
            <w:pPr>
              <w:jc w:val="center"/>
              <w:rPr>
                <w:rFonts w:ascii="Cambria" w:hAnsi="Cambria"/>
                <w:color w:val="000000"/>
                <w:sz w:val="24"/>
                <w:szCs w:val="24"/>
              </w:rPr>
            </w:pPr>
            <w:r>
              <w:rPr>
                <w:rFonts w:ascii="Cambria" w:hAnsi="Cambria"/>
                <w:color w:val="000000"/>
              </w:rPr>
              <w:t>3</w:t>
            </w:r>
          </w:p>
        </w:tc>
        <w:tc>
          <w:tcPr>
            <w:tcW w:w="1134" w:type="dxa"/>
          </w:tcPr>
          <w:p w:rsidR="005D536F" w:rsidRPr="008E511D" w:rsidRDefault="005D536F" w:rsidP="005D536F">
            <w:pPr>
              <w:jc w:val="right"/>
            </w:pPr>
          </w:p>
        </w:tc>
        <w:tc>
          <w:tcPr>
            <w:tcW w:w="1134" w:type="dxa"/>
          </w:tcPr>
          <w:p w:rsidR="005D536F" w:rsidRPr="008E511D" w:rsidRDefault="005D536F" w:rsidP="005D536F">
            <w:pPr>
              <w:jc w:val="right"/>
            </w:pPr>
          </w:p>
        </w:tc>
        <w:tc>
          <w:tcPr>
            <w:tcW w:w="1276" w:type="dxa"/>
          </w:tcPr>
          <w:p w:rsidR="005D536F" w:rsidRPr="008E511D" w:rsidRDefault="005D536F" w:rsidP="005D536F">
            <w:pPr>
              <w:jc w:val="right"/>
            </w:pPr>
          </w:p>
        </w:tc>
        <w:tc>
          <w:tcPr>
            <w:tcW w:w="1417" w:type="dxa"/>
          </w:tcPr>
          <w:p w:rsidR="005D536F" w:rsidRPr="008E511D" w:rsidRDefault="005D536F" w:rsidP="005D536F">
            <w:pPr>
              <w:jc w:val="right"/>
            </w:pPr>
          </w:p>
        </w:tc>
      </w:tr>
      <w:tr w:rsidR="005D536F" w:rsidRPr="008E511D" w:rsidTr="005D536F">
        <w:trPr>
          <w:trHeight w:val="240"/>
        </w:trPr>
        <w:tc>
          <w:tcPr>
            <w:tcW w:w="709" w:type="dxa"/>
            <w:vAlign w:val="bottom"/>
          </w:tcPr>
          <w:p w:rsidR="005D536F" w:rsidRDefault="005D536F">
            <w:pPr>
              <w:jc w:val="center"/>
              <w:rPr>
                <w:rFonts w:ascii="Cambria" w:hAnsi="Cambria"/>
                <w:color w:val="000000"/>
                <w:sz w:val="24"/>
                <w:szCs w:val="24"/>
              </w:rPr>
            </w:pPr>
            <w:r>
              <w:rPr>
                <w:rFonts w:ascii="Cambria" w:hAnsi="Cambria"/>
                <w:color w:val="000000"/>
              </w:rPr>
              <w:t>15.</w:t>
            </w:r>
          </w:p>
        </w:tc>
        <w:tc>
          <w:tcPr>
            <w:tcW w:w="1985" w:type="dxa"/>
            <w:vAlign w:val="bottom"/>
          </w:tcPr>
          <w:p w:rsidR="005D536F" w:rsidRDefault="005D536F">
            <w:pPr>
              <w:rPr>
                <w:rFonts w:ascii="Cambria" w:hAnsi="Cambria"/>
                <w:color w:val="000000"/>
                <w:sz w:val="24"/>
                <w:szCs w:val="24"/>
              </w:rPr>
            </w:pPr>
            <w:r>
              <w:rPr>
                <w:rFonts w:ascii="Cambria" w:hAnsi="Cambria"/>
                <w:color w:val="000000"/>
              </w:rPr>
              <w:t>Kočione papuče zadnje</w:t>
            </w:r>
          </w:p>
        </w:tc>
        <w:tc>
          <w:tcPr>
            <w:tcW w:w="850" w:type="dxa"/>
            <w:vAlign w:val="bottom"/>
          </w:tcPr>
          <w:p w:rsidR="005D536F" w:rsidRDefault="005D536F">
            <w:pPr>
              <w:jc w:val="center"/>
              <w:rPr>
                <w:rFonts w:ascii="Cambria" w:hAnsi="Cambria"/>
                <w:color w:val="000000"/>
                <w:sz w:val="24"/>
                <w:szCs w:val="24"/>
              </w:rPr>
            </w:pPr>
            <w:r>
              <w:rPr>
                <w:rFonts w:ascii="Cambria" w:hAnsi="Cambria"/>
                <w:color w:val="000000"/>
              </w:rPr>
              <w:t>garnitura</w:t>
            </w:r>
          </w:p>
        </w:tc>
        <w:tc>
          <w:tcPr>
            <w:tcW w:w="1276" w:type="dxa"/>
            <w:vAlign w:val="bottom"/>
          </w:tcPr>
          <w:p w:rsidR="005D536F" w:rsidRDefault="005D536F">
            <w:pPr>
              <w:jc w:val="center"/>
              <w:rPr>
                <w:rFonts w:ascii="Cambria" w:hAnsi="Cambria"/>
                <w:color w:val="000000"/>
                <w:sz w:val="24"/>
                <w:szCs w:val="24"/>
              </w:rPr>
            </w:pPr>
            <w:r>
              <w:rPr>
                <w:rFonts w:ascii="Cambria" w:hAnsi="Cambria"/>
                <w:color w:val="000000"/>
              </w:rPr>
              <w:t>1</w:t>
            </w:r>
          </w:p>
        </w:tc>
        <w:tc>
          <w:tcPr>
            <w:tcW w:w="1134" w:type="dxa"/>
          </w:tcPr>
          <w:p w:rsidR="005D536F" w:rsidRPr="008E511D" w:rsidRDefault="005D536F" w:rsidP="005D536F">
            <w:pPr>
              <w:jc w:val="right"/>
            </w:pPr>
          </w:p>
        </w:tc>
        <w:tc>
          <w:tcPr>
            <w:tcW w:w="1134" w:type="dxa"/>
          </w:tcPr>
          <w:p w:rsidR="005D536F" w:rsidRPr="008E511D" w:rsidRDefault="005D536F" w:rsidP="005D536F">
            <w:pPr>
              <w:jc w:val="right"/>
            </w:pPr>
          </w:p>
        </w:tc>
        <w:tc>
          <w:tcPr>
            <w:tcW w:w="1276" w:type="dxa"/>
          </w:tcPr>
          <w:p w:rsidR="005D536F" w:rsidRPr="008E511D" w:rsidRDefault="005D536F" w:rsidP="005D536F">
            <w:pPr>
              <w:jc w:val="right"/>
            </w:pPr>
          </w:p>
        </w:tc>
        <w:tc>
          <w:tcPr>
            <w:tcW w:w="1417" w:type="dxa"/>
          </w:tcPr>
          <w:p w:rsidR="005D536F" w:rsidRPr="008E511D" w:rsidRDefault="005D536F" w:rsidP="005D536F">
            <w:pPr>
              <w:jc w:val="right"/>
            </w:pPr>
          </w:p>
        </w:tc>
      </w:tr>
      <w:tr w:rsidR="005D536F" w:rsidRPr="008E511D" w:rsidTr="005D536F">
        <w:trPr>
          <w:trHeight w:val="240"/>
        </w:trPr>
        <w:tc>
          <w:tcPr>
            <w:tcW w:w="709" w:type="dxa"/>
            <w:vAlign w:val="bottom"/>
          </w:tcPr>
          <w:p w:rsidR="005D536F" w:rsidRDefault="005D536F">
            <w:pPr>
              <w:jc w:val="center"/>
              <w:rPr>
                <w:rFonts w:ascii="Cambria" w:hAnsi="Cambria"/>
                <w:color w:val="000000"/>
                <w:sz w:val="24"/>
                <w:szCs w:val="24"/>
              </w:rPr>
            </w:pPr>
            <w:r>
              <w:rPr>
                <w:rFonts w:ascii="Cambria" w:hAnsi="Cambria"/>
                <w:color w:val="000000"/>
              </w:rPr>
              <w:t>16.</w:t>
            </w:r>
          </w:p>
        </w:tc>
        <w:tc>
          <w:tcPr>
            <w:tcW w:w="1985" w:type="dxa"/>
            <w:vAlign w:val="bottom"/>
          </w:tcPr>
          <w:p w:rsidR="005D536F" w:rsidRDefault="005D536F">
            <w:pPr>
              <w:rPr>
                <w:rFonts w:ascii="Cambria" w:hAnsi="Cambria"/>
                <w:color w:val="000000"/>
                <w:sz w:val="24"/>
                <w:szCs w:val="24"/>
              </w:rPr>
            </w:pPr>
            <w:r>
              <w:rPr>
                <w:rFonts w:ascii="Cambria" w:hAnsi="Cambria"/>
                <w:color w:val="000000"/>
              </w:rPr>
              <w:t>Amortizeri prednji</w:t>
            </w:r>
          </w:p>
        </w:tc>
        <w:tc>
          <w:tcPr>
            <w:tcW w:w="850" w:type="dxa"/>
            <w:vAlign w:val="bottom"/>
          </w:tcPr>
          <w:p w:rsidR="005D536F" w:rsidRDefault="005D536F">
            <w:pPr>
              <w:jc w:val="center"/>
              <w:rPr>
                <w:rFonts w:ascii="Cambria" w:hAnsi="Cambria"/>
                <w:color w:val="000000"/>
                <w:sz w:val="24"/>
                <w:szCs w:val="24"/>
              </w:rPr>
            </w:pPr>
            <w:r>
              <w:rPr>
                <w:rFonts w:ascii="Cambria" w:hAnsi="Cambria"/>
                <w:color w:val="000000"/>
              </w:rPr>
              <w:t>komad</w:t>
            </w:r>
          </w:p>
        </w:tc>
        <w:tc>
          <w:tcPr>
            <w:tcW w:w="1276" w:type="dxa"/>
            <w:vAlign w:val="bottom"/>
          </w:tcPr>
          <w:p w:rsidR="005D536F" w:rsidRDefault="005D536F">
            <w:pPr>
              <w:jc w:val="center"/>
              <w:rPr>
                <w:rFonts w:ascii="Cambria" w:hAnsi="Cambria"/>
                <w:color w:val="000000"/>
                <w:sz w:val="24"/>
                <w:szCs w:val="24"/>
              </w:rPr>
            </w:pPr>
            <w:r>
              <w:rPr>
                <w:rFonts w:ascii="Cambria" w:hAnsi="Cambria"/>
                <w:color w:val="000000"/>
              </w:rPr>
              <w:t>2</w:t>
            </w:r>
          </w:p>
        </w:tc>
        <w:tc>
          <w:tcPr>
            <w:tcW w:w="1134" w:type="dxa"/>
          </w:tcPr>
          <w:p w:rsidR="005D536F" w:rsidRPr="008E511D" w:rsidRDefault="005D536F" w:rsidP="005D536F">
            <w:pPr>
              <w:jc w:val="right"/>
            </w:pPr>
          </w:p>
        </w:tc>
        <w:tc>
          <w:tcPr>
            <w:tcW w:w="1134" w:type="dxa"/>
          </w:tcPr>
          <w:p w:rsidR="005D536F" w:rsidRPr="008E511D" w:rsidRDefault="005D536F" w:rsidP="005D536F">
            <w:pPr>
              <w:jc w:val="right"/>
            </w:pPr>
          </w:p>
        </w:tc>
        <w:tc>
          <w:tcPr>
            <w:tcW w:w="1276" w:type="dxa"/>
          </w:tcPr>
          <w:p w:rsidR="005D536F" w:rsidRPr="008E511D" w:rsidRDefault="005D536F" w:rsidP="005D536F">
            <w:pPr>
              <w:jc w:val="right"/>
            </w:pPr>
          </w:p>
        </w:tc>
        <w:tc>
          <w:tcPr>
            <w:tcW w:w="1417" w:type="dxa"/>
          </w:tcPr>
          <w:p w:rsidR="005D536F" w:rsidRPr="008E511D" w:rsidRDefault="005D536F" w:rsidP="005D536F">
            <w:pPr>
              <w:jc w:val="right"/>
            </w:pPr>
          </w:p>
        </w:tc>
      </w:tr>
      <w:tr w:rsidR="005D536F" w:rsidRPr="008E511D" w:rsidTr="005D536F">
        <w:trPr>
          <w:trHeight w:val="226"/>
        </w:trPr>
        <w:tc>
          <w:tcPr>
            <w:tcW w:w="709" w:type="dxa"/>
            <w:vAlign w:val="bottom"/>
          </w:tcPr>
          <w:p w:rsidR="005D536F" w:rsidRDefault="005D536F">
            <w:pPr>
              <w:jc w:val="center"/>
              <w:rPr>
                <w:rFonts w:ascii="Cambria" w:hAnsi="Cambria"/>
                <w:color w:val="000000"/>
                <w:sz w:val="24"/>
                <w:szCs w:val="24"/>
              </w:rPr>
            </w:pPr>
            <w:r>
              <w:rPr>
                <w:rFonts w:ascii="Cambria" w:hAnsi="Cambria"/>
                <w:color w:val="000000"/>
              </w:rPr>
              <w:t>17.</w:t>
            </w:r>
          </w:p>
        </w:tc>
        <w:tc>
          <w:tcPr>
            <w:tcW w:w="1985" w:type="dxa"/>
            <w:vAlign w:val="bottom"/>
          </w:tcPr>
          <w:p w:rsidR="005D536F" w:rsidRDefault="005D536F">
            <w:pPr>
              <w:rPr>
                <w:rFonts w:ascii="Cambria" w:hAnsi="Cambria"/>
                <w:color w:val="000000"/>
                <w:sz w:val="24"/>
                <w:szCs w:val="24"/>
              </w:rPr>
            </w:pPr>
            <w:r>
              <w:rPr>
                <w:rFonts w:ascii="Cambria" w:hAnsi="Cambria"/>
                <w:color w:val="000000"/>
              </w:rPr>
              <w:t>Amortizeri zadnji</w:t>
            </w:r>
          </w:p>
        </w:tc>
        <w:tc>
          <w:tcPr>
            <w:tcW w:w="850" w:type="dxa"/>
            <w:vAlign w:val="bottom"/>
          </w:tcPr>
          <w:p w:rsidR="005D536F" w:rsidRDefault="005D536F">
            <w:pPr>
              <w:jc w:val="center"/>
              <w:rPr>
                <w:rFonts w:ascii="Cambria" w:hAnsi="Cambria"/>
                <w:color w:val="000000"/>
                <w:sz w:val="24"/>
                <w:szCs w:val="24"/>
              </w:rPr>
            </w:pPr>
            <w:r>
              <w:rPr>
                <w:rFonts w:ascii="Cambria" w:hAnsi="Cambria"/>
                <w:color w:val="000000"/>
              </w:rPr>
              <w:t>komad</w:t>
            </w:r>
          </w:p>
        </w:tc>
        <w:tc>
          <w:tcPr>
            <w:tcW w:w="1276" w:type="dxa"/>
            <w:vAlign w:val="bottom"/>
          </w:tcPr>
          <w:p w:rsidR="005D536F" w:rsidRDefault="005D536F">
            <w:pPr>
              <w:jc w:val="center"/>
              <w:rPr>
                <w:rFonts w:ascii="Cambria" w:hAnsi="Cambria"/>
                <w:color w:val="000000"/>
                <w:sz w:val="24"/>
                <w:szCs w:val="24"/>
              </w:rPr>
            </w:pPr>
            <w:r>
              <w:rPr>
                <w:rFonts w:ascii="Cambria" w:hAnsi="Cambria"/>
                <w:color w:val="000000"/>
              </w:rPr>
              <w:t>2</w:t>
            </w:r>
          </w:p>
        </w:tc>
        <w:tc>
          <w:tcPr>
            <w:tcW w:w="1134" w:type="dxa"/>
          </w:tcPr>
          <w:p w:rsidR="005D536F" w:rsidRPr="008E511D" w:rsidRDefault="005D536F" w:rsidP="005D536F">
            <w:pPr>
              <w:jc w:val="right"/>
            </w:pPr>
          </w:p>
        </w:tc>
        <w:tc>
          <w:tcPr>
            <w:tcW w:w="1134" w:type="dxa"/>
          </w:tcPr>
          <w:p w:rsidR="005D536F" w:rsidRPr="008E511D" w:rsidRDefault="005D536F" w:rsidP="005D536F">
            <w:pPr>
              <w:jc w:val="right"/>
            </w:pPr>
          </w:p>
        </w:tc>
        <w:tc>
          <w:tcPr>
            <w:tcW w:w="1276" w:type="dxa"/>
          </w:tcPr>
          <w:p w:rsidR="005D536F" w:rsidRPr="008E511D" w:rsidRDefault="005D536F" w:rsidP="005D536F">
            <w:pPr>
              <w:jc w:val="right"/>
            </w:pPr>
          </w:p>
        </w:tc>
        <w:tc>
          <w:tcPr>
            <w:tcW w:w="1417" w:type="dxa"/>
          </w:tcPr>
          <w:p w:rsidR="005D536F" w:rsidRPr="008E511D" w:rsidRDefault="005D536F" w:rsidP="005D536F">
            <w:pPr>
              <w:jc w:val="right"/>
            </w:pPr>
          </w:p>
        </w:tc>
      </w:tr>
      <w:tr w:rsidR="005D536F" w:rsidRPr="008E511D" w:rsidTr="005D536F">
        <w:trPr>
          <w:trHeight w:val="240"/>
        </w:trPr>
        <w:tc>
          <w:tcPr>
            <w:tcW w:w="709" w:type="dxa"/>
            <w:vAlign w:val="bottom"/>
          </w:tcPr>
          <w:p w:rsidR="005D536F" w:rsidRDefault="005D536F">
            <w:pPr>
              <w:jc w:val="center"/>
              <w:rPr>
                <w:rFonts w:ascii="Cambria" w:hAnsi="Cambria"/>
                <w:color w:val="000000"/>
                <w:sz w:val="24"/>
                <w:szCs w:val="24"/>
              </w:rPr>
            </w:pPr>
            <w:r>
              <w:rPr>
                <w:rFonts w:ascii="Cambria" w:hAnsi="Cambria"/>
                <w:color w:val="000000"/>
              </w:rPr>
              <w:lastRenderedPageBreak/>
              <w:t>18.</w:t>
            </w:r>
          </w:p>
        </w:tc>
        <w:tc>
          <w:tcPr>
            <w:tcW w:w="1985" w:type="dxa"/>
            <w:vAlign w:val="bottom"/>
          </w:tcPr>
          <w:p w:rsidR="005D536F" w:rsidRDefault="005D536F">
            <w:pPr>
              <w:rPr>
                <w:rFonts w:ascii="Cambria" w:hAnsi="Cambria"/>
                <w:color w:val="000000"/>
                <w:sz w:val="24"/>
                <w:szCs w:val="24"/>
              </w:rPr>
            </w:pPr>
            <w:r>
              <w:rPr>
                <w:rFonts w:ascii="Cambria" w:hAnsi="Cambria"/>
                <w:color w:val="000000"/>
              </w:rPr>
              <w:t>Ležaj prednjeg točka</w:t>
            </w:r>
          </w:p>
        </w:tc>
        <w:tc>
          <w:tcPr>
            <w:tcW w:w="850" w:type="dxa"/>
            <w:vAlign w:val="bottom"/>
          </w:tcPr>
          <w:p w:rsidR="005D536F" w:rsidRDefault="005D536F">
            <w:pPr>
              <w:jc w:val="center"/>
              <w:rPr>
                <w:rFonts w:ascii="Cambria" w:hAnsi="Cambria"/>
                <w:color w:val="000000"/>
                <w:sz w:val="24"/>
                <w:szCs w:val="24"/>
              </w:rPr>
            </w:pPr>
            <w:r>
              <w:rPr>
                <w:rFonts w:ascii="Cambria" w:hAnsi="Cambria"/>
                <w:color w:val="000000"/>
              </w:rPr>
              <w:t>komad</w:t>
            </w:r>
          </w:p>
        </w:tc>
        <w:tc>
          <w:tcPr>
            <w:tcW w:w="1276" w:type="dxa"/>
            <w:vAlign w:val="bottom"/>
          </w:tcPr>
          <w:p w:rsidR="005D536F" w:rsidRDefault="005D536F">
            <w:pPr>
              <w:jc w:val="center"/>
              <w:rPr>
                <w:rFonts w:ascii="Cambria" w:hAnsi="Cambria"/>
                <w:color w:val="000000"/>
                <w:sz w:val="24"/>
                <w:szCs w:val="24"/>
              </w:rPr>
            </w:pPr>
            <w:r>
              <w:rPr>
                <w:rFonts w:ascii="Cambria" w:hAnsi="Cambria"/>
                <w:color w:val="000000"/>
              </w:rPr>
              <w:t>2</w:t>
            </w:r>
          </w:p>
        </w:tc>
        <w:tc>
          <w:tcPr>
            <w:tcW w:w="1134" w:type="dxa"/>
          </w:tcPr>
          <w:p w:rsidR="005D536F" w:rsidRPr="008E511D" w:rsidRDefault="005D536F" w:rsidP="005D536F">
            <w:pPr>
              <w:jc w:val="right"/>
            </w:pPr>
          </w:p>
        </w:tc>
        <w:tc>
          <w:tcPr>
            <w:tcW w:w="1134" w:type="dxa"/>
          </w:tcPr>
          <w:p w:rsidR="005D536F" w:rsidRPr="008E511D" w:rsidRDefault="005D536F" w:rsidP="005D536F">
            <w:pPr>
              <w:jc w:val="right"/>
            </w:pPr>
          </w:p>
        </w:tc>
        <w:tc>
          <w:tcPr>
            <w:tcW w:w="1276" w:type="dxa"/>
          </w:tcPr>
          <w:p w:rsidR="005D536F" w:rsidRPr="008E511D" w:rsidRDefault="005D536F" w:rsidP="005D536F">
            <w:pPr>
              <w:jc w:val="right"/>
            </w:pPr>
          </w:p>
        </w:tc>
        <w:tc>
          <w:tcPr>
            <w:tcW w:w="1417" w:type="dxa"/>
          </w:tcPr>
          <w:p w:rsidR="005D536F" w:rsidRPr="008E511D" w:rsidRDefault="005D536F" w:rsidP="005D536F">
            <w:pPr>
              <w:jc w:val="right"/>
            </w:pPr>
          </w:p>
        </w:tc>
      </w:tr>
      <w:tr w:rsidR="005D536F" w:rsidRPr="008E511D" w:rsidTr="005D536F">
        <w:trPr>
          <w:trHeight w:val="466"/>
        </w:trPr>
        <w:tc>
          <w:tcPr>
            <w:tcW w:w="709" w:type="dxa"/>
            <w:vAlign w:val="bottom"/>
          </w:tcPr>
          <w:p w:rsidR="005D536F" w:rsidRDefault="005D536F">
            <w:pPr>
              <w:jc w:val="center"/>
              <w:rPr>
                <w:rFonts w:ascii="Cambria" w:hAnsi="Cambria"/>
                <w:color w:val="000000"/>
                <w:sz w:val="24"/>
                <w:szCs w:val="24"/>
              </w:rPr>
            </w:pPr>
            <w:r>
              <w:rPr>
                <w:rFonts w:ascii="Cambria" w:hAnsi="Cambria"/>
                <w:color w:val="000000"/>
              </w:rPr>
              <w:t>19.</w:t>
            </w:r>
          </w:p>
        </w:tc>
        <w:tc>
          <w:tcPr>
            <w:tcW w:w="1985" w:type="dxa"/>
            <w:vAlign w:val="bottom"/>
          </w:tcPr>
          <w:p w:rsidR="005D536F" w:rsidRDefault="005D536F">
            <w:pPr>
              <w:rPr>
                <w:rFonts w:ascii="Cambria" w:hAnsi="Cambria"/>
                <w:color w:val="000000"/>
                <w:sz w:val="24"/>
                <w:szCs w:val="24"/>
              </w:rPr>
            </w:pPr>
            <w:r>
              <w:rPr>
                <w:rFonts w:ascii="Cambria" w:hAnsi="Cambria"/>
                <w:color w:val="000000"/>
              </w:rPr>
              <w:t>Ležaj zadnjeg točka</w:t>
            </w:r>
          </w:p>
        </w:tc>
        <w:tc>
          <w:tcPr>
            <w:tcW w:w="850" w:type="dxa"/>
            <w:vAlign w:val="bottom"/>
          </w:tcPr>
          <w:p w:rsidR="005D536F" w:rsidRDefault="005D536F">
            <w:pPr>
              <w:jc w:val="center"/>
              <w:rPr>
                <w:rFonts w:ascii="Cambria" w:hAnsi="Cambria"/>
                <w:color w:val="000000"/>
                <w:sz w:val="24"/>
                <w:szCs w:val="24"/>
              </w:rPr>
            </w:pPr>
            <w:r>
              <w:rPr>
                <w:rFonts w:ascii="Cambria" w:hAnsi="Cambria"/>
                <w:color w:val="000000"/>
              </w:rPr>
              <w:t>komad</w:t>
            </w:r>
          </w:p>
        </w:tc>
        <w:tc>
          <w:tcPr>
            <w:tcW w:w="1276" w:type="dxa"/>
            <w:vAlign w:val="bottom"/>
          </w:tcPr>
          <w:p w:rsidR="005D536F" w:rsidRDefault="005D536F">
            <w:pPr>
              <w:jc w:val="center"/>
              <w:rPr>
                <w:rFonts w:ascii="Cambria" w:hAnsi="Cambria"/>
                <w:color w:val="000000"/>
                <w:sz w:val="24"/>
                <w:szCs w:val="24"/>
              </w:rPr>
            </w:pPr>
            <w:r>
              <w:rPr>
                <w:rFonts w:ascii="Cambria" w:hAnsi="Cambria"/>
                <w:color w:val="000000"/>
              </w:rPr>
              <w:t>1</w:t>
            </w:r>
          </w:p>
        </w:tc>
        <w:tc>
          <w:tcPr>
            <w:tcW w:w="1134" w:type="dxa"/>
          </w:tcPr>
          <w:p w:rsidR="005D536F" w:rsidRPr="008E511D" w:rsidRDefault="005D536F" w:rsidP="005D536F">
            <w:pPr>
              <w:jc w:val="right"/>
            </w:pPr>
          </w:p>
        </w:tc>
        <w:tc>
          <w:tcPr>
            <w:tcW w:w="1134" w:type="dxa"/>
          </w:tcPr>
          <w:p w:rsidR="005D536F" w:rsidRPr="008E511D" w:rsidRDefault="005D536F" w:rsidP="005D536F">
            <w:pPr>
              <w:jc w:val="right"/>
            </w:pPr>
          </w:p>
        </w:tc>
        <w:tc>
          <w:tcPr>
            <w:tcW w:w="1276" w:type="dxa"/>
          </w:tcPr>
          <w:p w:rsidR="005D536F" w:rsidRPr="008E511D" w:rsidRDefault="005D536F" w:rsidP="005D536F">
            <w:pPr>
              <w:jc w:val="right"/>
            </w:pPr>
          </w:p>
        </w:tc>
        <w:tc>
          <w:tcPr>
            <w:tcW w:w="1417" w:type="dxa"/>
          </w:tcPr>
          <w:p w:rsidR="005D536F" w:rsidRPr="008E511D" w:rsidRDefault="005D536F" w:rsidP="005D536F">
            <w:pPr>
              <w:jc w:val="right"/>
            </w:pPr>
          </w:p>
        </w:tc>
      </w:tr>
      <w:tr w:rsidR="005D536F" w:rsidRPr="008E511D" w:rsidTr="005D536F">
        <w:trPr>
          <w:trHeight w:val="240"/>
        </w:trPr>
        <w:tc>
          <w:tcPr>
            <w:tcW w:w="709" w:type="dxa"/>
            <w:vAlign w:val="bottom"/>
          </w:tcPr>
          <w:p w:rsidR="005D536F" w:rsidRDefault="005D536F">
            <w:pPr>
              <w:jc w:val="center"/>
              <w:rPr>
                <w:rFonts w:ascii="Cambria" w:hAnsi="Cambria"/>
                <w:color w:val="000000"/>
                <w:sz w:val="24"/>
                <w:szCs w:val="24"/>
              </w:rPr>
            </w:pPr>
            <w:r>
              <w:rPr>
                <w:rFonts w:ascii="Cambria" w:hAnsi="Cambria"/>
                <w:color w:val="000000"/>
              </w:rPr>
              <w:t>20.</w:t>
            </w:r>
          </w:p>
        </w:tc>
        <w:tc>
          <w:tcPr>
            <w:tcW w:w="1985" w:type="dxa"/>
            <w:vAlign w:val="bottom"/>
          </w:tcPr>
          <w:p w:rsidR="005D536F" w:rsidRDefault="005D536F">
            <w:pPr>
              <w:rPr>
                <w:rFonts w:ascii="Cambria" w:hAnsi="Cambria"/>
                <w:color w:val="000000"/>
                <w:sz w:val="24"/>
                <w:szCs w:val="24"/>
              </w:rPr>
            </w:pPr>
            <w:r>
              <w:rPr>
                <w:rFonts w:ascii="Cambria" w:hAnsi="Cambria"/>
                <w:color w:val="000000"/>
              </w:rPr>
              <w:t>Akumulator - 12V - 55Ah</w:t>
            </w:r>
          </w:p>
        </w:tc>
        <w:tc>
          <w:tcPr>
            <w:tcW w:w="850" w:type="dxa"/>
            <w:vAlign w:val="bottom"/>
          </w:tcPr>
          <w:p w:rsidR="005D536F" w:rsidRDefault="005D536F">
            <w:pPr>
              <w:jc w:val="center"/>
              <w:rPr>
                <w:rFonts w:ascii="Cambria" w:hAnsi="Cambria"/>
                <w:color w:val="000000"/>
                <w:sz w:val="24"/>
                <w:szCs w:val="24"/>
              </w:rPr>
            </w:pPr>
            <w:r>
              <w:rPr>
                <w:rFonts w:ascii="Cambria" w:hAnsi="Cambria"/>
                <w:color w:val="000000"/>
              </w:rPr>
              <w:t>komad</w:t>
            </w:r>
          </w:p>
        </w:tc>
        <w:tc>
          <w:tcPr>
            <w:tcW w:w="1276" w:type="dxa"/>
            <w:vAlign w:val="bottom"/>
          </w:tcPr>
          <w:p w:rsidR="005D536F" w:rsidRDefault="005D536F">
            <w:pPr>
              <w:jc w:val="center"/>
              <w:rPr>
                <w:rFonts w:ascii="Cambria" w:hAnsi="Cambria"/>
                <w:color w:val="000000"/>
                <w:sz w:val="24"/>
                <w:szCs w:val="24"/>
              </w:rPr>
            </w:pPr>
            <w:r>
              <w:rPr>
                <w:rFonts w:ascii="Cambria" w:hAnsi="Cambria"/>
                <w:color w:val="000000"/>
              </w:rPr>
              <w:t>1</w:t>
            </w:r>
          </w:p>
        </w:tc>
        <w:tc>
          <w:tcPr>
            <w:tcW w:w="1134" w:type="dxa"/>
          </w:tcPr>
          <w:p w:rsidR="005D536F" w:rsidRPr="008E511D" w:rsidRDefault="005D536F" w:rsidP="005D536F">
            <w:pPr>
              <w:jc w:val="right"/>
            </w:pPr>
          </w:p>
        </w:tc>
        <w:tc>
          <w:tcPr>
            <w:tcW w:w="1134" w:type="dxa"/>
          </w:tcPr>
          <w:p w:rsidR="005D536F" w:rsidRPr="008E511D" w:rsidRDefault="005D536F" w:rsidP="005D536F">
            <w:pPr>
              <w:jc w:val="right"/>
            </w:pPr>
          </w:p>
        </w:tc>
        <w:tc>
          <w:tcPr>
            <w:tcW w:w="1276" w:type="dxa"/>
          </w:tcPr>
          <w:p w:rsidR="005D536F" w:rsidRPr="008E511D" w:rsidRDefault="005D536F" w:rsidP="005D536F">
            <w:pPr>
              <w:jc w:val="right"/>
            </w:pPr>
          </w:p>
        </w:tc>
        <w:tc>
          <w:tcPr>
            <w:tcW w:w="1417" w:type="dxa"/>
          </w:tcPr>
          <w:p w:rsidR="005D536F" w:rsidRPr="008E511D" w:rsidRDefault="005D536F" w:rsidP="005D536F">
            <w:pPr>
              <w:jc w:val="right"/>
            </w:pPr>
          </w:p>
        </w:tc>
      </w:tr>
      <w:tr w:rsidR="005D536F" w:rsidRPr="008E511D" w:rsidTr="005D536F">
        <w:trPr>
          <w:trHeight w:val="226"/>
        </w:trPr>
        <w:tc>
          <w:tcPr>
            <w:tcW w:w="709" w:type="dxa"/>
            <w:vAlign w:val="bottom"/>
          </w:tcPr>
          <w:p w:rsidR="005D536F" w:rsidRDefault="005D536F">
            <w:pPr>
              <w:jc w:val="center"/>
              <w:rPr>
                <w:rFonts w:ascii="Cambria" w:hAnsi="Cambria"/>
                <w:color w:val="000000"/>
                <w:sz w:val="24"/>
                <w:szCs w:val="24"/>
              </w:rPr>
            </w:pPr>
            <w:r>
              <w:rPr>
                <w:rFonts w:ascii="Cambria" w:hAnsi="Cambria"/>
                <w:color w:val="000000"/>
              </w:rPr>
              <w:t>21.</w:t>
            </w:r>
          </w:p>
        </w:tc>
        <w:tc>
          <w:tcPr>
            <w:tcW w:w="1985" w:type="dxa"/>
            <w:vAlign w:val="bottom"/>
          </w:tcPr>
          <w:p w:rsidR="005D536F" w:rsidRDefault="005D536F">
            <w:pPr>
              <w:rPr>
                <w:rFonts w:ascii="Cambria" w:hAnsi="Cambria"/>
                <w:color w:val="000000"/>
                <w:sz w:val="24"/>
                <w:szCs w:val="24"/>
              </w:rPr>
            </w:pPr>
            <w:r>
              <w:rPr>
                <w:rFonts w:ascii="Cambria" w:hAnsi="Cambria"/>
                <w:color w:val="000000"/>
              </w:rPr>
              <w:t>Tečnost za hladnjak G-12</w:t>
            </w:r>
          </w:p>
        </w:tc>
        <w:tc>
          <w:tcPr>
            <w:tcW w:w="850" w:type="dxa"/>
            <w:vAlign w:val="bottom"/>
          </w:tcPr>
          <w:p w:rsidR="005D536F" w:rsidRDefault="005D536F">
            <w:pPr>
              <w:jc w:val="center"/>
              <w:rPr>
                <w:rFonts w:ascii="Cambria" w:hAnsi="Cambria"/>
                <w:color w:val="000000"/>
                <w:sz w:val="24"/>
                <w:szCs w:val="24"/>
              </w:rPr>
            </w:pPr>
            <w:r>
              <w:rPr>
                <w:rFonts w:ascii="Cambria" w:hAnsi="Cambria"/>
                <w:color w:val="000000"/>
              </w:rPr>
              <w:t>litar</w:t>
            </w:r>
          </w:p>
        </w:tc>
        <w:tc>
          <w:tcPr>
            <w:tcW w:w="1276" w:type="dxa"/>
            <w:vAlign w:val="bottom"/>
          </w:tcPr>
          <w:p w:rsidR="005D536F" w:rsidRDefault="005D536F">
            <w:pPr>
              <w:jc w:val="center"/>
              <w:rPr>
                <w:rFonts w:ascii="Cambria" w:hAnsi="Cambria"/>
                <w:color w:val="000000"/>
                <w:sz w:val="24"/>
                <w:szCs w:val="24"/>
              </w:rPr>
            </w:pPr>
            <w:r>
              <w:rPr>
                <w:rFonts w:ascii="Cambria" w:hAnsi="Cambria"/>
                <w:color w:val="000000"/>
              </w:rPr>
              <w:t>8</w:t>
            </w:r>
          </w:p>
        </w:tc>
        <w:tc>
          <w:tcPr>
            <w:tcW w:w="1134" w:type="dxa"/>
          </w:tcPr>
          <w:p w:rsidR="005D536F" w:rsidRPr="008E511D" w:rsidRDefault="005D536F" w:rsidP="005D536F">
            <w:pPr>
              <w:jc w:val="right"/>
            </w:pPr>
          </w:p>
        </w:tc>
        <w:tc>
          <w:tcPr>
            <w:tcW w:w="1134" w:type="dxa"/>
          </w:tcPr>
          <w:p w:rsidR="005D536F" w:rsidRPr="008E511D" w:rsidRDefault="005D536F" w:rsidP="005D536F">
            <w:pPr>
              <w:jc w:val="right"/>
            </w:pPr>
          </w:p>
        </w:tc>
        <w:tc>
          <w:tcPr>
            <w:tcW w:w="1276" w:type="dxa"/>
          </w:tcPr>
          <w:p w:rsidR="005D536F" w:rsidRPr="008E511D" w:rsidRDefault="005D536F" w:rsidP="005D536F">
            <w:pPr>
              <w:jc w:val="right"/>
            </w:pPr>
          </w:p>
        </w:tc>
        <w:tc>
          <w:tcPr>
            <w:tcW w:w="1417" w:type="dxa"/>
          </w:tcPr>
          <w:p w:rsidR="005D536F" w:rsidRPr="008E511D" w:rsidRDefault="005D536F" w:rsidP="005D536F">
            <w:pPr>
              <w:jc w:val="right"/>
            </w:pPr>
          </w:p>
        </w:tc>
      </w:tr>
      <w:tr w:rsidR="005D536F" w:rsidRPr="008E511D" w:rsidTr="005D536F">
        <w:trPr>
          <w:trHeight w:val="240"/>
        </w:trPr>
        <w:tc>
          <w:tcPr>
            <w:tcW w:w="709" w:type="dxa"/>
            <w:vAlign w:val="bottom"/>
          </w:tcPr>
          <w:p w:rsidR="005D536F" w:rsidRDefault="005D536F">
            <w:pPr>
              <w:jc w:val="center"/>
              <w:rPr>
                <w:rFonts w:ascii="Cambria" w:hAnsi="Cambria"/>
                <w:color w:val="000000"/>
                <w:sz w:val="24"/>
                <w:szCs w:val="24"/>
              </w:rPr>
            </w:pPr>
            <w:r>
              <w:rPr>
                <w:rFonts w:ascii="Cambria" w:hAnsi="Cambria"/>
                <w:color w:val="000000"/>
              </w:rPr>
              <w:t>22.</w:t>
            </w:r>
          </w:p>
        </w:tc>
        <w:tc>
          <w:tcPr>
            <w:tcW w:w="1985" w:type="dxa"/>
            <w:vAlign w:val="bottom"/>
          </w:tcPr>
          <w:p w:rsidR="005D536F" w:rsidRDefault="005D536F">
            <w:pPr>
              <w:rPr>
                <w:rFonts w:ascii="Cambria" w:hAnsi="Cambria"/>
                <w:color w:val="000000"/>
                <w:sz w:val="24"/>
                <w:szCs w:val="24"/>
              </w:rPr>
            </w:pPr>
            <w:r>
              <w:rPr>
                <w:rFonts w:ascii="Cambria" w:hAnsi="Cambria"/>
                <w:color w:val="000000"/>
              </w:rPr>
              <w:t>Sijalice H4 - 12V</w:t>
            </w:r>
          </w:p>
        </w:tc>
        <w:tc>
          <w:tcPr>
            <w:tcW w:w="850" w:type="dxa"/>
            <w:vAlign w:val="bottom"/>
          </w:tcPr>
          <w:p w:rsidR="005D536F" w:rsidRDefault="005D536F">
            <w:pPr>
              <w:jc w:val="center"/>
              <w:rPr>
                <w:rFonts w:ascii="Cambria" w:hAnsi="Cambria"/>
                <w:color w:val="000000"/>
                <w:sz w:val="24"/>
                <w:szCs w:val="24"/>
              </w:rPr>
            </w:pPr>
            <w:r>
              <w:rPr>
                <w:rFonts w:ascii="Cambria" w:hAnsi="Cambria"/>
                <w:color w:val="000000"/>
              </w:rPr>
              <w:t>komad</w:t>
            </w:r>
          </w:p>
        </w:tc>
        <w:tc>
          <w:tcPr>
            <w:tcW w:w="1276" w:type="dxa"/>
            <w:vAlign w:val="bottom"/>
          </w:tcPr>
          <w:p w:rsidR="005D536F" w:rsidRDefault="005D536F">
            <w:pPr>
              <w:jc w:val="center"/>
              <w:rPr>
                <w:rFonts w:ascii="Cambria" w:hAnsi="Cambria"/>
                <w:color w:val="000000"/>
                <w:sz w:val="24"/>
                <w:szCs w:val="24"/>
              </w:rPr>
            </w:pPr>
            <w:r>
              <w:rPr>
                <w:rFonts w:ascii="Cambria" w:hAnsi="Cambria"/>
                <w:color w:val="000000"/>
              </w:rPr>
              <w:t>5</w:t>
            </w:r>
          </w:p>
        </w:tc>
        <w:tc>
          <w:tcPr>
            <w:tcW w:w="1134" w:type="dxa"/>
          </w:tcPr>
          <w:p w:rsidR="005D536F" w:rsidRPr="008E511D" w:rsidRDefault="005D536F" w:rsidP="005D536F">
            <w:pPr>
              <w:jc w:val="right"/>
            </w:pPr>
          </w:p>
        </w:tc>
        <w:tc>
          <w:tcPr>
            <w:tcW w:w="1134" w:type="dxa"/>
          </w:tcPr>
          <w:p w:rsidR="005D536F" w:rsidRPr="008E511D" w:rsidRDefault="005D536F" w:rsidP="005D536F">
            <w:pPr>
              <w:jc w:val="right"/>
            </w:pPr>
          </w:p>
        </w:tc>
        <w:tc>
          <w:tcPr>
            <w:tcW w:w="1276" w:type="dxa"/>
          </w:tcPr>
          <w:p w:rsidR="005D536F" w:rsidRPr="008E511D" w:rsidRDefault="005D536F" w:rsidP="005D536F">
            <w:pPr>
              <w:jc w:val="right"/>
            </w:pPr>
          </w:p>
        </w:tc>
        <w:tc>
          <w:tcPr>
            <w:tcW w:w="1417" w:type="dxa"/>
          </w:tcPr>
          <w:p w:rsidR="005D536F" w:rsidRPr="008E511D" w:rsidRDefault="005D536F" w:rsidP="005D536F">
            <w:pPr>
              <w:jc w:val="right"/>
            </w:pPr>
          </w:p>
        </w:tc>
      </w:tr>
      <w:tr w:rsidR="005D536F" w:rsidRPr="008E511D" w:rsidTr="005D536F">
        <w:trPr>
          <w:trHeight w:val="226"/>
        </w:trPr>
        <w:tc>
          <w:tcPr>
            <w:tcW w:w="709" w:type="dxa"/>
            <w:vAlign w:val="bottom"/>
          </w:tcPr>
          <w:p w:rsidR="005D536F" w:rsidRDefault="005D536F">
            <w:pPr>
              <w:jc w:val="center"/>
              <w:rPr>
                <w:rFonts w:ascii="Cambria" w:hAnsi="Cambria"/>
                <w:color w:val="000000"/>
                <w:sz w:val="24"/>
                <w:szCs w:val="24"/>
              </w:rPr>
            </w:pPr>
            <w:r>
              <w:rPr>
                <w:rFonts w:ascii="Cambria" w:hAnsi="Cambria"/>
                <w:color w:val="000000"/>
              </w:rPr>
              <w:t>23.</w:t>
            </w:r>
          </w:p>
        </w:tc>
        <w:tc>
          <w:tcPr>
            <w:tcW w:w="1985" w:type="dxa"/>
            <w:vAlign w:val="bottom"/>
          </w:tcPr>
          <w:p w:rsidR="005D536F" w:rsidRDefault="005D536F">
            <w:pPr>
              <w:rPr>
                <w:rFonts w:ascii="Cambria" w:hAnsi="Cambria"/>
                <w:color w:val="000000"/>
                <w:sz w:val="24"/>
                <w:szCs w:val="24"/>
              </w:rPr>
            </w:pPr>
            <w:r>
              <w:rPr>
                <w:rFonts w:ascii="Cambria" w:hAnsi="Cambria"/>
                <w:color w:val="000000"/>
              </w:rPr>
              <w:t>Sijalice 5W - 12V</w:t>
            </w:r>
          </w:p>
        </w:tc>
        <w:tc>
          <w:tcPr>
            <w:tcW w:w="850" w:type="dxa"/>
            <w:vAlign w:val="bottom"/>
          </w:tcPr>
          <w:p w:rsidR="005D536F" w:rsidRDefault="005D536F">
            <w:pPr>
              <w:jc w:val="center"/>
              <w:rPr>
                <w:rFonts w:ascii="Cambria" w:hAnsi="Cambria"/>
                <w:color w:val="000000"/>
                <w:sz w:val="24"/>
                <w:szCs w:val="24"/>
              </w:rPr>
            </w:pPr>
            <w:r>
              <w:rPr>
                <w:rFonts w:ascii="Cambria" w:hAnsi="Cambria"/>
                <w:color w:val="000000"/>
              </w:rPr>
              <w:t>komad</w:t>
            </w:r>
          </w:p>
        </w:tc>
        <w:tc>
          <w:tcPr>
            <w:tcW w:w="1276" w:type="dxa"/>
            <w:vAlign w:val="bottom"/>
          </w:tcPr>
          <w:p w:rsidR="005D536F" w:rsidRDefault="005D536F">
            <w:pPr>
              <w:jc w:val="center"/>
              <w:rPr>
                <w:rFonts w:ascii="Cambria" w:hAnsi="Cambria"/>
                <w:color w:val="000000"/>
                <w:sz w:val="24"/>
                <w:szCs w:val="24"/>
              </w:rPr>
            </w:pPr>
            <w:r>
              <w:rPr>
                <w:rFonts w:ascii="Cambria" w:hAnsi="Cambria"/>
                <w:color w:val="000000"/>
              </w:rPr>
              <w:t>5</w:t>
            </w:r>
          </w:p>
        </w:tc>
        <w:tc>
          <w:tcPr>
            <w:tcW w:w="1134" w:type="dxa"/>
          </w:tcPr>
          <w:p w:rsidR="005D536F" w:rsidRPr="008E511D" w:rsidRDefault="005D536F" w:rsidP="005D536F">
            <w:pPr>
              <w:jc w:val="right"/>
            </w:pPr>
          </w:p>
        </w:tc>
        <w:tc>
          <w:tcPr>
            <w:tcW w:w="1134" w:type="dxa"/>
          </w:tcPr>
          <w:p w:rsidR="005D536F" w:rsidRPr="008E511D" w:rsidRDefault="005D536F" w:rsidP="005D536F">
            <w:pPr>
              <w:jc w:val="right"/>
            </w:pPr>
          </w:p>
        </w:tc>
        <w:tc>
          <w:tcPr>
            <w:tcW w:w="1276" w:type="dxa"/>
          </w:tcPr>
          <w:p w:rsidR="005D536F" w:rsidRPr="008E511D" w:rsidRDefault="005D536F" w:rsidP="005D536F">
            <w:pPr>
              <w:jc w:val="right"/>
            </w:pPr>
          </w:p>
        </w:tc>
        <w:tc>
          <w:tcPr>
            <w:tcW w:w="1417" w:type="dxa"/>
          </w:tcPr>
          <w:p w:rsidR="005D536F" w:rsidRPr="008E511D" w:rsidRDefault="005D536F" w:rsidP="005D536F">
            <w:pPr>
              <w:jc w:val="right"/>
            </w:pPr>
          </w:p>
        </w:tc>
      </w:tr>
      <w:tr w:rsidR="005D536F" w:rsidRPr="008E511D" w:rsidTr="005D536F">
        <w:trPr>
          <w:trHeight w:val="240"/>
        </w:trPr>
        <w:tc>
          <w:tcPr>
            <w:tcW w:w="709" w:type="dxa"/>
            <w:vAlign w:val="bottom"/>
          </w:tcPr>
          <w:p w:rsidR="005D536F" w:rsidRDefault="005D536F">
            <w:pPr>
              <w:jc w:val="center"/>
              <w:rPr>
                <w:rFonts w:ascii="Cambria" w:hAnsi="Cambria"/>
                <w:color w:val="000000"/>
                <w:sz w:val="24"/>
                <w:szCs w:val="24"/>
              </w:rPr>
            </w:pPr>
            <w:r>
              <w:rPr>
                <w:rFonts w:ascii="Cambria" w:hAnsi="Cambria"/>
                <w:color w:val="000000"/>
              </w:rPr>
              <w:t>24.</w:t>
            </w:r>
          </w:p>
        </w:tc>
        <w:tc>
          <w:tcPr>
            <w:tcW w:w="1985" w:type="dxa"/>
            <w:vAlign w:val="bottom"/>
          </w:tcPr>
          <w:p w:rsidR="005D536F" w:rsidRDefault="005D536F">
            <w:pPr>
              <w:rPr>
                <w:rFonts w:ascii="Cambria" w:hAnsi="Cambria"/>
                <w:color w:val="000000"/>
                <w:sz w:val="24"/>
                <w:szCs w:val="24"/>
              </w:rPr>
            </w:pPr>
            <w:r>
              <w:rPr>
                <w:rFonts w:ascii="Cambria" w:hAnsi="Cambria"/>
                <w:color w:val="000000"/>
              </w:rPr>
              <w:t>Sijalice 21W - 12V</w:t>
            </w:r>
          </w:p>
        </w:tc>
        <w:tc>
          <w:tcPr>
            <w:tcW w:w="850" w:type="dxa"/>
            <w:vAlign w:val="bottom"/>
          </w:tcPr>
          <w:p w:rsidR="005D536F" w:rsidRDefault="005D536F">
            <w:pPr>
              <w:jc w:val="center"/>
              <w:rPr>
                <w:rFonts w:ascii="Cambria" w:hAnsi="Cambria"/>
                <w:color w:val="000000"/>
                <w:sz w:val="24"/>
                <w:szCs w:val="24"/>
              </w:rPr>
            </w:pPr>
            <w:r>
              <w:rPr>
                <w:rFonts w:ascii="Cambria" w:hAnsi="Cambria"/>
                <w:color w:val="000000"/>
              </w:rPr>
              <w:t>komad</w:t>
            </w:r>
          </w:p>
        </w:tc>
        <w:tc>
          <w:tcPr>
            <w:tcW w:w="1276" w:type="dxa"/>
            <w:vAlign w:val="bottom"/>
          </w:tcPr>
          <w:p w:rsidR="005D536F" w:rsidRDefault="005D536F">
            <w:pPr>
              <w:jc w:val="center"/>
              <w:rPr>
                <w:rFonts w:ascii="Cambria" w:hAnsi="Cambria"/>
                <w:color w:val="000000"/>
                <w:sz w:val="24"/>
                <w:szCs w:val="24"/>
              </w:rPr>
            </w:pPr>
            <w:r>
              <w:rPr>
                <w:rFonts w:ascii="Cambria" w:hAnsi="Cambria"/>
                <w:color w:val="000000"/>
              </w:rPr>
              <w:t>5</w:t>
            </w:r>
          </w:p>
        </w:tc>
        <w:tc>
          <w:tcPr>
            <w:tcW w:w="1134" w:type="dxa"/>
          </w:tcPr>
          <w:p w:rsidR="005D536F" w:rsidRPr="008E511D" w:rsidRDefault="005D536F" w:rsidP="005D536F">
            <w:pPr>
              <w:jc w:val="right"/>
            </w:pPr>
          </w:p>
        </w:tc>
        <w:tc>
          <w:tcPr>
            <w:tcW w:w="1134" w:type="dxa"/>
          </w:tcPr>
          <w:p w:rsidR="005D536F" w:rsidRPr="008E511D" w:rsidRDefault="005D536F" w:rsidP="005D536F">
            <w:pPr>
              <w:jc w:val="right"/>
            </w:pPr>
          </w:p>
        </w:tc>
        <w:tc>
          <w:tcPr>
            <w:tcW w:w="1276" w:type="dxa"/>
          </w:tcPr>
          <w:p w:rsidR="005D536F" w:rsidRPr="008E511D" w:rsidRDefault="005D536F" w:rsidP="005D536F">
            <w:pPr>
              <w:jc w:val="right"/>
            </w:pPr>
          </w:p>
        </w:tc>
        <w:tc>
          <w:tcPr>
            <w:tcW w:w="1417" w:type="dxa"/>
          </w:tcPr>
          <w:p w:rsidR="005D536F" w:rsidRPr="008E511D" w:rsidRDefault="005D536F" w:rsidP="005D536F">
            <w:pPr>
              <w:jc w:val="right"/>
            </w:pPr>
          </w:p>
        </w:tc>
      </w:tr>
      <w:tr w:rsidR="005D536F" w:rsidRPr="008E511D" w:rsidTr="005D536F">
        <w:trPr>
          <w:trHeight w:val="240"/>
        </w:trPr>
        <w:tc>
          <w:tcPr>
            <w:tcW w:w="709" w:type="dxa"/>
            <w:vAlign w:val="bottom"/>
          </w:tcPr>
          <w:p w:rsidR="005D536F" w:rsidRDefault="005D536F">
            <w:pPr>
              <w:jc w:val="center"/>
              <w:rPr>
                <w:rFonts w:ascii="Cambria" w:hAnsi="Cambria"/>
                <w:color w:val="000000"/>
                <w:sz w:val="24"/>
                <w:szCs w:val="24"/>
              </w:rPr>
            </w:pPr>
            <w:r>
              <w:rPr>
                <w:rFonts w:ascii="Cambria" w:hAnsi="Cambria"/>
                <w:color w:val="000000"/>
              </w:rPr>
              <w:t>25.</w:t>
            </w:r>
          </w:p>
        </w:tc>
        <w:tc>
          <w:tcPr>
            <w:tcW w:w="1985" w:type="dxa"/>
            <w:vAlign w:val="bottom"/>
          </w:tcPr>
          <w:p w:rsidR="005D536F" w:rsidRDefault="005D536F">
            <w:pPr>
              <w:rPr>
                <w:rFonts w:ascii="Cambria" w:hAnsi="Cambria"/>
                <w:color w:val="000000"/>
                <w:sz w:val="24"/>
                <w:szCs w:val="24"/>
              </w:rPr>
            </w:pPr>
            <w:r>
              <w:rPr>
                <w:rFonts w:ascii="Cambria" w:hAnsi="Cambria"/>
                <w:color w:val="000000"/>
              </w:rPr>
              <w:t>Tečnost za pranje vetrobrana</w:t>
            </w:r>
          </w:p>
        </w:tc>
        <w:tc>
          <w:tcPr>
            <w:tcW w:w="850" w:type="dxa"/>
            <w:vAlign w:val="bottom"/>
          </w:tcPr>
          <w:p w:rsidR="005D536F" w:rsidRDefault="005D536F">
            <w:pPr>
              <w:jc w:val="center"/>
              <w:rPr>
                <w:rFonts w:ascii="Cambria" w:hAnsi="Cambria"/>
                <w:color w:val="000000"/>
                <w:sz w:val="24"/>
                <w:szCs w:val="24"/>
              </w:rPr>
            </w:pPr>
            <w:r>
              <w:rPr>
                <w:rFonts w:ascii="Cambria" w:hAnsi="Cambria"/>
                <w:color w:val="000000"/>
              </w:rPr>
              <w:t>litar</w:t>
            </w:r>
          </w:p>
        </w:tc>
        <w:tc>
          <w:tcPr>
            <w:tcW w:w="1276" w:type="dxa"/>
            <w:vAlign w:val="bottom"/>
          </w:tcPr>
          <w:p w:rsidR="005D536F" w:rsidRDefault="005D536F">
            <w:pPr>
              <w:jc w:val="center"/>
              <w:rPr>
                <w:rFonts w:ascii="Cambria" w:hAnsi="Cambria"/>
                <w:color w:val="000000"/>
                <w:sz w:val="24"/>
                <w:szCs w:val="24"/>
              </w:rPr>
            </w:pPr>
            <w:r>
              <w:rPr>
                <w:rFonts w:ascii="Cambria" w:hAnsi="Cambria"/>
                <w:color w:val="000000"/>
              </w:rPr>
              <w:t>10</w:t>
            </w:r>
          </w:p>
        </w:tc>
        <w:tc>
          <w:tcPr>
            <w:tcW w:w="1134" w:type="dxa"/>
          </w:tcPr>
          <w:p w:rsidR="005D536F" w:rsidRPr="008E511D" w:rsidRDefault="005D536F" w:rsidP="005D536F">
            <w:pPr>
              <w:jc w:val="right"/>
            </w:pPr>
          </w:p>
        </w:tc>
        <w:tc>
          <w:tcPr>
            <w:tcW w:w="1134" w:type="dxa"/>
          </w:tcPr>
          <w:p w:rsidR="005D536F" w:rsidRPr="008E511D" w:rsidRDefault="005D536F" w:rsidP="005D536F">
            <w:pPr>
              <w:jc w:val="right"/>
            </w:pPr>
          </w:p>
        </w:tc>
        <w:tc>
          <w:tcPr>
            <w:tcW w:w="1276" w:type="dxa"/>
          </w:tcPr>
          <w:p w:rsidR="005D536F" w:rsidRPr="008E511D" w:rsidRDefault="005D536F" w:rsidP="005D536F">
            <w:pPr>
              <w:jc w:val="right"/>
            </w:pPr>
          </w:p>
        </w:tc>
        <w:tc>
          <w:tcPr>
            <w:tcW w:w="1417" w:type="dxa"/>
          </w:tcPr>
          <w:p w:rsidR="005D536F" w:rsidRPr="008E511D" w:rsidRDefault="005D536F" w:rsidP="005D536F">
            <w:pPr>
              <w:jc w:val="right"/>
            </w:pPr>
          </w:p>
        </w:tc>
      </w:tr>
      <w:tr w:rsidR="005D536F" w:rsidRPr="008E511D" w:rsidTr="005D536F">
        <w:trPr>
          <w:trHeight w:val="466"/>
        </w:trPr>
        <w:tc>
          <w:tcPr>
            <w:tcW w:w="709" w:type="dxa"/>
            <w:vAlign w:val="bottom"/>
          </w:tcPr>
          <w:p w:rsidR="005D536F" w:rsidRDefault="005D536F">
            <w:pPr>
              <w:jc w:val="center"/>
              <w:rPr>
                <w:rFonts w:ascii="Cambria" w:hAnsi="Cambria"/>
                <w:color w:val="000000"/>
                <w:sz w:val="24"/>
                <w:szCs w:val="24"/>
              </w:rPr>
            </w:pPr>
            <w:r>
              <w:rPr>
                <w:rFonts w:ascii="Cambria" w:hAnsi="Cambria"/>
                <w:color w:val="000000"/>
              </w:rPr>
              <w:t>26.</w:t>
            </w:r>
          </w:p>
        </w:tc>
        <w:tc>
          <w:tcPr>
            <w:tcW w:w="1985" w:type="dxa"/>
            <w:vAlign w:val="bottom"/>
          </w:tcPr>
          <w:p w:rsidR="005D536F" w:rsidRDefault="005D536F">
            <w:pPr>
              <w:rPr>
                <w:rFonts w:ascii="Cambria" w:hAnsi="Cambria"/>
                <w:color w:val="000000"/>
                <w:sz w:val="24"/>
                <w:szCs w:val="24"/>
              </w:rPr>
            </w:pPr>
            <w:r>
              <w:rPr>
                <w:rFonts w:ascii="Cambria" w:hAnsi="Cambria"/>
                <w:color w:val="000000"/>
              </w:rPr>
              <w:t>Pneumatici (gume) - 195/65 R 16 C</w:t>
            </w:r>
          </w:p>
        </w:tc>
        <w:tc>
          <w:tcPr>
            <w:tcW w:w="850" w:type="dxa"/>
            <w:vAlign w:val="bottom"/>
          </w:tcPr>
          <w:p w:rsidR="005D536F" w:rsidRDefault="005D536F">
            <w:pPr>
              <w:jc w:val="center"/>
              <w:rPr>
                <w:rFonts w:ascii="Cambria" w:hAnsi="Cambria"/>
                <w:color w:val="000000"/>
                <w:sz w:val="24"/>
                <w:szCs w:val="24"/>
              </w:rPr>
            </w:pPr>
            <w:r>
              <w:rPr>
                <w:rFonts w:ascii="Cambria" w:hAnsi="Cambria"/>
                <w:color w:val="000000"/>
              </w:rPr>
              <w:t>komad</w:t>
            </w:r>
          </w:p>
        </w:tc>
        <w:tc>
          <w:tcPr>
            <w:tcW w:w="1276" w:type="dxa"/>
            <w:vAlign w:val="bottom"/>
          </w:tcPr>
          <w:p w:rsidR="005D536F" w:rsidRDefault="005D536F">
            <w:pPr>
              <w:jc w:val="center"/>
              <w:rPr>
                <w:rFonts w:ascii="Cambria" w:hAnsi="Cambria"/>
                <w:color w:val="000000"/>
                <w:sz w:val="24"/>
                <w:szCs w:val="24"/>
              </w:rPr>
            </w:pPr>
            <w:r>
              <w:rPr>
                <w:rFonts w:ascii="Cambria" w:hAnsi="Cambria"/>
                <w:color w:val="000000"/>
              </w:rPr>
              <w:t>8</w:t>
            </w:r>
          </w:p>
        </w:tc>
        <w:tc>
          <w:tcPr>
            <w:tcW w:w="1134" w:type="dxa"/>
          </w:tcPr>
          <w:p w:rsidR="005D536F" w:rsidRPr="008E511D" w:rsidRDefault="005D536F" w:rsidP="005D536F">
            <w:pPr>
              <w:jc w:val="right"/>
            </w:pPr>
          </w:p>
        </w:tc>
        <w:tc>
          <w:tcPr>
            <w:tcW w:w="1134" w:type="dxa"/>
          </w:tcPr>
          <w:p w:rsidR="005D536F" w:rsidRPr="008E511D" w:rsidRDefault="005D536F" w:rsidP="005D536F">
            <w:pPr>
              <w:jc w:val="right"/>
            </w:pPr>
          </w:p>
        </w:tc>
        <w:tc>
          <w:tcPr>
            <w:tcW w:w="1276" w:type="dxa"/>
          </w:tcPr>
          <w:p w:rsidR="005D536F" w:rsidRPr="008E511D" w:rsidRDefault="005D536F" w:rsidP="005D536F">
            <w:pPr>
              <w:jc w:val="right"/>
            </w:pPr>
          </w:p>
        </w:tc>
        <w:tc>
          <w:tcPr>
            <w:tcW w:w="1417" w:type="dxa"/>
          </w:tcPr>
          <w:p w:rsidR="005D536F" w:rsidRPr="008E511D" w:rsidRDefault="005D536F" w:rsidP="005D536F">
            <w:pPr>
              <w:jc w:val="right"/>
            </w:pPr>
          </w:p>
        </w:tc>
      </w:tr>
    </w:tbl>
    <w:tbl>
      <w:tblPr>
        <w:tblW w:w="9796" w:type="dxa"/>
        <w:tblInd w:w="93" w:type="dxa"/>
        <w:tblLook w:val="04A0"/>
      </w:tblPr>
      <w:tblGrid>
        <w:gridCol w:w="7103"/>
        <w:gridCol w:w="1276"/>
        <w:gridCol w:w="1417"/>
      </w:tblGrid>
      <w:tr w:rsidR="005D536F" w:rsidRPr="008E511D" w:rsidTr="005D536F">
        <w:trPr>
          <w:trHeight w:val="330"/>
        </w:trPr>
        <w:tc>
          <w:tcPr>
            <w:tcW w:w="7103" w:type="dxa"/>
            <w:tcBorders>
              <w:top w:val="nil"/>
              <w:left w:val="single" w:sz="8" w:space="0" w:color="auto"/>
              <w:bottom w:val="single" w:sz="8" w:space="0" w:color="auto"/>
              <w:right w:val="nil"/>
            </w:tcBorders>
            <w:shd w:val="clear" w:color="auto" w:fill="auto"/>
            <w:noWrap/>
            <w:vAlign w:val="bottom"/>
            <w:hideMark/>
          </w:tcPr>
          <w:p w:rsidR="005D536F" w:rsidRPr="008E511D" w:rsidRDefault="005D536F" w:rsidP="005D536F">
            <w:pPr>
              <w:spacing w:after="0" w:line="240" w:lineRule="auto"/>
              <w:rPr>
                <w:rFonts w:ascii="Times New Roman" w:eastAsia="Times New Roman" w:hAnsi="Times New Roman" w:cs="Times New Roman"/>
                <w:b/>
                <w:bCs/>
                <w:color w:val="000000"/>
                <w:sz w:val="24"/>
                <w:szCs w:val="24"/>
              </w:rPr>
            </w:pPr>
            <w:r w:rsidRPr="008E511D">
              <w:rPr>
                <w:rFonts w:ascii="Times New Roman" w:eastAsia="Times New Roman" w:hAnsi="Times New Roman" w:cs="Times New Roman"/>
                <w:b/>
                <w:bCs/>
                <w:color w:val="000000"/>
                <w:sz w:val="24"/>
                <w:szCs w:val="24"/>
              </w:rPr>
              <w:t>UKUPNO</w:t>
            </w:r>
          </w:p>
        </w:tc>
        <w:tc>
          <w:tcPr>
            <w:tcW w:w="1276" w:type="dxa"/>
            <w:tcBorders>
              <w:top w:val="nil"/>
              <w:left w:val="single" w:sz="8" w:space="0" w:color="auto"/>
              <w:bottom w:val="single" w:sz="8" w:space="0" w:color="auto"/>
              <w:right w:val="single" w:sz="4" w:space="0" w:color="auto"/>
            </w:tcBorders>
            <w:shd w:val="clear" w:color="auto" w:fill="D9D9D9" w:themeFill="background1" w:themeFillShade="D9"/>
            <w:noWrap/>
            <w:vAlign w:val="bottom"/>
            <w:hideMark/>
          </w:tcPr>
          <w:p w:rsidR="005D536F" w:rsidRPr="008E511D" w:rsidRDefault="005D536F" w:rsidP="005D536F">
            <w:pPr>
              <w:spacing w:after="0" w:line="240" w:lineRule="auto"/>
              <w:rPr>
                <w:rFonts w:ascii="Times New Roman" w:eastAsia="Times New Roman" w:hAnsi="Times New Roman" w:cs="Times New Roman"/>
                <w:b/>
                <w:bCs/>
                <w:color w:val="DAEEF3" w:themeColor="accent5" w:themeTint="33"/>
                <w:sz w:val="24"/>
                <w:szCs w:val="24"/>
                <w:highlight w:val="lightGray"/>
                <w:lang w:val="sr-Cyrl-CS"/>
              </w:rPr>
            </w:pPr>
            <w:r w:rsidRPr="008E511D">
              <w:rPr>
                <w:rFonts w:ascii="Times New Roman" w:eastAsia="Times New Roman" w:hAnsi="Times New Roman" w:cs="Times New Roman"/>
                <w:b/>
                <w:bCs/>
                <w:color w:val="DAEEF3" w:themeColor="accent5" w:themeTint="33"/>
                <w:sz w:val="24"/>
                <w:szCs w:val="24"/>
                <w:highlight w:val="lightGray"/>
              </w:rPr>
              <w:t> </w:t>
            </w:r>
          </w:p>
          <w:p w:rsidR="005D536F" w:rsidRPr="008E511D" w:rsidRDefault="005D536F" w:rsidP="005D536F">
            <w:pPr>
              <w:spacing w:after="0" w:line="240" w:lineRule="auto"/>
              <w:rPr>
                <w:rFonts w:ascii="Times New Roman" w:eastAsia="Times New Roman" w:hAnsi="Times New Roman" w:cs="Times New Roman"/>
                <w:b/>
                <w:bCs/>
                <w:color w:val="DAEEF3" w:themeColor="accent5" w:themeTint="33"/>
                <w:sz w:val="24"/>
                <w:szCs w:val="24"/>
                <w:highlight w:val="lightGray"/>
                <w:lang w:val="sr-Cyrl-CS"/>
              </w:rPr>
            </w:pPr>
          </w:p>
        </w:tc>
        <w:tc>
          <w:tcPr>
            <w:tcW w:w="1417" w:type="dxa"/>
            <w:tcBorders>
              <w:top w:val="nil"/>
              <w:left w:val="nil"/>
              <w:bottom w:val="single" w:sz="8" w:space="0" w:color="auto"/>
              <w:right w:val="single" w:sz="8" w:space="0" w:color="auto"/>
            </w:tcBorders>
            <w:shd w:val="clear" w:color="auto" w:fill="D9D9D9" w:themeFill="background1" w:themeFillShade="D9"/>
            <w:noWrap/>
            <w:vAlign w:val="bottom"/>
            <w:hideMark/>
          </w:tcPr>
          <w:p w:rsidR="005D536F" w:rsidRPr="008E511D" w:rsidRDefault="005D536F" w:rsidP="005D536F">
            <w:pPr>
              <w:spacing w:after="0" w:line="240" w:lineRule="auto"/>
              <w:jc w:val="right"/>
              <w:rPr>
                <w:rFonts w:ascii="Times New Roman" w:eastAsia="Times New Roman" w:hAnsi="Times New Roman" w:cs="Times New Roman"/>
                <w:color w:val="DAEEF3" w:themeColor="accent5" w:themeTint="33"/>
                <w:sz w:val="24"/>
                <w:szCs w:val="24"/>
                <w:highlight w:val="lightGray"/>
              </w:rPr>
            </w:pPr>
          </w:p>
        </w:tc>
      </w:tr>
    </w:tbl>
    <w:p w:rsidR="005D536F" w:rsidRDefault="005D536F" w:rsidP="005D536F">
      <w:pPr>
        <w:rPr>
          <w:rFonts w:ascii="Times New Roman" w:hAnsi="Times New Roman" w:cs="Times New Roman"/>
          <w:i/>
          <w:color w:val="000000"/>
        </w:rPr>
      </w:pP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000"/>
      </w:tblPr>
      <w:tblGrid>
        <w:gridCol w:w="2283"/>
        <w:gridCol w:w="1765"/>
        <w:gridCol w:w="4049"/>
        <w:gridCol w:w="2284"/>
      </w:tblGrid>
      <w:tr w:rsidR="009F3D9A" w:rsidRPr="00D01342" w:rsidTr="00B7523F">
        <w:trPr>
          <w:tblCellSpacing w:w="0" w:type="dxa"/>
        </w:trPr>
        <w:tc>
          <w:tcPr>
            <w:tcW w:w="1100" w:type="pct"/>
            <w:tcBorders>
              <w:top w:val="nil"/>
              <w:left w:val="nil"/>
              <w:bottom w:val="nil"/>
              <w:right w:val="nil"/>
            </w:tcBorders>
          </w:tcPr>
          <w:p w:rsidR="009F3D9A" w:rsidRPr="00D01342" w:rsidRDefault="009F3D9A" w:rsidP="00B7523F">
            <w:pPr>
              <w:spacing w:before="100" w:beforeAutospacing="1" w:after="100" w:afterAutospacing="1"/>
              <w:rPr>
                <w:rFonts w:ascii="Times New Roman" w:hAnsi="Times New Roman" w:cs="Times New Roman"/>
                <w:color w:val="000000"/>
              </w:rPr>
            </w:pPr>
            <w:r w:rsidRPr="00D01342">
              <w:rPr>
                <w:rFonts w:ascii="Times New Roman" w:hAnsi="Times New Roman" w:cs="Times New Roman"/>
                <w:color w:val="000000"/>
              </w:rPr>
              <w:t xml:space="preserve">               датум:</w:t>
            </w:r>
            <w:r w:rsidRPr="00D01342">
              <w:rPr>
                <w:rFonts w:ascii="Times New Roman" w:hAnsi="Times New Roman" w:cs="Times New Roman"/>
                <w:color w:val="000000"/>
              </w:rPr>
              <w:br/>
              <w:t xml:space="preserve">____________________ </w:t>
            </w:r>
          </w:p>
        </w:tc>
        <w:tc>
          <w:tcPr>
            <w:tcW w:w="850" w:type="pct"/>
            <w:tcBorders>
              <w:top w:val="nil"/>
              <w:left w:val="nil"/>
              <w:bottom w:val="nil"/>
              <w:right w:val="nil"/>
            </w:tcBorders>
          </w:tcPr>
          <w:p w:rsidR="009F3D9A" w:rsidRPr="00D01342" w:rsidRDefault="009F3D9A" w:rsidP="00B7523F">
            <w:pPr>
              <w:spacing w:before="100" w:beforeAutospacing="1" w:after="100" w:afterAutospacing="1"/>
              <w:rPr>
                <w:rFonts w:ascii="Times New Roman" w:hAnsi="Times New Roman" w:cs="Times New Roman"/>
                <w:color w:val="000000"/>
              </w:rPr>
            </w:pPr>
            <w:r w:rsidRPr="00D01342">
              <w:rPr>
                <w:rFonts w:ascii="Times New Roman" w:hAnsi="Times New Roman" w:cs="Times New Roman"/>
                <w:color w:val="000000"/>
              </w:rPr>
              <w:t xml:space="preserve">  </w:t>
            </w:r>
          </w:p>
        </w:tc>
        <w:tc>
          <w:tcPr>
            <w:tcW w:w="1950" w:type="pct"/>
            <w:tcBorders>
              <w:top w:val="nil"/>
              <w:left w:val="nil"/>
              <w:bottom w:val="nil"/>
              <w:right w:val="nil"/>
            </w:tcBorders>
            <w:vAlign w:val="center"/>
          </w:tcPr>
          <w:p w:rsidR="009F3D9A" w:rsidRPr="00D01342" w:rsidRDefault="009F3D9A" w:rsidP="00B7523F">
            <w:pPr>
              <w:spacing w:before="100" w:beforeAutospacing="1" w:after="100" w:afterAutospacing="1"/>
              <w:rPr>
                <w:rFonts w:ascii="Times New Roman" w:hAnsi="Times New Roman" w:cs="Times New Roman"/>
                <w:color w:val="000000"/>
              </w:rPr>
            </w:pPr>
            <w:r w:rsidRPr="00D01342">
              <w:rPr>
                <w:rFonts w:ascii="Times New Roman" w:hAnsi="Times New Roman" w:cs="Times New Roman"/>
                <w:color w:val="000000"/>
                <w:lang w:val="sr-Cyrl-CS"/>
              </w:rPr>
              <w:t xml:space="preserve">        </w:t>
            </w:r>
            <w:r w:rsidRPr="00D01342">
              <w:rPr>
                <w:rFonts w:ascii="Times New Roman" w:hAnsi="Times New Roman" w:cs="Times New Roman"/>
                <w:color w:val="000000"/>
              </w:rPr>
              <w:t>M.</w:t>
            </w:r>
            <w:r w:rsidRPr="00D01342">
              <w:rPr>
                <w:rFonts w:ascii="Times New Roman" w:hAnsi="Times New Roman" w:cs="Times New Roman"/>
                <w:color w:val="000000"/>
                <w:lang w:val="sr-Cyrl-CS"/>
              </w:rPr>
              <w:t>П</w:t>
            </w:r>
            <w:r w:rsidRPr="00D01342">
              <w:rPr>
                <w:rFonts w:ascii="Times New Roman" w:hAnsi="Times New Roman" w:cs="Times New Roman"/>
                <w:color w:val="000000"/>
              </w:rPr>
              <w:t xml:space="preserve">. </w:t>
            </w:r>
          </w:p>
        </w:tc>
        <w:tc>
          <w:tcPr>
            <w:tcW w:w="1100" w:type="pct"/>
            <w:tcBorders>
              <w:top w:val="nil"/>
              <w:left w:val="nil"/>
              <w:bottom w:val="nil"/>
              <w:right w:val="nil"/>
            </w:tcBorders>
            <w:vAlign w:val="bottom"/>
          </w:tcPr>
          <w:p w:rsidR="009F3D9A" w:rsidRPr="00D01342" w:rsidRDefault="009F3D9A" w:rsidP="00B7523F">
            <w:pPr>
              <w:spacing w:before="100" w:beforeAutospacing="1" w:after="100" w:afterAutospacing="1"/>
              <w:rPr>
                <w:rFonts w:ascii="Times New Roman" w:hAnsi="Times New Roman" w:cs="Times New Roman"/>
                <w:color w:val="000000"/>
              </w:rPr>
            </w:pPr>
            <w:r w:rsidRPr="00D01342">
              <w:rPr>
                <w:rFonts w:ascii="Times New Roman" w:hAnsi="Times New Roman" w:cs="Times New Roman"/>
                <w:color w:val="000000"/>
              </w:rPr>
              <w:t xml:space="preserve">Потпис овлашћеног        лица понуђача  </w:t>
            </w:r>
          </w:p>
        </w:tc>
      </w:tr>
      <w:tr w:rsidR="009F3D9A" w:rsidRPr="00D01342" w:rsidTr="00B7523F">
        <w:trPr>
          <w:tblCellSpacing w:w="0" w:type="dxa"/>
        </w:trPr>
        <w:tc>
          <w:tcPr>
            <w:tcW w:w="0" w:type="auto"/>
            <w:tcBorders>
              <w:top w:val="nil"/>
              <w:left w:val="nil"/>
              <w:bottom w:val="nil"/>
              <w:right w:val="nil"/>
            </w:tcBorders>
          </w:tcPr>
          <w:p w:rsidR="009F3D9A" w:rsidRPr="00D01342" w:rsidRDefault="009F3D9A" w:rsidP="00B7523F">
            <w:pPr>
              <w:spacing w:before="100" w:beforeAutospacing="1" w:after="100" w:afterAutospacing="1"/>
              <w:jc w:val="center"/>
              <w:rPr>
                <w:rFonts w:ascii="Times New Roman" w:hAnsi="Times New Roman" w:cs="Times New Roman"/>
                <w:color w:val="000000"/>
              </w:rPr>
            </w:pPr>
            <w:r w:rsidRPr="00D01342">
              <w:rPr>
                <w:rFonts w:ascii="Times New Roman" w:hAnsi="Times New Roman" w:cs="Times New Roman"/>
                <w:color w:val="000000"/>
              </w:rPr>
              <w:t>место:</w:t>
            </w:r>
            <w:r w:rsidRPr="00D01342">
              <w:rPr>
                <w:rFonts w:ascii="Times New Roman" w:hAnsi="Times New Roman" w:cs="Times New Roman"/>
                <w:color w:val="000000"/>
              </w:rPr>
              <w:br/>
              <w:t>____________________</w:t>
            </w:r>
          </w:p>
        </w:tc>
        <w:tc>
          <w:tcPr>
            <w:tcW w:w="0" w:type="auto"/>
            <w:tcBorders>
              <w:top w:val="nil"/>
              <w:left w:val="nil"/>
              <w:bottom w:val="nil"/>
              <w:right w:val="nil"/>
            </w:tcBorders>
          </w:tcPr>
          <w:p w:rsidR="009F3D9A" w:rsidRPr="00D01342" w:rsidRDefault="009F3D9A" w:rsidP="00B7523F">
            <w:pPr>
              <w:spacing w:before="100" w:beforeAutospacing="1" w:after="100" w:afterAutospacing="1"/>
              <w:rPr>
                <w:rFonts w:ascii="Times New Roman" w:hAnsi="Times New Roman" w:cs="Times New Roman"/>
                <w:color w:val="000000"/>
              </w:rPr>
            </w:pPr>
            <w:r w:rsidRPr="00D01342">
              <w:rPr>
                <w:rFonts w:ascii="Times New Roman" w:hAnsi="Times New Roman" w:cs="Times New Roman"/>
                <w:color w:val="000000"/>
              </w:rPr>
              <w:t xml:space="preserve">  </w:t>
            </w:r>
          </w:p>
        </w:tc>
        <w:tc>
          <w:tcPr>
            <w:tcW w:w="0" w:type="auto"/>
            <w:tcBorders>
              <w:top w:val="nil"/>
              <w:left w:val="nil"/>
              <w:bottom w:val="nil"/>
              <w:right w:val="nil"/>
            </w:tcBorders>
          </w:tcPr>
          <w:p w:rsidR="009F3D9A" w:rsidRPr="00D01342" w:rsidRDefault="009F3D9A" w:rsidP="00B7523F">
            <w:pPr>
              <w:spacing w:before="100" w:beforeAutospacing="1" w:after="100" w:afterAutospacing="1"/>
              <w:rPr>
                <w:rFonts w:ascii="Times New Roman" w:hAnsi="Times New Roman" w:cs="Times New Roman"/>
                <w:color w:val="000000"/>
              </w:rPr>
            </w:pPr>
            <w:r w:rsidRPr="00D01342">
              <w:rPr>
                <w:rFonts w:ascii="Times New Roman" w:hAnsi="Times New Roman" w:cs="Times New Roman"/>
                <w:color w:val="000000"/>
              </w:rPr>
              <w:t xml:space="preserve">  </w:t>
            </w:r>
          </w:p>
        </w:tc>
        <w:tc>
          <w:tcPr>
            <w:tcW w:w="0" w:type="auto"/>
            <w:tcBorders>
              <w:top w:val="nil"/>
              <w:left w:val="nil"/>
              <w:bottom w:val="nil"/>
              <w:right w:val="nil"/>
            </w:tcBorders>
          </w:tcPr>
          <w:p w:rsidR="009F3D9A" w:rsidRPr="00D01342" w:rsidRDefault="009F3D9A" w:rsidP="00B7523F">
            <w:pPr>
              <w:spacing w:before="100" w:beforeAutospacing="1" w:after="100" w:afterAutospacing="1"/>
              <w:rPr>
                <w:rFonts w:ascii="Times New Roman" w:hAnsi="Times New Roman" w:cs="Times New Roman"/>
                <w:color w:val="000000"/>
              </w:rPr>
            </w:pPr>
            <w:r w:rsidRPr="00D01342">
              <w:rPr>
                <w:rFonts w:ascii="Times New Roman" w:hAnsi="Times New Roman" w:cs="Times New Roman"/>
                <w:color w:val="000000"/>
              </w:rPr>
              <w:t>____________________</w:t>
            </w:r>
          </w:p>
        </w:tc>
      </w:tr>
    </w:tbl>
    <w:p w:rsidR="009F3D9A" w:rsidRPr="00D01342" w:rsidRDefault="009F3D9A" w:rsidP="009F3D9A">
      <w:pPr>
        <w:spacing w:before="100" w:beforeAutospacing="1" w:after="100" w:afterAutospacing="1"/>
        <w:rPr>
          <w:rFonts w:ascii="Times New Roman" w:hAnsi="Times New Roman" w:cs="Times New Roman"/>
          <w:bCs/>
          <w:color w:val="000000"/>
          <w:lang w:val="sr-Cyrl-CS"/>
        </w:rPr>
      </w:pPr>
      <w:r w:rsidRPr="00D01342">
        <w:rPr>
          <w:rFonts w:ascii="Times New Roman" w:hAnsi="Times New Roman" w:cs="Times New Roman"/>
          <w:b/>
          <w:bCs/>
          <w:color w:val="000000"/>
          <w:lang w:val="sr-Cyrl-CS"/>
        </w:rPr>
        <w:t>-Наччин плаћања:</w:t>
      </w:r>
      <w:r w:rsidRPr="00D01342">
        <w:rPr>
          <w:rFonts w:ascii="Times New Roman" w:hAnsi="Times New Roman" w:cs="Times New Roman"/>
          <w:bCs/>
          <w:color w:val="000000"/>
          <w:lang w:val="sr-Cyrl-CS"/>
        </w:rPr>
        <w:t>вирманом</w:t>
      </w:r>
    </w:p>
    <w:p w:rsidR="009F3D9A" w:rsidRPr="00D01342" w:rsidRDefault="009F3D9A" w:rsidP="009F3D9A">
      <w:pPr>
        <w:spacing w:before="100" w:beforeAutospacing="1" w:after="100" w:afterAutospacing="1"/>
        <w:rPr>
          <w:rFonts w:ascii="Times New Roman" w:hAnsi="Times New Roman" w:cs="Times New Roman"/>
          <w:b/>
          <w:bCs/>
          <w:color w:val="000000"/>
          <w:lang w:val="sr-Cyrl-CS"/>
        </w:rPr>
      </w:pPr>
      <w:r w:rsidRPr="00D01342">
        <w:rPr>
          <w:rFonts w:ascii="Times New Roman" w:hAnsi="Times New Roman" w:cs="Times New Roman"/>
          <w:b/>
          <w:bCs/>
          <w:color w:val="000000"/>
          <w:lang w:val="sr-Cyrl-CS"/>
        </w:rPr>
        <w:t xml:space="preserve">-Рок плаћања и бонитет: </w:t>
      </w:r>
      <w:r w:rsidRPr="00D01342">
        <w:rPr>
          <w:rFonts w:ascii="Times New Roman" w:hAnsi="Times New Roman" w:cs="Times New Roman"/>
          <w:bCs/>
          <w:color w:val="000000"/>
          <w:lang w:val="sr-Cyrl-CS"/>
        </w:rPr>
        <w:t xml:space="preserve">одложено </w:t>
      </w:r>
      <w:r>
        <w:rPr>
          <w:rFonts w:ascii="Times New Roman" w:hAnsi="Times New Roman" w:cs="Times New Roman"/>
          <w:bCs/>
          <w:color w:val="000000"/>
          <w:lang w:val="sr-Latn-CS"/>
        </w:rPr>
        <w:t>60</w:t>
      </w:r>
      <w:r w:rsidRPr="00D01342">
        <w:rPr>
          <w:rFonts w:ascii="Times New Roman" w:hAnsi="Times New Roman" w:cs="Times New Roman"/>
          <w:bCs/>
          <w:color w:val="000000"/>
          <w:lang w:val="sr-Cyrl-CS"/>
        </w:rPr>
        <w:t xml:space="preserve"> дана</w:t>
      </w:r>
    </w:p>
    <w:p w:rsidR="009F3D9A" w:rsidRPr="00D01342" w:rsidRDefault="009F3D9A" w:rsidP="009F3D9A">
      <w:pPr>
        <w:spacing w:before="100" w:beforeAutospacing="1" w:after="100" w:afterAutospacing="1"/>
        <w:rPr>
          <w:rFonts w:ascii="Times New Roman" w:hAnsi="Times New Roman" w:cs="Times New Roman"/>
          <w:bCs/>
          <w:color w:val="000000"/>
          <w:lang w:val="sr-Cyrl-CS"/>
        </w:rPr>
      </w:pPr>
      <w:r w:rsidRPr="00D01342">
        <w:rPr>
          <w:rFonts w:ascii="Times New Roman" w:hAnsi="Times New Roman" w:cs="Times New Roman"/>
          <w:b/>
          <w:bCs/>
          <w:color w:val="000000"/>
          <w:lang w:val="sr-Cyrl-CS"/>
        </w:rPr>
        <w:t xml:space="preserve">-Рок испоруке: </w:t>
      </w:r>
      <w:r>
        <w:rPr>
          <w:rFonts w:ascii="Times New Roman" w:hAnsi="Times New Roman" w:cs="Times New Roman"/>
          <w:bCs/>
          <w:color w:val="000000"/>
          <w:lang w:val="sr-Cyrl-CS"/>
        </w:rPr>
        <w:t xml:space="preserve"> у року од три дана од дана достављања наруџбенице</w:t>
      </w:r>
    </w:p>
    <w:p w:rsidR="009F3D9A" w:rsidRPr="00D01342" w:rsidRDefault="009F3D9A" w:rsidP="009F3D9A">
      <w:pPr>
        <w:spacing w:before="100" w:beforeAutospacing="1" w:after="100" w:afterAutospacing="1"/>
        <w:rPr>
          <w:rFonts w:ascii="Times New Roman" w:hAnsi="Times New Roman" w:cs="Times New Roman"/>
          <w:b/>
          <w:bCs/>
          <w:color w:val="000000"/>
          <w:lang w:val="sr-Cyrl-CS"/>
        </w:rPr>
      </w:pPr>
      <w:r w:rsidRPr="00D01342">
        <w:rPr>
          <w:rFonts w:ascii="Times New Roman" w:hAnsi="Times New Roman" w:cs="Times New Roman"/>
          <w:b/>
          <w:bCs/>
          <w:color w:val="000000"/>
          <w:lang w:val="sr-Cyrl-CS"/>
        </w:rPr>
        <w:t xml:space="preserve">-Рок важења понуде: </w:t>
      </w:r>
      <w:r w:rsidRPr="00D01342">
        <w:rPr>
          <w:rFonts w:ascii="Times New Roman" w:hAnsi="Times New Roman" w:cs="Times New Roman"/>
          <w:bCs/>
          <w:color w:val="000000"/>
          <w:lang w:val="sr-Cyrl-CS"/>
        </w:rPr>
        <w:t>30 дана</w:t>
      </w:r>
    </w:p>
    <w:p w:rsidR="009F3D9A" w:rsidRPr="00D01342" w:rsidRDefault="009F3D9A" w:rsidP="009F3D9A">
      <w:pPr>
        <w:spacing w:before="100" w:beforeAutospacing="1" w:after="100" w:afterAutospacing="1"/>
        <w:rPr>
          <w:rFonts w:ascii="Times New Roman" w:hAnsi="Times New Roman" w:cs="Times New Roman"/>
          <w:b/>
          <w:bCs/>
          <w:color w:val="000000"/>
        </w:rPr>
      </w:pPr>
      <w:r w:rsidRPr="00D01342">
        <w:rPr>
          <w:rFonts w:ascii="Times New Roman" w:hAnsi="Times New Roman" w:cs="Times New Roman"/>
          <w:b/>
          <w:bCs/>
          <w:color w:val="000000"/>
        </w:rPr>
        <w:t xml:space="preserve">б) Упутство како да се попуни Образац структуре понуђене цене </w:t>
      </w:r>
    </w:p>
    <w:p w:rsidR="009F3D9A" w:rsidRPr="00D01342" w:rsidRDefault="009F3D9A" w:rsidP="009F3D9A">
      <w:pPr>
        <w:rPr>
          <w:rFonts w:ascii="Times New Roman" w:hAnsi="Times New Roman" w:cs="Times New Roman"/>
          <w:i/>
          <w:color w:val="000000"/>
        </w:rPr>
      </w:pPr>
      <w:r w:rsidRPr="00D01342">
        <w:rPr>
          <w:rFonts w:ascii="Times New Roman" w:hAnsi="Times New Roman" w:cs="Times New Roman"/>
          <w:i/>
          <w:color w:val="000000"/>
        </w:rPr>
        <w:t xml:space="preserve">У колону 4 понуђач уписује јединичну цену услуге за 1 час без пореза на додату вредност                      </w:t>
      </w:r>
    </w:p>
    <w:p w:rsidR="009F3D9A" w:rsidRPr="00D01342" w:rsidRDefault="009F3D9A" w:rsidP="009F3D9A">
      <w:pPr>
        <w:rPr>
          <w:rFonts w:ascii="Times New Roman" w:hAnsi="Times New Roman" w:cs="Times New Roman"/>
          <w:i/>
          <w:color w:val="000000"/>
          <w:lang w:val="sr-Cyrl-CS"/>
        </w:rPr>
      </w:pPr>
      <w:r w:rsidRPr="00D01342">
        <w:rPr>
          <w:rFonts w:ascii="Times New Roman" w:hAnsi="Times New Roman" w:cs="Times New Roman"/>
          <w:i/>
          <w:color w:val="000000"/>
        </w:rPr>
        <w:t>У колону 5 понуђач уписује јединичну цену услуге за 1 час са порезом на додату вредност                          колону 6 понуђач уписује укупну цену услуге без пореза на додату вредност</w:t>
      </w:r>
      <w:r w:rsidRPr="00D01342">
        <w:rPr>
          <w:rFonts w:ascii="Times New Roman" w:hAnsi="Times New Roman" w:cs="Times New Roman"/>
          <w:i/>
          <w:color w:val="000000"/>
          <w:lang w:val="sr-Cyrl-CS"/>
        </w:rPr>
        <w:t xml:space="preserve"> (колона3 х конона4)</w:t>
      </w:r>
      <w:r w:rsidRPr="00D01342">
        <w:rPr>
          <w:rFonts w:ascii="Times New Roman" w:hAnsi="Times New Roman" w:cs="Times New Roman"/>
          <w:i/>
          <w:color w:val="000000"/>
        </w:rPr>
        <w:t xml:space="preserve">                               </w:t>
      </w:r>
    </w:p>
    <w:p w:rsidR="009F3D9A" w:rsidRPr="00D01342" w:rsidRDefault="009F3D9A" w:rsidP="009F3D9A">
      <w:pPr>
        <w:rPr>
          <w:rFonts w:ascii="Times New Roman" w:hAnsi="Times New Roman" w:cs="Times New Roman"/>
          <w:i/>
          <w:color w:val="000000"/>
        </w:rPr>
      </w:pPr>
      <w:r w:rsidRPr="00D01342">
        <w:rPr>
          <w:rFonts w:ascii="Times New Roman" w:hAnsi="Times New Roman" w:cs="Times New Roman"/>
          <w:i/>
          <w:color w:val="000000"/>
        </w:rPr>
        <w:t>У колону 7 понуђач уписује укупну цену услуге са порезом на додату вредност</w:t>
      </w:r>
      <w:r w:rsidRPr="00D01342">
        <w:rPr>
          <w:rFonts w:ascii="Times New Roman" w:hAnsi="Times New Roman" w:cs="Times New Roman"/>
          <w:i/>
          <w:color w:val="000000"/>
          <w:lang w:val="sr-Cyrl-CS"/>
        </w:rPr>
        <w:t>(колона3 х конона5)</w:t>
      </w:r>
      <w:r w:rsidRPr="00D01342">
        <w:rPr>
          <w:rFonts w:ascii="Times New Roman" w:hAnsi="Times New Roman" w:cs="Times New Roman"/>
          <w:i/>
          <w:color w:val="000000"/>
        </w:rPr>
        <w:t xml:space="preserve">    </w:t>
      </w:r>
    </w:p>
    <w:p w:rsidR="009F3D9A" w:rsidRDefault="009F3D9A" w:rsidP="005D536F">
      <w:pPr>
        <w:rPr>
          <w:rFonts w:ascii="Times New Roman" w:hAnsi="Times New Roman" w:cs="Times New Roman"/>
          <w:i/>
          <w:color w:val="000000"/>
          <w:lang w:val="sr-Cyrl-CS"/>
        </w:rPr>
      </w:pPr>
    </w:p>
    <w:p w:rsidR="009A3266" w:rsidRPr="009A3266" w:rsidRDefault="009A3266" w:rsidP="005D536F">
      <w:pPr>
        <w:rPr>
          <w:rFonts w:ascii="Times New Roman" w:hAnsi="Times New Roman" w:cs="Times New Roman"/>
          <w:i/>
          <w:color w:val="000000"/>
          <w:lang w:val="sr-Cyrl-CS"/>
        </w:rPr>
      </w:pPr>
    </w:p>
    <w:p w:rsidR="009F3D9A" w:rsidRDefault="009F3D9A" w:rsidP="005D536F">
      <w:pPr>
        <w:rPr>
          <w:rFonts w:ascii="Times New Roman" w:hAnsi="Times New Roman" w:cs="Times New Roman"/>
          <w:i/>
          <w:color w:val="000000"/>
        </w:rPr>
      </w:pPr>
    </w:p>
    <w:p w:rsidR="009F3D9A" w:rsidRDefault="009F3D9A" w:rsidP="005D536F">
      <w:pPr>
        <w:rPr>
          <w:rFonts w:ascii="Times New Roman" w:hAnsi="Times New Roman" w:cs="Times New Roman"/>
          <w:i/>
          <w:color w:val="000000"/>
        </w:rPr>
      </w:pPr>
    </w:p>
    <w:p w:rsidR="009F3D9A" w:rsidRDefault="009A3266" w:rsidP="009A3266">
      <w:pPr>
        <w:tabs>
          <w:tab w:val="left" w:pos="3015"/>
        </w:tabs>
        <w:rPr>
          <w:rFonts w:ascii="Times New Roman" w:hAnsi="Times New Roman" w:cs="Times New Roman"/>
          <w:i/>
          <w:color w:val="000000"/>
          <w:lang w:val="sr-Cyrl-CS"/>
        </w:rPr>
      </w:pPr>
      <w:r>
        <w:rPr>
          <w:rFonts w:ascii="Times New Roman" w:hAnsi="Times New Roman" w:cs="Times New Roman"/>
          <w:i/>
          <w:color w:val="000000"/>
        </w:rPr>
        <w:tab/>
      </w:r>
    </w:p>
    <w:p w:rsidR="009A3266" w:rsidRDefault="009A3266" w:rsidP="009A3266">
      <w:pPr>
        <w:tabs>
          <w:tab w:val="left" w:pos="3015"/>
        </w:tabs>
        <w:rPr>
          <w:rFonts w:ascii="Times New Roman" w:hAnsi="Times New Roman" w:cs="Times New Roman"/>
          <w:i/>
          <w:color w:val="000000"/>
          <w:lang w:val="sr-Cyrl-CS"/>
        </w:rPr>
      </w:pPr>
    </w:p>
    <w:p w:rsidR="009F3D9A" w:rsidRPr="009A3266" w:rsidRDefault="009A3266" w:rsidP="009A3266">
      <w:pPr>
        <w:tabs>
          <w:tab w:val="left" w:pos="3015"/>
        </w:tabs>
        <w:rPr>
          <w:rFonts w:ascii="Times New Roman" w:hAnsi="Times New Roman" w:cs="Times New Roman"/>
          <w:i/>
          <w:color w:val="000000"/>
          <w:lang w:val="sr-Cyrl-CS"/>
        </w:rPr>
      </w:pPr>
      <w:r>
        <w:rPr>
          <w:rFonts w:ascii="Times New Roman" w:hAnsi="Times New Roman" w:cs="Times New Roman"/>
          <w:i/>
          <w:color w:val="000000"/>
          <w:lang w:val="sr-Cyrl-CS"/>
        </w:rPr>
        <w:lastRenderedPageBreak/>
        <w:t>4.</w:t>
      </w:r>
    </w:p>
    <w:tbl>
      <w:tblPr>
        <w:tblW w:w="6380" w:type="dxa"/>
        <w:tblInd w:w="93" w:type="dxa"/>
        <w:tblLook w:val="04A0"/>
      </w:tblPr>
      <w:tblGrid>
        <w:gridCol w:w="1433"/>
        <w:gridCol w:w="4947"/>
      </w:tblGrid>
      <w:tr w:rsidR="009F3D9A" w:rsidRPr="009F3D9A" w:rsidTr="009F3D9A">
        <w:trPr>
          <w:trHeight w:val="315"/>
        </w:trPr>
        <w:tc>
          <w:tcPr>
            <w:tcW w:w="1433" w:type="dxa"/>
            <w:tcBorders>
              <w:top w:val="nil"/>
              <w:left w:val="nil"/>
              <w:bottom w:val="nil"/>
              <w:right w:val="nil"/>
            </w:tcBorders>
            <w:shd w:val="clear" w:color="auto" w:fill="auto"/>
            <w:noWrap/>
            <w:vAlign w:val="bottom"/>
            <w:hideMark/>
          </w:tcPr>
          <w:p w:rsidR="009F3D9A" w:rsidRPr="009F3D9A" w:rsidRDefault="009F3D9A" w:rsidP="009F3D9A">
            <w:pPr>
              <w:spacing w:after="0" w:line="240" w:lineRule="auto"/>
              <w:rPr>
                <w:rFonts w:ascii="Cambria" w:eastAsia="Times New Roman" w:hAnsi="Cambria" w:cs="Times New Roman"/>
                <w:color w:val="000000"/>
                <w:sz w:val="24"/>
                <w:szCs w:val="24"/>
              </w:rPr>
            </w:pPr>
            <w:r>
              <w:rPr>
                <w:rFonts w:ascii="Cambria" w:eastAsia="Times New Roman" w:hAnsi="Cambria" w:cs="Times New Roman"/>
                <w:color w:val="000000"/>
                <w:sz w:val="24"/>
                <w:szCs w:val="24"/>
              </w:rPr>
              <w:t>Za v</w:t>
            </w:r>
            <w:r w:rsidRPr="009F3D9A">
              <w:rPr>
                <w:rFonts w:ascii="Cambria" w:eastAsia="Times New Roman" w:hAnsi="Cambria" w:cs="Times New Roman"/>
                <w:color w:val="000000"/>
                <w:sz w:val="24"/>
                <w:szCs w:val="24"/>
              </w:rPr>
              <w:t>ozilo:</w:t>
            </w:r>
          </w:p>
        </w:tc>
        <w:tc>
          <w:tcPr>
            <w:tcW w:w="4947" w:type="dxa"/>
            <w:tcBorders>
              <w:top w:val="nil"/>
              <w:left w:val="nil"/>
              <w:bottom w:val="nil"/>
              <w:right w:val="nil"/>
            </w:tcBorders>
            <w:shd w:val="clear" w:color="auto" w:fill="auto"/>
            <w:noWrap/>
            <w:vAlign w:val="bottom"/>
            <w:hideMark/>
          </w:tcPr>
          <w:p w:rsidR="009F3D9A" w:rsidRPr="009F3D9A" w:rsidRDefault="009F3D9A" w:rsidP="009F3D9A">
            <w:pPr>
              <w:spacing w:after="0" w:line="240" w:lineRule="auto"/>
              <w:rPr>
                <w:rFonts w:ascii="Cambria" w:eastAsia="Times New Roman" w:hAnsi="Cambria" w:cs="Times New Roman"/>
                <w:b/>
                <w:bCs/>
                <w:color w:val="000000"/>
                <w:sz w:val="24"/>
                <w:szCs w:val="24"/>
              </w:rPr>
            </w:pPr>
            <w:r w:rsidRPr="009F3D9A">
              <w:rPr>
                <w:rFonts w:ascii="Cambria" w:eastAsia="Times New Roman" w:hAnsi="Cambria" w:cs="Times New Roman"/>
                <w:b/>
                <w:bCs/>
                <w:color w:val="000000"/>
                <w:sz w:val="24"/>
                <w:szCs w:val="24"/>
              </w:rPr>
              <w:t>OPEL Astra clasic Z 14 XEP</w:t>
            </w:r>
          </w:p>
        </w:tc>
      </w:tr>
      <w:tr w:rsidR="009F3D9A" w:rsidRPr="009F3D9A" w:rsidTr="009F3D9A">
        <w:trPr>
          <w:trHeight w:val="315"/>
        </w:trPr>
        <w:tc>
          <w:tcPr>
            <w:tcW w:w="1433" w:type="dxa"/>
            <w:tcBorders>
              <w:top w:val="nil"/>
              <w:left w:val="nil"/>
              <w:bottom w:val="nil"/>
              <w:right w:val="nil"/>
            </w:tcBorders>
            <w:shd w:val="clear" w:color="auto" w:fill="auto"/>
            <w:noWrap/>
            <w:vAlign w:val="bottom"/>
            <w:hideMark/>
          </w:tcPr>
          <w:p w:rsidR="009F3D9A" w:rsidRPr="009F3D9A" w:rsidRDefault="009F3D9A" w:rsidP="009F3D9A">
            <w:pPr>
              <w:spacing w:after="0" w:line="240" w:lineRule="auto"/>
              <w:rPr>
                <w:rFonts w:ascii="Cambria" w:eastAsia="Times New Roman" w:hAnsi="Cambria" w:cs="Times New Roman"/>
                <w:color w:val="000000"/>
                <w:sz w:val="24"/>
                <w:szCs w:val="24"/>
              </w:rPr>
            </w:pPr>
          </w:p>
        </w:tc>
        <w:tc>
          <w:tcPr>
            <w:tcW w:w="4947" w:type="dxa"/>
            <w:tcBorders>
              <w:top w:val="nil"/>
              <w:left w:val="nil"/>
              <w:bottom w:val="nil"/>
              <w:right w:val="nil"/>
            </w:tcBorders>
            <w:shd w:val="clear" w:color="auto" w:fill="auto"/>
            <w:noWrap/>
            <w:vAlign w:val="bottom"/>
            <w:hideMark/>
          </w:tcPr>
          <w:p w:rsidR="009F3D9A" w:rsidRPr="009F3D9A" w:rsidRDefault="009F3D9A" w:rsidP="009F3D9A">
            <w:pPr>
              <w:spacing w:after="0" w:line="240" w:lineRule="auto"/>
              <w:rPr>
                <w:rFonts w:ascii="Cambria" w:eastAsia="Times New Roman" w:hAnsi="Cambria" w:cs="Times New Roman"/>
                <w:color w:val="000000"/>
                <w:sz w:val="24"/>
                <w:szCs w:val="24"/>
              </w:rPr>
            </w:pPr>
            <w:r w:rsidRPr="009F3D9A">
              <w:rPr>
                <w:rFonts w:ascii="Cambria" w:eastAsia="Times New Roman" w:hAnsi="Cambria" w:cs="Times New Roman"/>
                <w:color w:val="000000"/>
                <w:sz w:val="24"/>
                <w:szCs w:val="24"/>
              </w:rPr>
              <w:t>2008. godište</w:t>
            </w:r>
          </w:p>
        </w:tc>
      </w:tr>
      <w:tr w:rsidR="009F3D9A" w:rsidRPr="009F3D9A" w:rsidTr="009F3D9A">
        <w:trPr>
          <w:trHeight w:val="315"/>
        </w:trPr>
        <w:tc>
          <w:tcPr>
            <w:tcW w:w="1433" w:type="dxa"/>
            <w:tcBorders>
              <w:top w:val="nil"/>
              <w:left w:val="nil"/>
              <w:bottom w:val="nil"/>
              <w:right w:val="nil"/>
            </w:tcBorders>
            <w:shd w:val="clear" w:color="auto" w:fill="auto"/>
            <w:noWrap/>
            <w:vAlign w:val="bottom"/>
            <w:hideMark/>
          </w:tcPr>
          <w:p w:rsidR="009F3D9A" w:rsidRPr="009F3D9A" w:rsidRDefault="009F3D9A" w:rsidP="009F3D9A">
            <w:pPr>
              <w:spacing w:after="0" w:line="240" w:lineRule="auto"/>
              <w:rPr>
                <w:rFonts w:ascii="Cambria" w:eastAsia="Times New Roman" w:hAnsi="Cambria" w:cs="Times New Roman"/>
                <w:color w:val="000000"/>
                <w:sz w:val="24"/>
                <w:szCs w:val="24"/>
              </w:rPr>
            </w:pPr>
          </w:p>
        </w:tc>
        <w:tc>
          <w:tcPr>
            <w:tcW w:w="4947" w:type="dxa"/>
            <w:tcBorders>
              <w:top w:val="nil"/>
              <w:left w:val="nil"/>
              <w:bottom w:val="nil"/>
              <w:right w:val="nil"/>
            </w:tcBorders>
            <w:shd w:val="clear" w:color="auto" w:fill="auto"/>
            <w:noWrap/>
            <w:vAlign w:val="bottom"/>
            <w:hideMark/>
          </w:tcPr>
          <w:p w:rsidR="009F3D9A" w:rsidRPr="009F3D9A" w:rsidRDefault="009F3D9A" w:rsidP="009F3D9A">
            <w:pPr>
              <w:spacing w:after="0" w:line="240" w:lineRule="auto"/>
              <w:rPr>
                <w:rFonts w:ascii="Cambria" w:eastAsia="Times New Roman" w:hAnsi="Cambria" w:cs="Times New Roman"/>
                <w:color w:val="000000"/>
                <w:sz w:val="24"/>
                <w:szCs w:val="24"/>
              </w:rPr>
            </w:pPr>
            <w:r w:rsidRPr="009F3D9A">
              <w:rPr>
                <w:rFonts w:ascii="Cambria" w:eastAsia="Times New Roman" w:hAnsi="Cambria" w:cs="Times New Roman"/>
                <w:color w:val="000000"/>
                <w:sz w:val="24"/>
                <w:szCs w:val="24"/>
              </w:rPr>
              <w:t xml:space="preserve">1364 ccm - 66 KW </w:t>
            </w:r>
          </w:p>
        </w:tc>
      </w:tr>
      <w:tr w:rsidR="009F3D9A" w:rsidRPr="009F3D9A" w:rsidTr="009F3D9A">
        <w:trPr>
          <w:trHeight w:val="315"/>
        </w:trPr>
        <w:tc>
          <w:tcPr>
            <w:tcW w:w="1433" w:type="dxa"/>
            <w:tcBorders>
              <w:top w:val="nil"/>
              <w:left w:val="nil"/>
              <w:bottom w:val="nil"/>
              <w:right w:val="nil"/>
            </w:tcBorders>
            <w:shd w:val="clear" w:color="auto" w:fill="auto"/>
            <w:noWrap/>
            <w:vAlign w:val="bottom"/>
            <w:hideMark/>
          </w:tcPr>
          <w:p w:rsidR="009F3D9A" w:rsidRPr="009F3D9A" w:rsidRDefault="009F3D9A" w:rsidP="009F3D9A">
            <w:pPr>
              <w:spacing w:after="0" w:line="240" w:lineRule="auto"/>
              <w:rPr>
                <w:rFonts w:ascii="Cambria" w:eastAsia="Times New Roman" w:hAnsi="Cambria" w:cs="Times New Roman"/>
                <w:color w:val="000000"/>
                <w:sz w:val="24"/>
                <w:szCs w:val="24"/>
              </w:rPr>
            </w:pPr>
          </w:p>
        </w:tc>
        <w:tc>
          <w:tcPr>
            <w:tcW w:w="4947" w:type="dxa"/>
            <w:tcBorders>
              <w:top w:val="nil"/>
              <w:left w:val="nil"/>
              <w:bottom w:val="nil"/>
              <w:right w:val="nil"/>
            </w:tcBorders>
            <w:shd w:val="clear" w:color="auto" w:fill="auto"/>
            <w:noWrap/>
            <w:vAlign w:val="bottom"/>
            <w:hideMark/>
          </w:tcPr>
          <w:p w:rsidR="009F3D9A" w:rsidRPr="009F3D9A" w:rsidRDefault="009F3D9A" w:rsidP="009F3D9A">
            <w:pPr>
              <w:spacing w:after="0" w:line="240" w:lineRule="auto"/>
              <w:rPr>
                <w:rFonts w:ascii="Cambria" w:eastAsia="Times New Roman" w:hAnsi="Cambria" w:cs="Times New Roman"/>
                <w:color w:val="000000"/>
                <w:sz w:val="24"/>
                <w:szCs w:val="24"/>
              </w:rPr>
            </w:pPr>
            <w:r w:rsidRPr="009F3D9A">
              <w:rPr>
                <w:rFonts w:ascii="Cambria" w:eastAsia="Times New Roman" w:hAnsi="Cambria" w:cs="Times New Roman"/>
                <w:color w:val="000000"/>
                <w:sz w:val="24"/>
                <w:szCs w:val="24"/>
              </w:rPr>
              <w:t>Benzin bmb 95</w:t>
            </w:r>
          </w:p>
        </w:tc>
      </w:tr>
      <w:tr w:rsidR="009F3D9A" w:rsidRPr="009F3D9A" w:rsidTr="009F3D9A">
        <w:trPr>
          <w:trHeight w:val="315"/>
        </w:trPr>
        <w:tc>
          <w:tcPr>
            <w:tcW w:w="1433" w:type="dxa"/>
            <w:tcBorders>
              <w:top w:val="nil"/>
              <w:left w:val="nil"/>
              <w:bottom w:val="nil"/>
              <w:right w:val="nil"/>
            </w:tcBorders>
            <w:shd w:val="clear" w:color="auto" w:fill="auto"/>
            <w:noWrap/>
            <w:vAlign w:val="bottom"/>
            <w:hideMark/>
          </w:tcPr>
          <w:p w:rsidR="009F3D9A" w:rsidRPr="009F3D9A" w:rsidRDefault="009F3D9A" w:rsidP="009F3D9A">
            <w:pPr>
              <w:spacing w:after="0" w:line="240" w:lineRule="auto"/>
              <w:rPr>
                <w:rFonts w:ascii="Cambria" w:eastAsia="Times New Roman" w:hAnsi="Cambria" w:cs="Times New Roman"/>
                <w:color w:val="000000"/>
                <w:sz w:val="24"/>
                <w:szCs w:val="24"/>
              </w:rPr>
            </w:pPr>
            <w:r w:rsidRPr="009F3D9A">
              <w:rPr>
                <w:rFonts w:ascii="Cambria" w:eastAsia="Times New Roman" w:hAnsi="Cambria" w:cs="Times New Roman"/>
                <w:color w:val="000000"/>
                <w:sz w:val="24"/>
                <w:szCs w:val="24"/>
              </w:rPr>
              <w:t>Broj šasije</w:t>
            </w:r>
          </w:p>
        </w:tc>
        <w:tc>
          <w:tcPr>
            <w:tcW w:w="4947" w:type="dxa"/>
            <w:tcBorders>
              <w:top w:val="nil"/>
              <w:left w:val="nil"/>
              <w:bottom w:val="nil"/>
              <w:right w:val="nil"/>
            </w:tcBorders>
            <w:shd w:val="clear" w:color="auto" w:fill="auto"/>
            <w:noWrap/>
            <w:vAlign w:val="bottom"/>
            <w:hideMark/>
          </w:tcPr>
          <w:p w:rsidR="009F3D9A" w:rsidRPr="009F3D9A" w:rsidRDefault="009F3D9A" w:rsidP="009F3D9A">
            <w:pPr>
              <w:spacing w:after="0" w:line="240" w:lineRule="auto"/>
              <w:rPr>
                <w:rFonts w:ascii="Cambria" w:eastAsia="Times New Roman" w:hAnsi="Cambria" w:cs="Times New Roman"/>
                <w:color w:val="000000"/>
                <w:sz w:val="24"/>
                <w:szCs w:val="24"/>
              </w:rPr>
            </w:pPr>
            <w:r w:rsidRPr="009F3D9A">
              <w:rPr>
                <w:rFonts w:ascii="Cambria" w:eastAsia="Times New Roman" w:hAnsi="Cambria" w:cs="Times New Roman"/>
                <w:color w:val="000000"/>
                <w:sz w:val="24"/>
                <w:szCs w:val="24"/>
              </w:rPr>
              <w:t>WOLOTGF358G100984</w:t>
            </w:r>
          </w:p>
        </w:tc>
      </w:tr>
    </w:tbl>
    <w:p w:rsidR="009F3D9A" w:rsidRDefault="009F3D9A" w:rsidP="005D536F">
      <w:pPr>
        <w:rPr>
          <w:rFonts w:ascii="Times New Roman" w:hAnsi="Times New Roman" w:cs="Times New Roman"/>
          <w:i/>
          <w:color w:val="000000"/>
        </w:rPr>
      </w:pPr>
    </w:p>
    <w:tbl>
      <w:tblPr>
        <w:tblW w:w="9796" w:type="dxa"/>
        <w:tblInd w:w="93" w:type="dxa"/>
        <w:tblLayout w:type="fixed"/>
        <w:tblLook w:val="04A0"/>
      </w:tblPr>
      <w:tblGrid>
        <w:gridCol w:w="724"/>
        <w:gridCol w:w="1985"/>
        <w:gridCol w:w="850"/>
        <w:gridCol w:w="1276"/>
        <w:gridCol w:w="1134"/>
        <w:gridCol w:w="1134"/>
        <w:gridCol w:w="1276"/>
        <w:gridCol w:w="1417"/>
      </w:tblGrid>
      <w:tr w:rsidR="009F3D9A" w:rsidRPr="008E511D" w:rsidTr="00B7523F">
        <w:trPr>
          <w:trHeight w:val="945"/>
        </w:trPr>
        <w:tc>
          <w:tcPr>
            <w:tcW w:w="724"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9F3D9A" w:rsidRPr="008E511D" w:rsidRDefault="009F3D9A" w:rsidP="00B7523F">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R.br</w:t>
            </w:r>
            <w:r w:rsidRPr="008E511D">
              <w:rPr>
                <w:rFonts w:ascii="Times New Roman" w:eastAsia="Times New Roman" w:hAnsi="Times New Roman" w:cs="Times New Roman"/>
                <w:color w:val="000000"/>
                <w:sz w:val="24"/>
                <w:szCs w:val="24"/>
                <w:lang w:val="sr-Cyrl-CS"/>
              </w:rPr>
              <w:t xml:space="preserve"> </w:t>
            </w:r>
            <w:r w:rsidRPr="008E511D">
              <w:rPr>
                <w:rFonts w:ascii="Times New Roman" w:eastAsia="Times New Roman" w:hAnsi="Times New Roman" w:cs="Times New Roman"/>
                <w:color w:val="000000"/>
                <w:sz w:val="24"/>
                <w:szCs w:val="24"/>
              </w:rPr>
              <w:t>partije</w:t>
            </w:r>
          </w:p>
        </w:tc>
        <w:tc>
          <w:tcPr>
            <w:tcW w:w="1985" w:type="dxa"/>
            <w:tcBorders>
              <w:top w:val="single" w:sz="8" w:space="0" w:color="auto"/>
              <w:left w:val="nil"/>
              <w:bottom w:val="single" w:sz="4" w:space="0" w:color="auto"/>
              <w:right w:val="single" w:sz="4" w:space="0" w:color="auto"/>
            </w:tcBorders>
            <w:shd w:val="clear" w:color="000000" w:fill="DFDFDF"/>
            <w:vAlign w:val="bottom"/>
            <w:hideMark/>
          </w:tcPr>
          <w:p w:rsidR="009F3D9A" w:rsidRPr="008E511D" w:rsidRDefault="009F3D9A" w:rsidP="00B7523F">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Naziv materijala</w:t>
            </w:r>
          </w:p>
        </w:tc>
        <w:tc>
          <w:tcPr>
            <w:tcW w:w="850" w:type="dxa"/>
            <w:tcBorders>
              <w:top w:val="single" w:sz="8" w:space="0" w:color="auto"/>
              <w:left w:val="nil"/>
              <w:bottom w:val="single" w:sz="4" w:space="0" w:color="auto"/>
              <w:right w:val="single" w:sz="4" w:space="0" w:color="auto"/>
            </w:tcBorders>
            <w:shd w:val="clear" w:color="000000" w:fill="DFDFDF"/>
            <w:vAlign w:val="bottom"/>
            <w:hideMark/>
          </w:tcPr>
          <w:p w:rsidR="009F3D9A" w:rsidRPr="008E511D" w:rsidRDefault="009F3D9A" w:rsidP="00B7523F">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Jedinica mere</w:t>
            </w:r>
          </w:p>
        </w:tc>
        <w:tc>
          <w:tcPr>
            <w:tcW w:w="1276" w:type="dxa"/>
            <w:tcBorders>
              <w:top w:val="single" w:sz="8" w:space="0" w:color="auto"/>
              <w:left w:val="nil"/>
              <w:bottom w:val="single" w:sz="4" w:space="0" w:color="auto"/>
              <w:right w:val="single" w:sz="4" w:space="0" w:color="auto"/>
            </w:tcBorders>
            <w:shd w:val="clear" w:color="000000" w:fill="DFDFDF"/>
            <w:vAlign w:val="bottom"/>
            <w:hideMark/>
          </w:tcPr>
          <w:p w:rsidR="009F3D9A" w:rsidRPr="008E511D" w:rsidRDefault="009F3D9A" w:rsidP="00B7523F">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Kolicina</w:t>
            </w:r>
          </w:p>
        </w:tc>
        <w:tc>
          <w:tcPr>
            <w:tcW w:w="1134" w:type="dxa"/>
            <w:tcBorders>
              <w:top w:val="single" w:sz="8" w:space="0" w:color="auto"/>
              <w:left w:val="nil"/>
              <w:bottom w:val="single" w:sz="4" w:space="0" w:color="auto"/>
              <w:right w:val="single" w:sz="4" w:space="0" w:color="auto"/>
            </w:tcBorders>
            <w:shd w:val="clear" w:color="000000" w:fill="DFDFDF"/>
            <w:vAlign w:val="bottom"/>
            <w:hideMark/>
          </w:tcPr>
          <w:p w:rsidR="009F3D9A" w:rsidRPr="008E511D" w:rsidRDefault="009F3D9A" w:rsidP="00B7523F">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Jedinična cena bez PDV-a</w:t>
            </w:r>
          </w:p>
        </w:tc>
        <w:tc>
          <w:tcPr>
            <w:tcW w:w="1134" w:type="dxa"/>
            <w:tcBorders>
              <w:top w:val="single" w:sz="8" w:space="0" w:color="auto"/>
              <w:left w:val="nil"/>
              <w:bottom w:val="single" w:sz="4" w:space="0" w:color="auto"/>
              <w:right w:val="nil"/>
            </w:tcBorders>
            <w:shd w:val="clear" w:color="000000" w:fill="DFDFDF"/>
            <w:vAlign w:val="bottom"/>
            <w:hideMark/>
          </w:tcPr>
          <w:p w:rsidR="009F3D9A" w:rsidRPr="008E511D" w:rsidRDefault="009F3D9A" w:rsidP="00B7523F">
            <w:pPr>
              <w:spacing w:after="0" w:line="240" w:lineRule="auto"/>
              <w:jc w:val="center"/>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Jedinična cena sa PDV-om</w:t>
            </w:r>
          </w:p>
        </w:tc>
        <w:tc>
          <w:tcPr>
            <w:tcW w:w="12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9F3D9A" w:rsidRPr="008E511D" w:rsidRDefault="009F3D9A" w:rsidP="00B7523F">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 xml:space="preserve">Ukupna cena </w:t>
            </w:r>
            <w:r w:rsidRPr="008E511D">
              <w:rPr>
                <w:rFonts w:ascii="Times New Roman" w:eastAsia="Times New Roman" w:hAnsi="Times New Roman" w:cs="Times New Roman"/>
                <w:color w:val="000000"/>
                <w:sz w:val="24"/>
                <w:szCs w:val="24"/>
                <w:lang w:val="sr-Cyrl-CS"/>
              </w:rPr>
              <w:t>без</w:t>
            </w:r>
            <w:r w:rsidRPr="008E511D">
              <w:rPr>
                <w:rFonts w:ascii="Times New Roman" w:eastAsia="Times New Roman" w:hAnsi="Times New Roman" w:cs="Times New Roman"/>
                <w:color w:val="000000"/>
                <w:sz w:val="24"/>
                <w:szCs w:val="24"/>
              </w:rPr>
              <w:t xml:space="preserve"> PDV-a</w:t>
            </w:r>
          </w:p>
        </w:tc>
        <w:tc>
          <w:tcPr>
            <w:tcW w:w="1417" w:type="dxa"/>
            <w:tcBorders>
              <w:top w:val="single" w:sz="8" w:space="0" w:color="auto"/>
              <w:left w:val="nil"/>
              <w:bottom w:val="single" w:sz="4" w:space="0" w:color="auto"/>
              <w:right w:val="single" w:sz="8" w:space="0" w:color="auto"/>
            </w:tcBorders>
            <w:shd w:val="clear" w:color="000000" w:fill="D8D8D8"/>
            <w:vAlign w:val="bottom"/>
            <w:hideMark/>
          </w:tcPr>
          <w:p w:rsidR="009F3D9A" w:rsidRPr="008E511D" w:rsidRDefault="009F3D9A" w:rsidP="00B7523F">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Ukupna cena sa PDV-om</w:t>
            </w:r>
          </w:p>
        </w:tc>
      </w:tr>
      <w:tr w:rsidR="009F3D9A" w:rsidRPr="008E511D" w:rsidTr="00B7523F">
        <w:trPr>
          <w:trHeight w:val="315"/>
        </w:trPr>
        <w:tc>
          <w:tcPr>
            <w:tcW w:w="724" w:type="dxa"/>
            <w:tcBorders>
              <w:top w:val="nil"/>
              <w:left w:val="single" w:sz="8" w:space="0" w:color="auto"/>
              <w:bottom w:val="single" w:sz="4" w:space="0" w:color="auto"/>
              <w:right w:val="single" w:sz="4" w:space="0" w:color="auto"/>
            </w:tcBorders>
            <w:shd w:val="clear" w:color="000000" w:fill="DFDFDF"/>
            <w:vAlign w:val="bottom"/>
            <w:hideMark/>
          </w:tcPr>
          <w:p w:rsidR="009F3D9A" w:rsidRPr="008E511D" w:rsidRDefault="009F3D9A" w:rsidP="00B7523F">
            <w:pPr>
              <w:spacing w:after="0" w:line="240" w:lineRule="auto"/>
              <w:jc w:val="center"/>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1</w:t>
            </w:r>
          </w:p>
        </w:tc>
        <w:tc>
          <w:tcPr>
            <w:tcW w:w="1985" w:type="dxa"/>
            <w:tcBorders>
              <w:top w:val="nil"/>
              <w:left w:val="nil"/>
              <w:bottom w:val="single" w:sz="4" w:space="0" w:color="auto"/>
              <w:right w:val="single" w:sz="4" w:space="0" w:color="auto"/>
            </w:tcBorders>
            <w:shd w:val="clear" w:color="000000" w:fill="DFDFDF"/>
            <w:vAlign w:val="bottom"/>
            <w:hideMark/>
          </w:tcPr>
          <w:p w:rsidR="009F3D9A" w:rsidRPr="008E511D" w:rsidRDefault="009F3D9A" w:rsidP="00B7523F">
            <w:pPr>
              <w:spacing w:after="0" w:line="240" w:lineRule="auto"/>
              <w:jc w:val="center"/>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2</w:t>
            </w:r>
          </w:p>
        </w:tc>
        <w:tc>
          <w:tcPr>
            <w:tcW w:w="850" w:type="dxa"/>
            <w:tcBorders>
              <w:top w:val="nil"/>
              <w:left w:val="nil"/>
              <w:bottom w:val="single" w:sz="4" w:space="0" w:color="auto"/>
              <w:right w:val="single" w:sz="4" w:space="0" w:color="auto"/>
            </w:tcBorders>
            <w:shd w:val="clear" w:color="000000" w:fill="DFDFDF"/>
            <w:vAlign w:val="bottom"/>
            <w:hideMark/>
          </w:tcPr>
          <w:p w:rsidR="009F3D9A" w:rsidRPr="008E511D" w:rsidRDefault="009F3D9A" w:rsidP="00B7523F">
            <w:pPr>
              <w:spacing w:after="0" w:line="240" w:lineRule="auto"/>
              <w:jc w:val="center"/>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3</w:t>
            </w:r>
          </w:p>
        </w:tc>
        <w:tc>
          <w:tcPr>
            <w:tcW w:w="1276" w:type="dxa"/>
            <w:tcBorders>
              <w:top w:val="nil"/>
              <w:left w:val="nil"/>
              <w:bottom w:val="single" w:sz="4" w:space="0" w:color="auto"/>
              <w:right w:val="single" w:sz="4" w:space="0" w:color="auto"/>
            </w:tcBorders>
            <w:shd w:val="clear" w:color="000000" w:fill="DFDFDF"/>
            <w:vAlign w:val="bottom"/>
            <w:hideMark/>
          </w:tcPr>
          <w:p w:rsidR="009F3D9A" w:rsidRPr="008E511D" w:rsidRDefault="009F3D9A" w:rsidP="00B7523F">
            <w:pPr>
              <w:spacing w:after="0" w:line="240" w:lineRule="auto"/>
              <w:jc w:val="center"/>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4</w:t>
            </w:r>
          </w:p>
        </w:tc>
        <w:tc>
          <w:tcPr>
            <w:tcW w:w="1134" w:type="dxa"/>
            <w:tcBorders>
              <w:top w:val="nil"/>
              <w:left w:val="nil"/>
              <w:bottom w:val="single" w:sz="4" w:space="0" w:color="auto"/>
              <w:right w:val="single" w:sz="4" w:space="0" w:color="auto"/>
            </w:tcBorders>
            <w:shd w:val="clear" w:color="000000" w:fill="DFDFDF"/>
            <w:vAlign w:val="bottom"/>
            <w:hideMark/>
          </w:tcPr>
          <w:p w:rsidR="009F3D9A" w:rsidRPr="008E511D" w:rsidRDefault="009F3D9A" w:rsidP="00B7523F">
            <w:pPr>
              <w:spacing w:after="0" w:line="240" w:lineRule="auto"/>
              <w:jc w:val="center"/>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5</w:t>
            </w:r>
          </w:p>
        </w:tc>
        <w:tc>
          <w:tcPr>
            <w:tcW w:w="1134" w:type="dxa"/>
            <w:tcBorders>
              <w:top w:val="nil"/>
              <w:left w:val="nil"/>
              <w:bottom w:val="single" w:sz="4" w:space="0" w:color="auto"/>
              <w:right w:val="nil"/>
            </w:tcBorders>
            <w:shd w:val="clear" w:color="000000" w:fill="DFDFDF"/>
            <w:vAlign w:val="bottom"/>
            <w:hideMark/>
          </w:tcPr>
          <w:p w:rsidR="009F3D9A" w:rsidRPr="008E511D" w:rsidRDefault="009F3D9A" w:rsidP="00B7523F">
            <w:pPr>
              <w:spacing w:after="0" w:line="240" w:lineRule="auto"/>
              <w:jc w:val="center"/>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6</w:t>
            </w:r>
          </w:p>
        </w:tc>
        <w:tc>
          <w:tcPr>
            <w:tcW w:w="1276" w:type="dxa"/>
            <w:tcBorders>
              <w:top w:val="nil"/>
              <w:left w:val="single" w:sz="4" w:space="0" w:color="auto"/>
              <w:bottom w:val="single" w:sz="4" w:space="0" w:color="auto"/>
              <w:right w:val="single" w:sz="4" w:space="0" w:color="auto"/>
            </w:tcBorders>
            <w:shd w:val="clear" w:color="000000" w:fill="D8D8D8"/>
            <w:noWrap/>
            <w:vAlign w:val="bottom"/>
            <w:hideMark/>
          </w:tcPr>
          <w:p w:rsidR="009F3D9A" w:rsidRPr="008E511D" w:rsidRDefault="009F3D9A" w:rsidP="00B7523F">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7 (4X5)</w:t>
            </w:r>
          </w:p>
        </w:tc>
        <w:tc>
          <w:tcPr>
            <w:tcW w:w="1417" w:type="dxa"/>
            <w:tcBorders>
              <w:top w:val="nil"/>
              <w:left w:val="nil"/>
              <w:bottom w:val="single" w:sz="4" w:space="0" w:color="auto"/>
              <w:right w:val="single" w:sz="8" w:space="0" w:color="auto"/>
            </w:tcBorders>
            <w:shd w:val="clear" w:color="000000" w:fill="D8D8D8"/>
            <w:noWrap/>
            <w:vAlign w:val="bottom"/>
            <w:hideMark/>
          </w:tcPr>
          <w:p w:rsidR="009F3D9A" w:rsidRPr="008E511D" w:rsidRDefault="009F3D9A" w:rsidP="00B7523F">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8 (4X6)</w:t>
            </w:r>
          </w:p>
        </w:tc>
      </w:tr>
    </w:tbl>
    <w:tbl>
      <w:tblPr>
        <w:tblStyle w:val="TableGrid"/>
        <w:tblW w:w="9781" w:type="dxa"/>
        <w:tblInd w:w="108" w:type="dxa"/>
        <w:tblLayout w:type="fixed"/>
        <w:tblLook w:val="04A0"/>
      </w:tblPr>
      <w:tblGrid>
        <w:gridCol w:w="709"/>
        <w:gridCol w:w="1985"/>
        <w:gridCol w:w="850"/>
        <w:gridCol w:w="1276"/>
        <w:gridCol w:w="1134"/>
        <w:gridCol w:w="1134"/>
        <w:gridCol w:w="1276"/>
        <w:gridCol w:w="1417"/>
      </w:tblGrid>
      <w:tr w:rsidR="009F3D9A" w:rsidRPr="008E511D" w:rsidTr="00B7523F">
        <w:trPr>
          <w:trHeight w:val="226"/>
        </w:trPr>
        <w:tc>
          <w:tcPr>
            <w:tcW w:w="709" w:type="dxa"/>
            <w:vAlign w:val="bottom"/>
          </w:tcPr>
          <w:p w:rsidR="009F3D9A" w:rsidRDefault="009F3D9A">
            <w:pPr>
              <w:jc w:val="center"/>
              <w:rPr>
                <w:rFonts w:ascii="Cambria" w:hAnsi="Cambria"/>
                <w:color w:val="000000"/>
                <w:sz w:val="24"/>
                <w:szCs w:val="24"/>
              </w:rPr>
            </w:pPr>
            <w:r>
              <w:rPr>
                <w:rFonts w:ascii="Cambria" w:hAnsi="Cambria"/>
                <w:color w:val="000000"/>
              </w:rPr>
              <w:t>1.</w:t>
            </w:r>
          </w:p>
        </w:tc>
        <w:tc>
          <w:tcPr>
            <w:tcW w:w="1985" w:type="dxa"/>
            <w:vAlign w:val="center"/>
          </w:tcPr>
          <w:p w:rsidR="009F3D9A" w:rsidRDefault="009F3D9A">
            <w:pPr>
              <w:rPr>
                <w:rFonts w:ascii="Cambria" w:hAnsi="Cambria"/>
                <w:color w:val="000000"/>
                <w:sz w:val="24"/>
                <w:szCs w:val="24"/>
              </w:rPr>
            </w:pPr>
            <w:r>
              <w:rPr>
                <w:rFonts w:ascii="Cambria" w:hAnsi="Cambria"/>
                <w:color w:val="000000"/>
              </w:rPr>
              <w:t>Filter ulja (originalni ili odgovarajući)</w:t>
            </w:r>
          </w:p>
        </w:tc>
        <w:tc>
          <w:tcPr>
            <w:tcW w:w="850" w:type="dxa"/>
            <w:vAlign w:val="bottom"/>
          </w:tcPr>
          <w:p w:rsidR="009F3D9A" w:rsidRDefault="009F3D9A">
            <w:pPr>
              <w:jc w:val="center"/>
              <w:rPr>
                <w:rFonts w:ascii="Cambria" w:hAnsi="Cambria"/>
                <w:color w:val="000000"/>
                <w:sz w:val="24"/>
                <w:szCs w:val="24"/>
              </w:rPr>
            </w:pPr>
            <w:r>
              <w:rPr>
                <w:rFonts w:ascii="Cambria" w:hAnsi="Cambria"/>
                <w:color w:val="000000"/>
              </w:rPr>
              <w:t>komad</w:t>
            </w:r>
          </w:p>
        </w:tc>
        <w:tc>
          <w:tcPr>
            <w:tcW w:w="1276" w:type="dxa"/>
            <w:vAlign w:val="bottom"/>
          </w:tcPr>
          <w:p w:rsidR="009F3D9A" w:rsidRDefault="009F3D9A">
            <w:pPr>
              <w:jc w:val="center"/>
              <w:rPr>
                <w:rFonts w:ascii="Cambria" w:hAnsi="Cambria"/>
                <w:color w:val="000000"/>
                <w:sz w:val="24"/>
                <w:szCs w:val="24"/>
              </w:rPr>
            </w:pPr>
            <w:r>
              <w:rPr>
                <w:rFonts w:ascii="Cambria" w:hAnsi="Cambria"/>
                <w:color w:val="000000"/>
              </w:rPr>
              <w:t>5</w:t>
            </w:r>
          </w:p>
        </w:tc>
        <w:tc>
          <w:tcPr>
            <w:tcW w:w="1134" w:type="dxa"/>
          </w:tcPr>
          <w:p w:rsidR="009F3D9A" w:rsidRPr="008E511D" w:rsidRDefault="009F3D9A" w:rsidP="00B7523F">
            <w:pPr>
              <w:jc w:val="right"/>
            </w:pPr>
          </w:p>
        </w:tc>
        <w:tc>
          <w:tcPr>
            <w:tcW w:w="1134" w:type="dxa"/>
          </w:tcPr>
          <w:p w:rsidR="009F3D9A" w:rsidRPr="008E511D" w:rsidRDefault="009F3D9A" w:rsidP="00B7523F">
            <w:pPr>
              <w:jc w:val="right"/>
            </w:pPr>
          </w:p>
        </w:tc>
        <w:tc>
          <w:tcPr>
            <w:tcW w:w="1276" w:type="dxa"/>
          </w:tcPr>
          <w:p w:rsidR="009F3D9A" w:rsidRPr="008E511D" w:rsidRDefault="009F3D9A" w:rsidP="00B7523F">
            <w:pPr>
              <w:jc w:val="right"/>
            </w:pPr>
          </w:p>
        </w:tc>
        <w:tc>
          <w:tcPr>
            <w:tcW w:w="1417" w:type="dxa"/>
          </w:tcPr>
          <w:p w:rsidR="009F3D9A" w:rsidRPr="008E511D" w:rsidRDefault="009F3D9A" w:rsidP="00B7523F">
            <w:pPr>
              <w:jc w:val="right"/>
            </w:pPr>
          </w:p>
        </w:tc>
      </w:tr>
      <w:tr w:rsidR="009F3D9A" w:rsidRPr="008E511D" w:rsidTr="00B7523F">
        <w:trPr>
          <w:trHeight w:val="240"/>
        </w:trPr>
        <w:tc>
          <w:tcPr>
            <w:tcW w:w="709" w:type="dxa"/>
            <w:vAlign w:val="bottom"/>
          </w:tcPr>
          <w:p w:rsidR="009F3D9A" w:rsidRDefault="009F3D9A">
            <w:pPr>
              <w:jc w:val="center"/>
              <w:rPr>
                <w:rFonts w:ascii="Cambria" w:hAnsi="Cambria"/>
                <w:color w:val="000000"/>
                <w:sz w:val="24"/>
                <w:szCs w:val="24"/>
              </w:rPr>
            </w:pPr>
            <w:r>
              <w:rPr>
                <w:rFonts w:ascii="Cambria" w:hAnsi="Cambria"/>
                <w:color w:val="000000"/>
              </w:rPr>
              <w:t>2.</w:t>
            </w:r>
          </w:p>
        </w:tc>
        <w:tc>
          <w:tcPr>
            <w:tcW w:w="1985" w:type="dxa"/>
            <w:vAlign w:val="center"/>
          </w:tcPr>
          <w:p w:rsidR="009F3D9A" w:rsidRDefault="009F3D9A">
            <w:pPr>
              <w:rPr>
                <w:rFonts w:ascii="Cambria" w:hAnsi="Cambria"/>
                <w:color w:val="000000"/>
                <w:sz w:val="24"/>
                <w:szCs w:val="24"/>
              </w:rPr>
            </w:pPr>
            <w:r>
              <w:rPr>
                <w:rFonts w:ascii="Cambria" w:hAnsi="Cambria"/>
                <w:color w:val="000000"/>
              </w:rPr>
              <w:t>Filter vazduha (originalni ili odgovarajući)</w:t>
            </w:r>
          </w:p>
        </w:tc>
        <w:tc>
          <w:tcPr>
            <w:tcW w:w="850" w:type="dxa"/>
            <w:vAlign w:val="bottom"/>
          </w:tcPr>
          <w:p w:rsidR="009F3D9A" w:rsidRDefault="009F3D9A">
            <w:pPr>
              <w:jc w:val="center"/>
              <w:rPr>
                <w:rFonts w:ascii="Cambria" w:hAnsi="Cambria"/>
                <w:color w:val="000000"/>
                <w:sz w:val="24"/>
                <w:szCs w:val="24"/>
              </w:rPr>
            </w:pPr>
            <w:r>
              <w:rPr>
                <w:rFonts w:ascii="Cambria" w:hAnsi="Cambria"/>
                <w:color w:val="000000"/>
              </w:rPr>
              <w:t>komad</w:t>
            </w:r>
          </w:p>
        </w:tc>
        <w:tc>
          <w:tcPr>
            <w:tcW w:w="1276" w:type="dxa"/>
            <w:vAlign w:val="bottom"/>
          </w:tcPr>
          <w:p w:rsidR="009F3D9A" w:rsidRDefault="009F3D9A">
            <w:pPr>
              <w:jc w:val="center"/>
              <w:rPr>
                <w:rFonts w:ascii="Cambria" w:hAnsi="Cambria"/>
                <w:color w:val="000000"/>
                <w:sz w:val="24"/>
                <w:szCs w:val="24"/>
              </w:rPr>
            </w:pPr>
            <w:r>
              <w:rPr>
                <w:rFonts w:ascii="Cambria" w:hAnsi="Cambria"/>
                <w:color w:val="000000"/>
              </w:rPr>
              <w:t>2</w:t>
            </w:r>
          </w:p>
        </w:tc>
        <w:tc>
          <w:tcPr>
            <w:tcW w:w="1134" w:type="dxa"/>
          </w:tcPr>
          <w:p w:rsidR="009F3D9A" w:rsidRPr="008E511D" w:rsidRDefault="009F3D9A" w:rsidP="00B7523F">
            <w:pPr>
              <w:jc w:val="right"/>
            </w:pPr>
          </w:p>
        </w:tc>
        <w:tc>
          <w:tcPr>
            <w:tcW w:w="1134" w:type="dxa"/>
          </w:tcPr>
          <w:p w:rsidR="009F3D9A" w:rsidRPr="008E511D" w:rsidRDefault="009F3D9A" w:rsidP="00B7523F">
            <w:pPr>
              <w:jc w:val="right"/>
            </w:pPr>
          </w:p>
        </w:tc>
        <w:tc>
          <w:tcPr>
            <w:tcW w:w="1276" w:type="dxa"/>
          </w:tcPr>
          <w:p w:rsidR="009F3D9A" w:rsidRPr="008E511D" w:rsidRDefault="009F3D9A" w:rsidP="00B7523F">
            <w:pPr>
              <w:jc w:val="right"/>
            </w:pPr>
          </w:p>
        </w:tc>
        <w:tc>
          <w:tcPr>
            <w:tcW w:w="1417" w:type="dxa"/>
          </w:tcPr>
          <w:p w:rsidR="009F3D9A" w:rsidRPr="008E511D" w:rsidRDefault="009F3D9A" w:rsidP="00B7523F">
            <w:pPr>
              <w:jc w:val="right"/>
            </w:pPr>
          </w:p>
        </w:tc>
      </w:tr>
      <w:tr w:rsidR="009F3D9A" w:rsidRPr="008E511D" w:rsidTr="00B7523F">
        <w:trPr>
          <w:trHeight w:val="226"/>
        </w:trPr>
        <w:tc>
          <w:tcPr>
            <w:tcW w:w="709" w:type="dxa"/>
            <w:vAlign w:val="bottom"/>
          </w:tcPr>
          <w:p w:rsidR="009F3D9A" w:rsidRDefault="009F3D9A">
            <w:pPr>
              <w:jc w:val="center"/>
              <w:rPr>
                <w:rFonts w:ascii="Cambria" w:hAnsi="Cambria"/>
                <w:color w:val="000000"/>
                <w:sz w:val="24"/>
                <w:szCs w:val="24"/>
              </w:rPr>
            </w:pPr>
            <w:r>
              <w:rPr>
                <w:rFonts w:ascii="Cambria" w:hAnsi="Cambria"/>
                <w:color w:val="000000"/>
              </w:rPr>
              <w:t>3.</w:t>
            </w:r>
          </w:p>
        </w:tc>
        <w:tc>
          <w:tcPr>
            <w:tcW w:w="1985" w:type="dxa"/>
            <w:vAlign w:val="bottom"/>
          </w:tcPr>
          <w:p w:rsidR="009F3D9A" w:rsidRDefault="009F3D9A">
            <w:pPr>
              <w:rPr>
                <w:rFonts w:ascii="Cambria" w:hAnsi="Cambria"/>
                <w:color w:val="000000"/>
                <w:sz w:val="24"/>
                <w:szCs w:val="24"/>
              </w:rPr>
            </w:pPr>
            <w:r>
              <w:rPr>
                <w:rFonts w:ascii="Cambria" w:hAnsi="Cambria"/>
                <w:color w:val="000000"/>
              </w:rPr>
              <w:t>Set kvačila (originalni ili odgovarajući)</w:t>
            </w:r>
          </w:p>
        </w:tc>
        <w:tc>
          <w:tcPr>
            <w:tcW w:w="850" w:type="dxa"/>
            <w:vAlign w:val="bottom"/>
          </w:tcPr>
          <w:p w:rsidR="009F3D9A" w:rsidRDefault="009F3D9A">
            <w:pPr>
              <w:jc w:val="center"/>
              <w:rPr>
                <w:rFonts w:ascii="Cambria" w:hAnsi="Cambria"/>
                <w:color w:val="000000"/>
                <w:sz w:val="24"/>
                <w:szCs w:val="24"/>
              </w:rPr>
            </w:pPr>
            <w:r>
              <w:rPr>
                <w:rFonts w:ascii="Cambria" w:hAnsi="Cambria"/>
                <w:color w:val="000000"/>
              </w:rPr>
              <w:t>komplet</w:t>
            </w:r>
          </w:p>
        </w:tc>
        <w:tc>
          <w:tcPr>
            <w:tcW w:w="1276" w:type="dxa"/>
            <w:vAlign w:val="bottom"/>
          </w:tcPr>
          <w:p w:rsidR="009F3D9A" w:rsidRDefault="009F3D9A">
            <w:pPr>
              <w:jc w:val="center"/>
              <w:rPr>
                <w:rFonts w:ascii="Cambria" w:hAnsi="Cambria"/>
                <w:color w:val="000000"/>
                <w:sz w:val="24"/>
                <w:szCs w:val="24"/>
              </w:rPr>
            </w:pPr>
            <w:r>
              <w:rPr>
                <w:rFonts w:ascii="Cambria" w:hAnsi="Cambria"/>
                <w:color w:val="000000"/>
              </w:rPr>
              <w:t>1</w:t>
            </w:r>
          </w:p>
        </w:tc>
        <w:tc>
          <w:tcPr>
            <w:tcW w:w="1134" w:type="dxa"/>
          </w:tcPr>
          <w:p w:rsidR="009F3D9A" w:rsidRPr="008E511D" w:rsidRDefault="009F3D9A" w:rsidP="00B7523F">
            <w:pPr>
              <w:jc w:val="right"/>
            </w:pPr>
          </w:p>
        </w:tc>
        <w:tc>
          <w:tcPr>
            <w:tcW w:w="1134" w:type="dxa"/>
          </w:tcPr>
          <w:p w:rsidR="009F3D9A" w:rsidRPr="008E511D" w:rsidRDefault="009F3D9A" w:rsidP="00B7523F">
            <w:pPr>
              <w:jc w:val="right"/>
            </w:pPr>
          </w:p>
        </w:tc>
        <w:tc>
          <w:tcPr>
            <w:tcW w:w="1276" w:type="dxa"/>
          </w:tcPr>
          <w:p w:rsidR="009F3D9A" w:rsidRPr="008E511D" w:rsidRDefault="009F3D9A" w:rsidP="00B7523F">
            <w:pPr>
              <w:jc w:val="right"/>
            </w:pPr>
          </w:p>
        </w:tc>
        <w:tc>
          <w:tcPr>
            <w:tcW w:w="1417" w:type="dxa"/>
          </w:tcPr>
          <w:p w:rsidR="009F3D9A" w:rsidRPr="008E511D" w:rsidRDefault="009F3D9A" w:rsidP="00B7523F">
            <w:pPr>
              <w:jc w:val="right"/>
            </w:pPr>
          </w:p>
        </w:tc>
      </w:tr>
      <w:tr w:rsidR="009F3D9A" w:rsidRPr="008E511D" w:rsidTr="00B7523F">
        <w:trPr>
          <w:trHeight w:val="240"/>
        </w:trPr>
        <w:tc>
          <w:tcPr>
            <w:tcW w:w="709" w:type="dxa"/>
            <w:vAlign w:val="bottom"/>
          </w:tcPr>
          <w:p w:rsidR="009F3D9A" w:rsidRDefault="009F3D9A">
            <w:pPr>
              <w:jc w:val="center"/>
              <w:rPr>
                <w:rFonts w:ascii="Cambria" w:hAnsi="Cambria"/>
                <w:color w:val="000000"/>
                <w:sz w:val="24"/>
                <w:szCs w:val="24"/>
              </w:rPr>
            </w:pPr>
            <w:r>
              <w:rPr>
                <w:rFonts w:ascii="Cambria" w:hAnsi="Cambria"/>
                <w:color w:val="000000"/>
              </w:rPr>
              <w:t>4.</w:t>
            </w:r>
          </w:p>
        </w:tc>
        <w:tc>
          <w:tcPr>
            <w:tcW w:w="1985" w:type="dxa"/>
            <w:vAlign w:val="bottom"/>
          </w:tcPr>
          <w:p w:rsidR="009F3D9A" w:rsidRDefault="009F3D9A">
            <w:pPr>
              <w:rPr>
                <w:rFonts w:ascii="Cambria" w:hAnsi="Cambria"/>
                <w:color w:val="000000"/>
                <w:sz w:val="24"/>
                <w:szCs w:val="24"/>
              </w:rPr>
            </w:pPr>
            <w:r>
              <w:rPr>
                <w:rFonts w:ascii="Cambria" w:hAnsi="Cambria"/>
                <w:color w:val="000000"/>
              </w:rPr>
              <w:t>Motorno ulje 1/1 sae 10w-40 polusintetičko</w:t>
            </w:r>
          </w:p>
        </w:tc>
        <w:tc>
          <w:tcPr>
            <w:tcW w:w="850" w:type="dxa"/>
            <w:vAlign w:val="bottom"/>
          </w:tcPr>
          <w:p w:rsidR="009F3D9A" w:rsidRDefault="009F3D9A">
            <w:pPr>
              <w:jc w:val="center"/>
              <w:rPr>
                <w:rFonts w:ascii="Cambria" w:hAnsi="Cambria"/>
                <w:color w:val="000000"/>
                <w:sz w:val="24"/>
                <w:szCs w:val="24"/>
              </w:rPr>
            </w:pPr>
            <w:r>
              <w:rPr>
                <w:rFonts w:ascii="Cambria" w:hAnsi="Cambria"/>
                <w:color w:val="000000"/>
              </w:rPr>
              <w:t>litar</w:t>
            </w:r>
          </w:p>
        </w:tc>
        <w:tc>
          <w:tcPr>
            <w:tcW w:w="1276" w:type="dxa"/>
            <w:vAlign w:val="bottom"/>
          </w:tcPr>
          <w:p w:rsidR="009F3D9A" w:rsidRDefault="009F3D9A">
            <w:pPr>
              <w:jc w:val="center"/>
              <w:rPr>
                <w:rFonts w:ascii="Cambria" w:hAnsi="Cambria"/>
                <w:color w:val="000000"/>
                <w:sz w:val="24"/>
                <w:szCs w:val="24"/>
              </w:rPr>
            </w:pPr>
            <w:r>
              <w:rPr>
                <w:rFonts w:ascii="Cambria" w:hAnsi="Cambria"/>
                <w:color w:val="000000"/>
              </w:rPr>
              <w:t>25</w:t>
            </w:r>
          </w:p>
        </w:tc>
        <w:tc>
          <w:tcPr>
            <w:tcW w:w="1134" w:type="dxa"/>
          </w:tcPr>
          <w:p w:rsidR="009F3D9A" w:rsidRPr="008E511D" w:rsidRDefault="009F3D9A" w:rsidP="00B7523F">
            <w:pPr>
              <w:jc w:val="right"/>
            </w:pPr>
          </w:p>
        </w:tc>
        <w:tc>
          <w:tcPr>
            <w:tcW w:w="1134" w:type="dxa"/>
          </w:tcPr>
          <w:p w:rsidR="009F3D9A" w:rsidRPr="008E511D" w:rsidRDefault="009F3D9A" w:rsidP="00B7523F">
            <w:pPr>
              <w:jc w:val="right"/>
            </w:pPr>
          </w:p>
        </w:tc>
        <w:tc>
          <w:tcPr>
            <w:tcW w:w="1276" w:type="dxa"/>
          </w:tcPr>
          <w:p w:rsidR="009F3D9A" w:rsidRPr="008E511D" w:rsidRDefault="009F3D9A" w:rsidP="00B7523F">
            <w:pPr>
              <w:jc w:val="right"/>
            </w:pPr>
          </w:p>
        </w:tc>
        <w:tc>
          <w:tcPr>
            <w:tcW w:w="1417" w:type="dxa"/>
          </w:tcPr>
          <w:p w:rsidR="009F3D9A" w:rsidRPr="008E511D" w:rsidRDefault="009F3D9A" w:rsidP="00B7523F">
            <w:pPr>
              <w:jc w:val="right"/>
            </w:pPr>
          </w:p>
        </w:tc>
      </w:tr>
      <w:tr w:rsidR="009F3D9A" w:rsidRPr="008E511D" w:rsidTr="00B7523F">
        <w:trPr>
          <w:trHeight w:val="226"/>
        </w:trPr>
        <w:tc>
          <w:tcPr>
            <w:tcW w:w="709" w:type="dxa"/>
            <w:vAlign w:val="bottom"/>
          </w:tcPr>
          <w:p w:rsidR="009F3D9A" w:rsidRDefault="009F3D9A">
            <w:pPr>
              <w:jc w:val="center"/>
              <w:rPr>
                <w:rFonts w:ascii="Cambria" w:hAnsi="Cambria"/>
                <w:color w:val="000000"/>
                <w:sz w:val="24"/>
                <w:szCs w:val="24"/>
              </w:rPr>
            </w:pPr>
            <w:r>
              <w:rPr>
                <w:rFonts w:ascii="Cambria" w:hAnsi="Cambria"/>
                <w:color w:val="000000"/>
              </w:rPr>
              <w:t>5.</w:t>
            </w:r>
          </w:p>
        </w:tc>
        <w:tc>
          <w:tcPr>
            <w:tcW w:w="1985" w:type="dxa"/>
            <w:vAlign w:val="bottom"/>
          </w:tcPr>
          <w:p w:rsidR="009F3D9A" w:rsidRDefault="009F3D9A">
            <w:pPr>
              <w:rPr>
                <w:rFonts w:ascii="Cambria" w:hAnsi="Cambria"/>
                <w:color w:val="000000"/>
                <w:sz w:val="24"/>
                <w:szCs w:val="24"/>
              </w:rPr>
            </w:pPr>
            <w:r>
              <w:rPr>
                <w:rFonts w:ascii="Cambria" w:hAnsi="Cambria"/>
                <w:color w:val="000000"/>
              </w:rPr>
              <w:t>Pumpa za gorivo</w:t>
            </w:r>
          </w:p>
        </w:tc>
        <w:tc>
          <w:tcPr>
            <w:tcW w:w="850" w:type="dxa"/>
            <w:vAlign w:val="bottom"/>
          </w:tcPr>
          <w:p w:rsidR="009F3D9A" w:rsidRDefault="009F3D9A">
            <w:pPr>
              <w:jc w:val="center"/>
              <w:rPr>
                <w:rFonts w:ascii="Cambria" w:hAnsi="Cambria"/>
                <w:color w:val="000000"/>
                <w:sz w:val="24"/>
                <w:szCs w:val="24"/>
              </w:rPr>
            </w:pPr>
            <w:r>
              <w:rPr>
                <w:rFonts w:ascii="Cambria" w:hAnsi="Cambria"/>
                <w:color w:val="000000"/>
              </w:rPr>
              <w:t>komad</w:t>
            </w:r>
          </w:p>
        </w:tc>
        <w:tc>
          <w:tcPr>
            <w:tcW w:w="1276" w:type="dxa"/>
            <w:vAlign w:val="bottom"/>
          </w:tcPr>
          <w:p w:rsidR="009F3D9A" w:rsidRDefault="009F3D9A">
            <w:pPr>
              <w:jc w:val="center"/>
              <w:rPr>
                <w:rFonts w:ascii="Cambria" w:hAnsi="Cambria"/>
                <w:color w:val="000000"/>
                <w:sz w:val="24"/>
                <w:szCs w:val="24"/>
              </w:rPr>
            </w:pPr>
            <w:r>
              <w:rPr>
                <w:rFonts w:ascii="Cambria" w:hAnsi="Cambria"/>
                <w:color w:val="000000"/>
              </w:rPr>
              <w:t>2</w:t>
            </w:r>
          </w:p>
        </w:tc>
        <w:tc>
          <w:tcPr>
            <w:tcW w:w="1134" w:type="dxa"/>
          </w:tcPr>
          <w:p w:rsidR="009F3D9A" w:rsidRPr="008E511D" w:rsidRDefault="009F3D9A" w:rsidP="00B7523F">
            <w:pPr>
              <w:jc w:val="right"/>
            </w:pPr>
          </w:p>
        </w:tc>
        <w:tc>
          <w:tcPr>
            <w:tcW w:w="1134" w:type="dxa"/>
          </w:tcPr>
          <w:p w:rsidR="009F3D9A" w:rsidRPr="008E511D" w:rsidRDefault="009F3D9A" w:rsidP="00B7523F">
            <w:pPr>
              <w:jc w:val="right"/>
            </w:pPr>
          </w:p>
        </w:tc>
        <w:tc>
          <w:tcPr>
            <w:tcW w:w="1276" w:type="dxa"/>
          </w:tcPr>
          <w:p w:rsidR="009F3D9A" w:rsidRPr="008E511D" w:rsidRDefault="009F3D9A" w:rsidP="00B7523F">
            <w:pPr>
              <w:jc w:val="right"/>
            </w:pPr>
          </w:p>
        </w:tc>
        <w:tc>
          <w:tcPr>
            <w:tcW w:w="1417" w:type="dxa"/>
          </w:tcPr>
          <w:p w:rsidR="009F3D9A" w:rsidRPr="008E511D" w:rsidRDefault="009F3D9A" w:rsidP="00B7523F">
            <w:pPr>
              <w:jc w:val="right"/>
            </w:pPr>
          </w:p>
        </w:tc>
      </w:tr>
      <w:tr w:rsidR="009F3D9A" w:rsidRPr="008E511D" w:rsidTr="00B7523F">
        <w:trPr>
          <w:trHeight w:val="240"/>
        </w:trPr>
        <w:tc>
          <w:tcPr>
            <w:tcW w:w="709" w:type="dxa"/>
            <w:vAlign w:val="bottom"/>
          </w:tcPr>
          <w:p w:rsidR="009F3D9A" w:rsidRDefault="009F3D9A">
            <w:pPr>
              <w:jc w:val="center"/>
              <w:rPr>
                <w:rFonts w:ascii="Cambria" w:hAnsi="Cambria"/>
                <w:color w:val="000000"/>
                <w:sz w:val="24"/>
                <w:szCs w:val="24"/>
              </w:rPr>
            </w:pPr>
            <w:r>
              <w:rPr>
                <w:rFonts w:ascii="Cambria" w:hAnsi="Cambria"/>
                <w:color w:val="000000"/>
              </w:rPr>
              <w:t>6.</w:t>
            </w:r>
          </w:p>
        </w:tc>
        <w:tc>
          <w:tcPr>
            <w:tcW w:w="1985" w:type="dxa"/>
            <w:vAlign w:val="bottom"/>
          </w:tcPr>
          <w:p w:rsidR="009F3D9A" w:rsidRDefault="009F3D9A">
            <w:pPr>
              <w:rPr>
                <w:rFonts w:ascii="Cambria" w:hAnsi="Cambria"/>
                <w:color w:val="000000"/>
                <w:sz w:val="24"/>
                <w:szCs w:val="24"/>
              </w:rPr>
            </w:pPr>
            <w:r>
              <w:rPr>
                <w:rFonts w:ascii="Cambria" w:hAnsi="Cambria"/>
                <w:color w:val="000000"/>
              </w:rPr>
              <w:t>Spona - kraj letve volana</w:t>
            </w:r>
          </w:p>
        </w:tc>
        <w:tc>
          <w:tcPr>
            <w:tcW w:w="850" w:type="dxa"/>
            <w:vAlign w:val="bottom"/>
          </w:tcPr>
          <w:p w:rsidR="009F3D9A" w:rsidRDefault="009F3D9A">
            <w:pPr>
              <w:jc w:val="center"/>
              <w:rPr>
                <w:rFonts w:ascii="Cambria" w:hAnsi="Cambria"/>
                <w:color w:val="000000"/>
                <w:sz w:val="24"/>
                <w:szCs w:val="24"/>
              </w:rPr>
            </w:pPr>
            <w:r>
              <w:rPr>
                <w:rFonts w:ascii="Cambria" w:hAnsi="Cambria"/>
                <w:color w:val="000000"/>
              </w:rPr>
              <w:t>komad</w:t>
            </w:r>
          </w:p>
        </w:tc>
        <w:tc>
          <w:tcPr>
            <w:tcW w:w="1276" w:type="dxa"/>
            <w:vAlign w:val="bottom"/>
          </w:tcPr>
          <w:p w:rsidR="009F3D9A" w:rsidRDefault="009F3D9A">
            <w:pPr>
              <w:jc w:val="center"/>
              <w:rPr>
                <w:rFonts w:ascii="Cambria" w:hAnsi="Cambria"/>
                <w:color w:val="000000"/>
                <w:sz w:val="24"/>
                <w:szCs w:val="24"/>
              </w:rPr>
            </w:pPr>
            <w:r>
              <w:rPr>
                <w:rFonts w:ascii="Cambria" w:hAnsi="Cambria"/>
                <w:color w:val="000000"/>
              </w:rPr>
              <w:t>4</w:t>
            </w:r>
          </w:p>
        </w:tc>
        <w:tc>
          <w:tcPr>
            <w:tcW w:w="1134" w:type="dxa"/>
          </w:tcPr>
          <w:p w:rsidR="009F3D9A" w:rsidRPr="008E511D" w:rsidRDefault="009F3D9A" w:rsidP="00B7523F">
            <w:pPr>
              <w:jc w:val="right"/>
            </w:pPr>
          </w:p>
        </w:tc>
        <w:tc>
          <w:tcPr>
            <w:tcW w:w="1134" w:type="dxa"/>
          </w:tcPr>
          <w:p w:rsidR="009F3D9A" w:rsidRPr="008E511D" w:rsidRDefault="009F3D9A" w:rsidP="00B7523F">
            <w:pPr>
              <w:jc w:val="right"/>
            </w:pPr>
          </w:p>
        </w:tc>
        <w:tc>
          <w:tcPr>
            <w:tcW w:w="1276" w:type="dxa"/>
          </w:tcPr>
          <w:p w:rsidR="009F3D9A" w:rsidRPr="008E511D" w:rsidRDefault="009F3D9A" w:rsidP="00B7523F">
            <w:pPr>
              <w:jc w:val="right"/>
            </w:pPr>
          </w:p>
        </w:tc>
        <w:tc>
          <w:tcPr>
            <w:tcW w:w="1417" w:type="dxa"/>
          </w:tcPr>
          <w:p w:rsidR="009F3D9A" w:rsidRPr="008E511D" w:rsidRDefault="009F3D9A" w:rsidP="00B7523F">
            <w:pPr>
              <w:jc w:val="right"/>
            </w:pPr>
          </w:p>
        </w:tc>
      </w:tr>
      <w:tr w:rsidR="009F3D9A" w:rsidRPr="008E511D" w:rsidTr="00B7523F">
        <w:trPr>
          <w:trHeight w:val="240"/>
        </w:trPr>
        <w:tc>
          <w:tcPr>
            <w:tcW w:w="709" w:type="dxa"/>
            <w:vAlign w:val="bottom"/>
          </w:tcPr>
          <w:p w:rsidR="009F3D9A" w:rsidRDefault="009F3D9A">
            <w:pPr>
              <w:jc w:val="center"/>
              <w:rPr>
                <w:rFonts w:ascii="Cambria" w:hAnsi="Cambria"/>
                <w:color w:val="000000"/>
                <w:sz w:val="24"/>
                <w:szCs w:val="24"/>
              </w:rPr>
            </w:pPr>
            <w:r>
              <w:rPr>
                <w:rFonts w:ascii="Cambria" w:hAnsi="Cambria"/>
                <w:color w:val="000000"/>
              </w:rPr>
              <w:t>7.</w:t>
            </w:r>
          </w:p>
        </w:tc>
        <w:tc>
          <w:tcPr>
            <w:tcW w:w="1985" w:type="dxa"/>
            <w:vAlign w:val="bottom"/>
          </w:tcPr>
          <w:p w:rsidR="009F3D9A" w:rsidRDefault="009F3D9A">
            <w:pPr>
              <w:rPr>
                <w:rFonts w:ascii="Cambria" w:hAnsi="Cambria"/>
                <w:color w:val="000000"/>
                <w:sz w:val="24"/>
                <w:szCs w:val="24"/>
              </w:rPr>
            </w:pPr>
            <w:r>
              <w:rPr>
                <w:rFonts w:ascii="Cambria" w:hAnsi="Cambria"/>
                <w:color w:val="000000"/>
              </w:rPr>
              <w:t>Oscilujuće rame prednje levo + desno</w:t>
            </w:r>
          </w:p>
        </w:tc>
        <w:tc>
          <w:tcPr>
            <w:tcW w:w="850" w:type="dxa"/>
            <w:vAlign w:val="bottom"/>
          </w:tcPr>
          <w:p w:rsidR="009F3D9A" w:rsidRDefault="009F3D9A">
            <w:pPr>
              <w:jc w:val="center"/>
              <w:rPr>
                <w:rFonts w:ascii="Cambria" w:hAnsi="Cambria"/>
                <w:color w:val="000000"/>
                <w:sz w:val="24"/>
                <w:szCs w:val="24"/>
              </w:rPr>
            </w:pPr>
            <w:r>
              <w:rPr>
                <w:rFonts w:ascii="Cambria" w:hAnsi="Cambria"/>
                <w:color w:val="000000"/>
              </w:rPr>
              <w:t>komad</w:t>
            </w:r>
          </w:p>
        </w:tc>
        <w:tc>
          <w:tcPr>
            <w:tcW w:w="1276" w:type="dxa"/>
            <w:vAlign w:val="bottom"/>
          </w:tcPr>
          <w:p w:rsidR="009F3D9A" w:rsidRDefault="009F3D9A">
            <w:pPr>
              <w:jc w:val="center"/>
              <w:rPr>
                <w:rFonts w:ascii="Cambria" w:hAnsi="Cambria"/>
                <w:color w:val="000000"/>
                <w:sz w:val="24"/>
                <w:szCs w:val="24"/>
              </w:rPr>
            </w:pPr>
            <w:r>
              <w:rPr>
                <w:rFonts w:ascii="Cambria" w:hAnsi="Cambria"/>
                <w:color w:val="000000"/>
              </w:rPr>
              <w:t>2</w:t>
            </w:r>
          </w:p>
        </w:tc>
        <w:tc>
          <w:tcPr>
            <w:tcW w:w="1134" w:type="dxa"/>
          </w:tcPr>
          <w:p w:rsidR="009F3D9A" w:rsidRPr="008E511D" w:rsidRDefault="009F3D9A" w:rsidP="00B7523F">
            <w:pPr>
              <w:jc w:val="right"/>
            </w:pPr>
          </w:p>
        </w:tc>
        <w:tc>
          <w:tcPr>
            <w:tcW w:w="1134" w:type="dxa"/>
          </w:tcPr>
          <w:p w:rsidR="009F3D9A" w:rsidRPr="008E511D" w:rsidRDefault="009F3D9A" w:rsidP="00B7523F">
            <w:pPr>
              <w:jc w:val="right"/>
            </w:pPr>
          </w:p>
        </w:tc>
        <w:tc>
          <w:tcPr>
            <w:tcW w:w="1276" w:type="dxa"/>
          </w:tcPr>
          <w:p w:rsidR="009F3D9A" w:rsidRPr="008E511D" w:rsidRDefault="009F3D9A" w:rsidP="00B7523F">
            <w:pPr>
              <w:jc w:val="right"/>
            </w:pPr>
          </w:p>
        </w:tc>
        <w:tc>
          <w:tcPr>
            <w:tcW w:w="1417" w:type="dxa"/>
          </w:tcPr>
          <w:p w:rsidR="009F3D9A" w:rsidRPr="008E511D" w:rsidRDefault="009F3D9A" w:rsidP="00B7523F">
            <w:pPr>
              <w:jc w:val="right"/>
            </w:pPr>
          </w:p>
        </w:tc>
      </w:tr>
      <w:tr w:rsidR="009F3D9A" w:rsidRPr="008E511D" w:rsidTr="00B7523F">
        <w:trPr>
          <w:trHeight w:val="226"/>
        </w:trPr>
        <w:tc>
          <w:tcPr>
            <w:tcW w:w="709" w:type="dxa"/>
            <w:vAlign w:val="bottom"/>
          </w:tcPr>
          <w:p w:rsidR="009F3D9A" w:rsidRDefault="009F3D9A">
            <w:pPr>
              <w:jc w:val="center"/>
              <w:rPr>
                <w:rFonts w:ascii="Cambria" w:hAnsi="Cambria"/>
                <w:color w:val="000000"/>
                <w:sz w:val="24"/>
                <w:szCs w:val="24"/>
              </w:rPr>
            </w:pPr>
            <w:r>
              <w:rPr>
                <w:rFonts w:ascii="Cambria" w:hAnsi="Cambria"/>
                <w:color w:val="000000"/>
              </w:rPr>
              <w:t>8.</w:t>
            </w:r>
          </w:p>
        </w:tc>
        <w:tc>
          <w:tcPr>
            <w:tcW w:w="1985" w:type="dxa"/>
            <w:vAlign w:val="bottom"/>
          </w:tcPr>
          <w:p w:rsidR="009F3D9A" w:rsidRDefault="009F3D9A">
            <w:pPr>
              <w:rPr>
                <w:rFonts w:ascii="Cambria" w:hAnsi="Cambria"/>
                <w:color w:val="000000"/>
                <w:sz w:val="24"/>
                <w:szCs w:val="24"/>
              </w:rPr>
            </w:pPr>
            <w:r>
              <w:rPr>
                <w:rFonts w:ascii="Cambria" w:hAnsi="Cambria"/>
                <w:color w:val="000000"/>
              </w:rPr>
              <w:t>Prednji kočioni diskovi</w:t>
            </w:r>
          </w:p>
        </w:tc>
        <w:tc>
          <w:tcPr>
            <w:tcW w:w="850" w:type="dxa"/>
            <w:vAlign w:val="bottom"/>
          </w:tcPr>
          <w:p w:rsidR="009F3D9A" w:rsidRDefault="009F3D9A">
            <w:pPr>
              <w:jc w:val="center"/>
              <w:rPr>
                <w:rFonts w:ascii="Cambria" w:hAnsi="Cambria"/>
                <w:color w:val="000000"/>
                <w:sz w:val="24"/>
                <w:szCs w:val="24"/>
              </w:rPr>
            </w:pPr>
            <w:r>
              <w:rPr>
                <w:rFonts w:ascii="Cambria" w:hAnsi="Cambria"/>
                <w:color w:val="000000"/>
              </w:rPr>
              <w:t>par</w:t>
            </w:r>
          </w:p>
        </w:tc>
        <w:tc>
          <w:tcPr>
            <w:tcW w:w="1276" w:type="dxa"/>
            <w:vAlign w:val="bottom"/>
          </w:tcPr>
          <w:p w:rsidR="009F3D9A" w:rsidRDefault="009F3D9A">
            <w:pPr>
              <w:jc w:val="center"/>
              <w:rPr>
                <w:rFonts w:ascii="Cambria" w:hAnsi="Cambria"/>
                <w:color w:val="000000"/>
                <w:sz w:val="24"/>
                <w:szCs w:val="24"/>
              </w:rPr>
            </w:pPr>
            <w:r>
              <w:rPr>
                <w:rFonts w:ascii="Cambria" w:hAnsi="Cambria"/>
                <w:color w:val="000000"/>
              </w:rPr>
              <w:t>1</w:t>
            </w:r>
          </w:p>
        </w:tc>
        <w:tc>
          <w:tcPr>
            <w:tcW w:w="1134" w:type="dxa"/>
          </w:tcPr>
          <w:p w:rsidR="009F3D9A" w:rsidRPr="008E511D" w:rsidRDefault="009F3D9A" w:rsidP="00B7523F">
            <w:pPr>
              <w:jc w:val="right"/>
            </w:pPr>
          </w:p>
        </w:tc>
        <w:tc>
          <w:tcPr>
            <w:tcW w:w="1134" w:type="dxa"/>
          </w:tcPr>
          <w:p w:rsidR="009F3D9A" w:rsidRPr="008E511D" w:rsidRDefault="009F3D9A" w:rsidP="00B7523F">
            <w:pPr>
              <w:jc w:val="right"/>
            </w:pPr>
          </w:p>
        </w:tc>
        <w:tc>
          <w:tcPr>
            <w:tcW w:w="1276" w:type="dxa"/>
          </w:tcPr>
          <w:p w:rsidR="009F3D9A" w:rsidRPr="008E511D" w:rsidRDefault="009F3D9A" w:rsidP="00B7523F">
            <w:pPr>
              <w:jc w:val="right"/>
            </w:pPr>
          </w:p>
        </w:tc>
        <w:tc>
          <w:tcPr>
            <w:tcW w:w="1417" w:type="dxa"/>
          </w:tcPr>
          <w:p w:rsidR="009F3D9A" w:rsidRPr="008E511D" w:rsidRDefault="009F3D9A" w:rsidP="00B7523F">
            <w:pPr>
              <w:jc w:val="right"/>
            </w:pPr>
          </w:p>
        </w:tc>
      </w:tr>
      <w:tr w:rsidR="009F3D9A" w:rsidRPr="008E511D" w:rsidTr="00B7523F">
        <w:trPr>
          <w:trHeight w:val="240"/>
        </w:trPr>
        <w:tc>
          <w:tcPr>
            <w:tcW w:w="709" w:type="dxa"/>
            <w:vAlign w:val="bottom"/>
          </w:tcPr>
          <w:p w:rsidR="009F3D9A" w:rsidRDefault="009F3D9A">
            <w:pPr>
              <w:jc w:val="center"/>
              <w:rPr>
                <w:rFonts w:ascii="Cambria" w:hAnsi="Cambria"/>
                <w:color w:val="000000"/>
                <w:sz w:val="24"/>
                <w:szCs w:val="24"/>
              </w:rPr>
            </w:pPr>
            <w:r>
              <w:rPr>
                <w:rFonts w:ascii="Cambria" w:hAnsi="Cambria"/>
                <w:color w:val="000000"/>
              </w:rPr>
              <w:t>9.</w:t>
            </w:r>
          </w:p>
        </w:tc>
        <w:tc>
          <w:tcPr>
            <w:tcW w:w="1985" w:type="dxa"/>
            <w:vAlign w:val="bottom"/>
          </w:tcPr>
          <w:p w:rsidR="009F3D9A" w:rsidRDefault="009F3D9A">
            <w:pPr>
              <w:rPr>
                <w:rFonts w:ascii="Cambria" w:hAnsi="Cambria"/>
                <w:color w:val="000000"/>
                <w:sz w:val="24"/>
                <w:szCs w:val="24"/>
              </w:rPr>
            </w:pPr>
            <w:r>
              <w:rPr>
                <w:rFonts w:ascii="Cambria" w:hAnsi="Cambria"/>
                <w:color w:val="000000"/>
              </w:rPr>
              <w:t xml:space="preserve">Prednje kočione pločice </w:t>
            </w:r>
          </w:p>
        </w:tc>
        <w:tc>
          <w:tcPr>
            <w:tcW w:w="850" w:type="dxa"/>
            <w:vAlign w:val="bottom"/>
          </w:tcPr>
          <w:p w:rsidR="009F3D9A" w:rsidRDefault="009F3D9A">
            <w:pPr>
              <w:jc w:val="center"/>
              <w:rPr>
                <w:rFonts w:ascii="Cambria" w:hAnsi="Cambria"/>
                <w:color w:val="000000"/>
                <w:sz w:val="24"/>
                <w:szCs w:val="24"/>
              </w:rPr>
            </w:pPr>
            <w:r>
              <w:rPr>
                <w:rFonts w:ascii="Cambria" w:hAnsi="Cambria"/>
                <w:color w:val="000000"/>
              </w:rPr>
              <w:t>garnitura</w:t>
            </w:r>
          </w:p>
        </w:tc>
        <w:tc>
          <w:tcPr>
            <w:tcW w:w="1276" w:type="dxa"/>
            <w:vAlign w:val="bottom"/>
          </w:tcPr>
          <w:p w:rsidR="009F3D9A" w:rsidRDefault="009F3D9A">
            <w:pPr>
              <w:jc w:val="center"/>
              <w:rPr>
                <w:rFonts w:ascii="Cambria" w:hAnsi="Cambria"/>
                <w:color w:val="000000"/>
                <w:sz w:val="24"/>
                <w:szCs w:val="24"/>
              </w:rPr>
            </w:pPr>
            <w:r>
              <w:rPr>
                <w:rFonts w:ascii="Cambria" w:hAnsi="Cambria"/>
                <w:color w:val="000000"/>
              </w:rPr>
              <w:t>3</w:t>
            </w:r>
          </w:p>
        </w:tc>
        <w:tc>
          <w:tcPr>
            <w:tcW w:w="1134" w:type="dxa"/>
          </w:tcPr>
          <w:p w:rsidR="009F3D9A" w:rsidRPr="008E511D" w:rsidRDefault="009F3D9A" w:rsidP="00B7523F">
            <w:pPr>
              <w:jc w:val="right"/>
            </w:pPr>
          </w:p>
        </w:tc>
        <w:tc>
          <w:tcPr>
            <w:tcW w:w="1134" w:type="dxa"/>
          </w:tcPr>
          <w:p w:rsidR="009F3D9A" w:rsidRPr="008E511D" w:rsidRDefault="009F3D9A" w:rsidP="00B7523F">
            <w:pPr>
              <w:jc w:val="right"/>
            </w:pPr>
          </w:p>
        </w:tc>
        <w:tc>
          <w:tcPr>
            <w:tcW w:w="1276" w:type="dxa"/>
          </w:tcPr>
          <w:p w:rsidR="009F3D9A" w:rsidRPr="008E511D" w:rsidRDefault="009F3D9A" w:rsidP="00B7523F">
            <w:pPr>
              <w:jc w:val="right"/>
            </w:pPr>
          </w:p>
        </w:tc>
        <w:tc>
          <w:tcPr>
            <w:tcW w:w="1417" w:type="dxa"/>
          </w:tcPr>
          <w:p w:rsidR="009F3D9A" w:rsidRPr="008E511D" w:rsidRDefault="009F3D9A" w:rsidP="00B7523F">
            <w:pPr>
              <w:jc w:val="right"/>
            </w:pPr>
          </w:p>
        </w:tc>
      </w:tr>
      <w:tr w:rsidR="009F3D9A" w:rsidRPr="008E511D" w:rsidTr="00B7523F">
        <w:trPr>
          <w:trHeight w:val="466"/>
        </w:trPr>
        <w:tc>
          <w:tcPr>
            <w:tcW w:w="709" w:type="dxa"/>
            <w:vAlign w:val="bottom"/>
          </w:tcPr>
          <w:p w:rsidR="009F3D9A" w:rsidRDefault="009F3D9A">
            <w:pPr>
              <w:jc w:val="center"/>
              <w:rPr>
                <w:rFonts w:ascii="Cambria" w:hAnsi="Cambria"/>
                <w:color w:val="000000"/>
                <w:sz w:val="24"/>
                <w:szCs w:val="24"/>
              </w:rPr>
            </w:pPr>
            <w:r>
              <w:rPr>
                <w:rFonts w:ascii="Cambria" w:hAnsi="Cambria"/>
                <w:color w:val="000000"/>
              </w:rPr>
              <w:t>10.</w:t>
            </w:r>
          </w:p>
        </w:tc>
        <w:tc>
          <w:tcPr>
            <w:tcW w:w="1985" w:type="dxa"/>
            <w:vAlign w:val="bottom"/>
          </w:tcPr>
          <w:p w:rsidR="009F3D9A" w:rsidRDefault="009F3D9A">
            <w:pPr>
              <w:rPr>
                <w:rFonts w:ascii="Cambria" w:hAnsi="Cambria"/>
                <w:color w:val="000000"/>
                <w:sz w:val="24"/>
                <w:szCs w:val="24"/>
              </w:rPr>
            </w:pPr>
            <w:r>
              <w:rPr>
                <w:rFonts w:ascii="Cambria" w:hAnsi="Cambria"/>
                <w:color w:val="000000"/>
              </w:rPr>
              <w:t>Zadnje kočione papuče</w:t>
            </w:r>
          </w:p>
        </w:tc>
        <w:tc>
          <w:tcPr>
            <w:tcW w:w="850" w:type="dxa"/>
            <w:vAlign w:val="bottom"/>
          </w:tcPr>
          <w:p w:rsidR="009F3D9A" w:rsidRDefault="009F3D9A">
            <w:pPr>
              <w:jc w:val="center"/>
              <w:rPr>
                <w:rFonts w:ascii="Cambria" w:hAnsi="Cambria"/>
                <w:color w:val="000000"/>
                <w:sz w:val="24"/>
                <w:szCs w:val="24"/>
              </w:rPr>
            </w:pPr>
            <w:r>
              <w:rPr>
                <w:rFonts w:ascii="Cambria" w:hAnsi="Cambria"/>
                <w:color w:val="000000"/>
              </w:rPr>
              <w:t>garnitura</w:t>
            </w:r>
          </w:p>
        </w:tc>
        <w:tc>
          <w:tcPr>
            <w:tcW w:w="1276" w:type="dxa"/>
            <w:vAlign w:val="bottom"/>
          </w:tcPr>
          <w:p w:rsidR="009F3D9A" w:rsidRDefault="009F3D9A">
            <w:pPr>
              <w:jc w:val="center"/>
              <w:rPr>
                <w:rFonts w:ascii="Cambria" w:hAnsi="Cambria"/>
                <w:color w:val="000000"/>
                <w:sz w:val="24"/>
                <w:szCs w:val="24"/>
              </w:rPr>
            </w:pPr>
            <w:r>
              <w:rPr>
                <w:rFonts w:ascii="Cambria" w:hAnsi="Cambria"/>
                <w:color w:val="000000"/>
              </w:rPr>
              <w:t>1</w:t>
            </w:r>
          </w:p>
        </w:tc>
        <w:tc>
          <w:tcPr>
            <w:tcW w:w="1134" w:type="dxa"/>
          </w:tcPr>
          <w:p w:rsidR="009F3D9A" w:rsidRPr="008E511D" w:rsidRDefault="009F3D9A" w:rsidP="00B7523F">
            <w:pPr>
              <w:jc w:val="right"/>
            </w:pPr>
          </w:p>
        </w:tc>
        <w:tc>
          <w:tcPr>
            <w:tcW w:w="1134" w:type="dxa"/>
          </w:tcPr>
          <w:p w:rsidR="009F3D9A" w:rsidRPr="008E511D" w:rsidRDefault="009F3D9A" w:rsidP="00B7523F">
            <w:pPr>
              <w:jc w:val="right"/>
            </w:pPr>
          </w:p>
        </w:tc>
        <w:tc>
          <w:tcPr>
            <w:tcW w:w="1276" w:type="dxa"/>
          </w:tcPr>
          <w:p w:rsidR="009F3D9A" w:rsidRPr="008E511D" w:rsidRDefault="009F3D9A" w:rsidP="00B7523F">
            <w:pPr>
              <w:jc w:val="right"/>
            </w:pPr>
          </w:p>
        </w:tc>
        <w:tc>
          <w:tcPr>
            <w:tcW w:w="1417" w:type="dxa"/>
          </w:tcPr>
          <w:p w:rsidR="009F3D9A" w:rsidRPr="008E511D" w:rsidRDefault="009F3D9A" w:rsidP="00B7523F">
            <w:pPr>
              <w:jc w:val="right"/>
            </w:pPr>
          </w:p>
        </w:tc>
      </w:tr>
      <w:tr w:rsidR="009F3D9A" w:rsidRPr="008E511D" w:rsidTr="00B7523F">
        <w:trPr>
          <w:trHeight w:val="240"/>
        </w:trPr>
        <w:tc>
          <w:tcPr>
            <w:tcW w:w="709" w:type="dxa"/>
            <w:vAlign w:val="bottom"/>
          </w:tcPr>
          <w:p w:rsidR="009F3D9A" w:rsidRDefault="009F3D9A">
            <w:pPr>
              <w:jc w:val="center"/>
              <w:rPr>
                <w:rFonts w:ascii="Cambria" w:hAnsi="Cambria"/>
                <w:color w:val="000000"/>
                <w:sz w:val="24"/>
                <w:szCs w:val="24"/>
              </w:rPr>
            </w:pPr>
            <w:r>
              <w:rPr>
                <w:rFonts w:ascii="Cambria" w:hAnsi="Cambria"/>
                <w:color w:val="000000"/>
              </w:rPr>
              <w:t>11.</w:t>
            </w:r>
          </w:p>
        </w:tc>
        <w:tc>
          <w:tcPr>
            <w:tcW w:w="1985" w:type="dxa"/>
            <w:vAlign w:val="bottom"/>
          </w:tcPr>
          <w:p w:rsidR="009F3D9A" w:rsidRDefault="009F3D9A">
            <w:pPr>
              <w:rPr>
                <w:rFonts w:ascii="Cambria" w:hAnsi="Cambria"/>
                <w:color w:val="000000"/>
                <w:sz w:val="24"/>
                <w:szCs w:val="24"/>
              </w:rPr>
            </w:pPr>
            <w:r>
              <w:rPr>
                <w:rFonts w:ascii="Cambria" w:hAnsi="Cambria"/>
                <w:color w:val="000000"/>
              </w:rPr>
              <w:t>Sajla ručne kočnice</w:t>
            </w:r>
          </w:p>
        </w:tc>
        <w:tc>
          <w:tcPr>
            <w:tcW w:w="850" w:type="dxa"/>
            <w:vAlign w:val="bottom"/>
          </w:tcPr>
          <w:p w:rsidR="009F3D9A" w:rsidRDefault="009F3D9A">
            <w:pPr>
              <w:jc w:val="center"/>
              <w:rPr>
                <w:rFonts w:ascii="Cambria" w:hAnsi="Cambria"/>
                <w:color w:val="000000"/>
                <w:sz w:val="24"/>
                <w:szCs w:val="24"/>
              </w:rPr>
            </w:pPr>
            <w:r>
              <w:rPr>
                <w:rFonts w:ascii="Cambria" w:hAnsi="Cambria"/>
                <w:color w:val="000000"/>
              </w:rPr>
              <w:t>komplet</w:t>
            </w:r>
          </w:p>
        </w:tc>
        <w:tc>
          <w:tcPr>
            <w:tcW w:w="1276" w:type="dxa"/>
            <w:vAlign w:val="bottom"/>
          </w:tcPr>
          <w:p w:rsidR="009F3D9A" w:rsidRDefault="009F3D9A">
            <w:pPr>
              <w:jc w:val="center"/>
              <w:rPr>
                <w:rFonts w:ascii="Cambria" w:hAnsi="Cambria"/>
                <w:color w:val="000000"/>
                <w:sz w:val="24"/>
                <w:szCs w:val="24"/>
              </w:rPr>
            </w:pPr>
            <w:r>
              <w:rPr>
                <w:rFonts w:ascii="Cambria" w:hAnsi="Cambria"/>
                <w:color w:val="000000"/>
              </w:rPr>
              <w:t>1</w:t>
            </w:r>
          </w:p>
        </w:tc>
        <w:tc>
          <w:tcPr>
            <w:tcW w:w="1134" w:type="dxa"/>
          </w:tcPr>
          <w:p w:rsidR="009F3D9A" w:rsidRPr="008E511D" w:rsidRDefault="009F3D9A" w:rsidP="00B7523F">
            <w:pPr>
              <w:jc w:val="right"/>
            </w:pPr>
          </w:p>
        </w:tc>
        <w:tc>
          <w:tcPr>
            <w:tcW w:w="1134" w:type="dxa"/>
          </w:tcPr>
          <w:p w:rsidR="009F3D9A" w:rsidRPr="008E511D" w:rsidRDefault="009F3D9A" w:rsidP="00B7523F">
            <w:pPr>
              <w:jc w:val="right"/>
            </w:pPr>
          </w:p>
        </w:tc>
        <w:tc>
          <w:tcPr>
            <w:tcW w:w="1276" w:type="dxa"/>
          </w:tcPr>
          <w:p w:rsidR="009F3D9A" w:rsidRPr="008E511D" w:rsidRDefault="009F3D9A" w:rsidP="00B7523F">
            <w:pPr>
              <w:jc w:val="right"/>
            </w:pPr>
          </w:p>
        </w:tc>
        <w:tc>
          <w:tcPr>
            <w:tcW w:w="1417" w:type="dxa"/>
          </w:tcPr>
          <w:p w:rsidR="009F3D9A" w:rsidRPr="008E511D" w:rsidRDefault="009F3D9A" w:rsidP="00B7523F">
            <w:pPr>
              <w:jc w:val="right"/>
            </w:pPr>
          </w:p>
        </w:tc>
      </w:tr>
      <w:tr w:rsidR="009F3D9A" w:rsidRPr="008E511D" w:rsidTr="00B7523F">
        <w:trPr>
          <w:trHeight w:val="226"/>
        </w:trPr>
        <w:tc>
          <w:tcPr>
            <w:tcW w:w="709" w:type="dxa"/>
            <w:vAlign w:val="bottom"/>
          </w:tcPr>
          <w:p w:rsidR="009F3D9A" w:rsidRDefault="009F3D9A">
            <w:pPr>
              <w:jc w:val="center"/>
              <w:rPr>
                <w:rFonts w:ascii="Cambria" w:hAnsi="Cambria"/>
                <w:color w:val="000000"/>
                <w:sz w:val="24"/>
                <w:szCs w:val="24"/>
              </w:rPr>
            </w:pPr>
            <w:r>
              <w:rPr>
                <w:rFonts w:ascii="Cambria" w:hAnsi="Cambria"/>
                <w:color w:val="000000"/>
              </w:rPr>
              <w:t>12.</w:t>
            </w:r>
          </w:p>
        </w:tc>
        <w:tc>
          <w:tcPr>
            <w:tcW w:w="1985" w:type="dxa"/>
            <w:vAlign w:val="bottom"/>
          </w:tcPr>
          <w:p w:rsidR="009F3D9A" w:rsidRDefault="009F3D9A">
            <w:pPr>
              <w:rPr>
                <w:rFonts w:ascii="Cambria" w:hAnsi="Cambria"/>
                <w:color w:val="000000"/>
                <w:sz w:val="24"/>
                <w:szCs w:val="24"/>
              </w:rPr>
            </w:pPr>
            <w:r>
              <w:rPr>
                <w:rFonts w:ascii="Cambria" w:hAnsi="Cambria"/>
                <w:color w:val="000000"/>
              </w:rPr>
              <w:t>Kočiono ulje DOT 4</w:t>
            </w:r>
          </w:p>
        </w:tc>
        <w:tc>
          <w:tcPr>
            <w:tcW w:w="850" w:type="dxa"/>
            <w:vAlign w:val="bottom"/>
          </w:tcPr>
          <w:p w:rsidR="009F3D9A" w:rsidRDefault="009F3D9A">
            <w:pPr>
              <w:jc w:val="center"/>
              <w:rPr>
                <w:rFonts w:ascii="Cambria" w:hAnsi="Cambria"/>
                <w:color w:val="000000"/>
                <w:sz w:val="24"/>
                <w:szCs w:val="24"/>
              </w:rPr>
            </w:pPr>
            <w:r>
              <w:rPr>
                <w:rFonts w:ascii="Cambria" w:hAnsi="Cambria"/>
                <w:color w:val="000000"/>
              </w:rPr>
              <w:t>litar</w:t>
            </w:r>
          </w:p>
        </w:tc>
        <w:tc>
          <w:tcPr>
            <w:tcW w:w="1276" w:type="dxa"/>
            <w:vAlign w:val="bottom"/>
          </w:tcPr>
          <w:p w:rsidR="009F3D9A" w:rsidRDefault="009F3D9A">
            <w:pPr>
              <w:jc w:val="center"/>
              <w:rPr>
                <w:rFonts w:ascii="Cambria" w:hAnsi="Cambria"/>
                <w:color w:val="000000"/>
                <w:sz w:val="24"/>
                <w:szCs w:val="24"/>
              </w:rPr>
            </w:pPr>
            <w:r>
              <w:rPr>
                <w:rFonts w:ascii="Cambria" w:hAnsi="Cambria"/>
                <w:color w:val="000000"/>
              </w:rPr>
              <w:t>1</w:t>
            </w:r>
          </w:p>
        </w:tc>
        <w:tc>
          <w:tcPr>
            <w:tcW w:w="1134" w:type="dxa"/>
          </w:tcPr>
          <w:p w:rsidR="009F3D9A" w:rsidRPr="008E511D" w:rsidRDefault="009F3D9A" w:rsidP="00B7523F">
            <w:pPr>
              <w:jc w:val="right"/>
            </w:pPr>
          </w:p>
        </w:tc>
        <w:tc>
          <w:tcPr>
            <w:tcW w:w="1134" w:type="dxa"/>
          </w:tcPr>
          <w:p w:rsidR="009F3D9A" w:rsidRPr="008E511D" w:rsidRDefault="009F3D9A" w:rsidP="00B7523F">
            <w:pPr>
              <w:jc w:val="right"/>
            </w:pPr>
          </w:p>
        </w:tc>
        <w:tc>
          <w:tcPr>
            <w:tcW w:w="1276" w:type="dxa"/>
          </w:tcPr>
          <w:p w:rsidR="009F3D9A" w:rsidRPr="008E511D" w:rsidRDefault="009F3D9A" w:rsidP="00B7523F">
            <w:pPr>
              <w:jc w:val="right"/>
            </w:pPr>
          </w:p>
        </w:tc>
        <w:tc>
          <w:tcPr>
            <w:tcW w:w="1417" w:type="dxa"/>
          </w:tcPr>
          <w:p w:rsidR="009F3D9A" w:rsidRPr="008E511D" w:rsidRDefault="009F3D9A" w:rsidP="00B7523F">
            <w:pPr>
              <w:jc w:val="right"/>
            </w:pPr>
          </w:p>
        </w:tc>
      </w:tr>
      <w:tr w:rsidR="009F3D9A" w:rsidRPr="008E511D" w:rsidTr="00B7523F">
        <w:trPr>
          <w:trHeight w:val="240"/>
        </w:trPr>
        <w:tc>
          <w:tcPr>
            <w:tcW w:w="709" w:type="dxa"/>
            <w:vAlign w:val="bottom"/>
          </w:tcPr>
          <w:p w:rsidR="009F3D9A" w:rsidRDefault="009F3D9A">
            <w:pPr>
              <w:jc w:val="center"/>
              <w:rPr>
                <w:rFonts w:ascii="Cambria" w:hAnsi="Cambria"/>
                <w:color w:val="000000"/>
                <w:sz w:val="24"/>
                <w:szCs w:val="24"/>
              </w:rPr>
            </w:pPr>
            <w:r>
              <w:rPr>
                <w:rFonts w:ascii="Cambria" w:hAnsi="Cambria"/>
                <w:color w:val="000000"/>
              </w:rPr>
              <w:t>13.</w:t>
            </w:r>
          </w:p>
        </w:tc>
        <w:tc>
          <w:tcPr>
            <w:tcW w:w="1985" w:type="dxa"/>
            <w:vAlign w:val="bottom"/>
          </w:tcPr>
          <w:p w:rsidR="009F3D9A" w:rsidRDefault="009F3D9A">
            <w:pPr>
              <w:rPr>
                <w:rFonts w:ascii="Cambria" w:hAnsi="Cambria"/>
                <w:color w:val="000000"/>
                <w:sz w:val="24"/>
                <w:szCs w:val="24"/>
              </w:rPr>
            </w:pPr>
            <w:r>
              <w:rPr>
                <w:rFonts w:ascii="Cambria" w:hAnsi="Cambria"/>
                <w:color w:val="000000"/>
              </w:rPr>
              <w:t>Koračajni motor (step motor)</w:t>
            </w:r>
          </w:p>
        </w:tc>
        <w:tc>
          <w:tcPr>
            <w:tcW w:w="850" w:type="dxa"/>
            <w:vAlign w:val="bottom"/>
          </w:tcPr>
          <w:p w:rsidR="009F3D9A" w:rsidRDefault="009F3D9A">
            <w:pPr>
              <w:jc w:val="center"/>
              <w:rPr>
                <w:rFonts w:ascii="Cambria" w:hAnsi="Cambria"/>
                <w:color w:val="000000"/>
                <w:sz w:val="24"/>
                <w:szCs w:val="24"/>
              </w:rPr>
            </w:pPr>
            <w:r>
              <w:rPr>
                <w:rFonts w:ascii="Cambria" w:hAnsi="Cambria"/>
                <w:color w:val="000000"/>
              </w:rPr>
              <w:t>komad</w:t>
            </w:r>
          </w:p>
        </w:tc>
        <w:tc>
          <w:tcPr>
            <w:tcW w:w="1276" w:type="dxa"/>
            <w:vAlign w:val="bottom"/>
          </w:tcPr>
          <w:p w:rsidR="009F3D9A" w:rsidRDefault="009F3D9A">
            <w:pPr>
              <w:jc w:val="center"/>
              <w:rPr>
                <w:rFonts w:ascii="Cambria" w:hAnsi="Cambria"/>
                <w:color w:val="000000"/>
                <w:sz w:val="24"/>
                <w:szCs w:val="24"/>
              </w:rPr>
            </w:pPr>
            <w:r>
              <w:rPr>
                <w:rFonts w:ascii="Cambria" w:hAnsi="Cambria"/>
                <w:color w:val="000000"/>
              </w:rPr>
              <w:t>1</w:t>
            </w:r>
          </w:p>
        </w:tc>
        <w:tc>
          <w:tcPr>
            <w:tcW w:w="1134" w:type="dxa"/>
          </w:tcPr>
          <w:p w:rsidR="009F3D9A" w:rsidRPr="008E511D" w:rsidRDefault="009F3D9A" w:rsidP="00B7523F">
            <w:pPr>
              <w:jc w:val="right"/>
            </w:pPr>
          </w:p>
        </w:tc>
        <w:tc>
          <w:tcPr>
            <w:tcW w:w="1134" w:type="dxa"/>
          </w:tcPr>
          <w:p w:rsidR="009F3D9A" w:rsidRPr="008E511D" w:rsidRDefault="009F3D9A" w:rsidP="00B7523F">
            <w:pPr>
              <w:jc w:val="right"/>
            </w:pPr>
          </w:p>
        </w:tc>
        <w:tc>
          <w:tcPr>
            <w:tcW w:w="1276" w:type="dxa"/>
          </w:tcPr>
          <w:p w:rsidR="009F3D9A" w:rsidRPr="008E511D" w:rsidRDefault="009F3D9A" w:rsidP="00B7523F">
            <w:pPr>
              <w:jc w:val="right"/>
            </w:pPr>
          </w:p>
        </w:tc>
        <w:tc>
          <w:tcPr>
            <w:tcW w:w="1417" w:type="dxa"/>
          </w:tcPr>
          <w:p w:rsidR="009F3D9A" w:rsidRPr="008E511D" w:rsidRDefault="009F3D9A" w:rsidP="00B7523F">
            <w:pPr>
              <w:jc w:val="right"/>
            </w:pPr>
          </w:p>
        </w:tc>
      </w:tr>
      <w:tr w:rsidR="009F3D9A" w:rsidRPr="008E511D" w:rsidTr="00B7523F">
        <w:trPr>
          <w:trHeight w:val="226"/>
        </w:trPr>
        <w:tc>
          <w:tcPr>
            <w:tcW w:w="709" w:type="dxa"/>
            <w:vAlign w:val="bottom"/>
          </w:tcPr>
          <w:p w:rsidR="009F3D9A" w:rsidRDefault="009F3D9A">
            <w:pPr>
              <w:jc w:val="center"/>
              <w:rPr>
                <w:rFonts w:ascii="Cambria" w:hAnsi="Cambria"/>
                <w:color w:val="000000"/>
                <w:sz w:val="24"/>
                <w:szCs w:val="24"/>
              </w:rPr>
            </w:pPr>
            <w:r>
              <w:rPr>
                <w:rFonts w:ascii="Cambria" w:hAnsi="Cambria"/>
                <w:color w:val="000000"/>
              </w:rPr>
              <w:t>14.</w:t>
            </w:r>
          </w:p>
        </w:tc>
        <w:tc>
          <w:tcPr>
            <w:tcW w:w="1985" w:type="dxa"/>
            <w:vAlign w:val="bottom"/>
          </w:tcPr>
          <w:p w:rsidR="009F3D9A" w:rsidRDefault="009F3D9A">
            <w:pPr>
              <w:rPr>
                <w:rFonts w:ascii="Cambria" w:hAnsi="Cambria"/>
                <w:color w:val="000000"/>
                <w:sz w:val="24"/>
                <w:szCs w:val="24"/>
              </w:rPr>
            </w:pPr>
            <w:r>
              <w:rPr>
                <w:rFonts w:ascii="Cambria" w:hAnsi="Cambria"/>
                <w:color w:val="000000"/>
              </w:rPr>
              <w:t>Davač (senzor) pritiska ulja</w:t>
            </w:r>
          </w:p>
        </w:tc>
        <w:tc>
          <w:tcPr>
            <w:tcW w:w="850" w:type="dxa"/>
            <w:vAlign w:val="bottom"/>
          </w:tcPr>
          <w:p w:rsidR="009F3D9A" w:rsidRDefault="009F3D9A">
            <w:pPr>
              <w:jc w:val="center"/>
              <w:rPr>
                <w:rFonts w:ascii="Cambria" w:hAnsi="Cambria"/>
                <w:color w:val="000000"/>
                <w:sz w:val="24"/>
                <w:szCs w:val="24"/>
              </w:rPr>
            </w:pPr>
            <w:r>
              <w:rPr>
                <w:rFonts w:ascii="Cambria" w:hAnsi="Cambria"/>
                <w:color w:val="000000"/>
              </w:rPr>
              <w:t>komad</w:t>
            </w:r>
          </w:p>
        </w:tc>
        <w:tc>
          <w:tcPr>
            <w:tcW w:w="1276" w:type="dxa"/>
            <w:vAlign w:val="bottom"/>
          </w:tcPr>
          <w:p w:rsidR="009F3D9A" w:rsidRDefault="009F3D9A">
            <w:pPr>
              <w:jc w:val="center"/>
              <w:rPr>
                <w:rFonts w:ascii="Cambria" w:hAnsi="Cambria"/>
                <w:color w:val="000000"/>
                <w:sz w:val="24"/>
                <w:szCs w:val="24"/>
              </w:rPr>
            </w:pPr>
            <w:r>
              <w:rPr>
                <w:rFonts w:ascii="Cambria" w:hAnsi="Cambria"/>
                <w:color w:val="000000"/>
              </w:rPr>
              <w:t>1</w:t>
            </w:r>
          </w:p>
        </w:tc>
        <w:tc>
          <w:tcPr>
            <w:tcW w:w="1134" w:type="dxa"/>
          </w:tcPr>
          <w:p w:rsidR="009F3D9A" w:rsidRPr="008E511D" w:rsidRDefault="009F3D9A" w:rsidP="00B7523F">
            <w:pPr>
              <w:jc w:val="right"/>
            </w:pPr>
          </w:p>
        </w:tc>
        <w:tc>
          <w:tcPr>
            <w:tcW w:w="1134" w:type="dxa"/>
          </w:tcPr>
          <w:p w:rsidR="009F3D9A" w:rsidRPr="008E511D" w:rsidRDefault="009F3D9A" w:rsidP="00B7523F">
            <w:pPr>
              <w:jc w:val="right"/>
            </w:pPr>
          </w:p>
        </w:tc>
        <w:tc>
          <w:tcPr>
            <w:tcW w:w="1276" w:type="dxa"/>
          </w:tcPr>
          <w:p w:rsidR="009F3D9A" w:rsidRPr="008E511D" w:rsidRDefault="009F3D9A" w:rsidP="00B7523F">
            <w:pPr>
              <w:jc w:val="right"/>
            </w:pPr>
          </w:p>
        </w:tc>
        <w:tc>
          <w:tcPr>
            <w:tcW w:w="1417" w:type="dxa"/>
          </w:tcPr>
          <w:p w:rsidR="009F3D9A" w:rsidRPr="008E511D" w:rsidRDefault="009F3D9A" w:rsidP="00B7523F">
            <w:pPr>
              <w:jc w:val="right"/>
            </w:pPr>
          </w:p>
        </w:tc>
      </w:tr>
      <w:tr w:rsidR="009F3D9A" w:rsidRPr="008E511D" w:rsidTr="00B7523F">
        <w:trPr>
          <w:trHeight w:val="226"/>
        </w:trPr>
        <w:tc>
          <w:tcPr>
            <w:tcW w:w="709" w:type="dxa"/>
            <w:vAlign w:val="bottom"/>
          </w:tcPr>
          <w:p w:rsidR="009F3D9A" w:rsidRDefault="009F3D9A">
            <w:pPr>
              <w:jc w:val="center"/>
              <w:rPr>
                <w:rFonts w:ascii="Cambria" w:hAnsi="Cambria"/>
                <w:color w:val="000000"/>
                <w:sz w:val="24"/>
                <w:szCs w:val="24"/>
              </w:rPr>
            </w:pPr>
            <w:r>
              <w:rPr>
                <w:rFonts w:ascii="Cambria" w:hAnsi="Cambria"/>
                <w:color w:val="000000"/>
              </w:rPr>
              <w:t>15.</w:t>
            </w:r>
          </w:p>
        </w:tc>
        <w:tc>
          <w:tcPr>
            <w:tcW w:w="1985" w:type="dxa"/>
            <w:vAlign w:val="bottom"/>
          </w:tcPr>
          <w:p w:rsidR="009F3D9A" w:rsidRDefault="009F3D9A">
            <w:pPr>
              <w:rPr>
                <w:rFonts w:ascii="Cambria" w:hAnsi="Cambria"/>
                <w:color w:val="000000"/>
                <w:sz w:val="24"/>
                <w:szCs w:val="24"/>
              </w:rPr>
            </w:pPr>
            <w:r>
              <w:rPr>
                <w:rFonts w:ascii="Cambria" w:hAnsi="Cambria"/>
                <w:color w:val="000000"/>
              </w:rPr>
              <w:t>PK kaiš</w:t>
            </w:r>
          </w:p>
        </w:tc>
        <w:tc>
          <w:tcPr>
            <w:tcW w:w="850" w:type="dxa"/>
            <w:vAlign w:val="bottom"/>
          </w:tcPr>
          <w:p w:rsidR="009F3D9A" w:rsidRDefault="009F3D9A">
            <w:pPr>
              <w:jc w:val="center"/>
              <w:rPr>
                <w:rFonts w:ascii="Cambria" w:hAnsi="Cambria"/>
                <w:color w:val="000000"/>
                <w:sz w:val="24"/>
                <w:szCs w:val="24"/>
              </w:rPr>
            </w:pPr>
            <w:r>
              <w:rPr>
                <w:rFonts w:ascii="Cambria" w:hAnsi="Cambria"/>
                <w:color w:val="000000"/>
              </w:rPr>
              <w:t>komad</w:t>
            </w:r>
          </w:p>
        </w:tc>
        <w:tc>
          <w:tcPr>
            <w:tcW w:w="1276" w:type="dxa"/>
            <w:vAlign w:val="bottom"/>
          </w:tcPr>
          <w:p w:rsidR="009F3D9A" w:rsidRDefault="009F3D9A">
            <w:pPr>
              <w:jc w:val="center"/>
              <w:rPr>
                <w:rFonts w:ascii="Cambria" w:hAnsi="Cambria"/>
                <w:color w:val="000000"/>
                <w:sz w:val="24"/>
                <w:szCs w:val="24"/>
              </w:rPr>
            </w:pPr>
            <w:r>
              <w:rPr>
                <w:rFonts w:ascii="Cambria" w:hAnsi="Cambria"/>
                <w:color w:val="000000"/>
              </w:rPr>
              <w:t>1</w:t>
            </w:r>
          </w:p>
        </w:tc>
        <w:tc>
          <w:tcPr>
            <w:tcW w:w="1134" w:type="dxa"/>
          </w:tcPr>
          <w:p w:rsidR="009F3D9A" w:rsidRPr="008E511D" w:rsidRDefault="009F3D9A" w:rsidP="00B7523F">
            <w:pPr>
              <w:jc w:val="right"/>
            </w:pPr>
          </w:p>
        </w:tc>
        <w:tc>
          <w:tcPr>
            <w:tcW w:w="1134" w:type="dxa"/>
          </w:tcPr>
          <w:p w:rsidR="009F3D9A" w:rsidRPr="008E511D" w:rsidRDefault="009F3D9A" w:rsidP="00B7523F">
            <w:pPr>
              <w:jc w:val="right"/>
            </w:pPr>
          </w:p>
        </w:tc>
        <w:tc>
          <w:tcPr>
            <w:tcW w:w="1276" w:type="dxa"/>
          </w:tcPr>
          <w:p w:rsidR="009F3D9A" w:rsidRPr="008E511D" w:rsidRDefault="009F3D9A" w:rsidP="00B7523F">
            <w:pPr>
              <w:jc w:val="right"/>
            </w:pPr>
          </w:p>
        </w:tc>
        <w:tc>
          <w:tcPr>
            <w:tcW w:w="1417" w:type="dxa"/>
          </w:tcPr>
          <w:p w:rsidR="009F3D9A" w:rsidRPr="008E511D" w:rsidRDefault="009F3D9A" w:rsidP="00B7523F">
            <w:pPr>
              <w:jc w:val="right"/>
            </w:pPr>
          </w:p>
        </w:tc>
      </w:tr>
      <w:tr w:rsidR="009F3D9A" w:rsidRPr="008E511D" w:rsidTr="00B7523F">
        <w:trPr>
          <w:trHeight w:val="240"/>
        </w:trPr>
        <w:tc>
          <w:tcPr>
            <w:tcW w:w="709" w:type="dxa"/>
            <w:vAlign w:val="bottom"/>
          </w:tcPr>
          <w:p w:rsidR="009F3D9A" w:rsidRDefault="009F3D9A">
            <w:pPr>
              <w:jc w:val="center"/>
              <w:rPr>
                <w:rFonts w:ascii="Cambria" w:hAnsi="Cambria"/>
                <w:color w:val="000000"/>
                <w:sz w:val="24"/>
                <w:szCs w:val="24"/>
              </w:rPr>
            </w:pPr>
            <w:r>
              <w:rPr>
                <w:rFonts w:ascii="Cambria" w:hAnsi="Cambria"/>
                <w:color w:val="000000"/>
              </w:rPr>
              <w:t>16.</w:t>
            </w:r>
          </w:p>
        </w:tc>
        <w:tc>
          <w:tcPr>
            <w:tcW w:w="1985" w:type="dxa"/>
            <w:vAlign w:val="bottom"/>
          </w:tcPr>
          <w:p w:rsidR="009F3D9A" w:rsidRDefault="009F3D9A">
            <w:pPr>
              <w:rPr>
                <w:rFonts w:ascii="Cambria" w:hAnsi="Cambria"/>
                <w:color w:val="000000"/>
                <w:sz w:val="24"/>
                <w:szCs w:val="24"/>
              </w:rPr>
            </w:pPr>
            <w:r>
              <w:rPr>
                <w:rFonts w:ascii="Cambria" w:hAnsi="Cambria"/>
                <w:color w:val="000000"/>
              </w:rPr>
              <w:t>Ležaj prednjeg točka sa ABS sistemom</w:t>
            </w:r>
          </w:p>
        </w:tc>
        <w:tc>
          <w:tcPr>
            <w:tcW w:w="850" w:type="dxa"/>
            <w:vAlign w:val="bottom"/>
          </w:tcPr>
          <w:p w:rsidR="009F3D9A" w:rsidRDefault="009F3D9A">
            <w:pPr>
              <w:jc w:val="center"/>
              <w:rPr>
                <w:rFonts w:ascii="Cambria" w:hAnsi="Cambria"/>
                <w:color w:val="000000"/>
                <w:sz w:val="24"/>
                <w:szCs w:val="24"/>
              </w:rPr>
            </w:pPr>
            <w:r>
              <w:rPr>
                <w:rFonts w:ascii="Cambria" w:hAnsi="Cambria"/>
                <w:color w:val="000000"/>
              </w:rPr>
              <w:t>komad</w:t>
            </w:r>
          </w:p>
        </w:tc>
        <w:tc>
          <w:tcPr>
            <w:tcW w:w="1276" w:type="dxa"/>
            <w:vAlign w:val="bottom"/>
          </w:tcPr>
          <w:p w:rsidR="009F3D9A" w:rsidRDefault="009F3D9A">
            <w:pPr>
              <w:jc w:val="center"/>
              <w:rPr>
                <w:rFonts w:ascii="Cambria" w:hAnsi="Cambria"/>
                <w:color w:val="000000"/>
                <w:sz w:val="24"/>
                <w:szCs w:val="24"/>
              </w:rPr>
            </w:pPr>
            <w:r>
              <w:rPr>
                <w:rFonts w:ascii="Cambria" w:hAnsi="Cambria"/>
                <w:color w:val="000000"/>
              </w:rPr>
              <w:t>2</w:t>
            </w:r>
          </w:p>
        </w:tc>
        <w:tc>
          <w:tcPr>
            <w:tcW w:w="1134" w:type="dxa"/>
          </w:tcPr>
          <w:p w:rsidR="009F3D9A" w:rsidRPr="008E511D" w:rsidRDefault="009F3D9A" w:rsidP="00B7523F">
            <w:pPr>
              <w:jc w:val="right"/>
            </w:pPr>
          </w:p>
        </w:tc>
        <w:tc>
          <w:tcPr>
            <w:tcW w:w="1134" w:type="dxa"/>
          </w:tcPr>
          <w:p w:rsidR="009F3D9A" w:rsidRPr="008E511D" w:rsidRDefault="009F3D9A" w:rsidP="00B7523F">
            <w:pPr>
              <w:jc w:val="right"/>
            </w:pPr>
          </w:p>
        </w:tc>
        <w:tc>
          <w:tcPr>
            <w:tcW w:w="1276" w:type="dxa"/>
          </w:tcPr>
          <w:p w:rsidR="009F3D9A" w:rsidRPr="008E511D" w:rsidRDefault="009F3D9A" w:rsidP="00B7523F">
            <w:pPr>
              <w:jc w:val="right"/>
            </w:pPr>
          </w:p>
        </w:tc>
        <w:tc>
          <w:tcPr>
            <w:tcW w:w="1417" w:type="dxa"/>
          </w:tcPr>
          <w:p w:rsidR="009F3D9A" w:rsidRPr="008E511D" w:rsidRDefault="009F3D9A" w:rsidP="00B7523F">
            <w:pPr>
              <w:jc w:val="right"/>
            </w:pPr>
          </w:p>
        </w:tc>
      </w:tr>
      <w:tr w:rsidR="009F3D9A" w:rsidRPr="008E511D" w:rsidTr="00B7523F">
        <w:trPr>
          <w:trHeight w:val="240"/>
        </w:trPr>
        <w:tc>
          <w:tcPr>
            <w:tcW w:w="709" w:type="dxa"/>
            <w:vAlign w:val="bottom"/>
          </w:tcPr>
          <w:p w:rsidR="009F3D9A" w:rsidRDefault="009F3D9A">
            <w:pPr>
              <w:jc w:val="center"/>
              <w:rPr>
                <w:rFonts w:ascii="Cambria" w:hAnsi="Cambria"/>
                <w:color w:val="000000"/>
                <w:sz w:val="24"/>
                <w:szCs w:val="24"/>
              </w:rPr>
            </w:pPr>
            <w:r>
              <w:rPr>
                <w:rFonts w:ascii="Cambria" w:hAnsi="Cambria"/>
                <w:color w:val="000000"/>
              </w:rPr>
              <w:t>17.</w:t>
            </w:r>
          </w:p>
        </w:tc>
        <w:tc>
          <w:tcPr>
            <w:tcW w:w="1985" w:type="dxa"/>
            <w:vAlign w:val="bottom"/>
          </w:tcPr>
          <w:p w:rsidR="009F3D9A" w:rsidRDefault="009F3D9A">
            <w:pPr>
              <w:rPr>
                <w:rFonts w:ascii="Cambria" w:hAnsi="Cambria"/>
                <w:color w:val="000000"/>
                <w:sz w:val="24"/>
                <w:szCs w:val="24"/>
              </w:rPr>
            </w:pPr>
            <w:r>
              <w:rPr>
                <w:rFonts w:ascii="Cambria" w:hAnsi="Cambria"/>
                <w:color w:val="000000"/>
              </w:rPr>
              <w:t>Ležaj zadnjeg točka</w:t>
            </w:r>
          </w:p>
        </w:tc>
        <w:tc>
          <w:tcPr>
            <w:tcW w:w="850" w:type="dxa"/>
            <w:vAlign w:val="bottom"/>
          </w:tcPr>
          <w:p w:rsidR="009F3D9A" w:rsidRDefault="009F3D9A">
            <w:pPr>
              <w:jc w:val="center"/>
              <w:rPr>
                <w:rFonts w:ascii="Cambria" w:hAnsi="Cambria"/>
                <w:color w:val="000000"/>
                <w:sz w:val="24"/>
                <w:szCs w:val="24"/>
              </w:rPr>
            </w:pPr>
            <w:r>
              <w:rPr>
                <w:rFonts w:ascii="Cambria" w:hAnsi="Cambria"/>
                <w:color w:val="000000"/>
              </w:rPr>
              <w:t>komad</w:t>
            </w:r>
          </w:p>
        </w:tc>
        <w:tc>
          <w:tcPr>
            <w:tcW w:w="1276" w:type="dxa"/>
            <w:vAlign w:val="bottom"/>
          </w:tcPr>
          <w:p w:rsidR="009F3D9A" w:rsidRDefault="009F3D9A">
            <w:pPr>
              <w:jc w:val="center"/>
              <w:rPr>
                <w:rFonts w:ascii="Cambria" w:hAnsi="Cambria"/>
                <w:color w:val="000000"/>
                <w:sz w:val="24"/>
                <w:szCs w:val="24"/>
              </w:rPr>
            </w:pPr>
            <w:r>
              <w:rPr>
                <w:rFonts w:ascii="Cambria" w:hAnsi="Cambria"/>
                <w:color w:val="000000"/>
              </w:rPr>
              <w:t>1</w:t>
            </w:r>
          </w:p>
        </w:tc>
        <w:tc>
          <w:tcPr>
            <w:tcW w:w="1134" w:type="dxa"/>
          </w:tcPr>
          <w:p w:rsidR="009F3D9A" w:rsidRPr="008E511D" w:rsidRDefault="009F3D9A" w:rsidP="00B7523F">
            <w:pPr>
              <w:jc w:val="right"/>
            </w:pPr>
          </w:p>
        </w:tc>
        <w:tc>
          <w:tcPr>
            <w:tcW w:w="1134" w:type="dxa"/>
          </w:tcPr>
          <w:p w:rsidR="009F3D9A" w:rsidRPr="008E511D" w:rsidRDefault="009F3D9A" w:rsidP="00B7523F">
            <w:pPr>
              <w:jc w:val="right"/>
            </w:pPr>
          </w:p>
        </w:tc>
        <w:tc>
          <w:tcPr>
            <w:tcW w:w="1276" w:type="dxa"/>
          </w:tcPr>
          <w:p w:rsidR="009F3D9A" w:rsidRPr="008E511D" w:rsidRDefault="009F3D9A" w:rsidP="00B7523F">
            <w:pPr>
              <w:jc w:val="right"/>
            </w:pPr>
          </w:p>
        </w:tc>
        <w:tc>
          <w:tcPr>
            <w:tcW w:w="1417" w:type="dxa"/>
          </w:tcPr>
          <w:p w:rsidR="009F3D9A" w:rsidRPr="008E511D" w:rsidRDefault="009F3D9A" w:rsidP="00B7523F">
            <w:pPr>
              <w:jc w:val="right"/>
            </w:pPr>
          </w:p>
        </w:tc>
      </w:tr>
      <w:tr w:rsidR="009F3D9A" w:rsidRPr="008E511D" w:rsidTr="00B7523F">
        <w:trPr>
          <w:trHeight w:val="226"/>
        </w:trPr>
        <w:tc>
          <w:tcPr>
            <w:tcW w:w="709" w:type="dxa"/>
            <w:vAlign w:val="bottom"/>
          </w:tcPr>
          <w:p w:rsidR="009F3D9A" w:rsidRDefault="009F3D9A">
            <w:pPr>
              <w:jc w:val="center"/>
              <w:rPr>
                <w:rFonts w:ascii="Cambria" w:hAnsi="Cambria"/>
                <w:color w:val="000000"/>
                <w:sz w:val="24"/>
                <w:szCs w:val="24"/>
              </w:rPr>
            </w:pPr>
            <w:r>
              <w:rPr>
                <w:rFonts w:ascii="Cambria" w:hAnsi="Cambria"/>
                <w:color w:val="000000"/>
              </w:rPr>
              <w:t>18.</w:t>
            </w:r>
          </w:p>
        </w:tc>
        <w:tc>
          <w:tcPr>
            <w:tcW w:w="1985" w:type="dxa"/>
            <w:vAlign w:val="bottom"/>
          </w:tcPr>
          <w:p w:rsidR="009F3D9A" w:rsidRDefault="009F3D9A">
            <w:pPr>
              <w:rPr>
                <w:rFonts w:ascii="Cambria" w:hAnsi="Cambria"/>
                <w:color w:val="000000"/>
                <w:sz w:val="24"/>
                <w:szCs w:val="24"/>
              </w:rPr>
            </w:pPr>
            <w:r>
              <w:rPr>
                <w:rFonts w:ascii="Cambria" w:hAnsi="Cambria"/>
                <w:color w:val="000000"/>
              </w:rPr>
              <w:t>Amortizeri prednji</w:t>
            </w:r>
          </w:p>
        </w:tc>
        <w:tc>
          <w:tcPr>
            <w:tcW w:w="850" w:type="dxa"/>
            <w:vAlign w:val="bottom"/>
          </w:tcPr>
          <w:p w:rsidR="009F3D9A" w:rsidRDefault="009F3D9A">
            <w:pPr>
              <w:jc w:val="center"/>
              <w:rPr>
                <w:rFonts w:ascii="Cambria" w:hAnsi="Cambria"/>
                <w:color w:val="000000"/>
                <w:sz w:val="24"/>
                <w:szCs w:val="24"/>
              </w:rPr>
            </w:pPr>
            <w:r>
              <w:rPr>
                <w:rFonts w:ascii="Cambria" w:hAnsi="Cambria"/>
                <w:color w:val="000000"/>
              </w:rPr>
              <w:t>komad</w:t>
            </w:r>
          </w:p>
        </w:tc>
        <w:tc>
          <w:tcPr>
            <w:tcW w:w="1276" w:type="dxa"/>
            <w:vAlign w:val="bottom"/>
          </w:tcPr>
          <w:p w:rsidR="009F3D9A" w:rsidRDefault="009F3D9A">
            <w:pPr>
              <w:jc w:val="center"/>
              <w:rPr>
                <w:rFonts w:ascii="Cambria" w:hAnsi="Cambria"/>
                <w:color w:val="000000"/>
                <w:sz w:val="24"/>
                <w:szCs w:val="24"/>
              </w:rPr>
            </w:pPr>
            <w:r>
              <w:rPr>
                <w:rFonts w:ascii="Cambria" w:hAnsi="Cambria"/>
                <w:color w:val="000000"/>
              </w:rPr>
              <w:t>2</w:t>
            </w:r>
          </w:p>
        </w:tc>
        <w:tc>
          <w:tcPr>
            <w:tcW w:w="1134" w:type="dxa"/>
          </w:tcPr>
          <w:p w:rsidR="009F3D9A" w:rsidRPr="008E511D" w:rsidRDefault="009F3D9A" w:rsidP="00B7523F">
            <w:pPr>
              <w:jc w:val="right"/>
            </w:pPr>
          </w:p>
        </w:tc>
        <w:tc>
          <w:tcPr>
            <w:tcW w:w="1134" w:type="dxa"/>
          </w:tcPr>
          <w:p w:rsidR="009F3D9A" w:rsidRPr="008E511D" w:rsidRDefault="009F3D9A" w:rsidP="00B7523F">
            <w:pPr>
              <w:jc w:val="right"/>
            </w:pPr>
          </w:p>
        </w:tc>
        <w:tc>
          <w:tcPr>
            <w:tcW w:w="1276" w:type="dxa"/>
          </w:tcPr>
          <w:p w:rsidR="009F3D9A" w:rsidRPr="008E511D" w:rsidRDefault="009F3D9A" w:rsidP="00B7523F">
            <w:pPr>
              <w:jc w:val="right"/>
            </w:pPr>
          </w:p>
        </w:tc>
        <w:tc>
          <w:tcPr>
            <w:tcW w:w="1417" w:type="dxa"/>
          </w:tcPr>
          <w:p w:rsidR="009F3D9A" w:rsidRPr="008E511D" w:rsidRDefault="009F3D9A" w:rsidP="00B7523F">
            <w:pPr>
              <w:jc w:val="right"/>
            </w:pPr>
          </w:p>
        </w:tc>
      </w:tr>
      <w:tr w:rsidR="009F3D9A" w:rsidRPr="008E511D" w:rsidTr="00B7523F">
        <w:trPr>
          <w:trHeight w:val="240"/>
        </w:trPr>
        <w:tc>
          <w:tcPr>
            <w:tcW w:w="709" w:type="dxa"/>
            <w:vAlign w:val="bottom"/>
          </w:tcPr>
          <w:p w:rsidR="009F3D9A" w:rsidRDefault="009F3D9A">
            <w:pPr>
              <w:jc w:val="center"/>
              <w:rPr>
                <w:rFonts w:ascii="Cambria" w:hAnsi="Cambria"/>
                <w:color w:val="000000"/>
                <w:sz w:val="24"/>
                <w:szCs w:val="24"/>
              </w:rPr>
            </w:pPr>
            <w:r>
              <w:rPr>
                <w:rFonts w:ascii="Cambria" w:hAnsi="Cambria"/>
                <w:color w:val="000000"/>
              </w:rPr>
              <w:t>19.</w:t>
            </w:r>
          </w:p>
        </w:tc>
        <w:tc>
          <w:tcPr>
            <w:tcW w:w="1985" w:type="dxa"/>
            <w:vAlign w:val="bottom"/>
          </w:tcPr>
          <w:p w:rsidR="009F3D9A" w:rsidRDefault="009F3D9A">
            <w:pPr>
              <w:rPr>
                <w:rFonts w:ascii="Cambria" w:hAnsi="Cambria"/>
                <w:color w:val="000000"/>
                <w:sz w:val="24"/>
                <w:szCs w:val="24"/>
              </w:rPr>
            </w:pPr>
            <w:r>
              <w:rPr>
                <w:rFonts w:ascii="Cambria" w:hAnsi="Cambria"/>
                <w:color w:val="000000"/>
              </w:rPr>
              <w:t>Amortizeri zadnji</w:t>
            </w:r>
          </w:p>
        </w:tc>
        <w:tc>
          <w:tcPr>
            <w:tcW w:w="850" w:type="dxa"/>
            <w:vAlign w:val="bottom"/>
          </w:tcPr>
          <w:p w:rsidR="009F3D9A" w:rsidRDefault="009F3D9A">
            <w:pPr>
              <w:jc w:val="center"/>
              <w:rPr>
                <w:rFonts w:ascii="Cambria" w:hAnsi="Cambria"/>
                <w:color w:val="000000"/>
                <w:sz w:val="24"/>
                <w:szCs w:val="24"/>
              </w:rPr>
            </w:pPr>
            <w:r>
              <w:rPr>
                <w:rFonts w:ascii="Cambria" w:hAnsi="Cambria"/>
                <w:color w:val="000000"/>
              </w:rPr>
              <w:t>komad</w:t>
            </w:r>
          </w:p>
        </w:tc>
        <w:tc>
          <w:tcPr>
            <w:tcW w:w="1276" w:type="dxa"/>
            <w:vAlign w:val="bottom"/>
          </w:tcPr>
          <w:p w:rsidR="009F3D9A" w:rsidRDefault="009F3D9A">
            <w:pPr>
              <w:jc w:val="center"/>
              <w:rPr>
                <w:rFonts w:ascii="Cambria" w:hAnsi="Cambria"/>
                <w:color w:val="000000"/>
                <w:sz w:val="24"/>
                <w:szCs w:val="24"/>
              </w:rPr>
            </w:pPr>
            <w:r>
              <w:rPr>
                <w:rFonts w:ascii="Cambria" w:hAnsi="Cambria"/>
                <w:color w:val="000000"/>
              </w:rPr>
              <w:t>2</w:t>
            </w:r>
          </w:p>
        </w:tc>
        <w:tc>
          <w:tcPr>
            <w:tcW w:w="1134" w:type="dxa"/>
          </w:tcPr>
          <w:p w:rsidR="009F3D9A" w:rsidRPr="008E511D" w:rsidRDefault="009F3D9A" w:rsidP="00B7523F">
            <w:pPr>
              <w:jc w:val="right"/>
            </w:pPr>
          </w:p>
        </w:tc>
        <w:tc>
          <w:tcPr>
            <w:tcW w:w="1134" w:type="dxa"/>
          </w:tcPr>
          <w:p w:rsidR="009F3D9A" w:rsidRPr="008E511D" w:rsidRDefault="009F3D9A" w:rsidP="00B7523F">
            <w:pPr>
              <w:jc w:val="right"/>
            </w:pPr>
          </w:p>
        </w:tc>
        <w:tc>
          <w:tcPr>
            <w:tcW w:w="1276" w:type="dxa"/>
          </w:tcPr>
          <w:p w:rsidR="009F3D9A" w:rsidRPr="008E511D" w:rsidRDefault="009F3D9A" w:rsidP="00B7523F">
            <w:pPr>
              <w:jc w:val="right"/>
            </w:pPr>
          </w:p>
        </w:tc>
        <w:tc>
          <w:tcPr>
            <w:tcW w:w="1417" w:type="dxa"/>
          </w:tcPr>
          <w:p w:rsidR="009F3D9A" w:rsidRPr="008E511D" w:rsidRDefault="009F3D9A" w:rsidP="00B7523F">
            <w:pPr>
              <w:jc w:val="right"/>
            </w:pPr>
          </w:p>
        </w:tc>
      </w:tr>
      <w:tr w:rsidR="009F3D9A" w:rsidRPr="008E511D" w:rsidTr="00B7523F">
        <w:trPr>
          <w:trHeight w:val="466"/>
        </w:trPr>
        <w:tc>
          <w:tcPr>
            <w:tcW w:w="709" w:type="dxa"/>
            <w:vAlign w:val="bottom"/>
          </w:tcPr>
          <w:p w:rsidR="009F3D9A" w:rsidRDefault="009F3D9A">
            <w:pPr>
              <w:jc w:val="center"/>
              <w:rPr>
                <w:rFonts w:ascii="Cambria" w:hAnsi="Cambria"/>
                <w:color w:val="000000"/>
                <w:sz w:val="24"/>
                <w:szCs w:val="24"/>
              </w:rPr>
            </w:pPr>
            <w:r>
              <w:rPr>
                <w:rFonts w:ascii="Cambria" w:hAnsi="Cambria"/>
                <w:color w:val="000000"/>
              </w:rPr>
              <w:t>20.</w:t>
            </w:r>
          </w:p>
        </w:tc>
        <w:tc>
          <w:tcPr>
            <w:tcW w:w="1985" w:type="dxa"/>
            <w:vAlign w:val="bottom"/>
          </w:tcPr>
          <w:p w:rsidR="009F3D9A" w:rsidRDefault="009F3D9A">
            <w:pPr>
              <w:rPr>
                <w:rFonts w:ascii="Cambria" w:hAnsi="Cambria"/>
                <w:color w:val="000000"/>
                <w:sz w:val="24"/>
                <w:szCs w:val="24"/>
              </w:rPr>
            </w:pPr>
            <w:r>
              <w:rPr>
                <w:rFonts w:ascii="Cambria" w:hAnsi="Cambria"/>
                <w:color w:val="000000"/>
              </w:rPr>
              <w:t>Termostat motora</w:t>
            </w:r>
          </w:p>
        </w:tc>
        <w:tc>
          <w:tcPr>
            <w:tcW w:w="850" w:type="dxa"/>
            <w:vAlign w:val="bottom"/>
          </w:tcPr>
          <w:p w:rsidR="009F3D9A" w:rsidRDefault="009F3D9A">
            <w:pPr>
              <w:jc w:val="center"/>
              <w:rPr>
                <w:rFonts w:ascii="Cambria" w:hAnsi="Cambria"/>
                <w:color w:val="000000"/>
                <w:sz w:val="24"/>
                <w:szCs w:val="24"/>
              </w:rPr>
            </w:pPr>
            <w:r>
              <w:rPr>
                <w:rFonts w:ascii="Cambria" w:hAnsi="Cambria"/>
                <w:color w:val="000000"/>
              </w:rPr>
              <w:t>komad</w:t>
            </w:r>
          </w:p>
        </w:tc>
        <w:tc>
          <w:tcPr>
            <w:tcW w:w="1276" w:type="dxa"/>
            <w:vAlign w:val="bottom"/>
          </w:tcPr>
          <w:p w:rsidR="009F3D9A" w:rsidRDefault="009F3D9A">
            <w:pPr>
              <w:jc w:val="center"/>
              <w:rPr>
                <w:rFonts w:ascii="Cambria" w:hAnsi="Cambria"/>
                <w:color w:val="000000"/>
                <w:sz w:val="24"/>
                <w:szCs w:val="24"/>
              </w:rPr>
            </w:pPr>
            <w:r>
              <w:rPr>
                <w:rFonts w:ascii="Cambria" w:hAnsi="Cambria"/>
                <w:color w:val="000000"/>
              </w:rPr>
              <w:t>1</w:t>
            </w:r>
          </w:p>
        </w:tc>
        <w:tc>
          <w:tcPr>
            <w:tcW w:w="1134" w:type="dxa"/>
          </w:tcPr>
          <w:p w:rsidR="009F3D9A" w:rsidRPr="008E511D" w:rsidRDefault="009F3D9A" w:rsidP="00B7523F">
            <w:pPr>
              <w:jc w:val="right"/>
            </w:pPr>
          </w:p>
        </w:tc>
        <w:tc>
          <w:tcPr>
            <w:tcW w:w="1134" w:type="dxa"/>
          </w:tcPr>
          <w:p w:rsidR="009F3D9A" w:rsidRPr="008E511D" w:rsidRDefault="009F3D9A" w:rsidP="00B7523F">
            <w:pPr>
              <w:jc w:val="right"/>
            </w:pPr>
          </w:p>
        </w:tc>
        <w:tc>
          <w:tcPr>
            <w:tcW w:w="1276" w:type="dxa"/>
          </w:tcPr>
          <w:p w:rsidR="009F3D9A" w:rsidRPr="008E511D" w:rsidRDefault="009F3D9A" w:rsidP="00B7523F">
            <w:pPr>
              <w:jc w:val="right"/>
            </w:pPr>
          </w:p>
        </w:tc>
        <w:tc>
          <w:tcPr>
            <w:tcW w:w="1417" w:type="dxa"/>
          </w:tcPr>
          <w:p w:rsidR="009F3D9A" w:rsidRPr="008E511D" w:rsidRDefault="009F3D9A" w:rsidP="00B7523F">
            <w:pPr>
              <w:jc w:val="right"/>
            </w:pPr>
          </w:p>
        </w:tc>
      </w:tr>
      <w:tr w:rsidR="009F3D9A" w:rsidRPr="008E511D" w:rsidTr="00B7523F">
        <w:trPr>
          <w:trHeight w:val="240"/>
        </w:trPr>
        <w:tc>
          <w:tcPr>
            <w:tcW w:w="709" w:type="dxa"/>
            <w:vAlign w:val="bottom"/>
          </w:tcPr>
          <w:p w:rsidR="009F3D9A" w:rsidRDefault="009F3D9A">
            <w:pPr>
              <w:jc w:val="center"/>
              <w:rPr>
                <w:rFonts w:ascii="Cambria" w:hAnsi="Cambria"/>
                <w:color w:val="000000"/>
                <w:sz w:val="24"/>
                <w:szCs w:val="24"/>
              </w:rPr>
            </w:pPr>
            <w:r>
              <w:rPr>
                <w:rFonts w:ascii="Cambria" w:hAnsi="Cambria"/>
                <w:color w:val="000000"/>
              </w:rPr>
              <w:t>21.</w:t>
            </w:r>
          </w:p>
        </w:tc>
        <w:tc>
          <w:tcPr>
            <w:tcW w:w="1985" w:type="dxa"/>
            <w:vAlign w:val="bottom"/>
          </w:tcPr>
          <w:p w:rsidR="009F3D9A" w:rsidRDefault="009F3D9A">
            <w:pPr>
              <w:rPr>
                <w:rFonts w:ascii="Cambria" w:hAnsi="Cambria"/>
                <w:color w:val="000000"/>
                <w:sz w:val="24"/>
                <w:szCs w:val="24"/>
              </w:rPr>
            </w:pPr>
            <w:r>
              <w:rPr>
                <w:rFonts w:ascii="Cambria" w:hAnsi="Cambria"/>
                <w:color w:val="000000"/>
              </w:rPr>
              <w:t xml:space="preserve">Termodavač </w:t>
            </w:r>
            <w:r>
              <w:rPr>
                <w:rFonts w:ascii="Cambria" w:hAnsi="Cambria"/>
                <w:color w:val="000000"/>
              </w:rPr>
              <w:lastRenderedPageBreak/>
              <w:t>temperature motora</w:t>
            </w:r>
          </w:p>
        </w:tc>
        <w:tc>
          <w:tcPr>
            <w:tcW w:w="850" w:type="dxa"/>
            <w:vAlign w:val="bottom"/>
          </w:tcPr>
          <w:p w:rsidR="009F3D9A" w:rsidRDefault="009F3D9A">
            <w:pPr>
              <w:jc w:val="center"/>
              <w:rPr>
                <w:rFonts w:ascii="Cambria" w:hAnsi="Cambria"/>
                <w:color w:val="000000"/>
                <w:sz w:val="24"/>
                <w:szCs w:val="24"/>
              </w:rPr>
            </w:pPr>
            <w:r>
              <w:rPr>
                <w:rFonts w:ascii="Cambria" w:hAnsi="Cambria"/>
                <w:color w:val="000000"/>
              </w:rPr>
              <w:lastRenderedPageBreak/>
              <w:t>komad</w:t>
            </w:r>
          </w:p>
        </w:tc>
        <w:tc>
          <w:tcPr>
            <w:tcW w:w="1276" w:type="dxa"/>
            <w:vAlign w:val="bottom"/>
          </w:tcPr>
          <w:p w:rsidR="009F3D9A" w:rsidRDefault="009F3D9A">
            <w:pPr>
              <w:jc w:val="center"/>
              <w:rPr>
                <w:rFonts w:ascii="Cambria" w:hAnsi="Cambria"/>
                <w:color w:val="000000"/>
                <w:sz w:val="24"/>
                <w:szCs w:val="24"/>
              </w:rPr>
            </w:pPr>
            <w:r>
              <w:rPr>
                <w:rFonts w:ascii="Cambria" w:hAnsi="Cambria"/>
                <w:color w:val="000000"/>
              </w:rPr>
              <w:t>1</w:t>
            </w:r>
          </w:p>
        </w:tc>
        <w:tc>
          <w:tcPr>
            <w:tcW w:w="1134" w:type="dxa"/>
          </w:tcPr>
          <w:p w:rsidR="009F3D9A" w:rsidRPr="008E511D" w:rsidRDefault="009F3D9A" w:rsidP="00B7523F">
            <w:pPr>
              <w:jc w:val="right"/>
            </w:pPr>
          </w:p>
        </w:tc>
        <w:tc>
          <w:tcPr>
            <w:tcW w:w="1134" w:type="dxa"/>
          </w:tcPr>
          <w:p w:rsidR="009F3D9A" w:rsidRPr="008E511D" w:rsidRDefault="009F3D9A" w:rsidP="00B7523F">
            <w:pPr>
              <w:jc w:val="right"/>
            </w:pPr>
          </w:p>
        </w:tc>
        <w:tc>
          <w:tcPr>
            <w:tcW w:w="1276" w:type="dxa"/>
          </w:tcPr>
          <w:p w:rsidR="009F3D9A" w:rsidRPr="008E511D" w:rsidRDefault="009F3D9A" w:rsidP="00B7523F">
            <w:pPr>
              <w:jc w:val="right"/>
            </w:pPr>
          </w:p>
        </w:tc>
        <w:tc>
          <w:tcPr>
            <w:tcW w:w="1417" w:type="dxa"/>
          </w:tcPr>
          <w:p w:rsidR="009F3D9A" w:rsidRPr="008E511D" w:rsidRDefault="009F3D9A" w:rsidP="00B7523F">
            <w:pPr>
              <w:jc w:val="right"/>
            </w:pPr>
          </w:p>
        </w:tc>
      </w:tr>
      <w:tr w:rsidR="009F3D9A" w:rsidRPr="008E511D" w:rsidTr="00B7523F">
        <w:trPr>
          <w:trHeight w:val="226"/>
        </w:trPr>
        <w:tc>
          <w:tcPr>
            <w:tcW w:w="709" w:type="dxa"/>
            <w:vAlign w:val="bottom"/>
          </w:tcPr>
          <w:p w:rsidR="009F3D9A" w:rsidRDefault="009F3D9A">
            <w:pPr>
              <w:jc w:val="center"/>
              <w:rPr>
                <w:rFonts w:ascii="Cambria" w:hAnsi="Cambria"/>
                <w:color w:val="000000"/>
                <w:sz w:val="24"/>
                <w:szCs w:val="24"/>
              </w:rPr>
            </w:pPr>
            <w:r>
              <w:rPr>
                <w:rFonts w:ascii="Cambria" w:hAnsi="Cambria"/>
                <w:color w:val="000000"/>
              </w:rPr>
              <w:lastRenderedPageBreak/>
              <w:t>22.</w:t>
            </w:r>
          </w:p>
        </w:tc>
        <w:tc>
          <w:tcPr>
            <w:tcW w:w="1985" w:type="dxa"/>
            <w:vAlign w:val="bottom"/>
          </w:tcPr>
          <w:p w:rsidR="009F3D9A" w:rsidRDefault="009F3D9A">
            <w:pPr>
              <w:rPr>
                <w:rFonts w:ascii="Cambria" w:hAnsi="Cambria"/>
                <w:color w:val="000000"/>
                <w:sz w:val="24"/>
                <w:szCs w:val="24"/>
              </w:rPr>
            </w:pPr>
            <w:r>
              <w:rPr>
                <w:rFonts w:ascii="Cambria" w:hAnsi="Cambria"/>
                <w:color w:val="000000"/>
              </w:rPr>
              <w:t>Akumulator 12V - 55Ah</w:t>
            </w:r>
          </w:p>
        </w:tc>
        <w:tc>
          <w:tcPr>
            <w:tcW w:w="850" w:type="dxa"/>
            <w:vAlign w:val="bottom"/>
          </w:tcPr>
          <w:p w:rsidR="009F3D9A" w:rsidRDefault="009F3D9A">
            <w:pPr>
              <w:jc w:val="center"/>
              <w:rPr>
                <w:rFonts w:ascii="Cambria" w:hAnsi="Cambria"/>
                <w:color w:val="000000"/>
                <w:sz w:val="24"/>
                <w:szCs w:val="24"/>
              </w:rPr>
            </w:pPr>
            <w:r>
              <w:rPr>
                <w:rFonts w:ascii="Cambria" w:hAnsi="Cambria"/>
                <w:color w:val="000000"/>
              </w:rPr>
              <w:t>komad</w:t>
            </w:r>
          </w:p>
        </w:tc>
        <w:tc>
          <w:tcPr>
            <w:tcW w:w="1276" w:type="dxa"/>
            <w:vAlign w:val="bottom"/>
          </w:tcPr>
          <w:p w:rsidR="009F3D9A" w:rsidRDefault="009F3D9A">
            <w:pPr>
              <w:jc w:val="center"/>
              <w:rPr>
                <w:rFonts w:ascii="Cambria" w:hAnsi="Cambria"/>
                <w:color w:val="000000"/>
                <w:sz w:val="24"/>
                <w:szCs w:val="24"/>
              </w:rPr>
            </w:pPr>
            <w:r>
              <w:rPr>
                <w:rFonts w:ascii="Cambria" w:hAnsi="Cambria"/>
                <w:color w:val="000000"/>
              </w:rPr>
              <w:t>1</w:t>
            </w:r>
          </w:p>
        </w:tc>
        <w:tc>
          <w:tcPr>
            <w:tcW w:w="1134" w:type="dxa"/>
          </w:tcPr>
          <w:p w:rsidR="009F3D9A" w:rsidRPr="008E511D" w:rsidRDefault="009F3D9A" w:rsidP="00B7523F">
            <w:pPr>
              <w:jc w:val="right"/>
            </w:pPr>
          </w:p>
        </w:tc>
        <w:tc>
          <w:tcPr>
            <w:tcW w:w="1134" w:type="dxa"/>
          </w:tcPr>
          <w:p w:rsidR="009F3D9A" w:rsidRPr="008E511D" w:rsidRDefault="009F3D9A" w:rsidP="00B7523F">
            <w:pPr>
              <w:jc w:val="right"/>
            </w:pPr>
          </w:p>
        </w:tc>
        <w:tc>
          <w:tcPr>
            <w:tcW w:w="1276" w:type="dxa"/>
          </w:tcPr>
          <w:p w:rsidR="009F3D9A" w:rsidRPr="008E511D" w:rsidRDefault="009F3D9A" w:rsidP="00B7523F">
            <w:pPr>
              <w:jc w:val="right"/>
            </w:pPr>
          </w:p>
        </w:tc>
        <w:tc>
          <w:tcPr>
            <w:tcW w:w="1417" w:type="dxa"/>
          </w:tcPr>
          <w:p w:rsidR="009F3D9A" w:rsidRPr="008E511D" w:rsidRDefault="009F3D9A" w:rsidP="00B7523F">
            <w:pPr>
              <w:jc w:val="right"/>
            </w:pPr>
          </w:p>
        </w:tc>
      </w:tr>
      <w:tr w:rsidR="009F3D9A" w:rsidRPr="008E511D" w:rsidTr="00B7523F">
        <w:trPr>
          <w:trHeight w:val="240"/>
        </w:trPr>
        <w:tc>
          <w:tcPr>
            <w:tcW w:w="709" w:type="dxa"/>
            <w:vAlign w:val="bottom"/>
          </w:tcPr>
          <w:p w:rsidR="009F3D9A" w:rsidRDefault="009F3D9A">
            <w:pPr>
              <w:jc w:val="center"/>
              <w:rPr>
                <w:rFonts w:ascii="Cambria" w:hAnsi="Cambria"/>
                <w:color w:val="000000"/>
                <w:sz w:val="24"/>
                <w:szCs w:val="24"/>
              </w:rPr>
            </w:pPr>
            <w:r>
              <w:rPr>
                <w:rFonts w:ascii="Cambria" w:hAnsi="Cambria"/>
                <w:color w:val="000000"/>
              </w:rPr>
              <w:t>23.</w:t>
            </w:r>
          </w:p>
        </w:tc>
        <w:tc>
          <w:tcPr>
            <w:tcW w:w="1985" w:type="dxa"/>
            <w:vAlign w:val="bottom"/>
          </w:tcPr>
          <w:p w:rsidR="009F3D9A" w:rsidRDefault="009F3D9A">
            <w:pPr>
              <w:rPr>
                <w:rFonts w:ascii="Cambria" w:hAnsi="Cambria"/>
                <w:color w:val="000000"/>
                <w:sz w:val="24"/>
                <w:szCs w:val="24"/>
              </w:rPr>
            </w:pPr>
            <w:r>
              <w:rPr>
                <w:rFonts w:ascii="Cambria" w:hAnsi="Cambria"/>
                <w:color w:val="000000"/>
              </w:rPr>
              <w:t>Sijalice H1 - 12V</w:t>
            </w:r>
          </w:p>
        </w:tc>
        <w:tc>
          <w:tcPr>
            <w:tcW w:w="850" w:type="dxa"/>
            <w:vAlign w:val="bottom"/>
          </w:tcPr>
          <w:p w:rsidR="009F3D9A" w:rsidRDefault="009F3D9A">
            <w:pPr>
              <w:jc w:val="center"/>
              <w:rPr>
                <w:rFonts w:ascii="Cambria" w:hAnsi="Cambria"/>
                <w:color w:val="000000"/>
                <w:sz w:val="24"/>
                <w:szCs w:val="24"/>
              </w:rPr>
            </w:pPr>
            <w:r>
              <w:rPr>
                <w:rFonts w:ascii="Cambria" w:hAnsi="Cambria"/>
                <w:color w:val="000000"/>
              </w:rPr>
              <w:t>komad</w:t>
            </w:r>
          </w:p>
        </w:tc>
        <w:tc>
          <w:tcPr>
            <w:tcW w:w="1276" w:type="dxa"/>
            <w:vAlign w:val="bottom"/>
          </w:tcPr>
          <w:p w:rsidR="009F3D9A" w:rsidRDefault="009F3D9A">
            <w:pPr>
              <w:jc w:val="center"/>
              <w:rPr>
                <w:rFonts w:ascii="Cambria" w:hAnsi="Cambria"/>
                <w:color w:val="000000"/>
                <w:sz w:val="24"/>
                <w:szCs w:val="24"/>
              </w:rPr>
            </w:pPr>
            <w:r>
              <w:rPr>
                <w:rFonts w:ascii="Cambria" w:hAnsi="Cambria"/>
                <w:color w:val="000000"/>
              </w:rPr>
              <w:t>5</w:t>
            </w:r>
          </w:p>
        </w:tc>
        <w:tc>
          <w:tcPr>
            <w:tcW w:w="1134" w:type="dxa"/>
          </w:tcPr>
          <w:p w:rsidR="009F3D9A" w:rsidRPr="008E511D" w:rsidRDefault="009F3D9A" w:rsidP="00B7523F">
            <w:pPr>
              <w:jc w:val="right"/>
            </w:pPr>
          </w:p>
        </w:tc>
        <w:tc>
          <w:tcPr>
            <w:tcW w:w="1134" w:type="dxa"/>
          </w:tcPr>
          <w:p w:rsidR="009F3D9A" w:rsidRPr="008E511D" w:rsidRDefault="009F3D9A" w:rsidP="00B7523F">
            <w:pPr>
              <w:jc w:val="right"/>
            </w:pPr>
          </w:p>
        </w:tc>
        <w:tc>
          <w:tcPr>
            <w:tcW w:w="1276" w:type="dxa"/>
          </w:tcPr>
          <w:p w:rsidR="009F3D9A" w:rsidRPr="008E511D" w:rsidRDefault="009F3D9A" w:rsidP="00B7523F">
            <w:pPr>
              <w:jc w:val="right"/>
            </w:pPr>
          </w:p>
        </w:tc>
        <w:tc>
          <w:tcPr>
            <w:tcW w:w="1417" w:type="dxa"/>
          </w:tcPr>
          <w:p w:rsidR="009F3D9A" w:rsidRPr="008E511D" w:rsidRDefault="009F3D9A" w:rsidP="00B7523F">
            <w:pPr>
              <w:jc w:val="right"/>
            </w:pPr>
          </w:p>
        </w:tc>
      </w:tr>
      <w:tr w:rsidR="009F3D9A" w:rsidRPr="008E511D" w:rsidTr="00B7523F">
        <w:trPr>
          <w:trHeight w:val="226"/>
        </w:trPr>
        <w:tc>
          <w:tcPr>
            <w:tcW w:w="709" w:type="dxa"/>
            <w:vAlign w:val="bottom"/>
          </w:tcPr>
          <w:p w:rsidR="009F3D9A" w:rsidRDefault="009F3D9A">
            <w:pPr>
              <w:jc w:val="center"/>
              <w:rPr>
                <w:rFonts w:ascii="Cambria" w:hAnsi="Cambria"/>
                <w:color w:val="000000"/>
                <w:sz w:val="24"/>
                <w:szCs w:val="24"/>
              </w:rPr>
            </w:pPr>
            <w:r>
              <w:rPr>
                <w:rFonts w:ascii="Cambria" w:hAnsi="Cambria"/>
                <w:color w:val="000000"/>
              </w:rPr>
              <w:t>24.</w:t>
            </w:r>
          </w:p>
        </w:tc>
        <w:tc>
          <w:tcPr>
            <w:tcW w:w="1985" w:type="dxa"/>
            <w:vAlign w:val="bottom"/>
          </w:tcPr>
          <w:p w:rsidR="009F3D9A" w:rsidRDefault="009F3D9A">
            <w:pPr>
              <w:rPr>
                <w:rFonts w:ascii="Cambria" w:hAnsi="Cambria"/>
                <w:color w:val="000000"/>
                <w:sz w:val="24"/>
                <w:szCs w:val="24"/>
              </w:rPr>
            </w:pPr>
            <w:r>
              <w:rPr>
                <w:rFonts w:ascii="Cambria" w:hAnsi="Cambria"/>
                <w:color w:val="000000"/>
              </w:rPr>
              <w:t>Sijalice H7 - 12V</w:t>
            </w:r>
          </w:p>
        </w:tc>
        <w:tc>
          <w:tcPr>
            <w:tcW w:w="850" w:type="dxa"/>
            <w:vAlign w:val="bottom"/>
          </w:tcPr>
          <w:p w:rsidR="009F3D9A" w:rsidRDefault="009F3D9A">
            <w:pPr>
              <w:jc w:val="center"/>
              <w:rPr>
                <w:rFonts w:ascii="Cambria" w:hAnsi="Cambria"/>
                <w:color w:val="000000"/>
                <w:sz w:val="24"/>
                <w:szCs w:val="24"/>
              </w:rPr>
            </w:pPr>
            <w:r>
              <w:rPr>
                <w:rFonts w:ascii="Cambria" w:hAnsi="Cambria"/>
                <w:color w:val="000000"/>
              </w:rPr>
              <w:t>komad</w:t>
            </w:r>
          </w:p>
        </w:tc>
        <w:tc>
          <w:tcPr>
            <w:tcW w:w="1276" w:type="dxa"/>
            <w:vAlign w:val="bottom"/>
          </w:tcPr>
          <w:p w:rsidR="009F3D9A" w:rsidRDefault="009F3D9A">
            <w:pPr>
              <w:jc w:val="center"/>
              <w:rPr>
                <w:rFonts w:ascii="Cambria" w:hAnsi="Cambria"/>
                <w:color w:val="000000"/>
                <w:sz w:val="24"/>
                <w:szCs w:val="24"/>
              </w:rPr>
            </w:pPr>
            <w:r>
              <w:rPr>
                <w:rFonts w:ascii="Cambria" w:hAnsi="Cambria"/>
                <w:color w:val="000000"/>
              </w:rPr>
              <w:t>5</w:t>
            </w:r>
          </w:p>
        </w:tc>
        <w:tc>
          <w:tcPr>
            <w:tcW w:w="1134" w:type="dxa"/>
          </w:tcPr>
          <w:p w:rsidR="009F3D9A" w:rsidRPr="008E511D" w:rsidRDefault="009F3D9A" w:rsidP="00B7523F">
            <w:pPr>
              <w:jc w:val="right"/>
            </w:pPr>
          </w:p>
        </w:tc>
        <w:tc>
          <w:tcPr>
            <w:tcW w:w="1134" w:type="dxa"/>
          </w:tcPr>
          <w:p w:rsidR="009F3D9A" w:rsidRPr="008E511D" w:rsidRDefault="009F3D9A" w:rsidP="00B7523F">
            <w:pPr>
              <w:jc w:val="right"/>
            </w:pPr>
          </w:p>
        </w:tc>
        <w:tc>
          <w:tcPr>
            <w:tcW w:w="1276" w:type="dxa"/>
          </w:tcPr>
          <w:p w:rsidR="009F3D9A" w:rsidRPr="008E511D" w:rsidRDefault="009F3D9A" w:rsidP="00B7523F">
            <w:pPr>
              <w:jc w:val="right"/>
            </w:pPr>
          </w:p>
        </w:tc>
        <w:tc>
          <w:tcPr>
            <w:tcW w:w="1417" w:type="dxa"/>
          </w:tcPr>
          <w:p w:rsidR="009F3D9A" w:rsidRPr="008E511D" w:rsidRDefault="009F3D9A" w:rsidP="00B7523F">
            <w:pPr>
              <w:jc w:val="right"/>
            </w:pPr>
          </w:p>
        </w:tc>
      </w:tr>
      <w:tr w:rsidR="009F3D9A" w:rsidRPr="008E511D" w:rsidTr="00B7523F">
        <w:trPr>
          <w:trHeight w:val="240"/>
        </w:trPr>
        <w:tc>
          <w:tcPr>
            <w:tcW w:w="709" w:type="dxa"/>
            <w:vAlign w:val="bottom"/>
          </w:tcPr>
          <w:p w:rsidR="009F3D9A" w:rsidRDefault="009F3D9A">
            <w:pPr>
              <w:jc w:val="center"/>
              <w:rPr>
                <w:rFonts w:ascii="Cambria" w:hAnsi="Cambria"/>
                <w:color w:val="000000"/>
                <w:sz w:val="24"/>
                <w:szCs w:val="24"/>
              </w:rPr>
            </w:pPr>
            <w:r>
              <w:rPr>
                <w:rFonts w:ascii="Cambria" w:hAnsi="Cambria"/>
                <w:color w:val="000000"/>
              </w:rPr>
              <w:t>25.</w:t>
            </w:r>
          </w:p>
        </w:tc>
        <w:tc>
          <w:tcPr>
            <w:tcW w:w="1985" w:type="dxa"/>
            <w:vAlign w:val="bottom"/>
          </w:tcPr>
          <w:p w:rsidR="009F3D9A" w:rsidRDefault="009F3D9A">
            <w:pPr>
              <w:rPr>
                <w:rFonts w:ascii="Cambria" w:hAnsi="Cambria"/>
                <w:color w:val="000000"/>
                <w:sz w:val="24"/>
                <w:szCs w:val="24"/>
              </w:rPr>
            </w:pPr>
            <w:r>
              <w:rPr>
                <w:rFonts w:ascii="Cambria" w:hAnsi="Cambria"/>
                <w:color w:val="000000"/>
              </w:rPr>
              <w:t>Tečnost za hladnjak G-12</w:t>
            </w:r>
          </w:p>
        </w:tc>
        <w:tc>
          <w:tcPr>
            <w:tcW w:w="850" w:type="dxa"/>
            <w:vAlign w:val="bottom"/>
          </w:tcPr>
          <w:p w:rsidR="009F3D9A" w:rsidRDefault="009F3D9A">
            <w:pPr>
              <w:jc w:val="center"/>
              <w:rPr>
                <w:rFonts w:ascii="Cambria" w:hAnsi="Cambria"/>
                <w:color w:val="000000"/>
                <w:sz w:val="24"/>
                <w:szCs w:val="24"/>
              </w:rPr>
            </w:pPr>
            <w:r>
              <w:rPr>
                <w:rFonts w:ascii="Cambria" w:hAnsi="Cambria"/>
                <w:color w:val="000000"/>
              </w:rPr>
              <w:t>litar</w:t>
            </w:r>
          </w:p>
        </w:tc>
        <w:tc>
          <w:tcPr>
            <w:tcW w:w="1276" w:type="dxa"/>
            <w:vAlign w:val="bottom"/>
          </w:tcPr>
          <w:p w:rsidR="009F3D9A" w:rsidRDefault="009F3D9A">
            <w:pPr>
              <w:jc w:val="center"/>
              <w:rPr>
                <w:rFonts w:ascii="Cambria" w:hAnsi="Cambria"/>
                <w:color w:val="000000"/>
                <w:sz w:val="24"/>
                <w:szCs w:val="24"/>
              </w:rPr>
            </w:pPr>
            <w:r>
              <w:rPr>
                <w:rFonts w:ascii="Cambria" w:hAnsi="Cambria"/>
                <w:color w:val="000000"/>
              </w:rPr>
              <w:t>8</w:t>
            </w:r>
          </w:p>
        </w:tc>
        <w:tc>
          <w:tcPr>
            <w:tcW w:w="1134" w:type="dxa"/>
          </w:tcPr>
          <w:p w:rsidR="009F3D9A" w:rsidRPr="008E511D" w:rsidRDefault="009F3D9A" w:rsidP="00B7523F">
            <w:pPr>
              <w:jc w:val="right"/>
            </w:pPr>
          </w:p>
        </w:tc>
        <w:tc>
          <w:tcPr>
            <w:tcW w:w="1134" w:type="dxa"/>
          </w:tcPr>
          <w:p w:rsidR="009F3D9A" w:rsidRPr="008E511D" w:rsidRDefault="009F3D9A" w:rsidP="00B7523F">
            <w:pPr>
              <w:jc w:val="right"/>
            </w:pPr>
          </w:p>
        </w:tc>
        <w:tc>
          <w:tcPr>
            <w:tcW w:w="1276" w:type="dxa"/>
          </w:tcPr>
          <w:p w:rsidR="009F3D9A" w:rsidRPr="008E511D" w:rsidRDefault="009F3D9A" w:rsidP="00B7523F">
            <w:pPr>
              <w:jc w:val="right"/>
            </w:pPr>
          </w:p>
        </w:tc>
        <w:tc>
          <w:tcPr>
            <w:tcW w:w="1417" w:type="dxa"/>
          </w:tcPr>
          <w:p w:rsidR="009F3D9A" w:rsidRPr="008E511D" w:rsidRDefault="009F3D9A" w:rsidP="00B7523F">
            <w:pPr>
              <w:jc w:val="right"/>
            </w:pPr>
          </w:p>
        </w:tc>
      </w:tr>
      <w:tr w:rsidR="009F3D9A" w:rsidRPr="008E511D" w:rsidTr="00B7523F">
        <w:trPr>
          <w:trHeight w:val="240"/>
        </w:trPr>
        <w:tc>
          <w:tcPr>
            <w:tcW w:w="709" w:type="dxa"/>
            <w:vAlign w:val="bottom"/>
          </w:tcPr>
          <w:p w:rsidR="009F3D9A" w:rsidRDefault="009F3D9A">
            <w:pPr>
              <w:jc w:val="center"/>
              <w:rPr>
                <w:rFonts w:ascii="Cambria" w:hAnsi="Cambria"/>
                <w:color w:val="000000"/>
                <w:sz w:val="24"/>
                <w:szCs w:val="24"/>
              </w:rPr>
            </w:pPr>
            <w:r>
              <w:rPr>
                <w:rFonts w:ascii="Cambria" w:hAnsi="Cambria"/>
                <w:color w:val="000000"/>
              </w:rPr>
              <w:t>26.</w:t>
            </w:r>
          </w:p>
        </w:tc>
        <w:tc>
          <w:tcPr>
            <w:tcW w:w="1985" w:type="dxa"/>
            <w:vAlign w:val="bottom"/>
          </w:tcPr>
          <w:p w:rsidR="009F3D9A" w:rsidRDefault="009F3D9A">
            <w:pPr>
              <w:rPr>
                <w:rFonts w:ascii="Cambria" w:hAnsi="Cambria"/>
                <w:color w:val="000000"/>
                <w:sz w:val="24"/>
                <w:szCs w:val="24"/>
              </w:rPr>
            </w:pPr>
            <w:r>
              <w:rPr>
                <w:rFonts w:ascii="Cambria" w:hAnsi="Cambria"/>
                <w:color w:val="000000"/>
              </w:rPr>
              <w:t>Homokinetički zglob</w:t>
            </w:r>
          </w:p>
        </w:tc>
        <w:tc>
          <w:tcPr>
            <w:tcW w:w="850" w:type="dxa"/>
            <w:vAlign w:val="bottom"/>
          </w:tcPr>
          <w:p w:rsidR="009F3D9A" w:rsidRDefault="009F3D9A">
            <w:pPr>
              <w:jc w:val="center"/>
              <w:rPr>
                <w:rFonts w:ascii="Cambria" w:hAnsi="Cambria"/>
                <w:color w:val="000000"/>
                <w:sz w:val="24"/>
                <w:szCs w:val="24"/>
              </w:rPr>
            </w:pPr>
            <w:r>
              <w:rPr>
                <w:rFonts w:ascii="Cambria" w:hAnsi="Cambria"/>
                <w:color w:val="000000"/>
              </w:rPr>
              <w:t>komad</w:t>
            </w:r>
          </w:p>
        </w:tc>
        <w:tc>
          <w:tcPr>
            <w:tcW w:w="1276" w:type="dxa"/>
            <w:vAlign w:val="bottom"/>
          </w:tcPr>
          <w:p w:rsidR="009F3D9A" w:rsidRDefault="009F3D9A">
            <w:pPr>
              <w:jc w:val="center"/>
              <w:rPr>
                <w:rFonts w:ascii="Cambria" w:hAnsi="Cambria"/>
                <w:color w:val="000000"/>
                <w:sz w:val="24"/>
                <w:szCs w:val="24"/>
              </w:rPr>
            </w:pPr>
            <w:r>
              <w:rPr>
                <w:rFonts w:ascii="Cambria" w:hAnsi="Cambria"/>
                <w:color w:val="000000"/>
              </w:rPr>
              <w:t>1</w:t>
            </w:r>
          </w:p>
        </w:tc>
        <w:tc>
          <w:tcPr>
            <w:tcW w:w="1134" w:type="dxa"/>
          </w:tcPr>
          <w:p w:rsidR="009F3D9A" w:rsidRPr="008E511D" w:rsidRDefault="009F3D9A" w:rsidP="00B7523F">
            <w:pPr>
              <w:jc w:val="right"/>
            </w:pPr>
          </w:p>
        </w:tc>
        <w:tc>
          <w:tcPr>
            <w:tcW w:w="1134" w:type="dxa"/>
          </w:tcPr>
          <w:p w:rsidR="009F3D9A" w:rsidRPr="008E511D" w:rsidRDefault="009F3D9A" w:rsidP="00B7523F">
            <w:pPr>
              <w:jc w:val="right"/>
            </w:pPr>
          </w:p>
        </w:tc>
        <w:tc>
          <w:tcPr>
            <w:tcW w:w="1276" w:type="dxa"/>
          </w:tcPr>
          <w:p w:rsidR="009F3D9A" w:rsidRPr="008E511D" w:rsidRDefault="009F3D9A" w:rsidP="00B7523F">
            <w:pPr>
              <w:jc w:val="right"/>
            </w:pPr>
          </w:p>
        </w:tc>
        <w:tc>
          <w:tcPr>
            <w:tcW w:w="1417" w:type="dxa"/>
          </w:tcPr>
          <w:p w:rsidR="009F3D9A" w:rsidRPr="008E511D" w:rsidRDefault="009F3D9A" w:rsidP="00B7523F">
            <w:pPr>
              <w:jc w:val="right"/>
            </w:pPr>
          </w:p>
        </w:tc>
      </w:tr>
      <w:tr w:rsidR="009F3D9A" w:rsidRPr="008E511D" w:rsidTr="00B7523F">
        <w:trPr>
          <w:trHeight w:val="466"/>
        </w:trPr>
        <w:tc>
          <w:tcPr>
            <w:tcW w:w="709" w:type="dxa"/>
            <w:vAlign w:val="bottom"/>
          </w:tcPr>
          <w:p w:rsidR="009F3D9A" w:rsidRDefault="009F3D9A">
            <w:pPr>
              <w:jc w:val="center"/>
              <w:rPr>
                <w:rFonts w:ascii="Cambria" w:hAnsi="Cambria"/>
                <w:color w:val="000000"/>
                <w:sz w:val="24"/>
                <w:szCs w:val="24"/>
              </w:rPr>
            </w:pPr>
            <w:r>
              <w:rPr>
                <w:rFonts w:ascii="Cambria" w:hAnsi="Cambria"/>
                <w:color w:val="000000"/>
              </w:rPr>
              <w:t>27.</w:t>
            </w:r>
          </w:p>
        </w:tc>
        <w:tc>
          <w:tcPr>
            <w:tcW w:w="1985" w:type="dxa"/>
            <w:vAlign w:val="bottom"/>
          </w:tcPr>
          <w:p w:rsidR="009F3D9A" w:rsidRDefault="009F3D9A">
            <w:pPr>
              <w:rPr>
                <w:rFonts w:ascii="Cambria" w:hAnsi="Cambria"/>
                <w:color w:val="000000"/>
                <w:sz w:val="24"/>
                <w:szCs w:val="24"/>
              </w:rPr>
            </w:pPr>
            <w:r>
              <w:rPr>
                <w:rFonts w:ascii="Cambria" w:hAnsi="Cambria"/>
                <w:color w:val="000000"/>
              </w:rPr>
              <w:t>Pneumatici (gume) 195/65 15</w:t>
            </w:r>
          </w:p>
        </w:tc>
        <w:tc>
          <w:tcPr>
            <w:tcW w:w="850" w:type="dxa"/>
            <w:vAlign w:val="bottom"/>
          </w:tcPr>
          <w:p w:rsidR="009F3D9A" w:rsidRDefault="009F3D9A">
            <w:pPr>
              <w:jc w:val="center"/>
              <w:rPr>
                <w:rFonts w:ascii="Cambria" w:hAnsi="Cambria"/>
                <w:color w:val="000000"/>
                <w:sz w:val="24"/>
                <w:szCs w:val="24"/>
              </w:rPr>
            </w:pPr>
            <w:r>
              <w:rPr>
                <w:rFonts w:ascii="Cambria" w:hAnsi="Cambria"/>
                <w:color w:val="000000"/>
              </w:rPr>
              <w:t>komad</w:t>
            </w:r>
          </w:p>
        </w:tc>
        <w:tc>
          <w:tcPr>
            <w:tcW w:w="1276" w:type="dxa"/>
            <w:vAlign w:val="bottom"/>
          </w:tcPr>
          <w:p w:rsidR="009F3D9A" w:rsidRDefault="009F3D9A">
            <w:pPr>
              <w:jc w:val="center"/>
              <w:rPr>
                <w:rFonts w:ascii="Calibri" w:hAnsi="Calibri"/>
                <w:color w:val="000000"/>
                <w:sz w:val="22"/>
                <w:szCs w:val="22"/>
              </w:rPr>
            </w:pPr>
            <w:r>
              <w:rPr>
                <w:rFonts w:ascii="Calibri" w:hAnsi="Calibri"/>
                <w:color w:val="000000"/>
                <w:sz w:val="22"/>
                <w:szCs w:val="22"/>
              </w:rPr>
              <w:t>8</w:t>
            </w:r>
          </w:p>
        </w:tc>
        <w:tc>
          <w:tcPr>
            <w:tcW w:w="1134" w:type="dxa"/>
          </w:tcPr>
          <w:p w:rsidR="009F3D9A" w:rsidRPr="008E511D" w:rsidRDefault="009F3D9A" w:rsidP="00B7523F">
            <w:pPr>
              <w:jc w:val="right"/>
            </w:pPr>
          </w:p>
        </w:tc>
        <w:tc>
          <w:tcPr>
            <w:tcW w:w="1134" w:type="dxa"/>
          </w:tcPr>
          <w:p w:rsidR="009F3D9A" w:rsidRPr="008E511D" w:rsidRDefault="009F3D9A" w:rsidP="00B7523F">
            <w:pPr>
              <w:jc w:val="right"/>
            </w:pPr>
          </w:p>
        </w:tc>
        <w:tc>
          <w:tcPr>
            <w:tcW w:w="1276" w:type="dxa"/>
          </w:tcPr>
          <w:p w:rsidR="009F3D9A" w:rsidRPr="008E511D" w:rsidRDefault="009F3D9A" w:rsidP="00B7523F">
            <w:pPr>
              <w:jc w:val="right"/>
            </w:pPr>
          </w:p>
        </w:tc>
        <w:tc>
          <w:tcPr>
            <w:tcW w:w="1417" w:type="dxa"/>
          </w:tcPr>
          <w:p w:rsidR="009F3D9A" w:rsidRPr="008E511D" w:rsidRDefault="009F3D9A" w:rsidP="00B7523F">
            <w:pPr>
              <w:jc w:val="right"/>
            </w:pPr>
          </w:p>
        </w:tc>
      </w:tr>
    </w:tbl>
    <w:tbl>
      <w:tblPr>
        <w:tblW w:w="9796" w:type="dxa"/>
        <w:tblInd w:w="93" w:type="dxa"/>
        <w:tblLook w:val="04A0"/>
      </w:tblPr>
      <w:tblGrid>
        <w:gridCol w:w="7103"/>
        <w:gridCol w:w="1276"/>
        <w:gridCol w:w="1417"/>
      </w:tblGrid>
      <w:tr w:rsidR="009F3D9A" w:rsidRPr="008E511D" w:rsidTr="00B7523F">
        <w:trPr>
          <w:trHeight w:val="330"/>
        </w:trPr>
        <w:tc>
          <w:tcPr>
            <w:tcW w:w="7103" w:type="dxa"/>
            <w:tcBorders>
              <w:top w:val="nil"/>
              <w:left w:val="single" w:sz="8" w:space="0" w:color="auto"/>
              <w:bottom w:val="single" w:sz="8" w:space="0" w:color="auto"/>
              <w:right w:val="nil"/>
            </w:tcBorders>
            <w:shd w:val="clear" w:color="auto" w:fill="auto"/>
            <w:noWrap/>
            <w:vAlign w:val="bottom"/>
            <w:hideMark/>
          </w:tcPr>
          <w:p w:rsidR="009F3D9A" w:rsidRPr="008E511D" w:rsidRDefault="009F3D9A" w:rsidP="00B7523F">
            <w:pPr>
              <w:spacing w:after="0" w:line="240" w:lineRule="auto"/>
              <w:rPr>
                <w:rFonts w:ascii="Times New Roman" w:eastAsia="Times New Roman" w:hAnsi="Times New Roman" w:cs="Times New Roman"/>
                <w:b/>
                <w:bCs/>
                <w:color w:val="000000"/>
                <w:sz w:val="24"/>
                <w:szCs w:val="24"/>
              </w:rPr>
            </w:pPr>
            <w:r w:rsidRPr="008E511D">
              <w:rPr>
                <w:rFonts w:ascii="Times New Roman" w:eastAsia="Times New Roman" w:hAnsi="Times New Roman" w:cs="Times New Roman"/>
                <w:b/>
                <w:bCs/>
                <w:color w:val="000000"/>
                <w:sz w:val="24"/>
                <w:szCs w:val="24"/>
              </w:rPr>
              <w:t>UKUPNO</w:t>
            </w:r>
          </w:p>
        </w:tc>
        <w:tc>
          <w:tcPr>
            <w:tcW w:w="1276" w:type="dxa"/>
            <w:tcBorders>
              <w:top w:val="nil"/>
              <w:left w:val="single" w:sz="8" w:space="0" w:color="auto"/>
              <w:bottom w:val="single" w:sz="8" w:space="0" w:color="auto"/>
              <w:right w:val="single" w:sz="4" w:space="0" w:color="auto"/>
            </w:tcBorders>
            <w:shd w:val="clear" w:color="auto" w:fill="D9D9D9" w:themeFill="background1" w:themeFillShade="D9"/>
            <w:noWrap/>
            <w:vAlign w:val="bottom"/>
            <w:hideMark/>
          </w:tcPr>
          <w:p w:rsidR="009F3D9A" w:rsidRPr="008E511D" w:rsidRDefault="009F3D9A" w:rsidP="00B7523F">
            <w:pPr>
              <w:spacing w:after="0" w:line="240" w:lineRule="auto"/>
              <w:rPr>
                <w:rFonts w:ascii="Times New Roman" w:eastAsia="Times New Roman" w:hAnsi="Times New Roman" w:cs="Times New Roman"/>
                <w:b/>
                <w:bCs/>
                <w:color w:val="DAEEF3" w:themeColor="accent5" w:themeTint="33"/>
                <w:sz w:val="24"/>
                <w:szCs w:val="24"/>
                <w:highlight w:val="lightGray"/>
                <w:lang w:val="sr-Cyrl-CS"/>
              </w:rPr>
            </w:pPr>
            <w:r w:rsidRPr="008E511D">
              <w:rPr>
                <w:rFonts w:ascii="Times New Roman" w:eastAsia="Times New Roman" w:hAnsi="Times New Roman" w:cs="Times New Roman"/>
                <w:b/>
                <w:bCs/>
                <w:color w:val="DAEEF3" w:themeColor="accent5" w:themeTint="33"/>
                <w:sz w:val="24"/>
                <w:szCs w:val="24"/>
                <w:highlight w:val="lightGray"/>
              </w:rPr>
              <w:t> </w:t>
            </w:r>
          </w:p>
          <w:p w:rsidR="009F3D9A" w:rsidRPr="008E511D" w:rsidRDefault="009F3D9A" w:rsidP="00B7523F">
            <w:pPr>
              <w:spacing w:after="0" w:line="240" w:lineRule="auto"/>
              <w:rPr>
                <w:rFonts w:ascii="Times New Roman" w:eastAsia="Times New Roman" w:hAnsi="Times New Roman" w:cs="Times New Roman"/>
                <w:b/>
                <w:bCs/>
                <w:color w:val="DAEEF3" w:themeColor="accent5" w:themeTint="33"/>
                <w:sz w:val="24"/>
                <w:szCs w:val="24"/>
                <w:highlight w:val="lightGray"/>
                <w:lang w:val="sr-Cyrl-CS"/>
              </w:rPr>
            </w:pPr>
          </w:p>
        </w:tc>
        <w:tc>
          <w:tcPr>
            <w:tcW w:w="1417" w:type="dxa"/>
            <w:tcBorders>
              <w:top w:val="nil"/>
              <w:left w:val="nil"/>
              <w:bottom w:val="single" w:sz="8" w:space="0" w:color="auto"/>
              <w:right w:val="single" w:sz="8" w:space="0" w:color="auto"/>
            </w:tcBorders>
            <w:shd w:val="clear" w:color="auto" w:fill="D9D9D9" w:themeFill="background1" w:themeFillShade="D9"/>
            <w:noWrap/>
            <w:vAlign w:val="bottom"/>
            <w:hideMark/>
          </w:tcPr>
          <w:p w:rsidR="009F3D9A" w:rsidRPr="008E511D" w:rsidRDefault="009F3D9A" w:rsidP="00B7523F">
            <w:pPr>
              <w:spacing w:after="0" w:line="240" w:lineRule="auto"/>
              <w:jc w:val="right"/>
              <w:rPr>
                <w:rFonts w:ascii="Times New Roman" w:eastAsia="Times New Roman" w:hAnsi="Times New Roman" w:cs="Times New Roman"/>
                <w:color w:val="DAEEF3" w:themeColor="accent5" w:themeTint="33"/>
                <w:sz w:val="24"/>
                <w:szCs w:val="24"/>
                <w:highlight w:val="lightGray"/>
              </w:rPr>
            </w:pPr>
          </w:p>
        </w:tc>
      </w:tr>
    </w:tbl>
    <w:p w:rsidR="009F3D9A" w:rsidRDefault="009F3D9A" w:rsidP="009F3D9A">
      <w:pPr>
        <w:rPr>
          <w:rFonts w:ascii="Times New Roman" w:hAnsi="Times New Roman" w:cs="Times New Roman"/>
          <w:i/>
          <w:color w:val="000000"/>
        </w:rPr>
      </w:pP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000"/>
      </w:tblPr>
      <w:tblGrid>
        <w:gridCol w:w="2283"/>
        <w:gridCol w:w="1765"/>
        <w:gridCol w:w="4049"/>
        <w:gridCol w:w="2284"/>
      </w:tblGrid>
      <w:tr w:rsidR="009F3D9A" w:rsidRPr="00D01342" w:rsidTr="00B7523F">
        <w:trPr>
          <w:tblCellSpacing w:w="0" w:type="dxa"/>
        </w:trPr>
        <w:tc>
          <w:tcPr>
            <w:tcW w:w="1100" w:type="pct"/>
            <w:tcBorders>
              <w:top w:val="nil"/>
              <w:left w:val="nil"/>
              <w:bottom w:val="nil"/>
              <w:right w:val="nil"/>
            </w:tcBorders>
          </w:tcPr>
          <w:p w:rsidR="009F3D9A" w:rsidRPr="00D01342" w:rsidRDefault="009F3D9A" w:rsidP="00B7523F">
            <w:pPr>
              <w:spacing w:before="100" w:beforeAutospacing="1" w:after="100" w:afterAutospacing="1"/>
              <w:rPr>
                <w:rFonts w:ascii="Times New Roman" w:hAnsi="Times New Roman" w:cs="Times New Roman"/>
                <w:color w:val="000000"/>
              </w:rPr>
            </w:pPr>
            <w:r w:rsidRPr="00D01342">
              <w:rPr>
                <w:rFonts w:ascii="Times New Roman" w:hAnsi="Times New Roman" w:cs="Times New Roman"/>
                <w:color w:val="000000"/>
              </w:rPr>
              <w:t xml:space="preserve">               датум:</w:t>
            </w:r>
            <w:r w:rsidRPr="00D01342">
              <w:rPr>
                <w:rFonts w:ascii="Times New Roman" w:hAnsi="Times New Roman" w:cs="Times New Roman"/>
                <w:color w:val="000000"/>
              </w:rPr>
              <w:br/>
              <w:t xml:space="preserve">____________________ </w:t>
            </w:r>
          </w:p>
        </w:tc>
        <w:tc>
          <w:tcPr>
            <w:tcW w:w="850" w:type="pct"/>
            <w:tcBorders>
              <w:top w:val="nil"/>
              <w:left w:val="nil"/>
              <w:bottom w:val="nil"/>
              <w:right w:val="nil"/>
            </w:tcBorders>
          </w:tcPr>
          <w:p w:rsidR="009F3D9A" w:rsidRPr="00D01342" w:rsidRDefault="009F3D9A" w:rsidP="00B7523F">
            <w:pPr>
              <w:spacing w:before="100" w:beforeAutospacing="1" w:after="100" w:afterAutospacing="1"/>
              <w:rPr>
                <w:rFonts w:ascii="Times New Roman" w:hAnsi="Times New Roman" w:cs="Times New Roman"/>
                <w:color w:val="000000"/>
              </w:rPr>
            </w:pPr>
            <w:r w:rsidRPr="00D01342">
              <w:rPr>
                <w:rFonts w:ascii="Times New Roman" w:hAnsi="Times New Roman" w:cs="Times New Roman"/>
                <w:color w:val="000000"/>
              </w:rPr>
              <w:t xml:space="preserve">  </w:t>
            </w:r>
          </w:p>
        </w:tc>
        <w:tc>
          <w:tcPr>
            <w:tcW w:w="1950" w:type="pct"/>
            <w:tcBorders>
              <w:top w:val="nil"/>
              <w:left w:val="nil"/>
              <w:bottom w:val="nil"/>
              <w:right w:val="nil"/>
            </w:tcBorders>
            <w:vAlign w:val="center"/>
          </w:tcPr>
          <w:p w:rsidR="009F3D9A" w:rsidRPr="00D01342" w:rsidRDefault="009F3D9A" w:rsidP="00B7523F">
            <w:pPr>
              <w:spacing w:before="100" w:beforeAutospacing="1" w:after="100" w:afterAutospacing="1"/>
              <w:rPr>
                <w:rFonts w:ascii="Times New Roman" w:hAnsi="Times New Roman" w:cs="Times New Roman"/>
                <w:color w:val="000000"/>
              </w:rPr>
            </w:pPr>
            <w:r w:rsidRPr="00D01342">
              <w:rPr>
                <w:rFonts w:ascii="Times New Roman" w:hAnsi="Times New Roman" w:cs="Times New Roman"/>
                <w:color w:val="000000"/>
                <w:lang w:val="sr-Cyrl-CS"/>
              </w:rPr>
              <w:t xml:space="preserve">        </w:t>
            </w:r>
            <w:r w:rsidRPr="00D01342">
              <w:rPr>
                <w:rFonts w:ascii="Times New Roman" w:hAnsi="Times New Roman" w:cs="Times New Roman"/>
                <w:color w:val="000000"/>
              </w:rPr>
              <w:t>M.</w:t>
            </w:r>
            <w:r w:rsidRPr="00D01342">
              <w:rPr>
                <w:rFonts w:ascii="Times New Roman" w:hAnsi="Times New Roman" w:cs="Times New Roman"/>
                <w:color w:val="000000"/>
                <w:lang w:val="sr-Cyrl-CS"/>
              </w:rPr>
              <w:t>П</w:t>
            </w:r>
            <w:r w:rsidRPr="00D01342">
              <w:rPr>
                <w:rFonts w:ascii="Times New Roman" w:hAnsi="Times New Roman" w:cs="Times New Roman"/>
                <w:color w:val="000000"/>
              </w:rPr>
              <w:t xml:space="preserve">. </w:t>
            </w:r>
          </w:p>
        </w:tc>
        <w:tc>
          <w:tcPr>
            <w:tcW w:w="1100" w:type="pct"/>
            <w:tcBorders>
              <w:top w:val="nil"/>
              <w:left w:val="nil"/>
              <w:bottom w:val="nil"/>
              <w:right w:val="nil"/>
            </w:tcBorders>
            <w:vAlign w:val="bottom"/>
          </w:tcPr>
          <w:p w:rsidR="009F3D9A" w:rsidRPr="00D01342" w:rsidRDefault="009F3D9A" w:rsidP="00B7523F">
            <w:pPr>
              <w:spacing w:before="100" w:beforeAutospacing="1" w:after="100" w:afterAutospacing="1"/>
              <w:rPr>
                <w:rFonts w:ascii="Times New Roman" w:hAnsi="Times New Roman" w:cs="Times New Roman"/>
                <w:color w:val="000000"/>
              </w:rPr>
            </w:pPr>
            <w:r w:rsidRPr="00D01342">
              <w:rPr>
                <w:rFonts w:ascii="Times New Roman" w:hAnsi="Times New Roman" w:cs="Times New Roman"/>
                <w:color w:val="000000"/>
              </w:rPr>
              <w:t xml:space="preserve">Потпис овлашћеног        лица понуђача  </w:t>
            </w:r>
          </w:p>
        </w:tc>
      </w:tr>
      <w:tr w:rsidR="009F3D9A" w:rsidRPr="00D01342" w:rsidTr="00B7523F">
        <w:trPr>
          <w:tblCellSpacing w:w="0" w:type="dxa"/>
        </w:trPr>
        <w:tc>
          <w:tcPr>
            <w:tcW w:w="0" w:type="auto"/>
            <w:tcBorders>
              <w:top w:val="nil"/>
              <w:left w:val="nil"/>
              <w:bottom w:val="nil"/>
              <w:right w:val="nil"/>
            </w:tcBorders>
          </w:tcPr>
          <w:p w:rsidR="009F3D9A" w:rsidRPr="00D01342" w:rsidRDefault="009F3D9A" w:rsidP="00B7523F">
            <w:pPr>
              <w:spacing w:before="100" w:beforeAutospacing="1" w:after="100" w:afterAutospacing="1"/>
              <w:jc w:val="center"/>
              <w:rPr>
                <w:rFonts w:ascii="Times New Roman" w:hAnsi="Times New Roman" w:cs="Times New Roman"/>
                <w:color w:val="000000"/>
              </w:rPr>
            </w:pPr>
            <w:r w:rsidRPr="00D01342">
              <w:rPr>
                <w:rFonts w:ascii="Times New Roman" w:hAnsi="Times New Roman" w:cs="Times New Roman"/>
                <w:color w:val="000000"/>
              </w:rPr>
              <w:t>место:</w:t>
            </w:r>
            <w:r w:rsidRPr="00D01342">
              <w:rPr>
                <w:rFonts w:ascii="Times New Roman" w:hAnsi="Times New Roman" w:cs="Times New Roman"/>
                <w:color w:val="000000"/>
              </w:rPr>
              <w:br/>
              <w:t>____________________</w:t>
            </w:r>
          </w:p>
        </w:tc>
        <w:tc>
          <w:tcPr>
            <w:tcW w:w="0" w:type="auto"/>
            <w:tcBorders>
              <w:top w:val="nil"/>
              <w:left w:val="nil"/>
              <w:bottom w:val="nil"/>
              <w:right w:val="nil"/>
            </w:tcBorders>
          </w:tcPr>
          <w:p w:rsidR="009F3D9A" w:rsidRPr="00D01342" w:rsidRDefault="009F3D9A" w:rsidP="00B7523F">
            <w:pPr>
              <w:spacing w:before="100" w:beforeAutospacing="1" w:after="100" w:afterAutospacing="1"/>
              <w:rPr>
                <w:rFonts w:ascii="Times New Roman" w:hAnsi="Times New Roman" w:cs="Times New Roman"/>
                <w:color w:val="000000"/>
              </w:rPr>
            </w:pPr>
            <w:r w:rsidRPr="00D01342">
              <w:rPr>
                <w:rFonts w:ascii="Times New Roman" w:hAnsi="Times New Roman" w:cs="Times New Roman"/>
                <w:color w:val="000000"/>
              </w:rPr>
              <w:t xml:space="preserve">  </w:t>
            </w:r>
          </w:p>
        </w:tc>
        <w:tc>
          <w:tcPr>
            <w:tcW w:w="0" w:type="auto"/>
            <w:tcBorders>
              <w:top w:val="nil"/>
              <w:left w:val="nil"/>
              <w:bottom w:val="nil"/>
              <w:right w:val="nil"/>
            </w:tcBorders>
          </w:tcPr>
          <w:p w:rsidR="009F3D9A" w:rsidRPr="00D01342" w:rsidRDefault="009F3D9A" w:rsidP="00B7523F">
            <w:pPr>
              <w:spacing w:before="100" w:beforeAutospacing="1" w:after="100" w:afterAutospacing="1"/>
              <w:rPr>
                <w:rFonts w:ascii="Times New Roman" w:hAnsi="Times New Roman" w:cs="Times New Roman"/>
                <w:color w:val="000000"/>
              </w:rPr>
            </w:pPr>
            <w:r w:rsidRPr="00D01342">
              <w:rPr>
                <w:rFonts w:ascii="Times New Roman" w:hAnsi="Times New Roman" w:cs="Times New Roman"/>
                <w:color w:val="000000"/>
              </w:rPr>
              <w:t xml:space="preserve">  </w:t>
            </w:r>
          </w:p>
        </w:tc>
        <w:tc>
          <w:tcPr>
            <w:tcW w:w="0" w:type="auto"/>
            <w:tcBorders>
              <w:top w:val="nil"/>
              <w:left w:val="nil"/>
              <w:bottom w:val="nil"/>
              <w:right w:val="nil"/>
            </w:tcBorders>
          </w:tcPr>
          <w:p w:rsidR="009F3D9A" w:rsidRPr="00D01342" w:rsidRDefault="009F3D9A" w:rsidP="00B7523F">
            <w:pPr>
              <w:spacing w:before="100" w:beforeAutospacing="1" w:after="100" w:afterAutospacing="1"/>
              <w:rPr>
                <w:rFonts w:ascii="Times New Roman" w:hAnsi="Times New Roman" w:cs="Times New Roman"/>
                <w:color w:val="000000"/>
              </w:rPr>
            </w:pPr>
            <w:r w:rsidRPr="00D01342">
              <w:rPr>
                <w:rFonts w:ascii="Times New Roman" w:hAnsi="Times New Roman" w:cs="Times New Roman"/>
                <w:color w:val="000000"/>
              </w:rPr>
              <w:t>____________________</w:t>
            </w:r>
          </w:p>
        </w:tc>
      </w:tr>
    </w:tbl>
    <w:p w:rsidR="009F3D9A" w:rsidRPr="00D01342" w:rsidRDefault="009F3D9A" w:rsidP="009F3D9A">
      <w:pPr>
        <w:spacing w:before="100" w:beforeAutospacing="1" w:after="100" w:afterAutospacing="1"/>
        <w:rPr>
          <w:rFonts w:ascii="Times New Roman" w:hAnsi="Times New Roman" w:cs="Times New Roman"/>
          <w:bCs/>
          <w:color w:val="000000"/>
          <w:lang w:val="sr-Cyrl-CS"/>
        </w:rPr>
      </w:pPr>
      <w:r w:rsidRPr="00D01342">
        <w:rPr>
          <w:rFonts w:ascii="Times New Roman" w:hAnsi="Times New Roman" w:cs="Times New Roman"/>
          <w:b/>
          <w:bCs/>
          <w:color w:val="000000"/>
          <w:lang w:val="sr-Cyrl-CS"/>
        </w:rPr>
        <w:t>-Наччин плаћања:</w:t>
      </w:r>
      <w:r w:rsidRPr="00D01342">
        <w:rPr>
          <w:rFonts w:ascii="Times New Roman" w:hAnsi="Times New Roman" w:cs="Times New Roman"/>
          <w:bCs/>
          <w:color w:val="000000"/>
          <w:lang w:val="sr-Cyrl-CS"/>
        </w:rPr>
        <w:t>вирманом</w:t>
      </w:r>
    </w:p>
    <w:p w:rsidR="009F3D9A" w:rsidRPr="00D01342" w:rsidRDefault="009F3D9A" w:rsidP="009F3D9A">
      <w:pPr>
        <w:spacing w:before="100" w:beforeAutospacing="1" w:after="100" w:afterAutospacing="1"/>
        <w:rPr>
          <w:rFonts w:ascii="Times New Roman" w:hAnsi="Times New Roman" w:cs="Times New Roman"/>
          <w:b/>
          <w:bCs/>
          <w:color w:val="000000"/>
          <w:lang w:val="sr-Cyrl-CS"/>
        </w:rPr>
      </w:pPr>
      <w:r w:rsidRPr="00D01342">
        <w:rPr>
          <w:rFonts w:ascii="Times New Roman" w:hAnsi="Times New Roman" w:cs="Times New Roman"/>
          <w:b/>
          <w:bCs/>
          <w:color w:val="000000"/>
          <w:lang w:val="sr-Cyrl-CS"/>
        </w:rPr>
        <w:t xml:space="preserve">-Рок плаћања и бонитет: </w:t>
      </w:r>
      <w:r w:rsidRPr="00D01342">
        <w:rPr>
          <w:rFonts w:ascii="Times New Roman" w:hAnsi="Times New Roman" w:cs="Times New Roman"/>
          <w:bCs/>
          <w:color w:val="000000"/>
          <w:lang w:val="sr-Cyrl-CS"/>
        </w:rPr>
        <w:t xml:space="preserve">одложено </w:t>
      </w:r>
      <w:r>
        <w:rPr>
          <w:rFonts w:ascii="Times New Roman" w:hAnsi="Times New Roman" w:cs="Times New Roman"/>
          <w:bCs/>
          <w:color w:val="000000"/>
          <w:lang w:val="sr-Latn-CS"/>
        </w:rPr>
        <w:t>60</w:t>
      </w:r>
      <w:r w:rsidRPr="00D01342">
        <w:rPr>
          <w:rFonts w:ascii="Times New Roman" w:hAnsi="Times New Roman" w:cs="Times New Roman"/>
          <w:bCs/>
          <w:color w:val="000000"/>
          <w:lang w:val="sr-Cyrl-CS"/>
        </w:rPr>
        <w:t xml:space="preserve"> дана</w:t>
      </w:r>
    </w:p>
    <w:p w:rsidR="009F3D9A" w:rsidRPr="00D01342" w:rsidRDefault="009F3D9A" w:rsidP="009F3D9A">
      <w:pPr>
        <w:spacing w:before="100" w:beforeAutospacing="1" w:after="100" w:afterAutospacing="1"/>
        <w:rPr>
          <w:rFonts w:ascii="Times New Roman" w:hAnsi="Times New Roman" w:cs="Times New Roman"/>
          <w:bCs/>
          <w:color w:val="000000"/>
          <w:lang w:val="sr-Cyrl-CS"/>
        </w:rPr>
      </w:pPr>
      <w:r w:rsidRPr="00D01342">
        <w:rPr>
          <w:rFonts w:ascii="Times New Roman" w:hAnsi="Times New Roman" w:cs="Times New Roman"/>
          <w:b/>
          <w:bCs/>
          <w:color w:val="000000"/>
          <w:lang w:val="sr-Cyrl-CS"/>
        </w:rPr>
        <w:t xml:space="preserve">-Рок испоруке: </w:t>
      </w:r>
      <w:r>
        <w:rPr>
          <w:rFonts w:ascii="Times New Roman" w:hAnsi="Times New Roman" w:cs="Times New Roman"/>
          <w:bCs/>
          <w:color w:val="000000"/>
          <w:lang w:val="sr-Cyrl-CS"/>
        </w:rPr>
        <w:t xml:space="preserve"> у року од три дана од дана достављања наруџбенице</w:t>
      </w:r>
    </w:p>
    <w:p w:rsidR="009F3D9A" w:rsidRPr="00D01342" w:rsidRDefault="009F3D9A" w:rsidP="009F3D9A">
      <w:pPr>
        <w:spacing w:before="100" w:beforeAutospacing="1" w:after="100" w:afterAutospacing="1"/>
        <w:rPr>
          <w:rFonts w:ascii="Times New Roman" w:hAnsi="Times New Roman" w:cs="Times New Roman"/>
          <w:b/>
          <w:bCs/>
          <w:color w:val="000000"/>
          <w:lang w:val="sr-Cyrl-CS"/>
        </w:rPr>
      </w:pPr>
      <w:r w:rsidRPr="00D01342">
        <w:rPr>
          <w:rFonts w:ascii="Times New Roman" w:hAnsi="Times New Roman" w:cs="Times New Roman"/>
          <w:b/>
          <w:bCs/>
          <w:color w:val="000000"/>
          <w:lang w:val="sr-Cyrl-CS"/>
        </w:rPr>
        <w:t xml:space="preserve">-Рок важења понуде: </w:t>
      </w:r>
      <w:r w:rsidRPr="00D01342">
        <w:rPr>
          <w:rFonts w:ascii="Times New Roman" w:hAnsi="Times New Roman" w:cs="Times New Roman"/>
          <w:bCs/>
          <w:color w:val="000000"/>
          <w:lang w:val="sr-Cyrl-CS"/>
        </w:rPr>
        <w:t>30 дана</w:t>
      </w:r>
    </w:p>
    <w:p w:rsidR="009F3D9A" w:rsidRPr="00D01342" w:rsidRDefault="009F3D9A" w:rsidP="009F3D9A">
      <w:pPr>
        <w:spacing w:before="100" w:beforeAutospacing="1" w:after="100" w:afterAutospacing="1"/>
        <w:rPr>
          <w:rFonts w:ascii="Times New Roman" w:hAnsi="Times New Roman" w:cs="Times New Roman"/>
          <w:b/>
          <w:bCs/>
          <w:color w:val="000000"/>
        </w:rPr>
      </w:pPr>
      <w:r w:rsidRPr="00D01342">
        <w:rPr>
          <w:rFonts w:ascii="Times New Roman" w:hAnsi="Times New Roman" w:cs="Times New Roman"/>
          <w:b/>
          <w:bCs/>
          <w:color w:val="000000"/>
        </w:rPr>
        <w:t xml:space="preserve">б) Упутство како да се попуни Образац структуре понуђене цене </w:t>
      </w:r>
    </w:p>
    <w:p w:rsidR="009F3D9A" w:rsidRPr="00D01342" w:rsidRDefault="009F3D9A" w:rsidP="009F3D9A">
      <w:pPr>
        <w:rPr>
          <w:rFonts w:ascii="Times New Roman" w:hAnsi="Times New Roman" w:cs="Times New Roman"/>
          <w:i/>
          <w:color w:val="000000"/>
        </w:rPr>
      </w:pPr>
      <w:r w:rsidRPr="00D01342">
        <w:rPr>
          <w:rFonts w:ascii="Times New Roman" w:hAnsi="Times New Roman" w:cs="Times New Roman"/>
          <w:i/>
          <w:color w:val="000000"/>
        </w:rPr>
        <w:t xml:space="preserve">У колону 4 понуђач уписује јединичну цену услуге за 1 час без пореза на додату вредност                      </w:t>
      </w:r>
    </w:p>
    <w:p w:rsidR="009F3D9A" w:rsidRPr="00D01342" w:rsidRDefault="009F3D9A" w:rsidP="009F3D9A">
      <w:pPr>
        <w:rPr>
          <w:rFonts w:ascii="Times New Roman" w:hAnsi="Times New Roman" w:cs="Times New Roman"/>
          <w:i/>
          <w:color w:val="000000"/>
          <w:lang w:val="sr-Cyrl-CS"/>
        </w:rPr>
      </w:pPr>
      <w:r w:rsidRPr="00D01342">
        <w:rPr>
          <w:rFonts w:ascii="Times New Roman" w:hAnsi="Times New Roman" w:cs="Times New Roman"/>
          <w:i/>
          <w:color w:val="000000"/>
        </w:rPr>
        <w:t>У колону 5 понуђач уписује јединичну цену услуге за 1 час са порезом на додату вредност                          колону 6 понуђач уписује укупну цену услуге без пореза на додату вредност</w:t>
      </w:r>
      <w:r w:rsidRPr="00D01342">
        <w:rPr>
          <w:rFonts w:ascii="Times New Roman" w:hAnsi="Times New Roman" w:cs="Times New Roman"/>
          <w:i/>
          <w:color w:val="000000"/>
          <w:lang w:val="sr-Cyrl-CS"/>
        </w:rPr>
        <w:t xml:space="preserve"> (колона3 х конона4)</w:t>
      </w:r>
      <w:r w:rsidRPr="00D01342">
        <w:rPr>
          <w:rFonts w:ascii="Times New Roman" w:hAnsi="Times New Roman" w:cs="Times New Roman"/>
          <w:i/>
          <w:color w:val="000000"/>
        </w:rPr>
        <w:t xml:space="preserve">                               </w:t>
      </w:r>
    </w:p>
    <w:p w:rsidR="009F3D9A" w:rsidRPr="00D01342" w:rsidRDefault="009F3D9A" w:rsidP="009F3D9A">
      <w:pPr>
        <w:rPr>
          <w:rFonts w:ascii="Times New Roman" w:hAnsi="Times New Roman" w:cs="Times New Roman"/>
          <w:i/>
          <w:color w:val="000000"/>
        </w:rPr>
      </w:pPr>
      <w:r w:rsidRPr="00D01342">
        <w:rPr>
          <w:rFonts w:ascii="Times New Roman" w:hAnsi="Times New Roman" w:cs="Times New Roman"/>
          <w:i/>
          <w:color w:val="000000"/>
        </w:rPr>
        <w:t>У колону 7 понуђач уписује укупну цену услуге са порезом на додату вредност</w:t>
      </w:r>
      <w:r w:rsidRPr="00D01342">
        <w:rPr>
          <w:rFonts w:ascii="Times New Roman" w:hAnsi="Times New Roman" w:cs="Times New Roman"/>
          <w:i/>
          <w:color w:val="000000"/>
          <w:lang w:val="sr-Cyrl-CS"/>
        </w:rPr>
        <w:t>(колона3 х конона5)</w:t>
      </w:r>
      <w:r w:rsidRPr="00D01342">
        <w:rPr>
          <w:rFonts w:ascii="Times New Roman" w:hAnsi="Times New Roman" w:cs="Times New Roman"/>
          <w:i/>
          <w:color w:val="000000"/>
        </w:rPr>
        <w:t xml:space="preserve">    </w:t>
      </w:r>
    </w:p>
    <w:p w:rsidR="005D536F" w:rsidRDefault="005D536F" w:rsidP="00337C10">
      <w:pPr>
        <w:rPr>
          <w:rFonts w:ascii="Times New Roman" w:hAnsi="Times New Roman" w:cs="Times New Roman"/>
          <w:i/>
          <w:color w:val="000000"/>
        </w:rPr>
      </w:pPr>
    </w:p>
    <w:p w:rsidR="005D536F" w:rsidRDefault="005D536F" w:rsidP="00337C10">
      <w:pPr>
        <w:rPr>
          <w:rFonts w:ascii="Times New Roman" w:hAnsi="Times New Roman" w:cs="Times New Roman"/>
          <w:i/>
          <w:color w:val="000000"/>
        </w:rPr>
      </w:pPr>
    </w:p>
    <w:p w:rsidR="009F3D9A" w:rsidRDefault="009F3D9A" w:rsidP="00337C10">
      <w:pPr>
        <w:rPr>
          <w:rFonts w:ascii="Times New Roman" w:hAnsi="Times New Roman" w:cs="Times New Roman"/>
          <w:i/>
          <w:color w:val="000000"/>
        </w:rPr>
      </w:pPr>
    </w:p>
    <w:p w:rsidR="009F3D9A" w:rsidRDefault="009F3D9A" w:rsidP="00337C10">
      <w:pPr>
        <w:rPr>
          <w:rFonts w:ascii="Times New Roman" w:hAnsi="Times New Roman" w:cs="Times New Roman"/>
          <w:i/>
          <w:color w:val="000000"/>
        </w:rPr>
      </w:pPr>
    </w:p>
    <w:p w:rsidR="009F3D9A" w:rsidRDefault="009F3D9A" w:rsidP="00337C10">
      <w:pPr>
        <w:rPr>
          <w:rFonts w:ascii="Times New Roman" w:hAnsi="Times New Roman" w:cs="Times New Roman"/>
          <w:i/>
          <w:color w:val="000000"/>
        </w:rPr>
      </w:pPr>
    </w:p>
    <w:p w:rsidR="009F3D9A" w:rsidRDefault="009F3D9A" w:rsidP="00337C10">
      <w:pPr>
        <w:rPr>
          <w:rFonts w:ascii="Times New Roman" w:hAnsi="Times New Roman" w:cs="Times New Roman"/>
          <w:i/>
          <w:color w:val="000000"/>
        </w:rPr>
      </w:pPr>
    </w:p>
    <w:p w:rsidR="009F3D9A" w:rsidRDefault="009F3D9A" w:rsidP="00337C10">
      <w:pPr>
        <w:rPr>
          <w:rFonts w:ascii="Times New Roman" w:hAnsi="Times New Roman" w:cs="Times New Roman"/>
          <w:i/>
          <w:color w:val="000000"/>
        </w:rPr>
      </w:pPr>
    </w:p>
    <w:p w:rsidR="009F3D9A" w:rsidRDefault="009F3D9A" w:rsidP="00337C10">
      <w:pPr>
        <w:rPr>
          <w:rFonts w:ascii="Times New Roman" w:hAnsi="Times New Roman" w:cs="Times New Roman"/>
          <w:i/>
          <w:color w:val="000000"/>
        </w:rPr>
      </w:pPr>
    </w:p>
    <w:p w:rsidR="009F3D9A" w:rsidRPr="009A3266" w:rsidRDefault="009A3266" w:rsidP="00337C10">
      <w:pPr>
        <w:rPr>
          <w:rFonts w:ascii="Times New Roman" w:hAnsi="Times New Roman" w:cs="Times New Roman"/>
          <w:i/>
          <w:color w:val="000000"/>
          <w:lang w:val="sr-Cyrl-CS"/>
        </w:rPr>
      </w:pPr>
      <w:r>
        <w:rPr>
          <w:rFonts w:ascii="Times New Roman" w:hAnsi="Times New Roman" w:cs="Times New Roman"/>
          <w:i/>
          <w:color w:val="000000"/>
          <w:lang w:val="sr-Cyrl-CS"/>
        </w:rPr>
        <w:lastRenderedPageBreak/>
        <w:t>5.</w:t>
      </w:r>
    </w:p>
    <w:tbl>
      <w:tblPr>
        <w:tblW w:w="6380" w:type="dxa"/>
        <w:tblInd w:w="93" w:type="dxa"/>
        <w:tblLook w:val="04A0"/>
      </w:tblPr>
      <w:tblGrid>
        <w:gridCol w:w="1180"/>
        <w:gridCol w:w="5200"/>
      </w:tblGrid>
      <w:tr w:rsidR="009F3D9A" w:rsidRPr="009F3D9A" w:rsidTr="009F3D9A">
        <w:trPr>
          <w:trHeight w:val="315"/>
        </w:trPr>
        <w:tc>
          <w:tcPr>
            <w:tcW w:w="1180" w:type="dxa"/>
            <w:tcBorders>
              <w:top w:val="nil"/>
              <w:left w:val="nil"/>
              <w:bottom w:val="nil"/>
              <w:right w:val="nil"/>
            </w:tcBorders>
            <w:shd w:val="clear" w:color="auto" w:fill="auto"/>
            <w:noWrap/>
            <w:vAlign w:val="bottom"/>
            <w:hideMark/>
          </w:tcPr>
          <w:p w:rsidR="009F3D9A" w:rsidRPr="009F3D9A" w:rsidRDefault="009F3D9A" w:rsidP="009F3D9A">
            <w:pPr>
              <w:spacing w:after="0" w:line="240" w:lineRule="auto"/>
              <w:rPr>
                <w:rFonts w:ascii="Cambria" w:eastAsia="Times New Roman" w:hAnsi="Cambria" w:cs="Times New Roman"/>
                <w:color w:val="000000"/>
                <w:sz w:val="24"/>
                <w:szCs w:val="24"/>
              </w:rPr>
            </w:pPr>
            <w:r w:rsidRPr="009F3D9A">
              <w:rPr>
                <w:rFonts w:ascii="Cambria" w:eastAsia="Times New Roman" w:hAnsi="Cambria" w:cs="Times New Roman"/>
                <w:color w:val="000000"/>
                <w:sz w:val="24"/>
                <w:szCs w:val="24"/>
              </w:rPr>
              <w:t>Vozilo:</w:t>
            </w:r>
          </w:p>
        </w:tc>
        <w:tc>
          <w:tcPr>
            <w:tcW w:w="5200" w:type="dxa"/>
            <w:tcBorders>
              <w:top w:val="nil"/>
              <w:left w:val="nil"/>
              <w:bottom w:val="nil"/>
              <w:right w:val="nil"/>
            </w:tcBorders>
            <w:shd w:val="clear" w:color="auto" w:fill="auto"/>
            <w:noWrap/>
            <w:vAlign w:val="bottom"/>
            <w:hideMark/>
          </w:tcPr>
          <w:p w:rsidR="009F3D9A" w:rsidRPr="009F3D9A" w:rsidRDefault="009F3D9A" w:rsidP="009F3D9A">
            <w:pPr>
              <w:spacing w:after="0" w:line="240" w:lineRule="auto"/>
              <w:rPr>
                <w:rFonts w:ascii="Cambria" w:eastAsia="Times New Roman" w:hAnsi="Cambria" w:cs="Times New Roman"/>
                <w:b/>
                <w:bCs/>
                <w:color w:val="000000"/>
                <w:sz w:val="24"/>
                <w:szCs w:val="24"/>
              </w:rPr>
            </w:pPr>
            <w:r w:rsidRPr="009F3D9A">
              <w:rPr>
                <w:rFonts w:ascii="Cambria" w:eastAsia="Times New Roman" w:hAnsi="Cambria" w:cs="Times New Roman"/>
                <w:b/>
                <w:bCs/>
                <w:color w:val="000000"/>
                <w:sz w:val="24"/>
                <w:szCs w:val="24"/>
              </w:rPr>
              <w:t>OPEL Astra clasic Z 14 XEP</w:t>
            </w:r>
          </w:p>
        </w:tc>
      </w:tr>
      <w:tr w:rsidR="009F3D9A" w:rsidRPr="009F3D9A" w:rsidTr="009F3D9A">
        <w:trPr>
          <w:trHeight w:val="315"/>
        </w:trPr>
        <w:tc>
          <w:tcPr>
            <w:tcW w:w="1180" w:type="dxa"/>
            <w:tcBorders>
              <w:top w:val="nil"/>
              <w:left w:val="nil"/>
              <w:bottom w:val="nil"/>
              <w:right w:val="nil"/>
            </w:tcBorders>
            <w:shd w:val="clear" w:color="auto" w:fill="auto"/>
            <w:noWrap/>
            <w:vAlign w:val="bottom"/>
            <w:hideMark/>
          </w:tcPr>
          <w:p w:rsidR="009F3D9A" w:rsidRPr="009F3D9A" w:rsidRDefault="009F3D9A" w:rsidP="009F3D9A">
            <w:pPr>
              <w:spacing w:after="0" w:line="240" w:lineRule="auto"/>
              <w:rPr>
                <w:rFonts w:ascii="Cambria" w:eastAsia="Times New Roman" w:hAnsi="Cambria" w:cs="Times New Roman"/>
                <w:color w:val="000000"/>
                <w:sz w:val="24"/>
                <w:szCs w:val="24"/>
              </w:rPr>
            </w:pPr>
          </w:p>
        </w:tc>
        <w:tc>
          <w:tcPr>
            <w:tcW w:w="5200" w:type="dxa"/>
            <w:tcBorders>
              <w:top w:val="nil"/>
              <w:left w:val="nil"/>
              <w:bottom w:val="nil"/>
              <w:right w:val="nil"/>
            </w:tcBorders>
            <w:shd w:val="clear" w:color="auto" w:fill="auto"/>
            <w:noWrap/>
            <w:vAlign w:val="bottom"/>
            <w:hideMark/>
          </w:tcPr>
          <w:p w:rsidR="009F3D9A" w:rsidRPr="009F3D9A" w:rsidRDefault="009F3D9A" w:rsidP="009F3D9A">
            <w:pPr>
              <w:spacing w:after="0" w:line="240" w:lineRule="auto"/>
              <w:rPr>
                <w:rFonts w:ascii="Cambria" w:eastAsia="Times New Roman" w:hAnsi="Cambria" w:cs="Times New Roman"/>
                <w:color w:val="000000"/>
                <w:sz w:val="24"/>
                <w:szCs w:val="24"/>
              </w:rPr>
            </w:pPr>
            <w:r w:rsidRPr="009F3D9A">
              <w:rPr>
                <w:rFonts w:ascii="Cambria" w:eastAsia="Times New Roman" w:hAnsi="Cambria" w:cs="Times New Roman"/>
                <w:color w:val="000000"/>
                <w:sz w:val="24"/>
                <w:szCs w:val="24"/>
              </w:rPr>
              <w:t>2008. godište</w:t>
            </w:r>
          </w:p>
        </w:tc>
      </w:tr>
      <w:tr w:rsidR="009F3D9A" w:rsidRPr="009F3D9A" w:rsidTr="009F3D9A">
        <w:trPr>
          <w:trHeight w:val="315"/>
        </w:trPr>
        <w:tc>
          <w:tcPr>
            <w:tcW w:w="1180" w:type="dxa"/>
            <w:tcBorders>
              <w:top w:val="nil"/>
              <w:left w:val="nil"/>
              <w:bottom w:val="nil"/>
              <w:right w:val="nil"/>
            </w:tcBorders>
            <w:shd w:val="clear" w:color="auto" w:fill="auto"/>
            <w:noWrap/>
            <w:vAlign w:val="bottom"/>
            <w:hideMark/>
          </w:tcPr>
          <w:p w:rsidR="009F3D9A" w:rsidRPr="009F3D9A" w:rsidRDefault="009F3D9A" w:rsidP="009F3D9A">
            <w:pPr>
              <w:spacing w:after="0" w:line="240" w:lineRule="auto"/>
              <w:rPr>
                <w:rFonts w:ascii="Cambria" w:eastAsia="Times New Roman" w:hAnsi="Cambria" w:cs="Times New Roman"/>
                <w:color w:val="000000"/>
                <w:sz w:val="24"/>
                <w:szCs w:val="24"/>
              </w:rPr>
            </w:pPr>
          </w:p>
        </w:tc>
        <w:tc>
          <w:tcPr>
            <w:tcW w:w="5200" w:type="dxa"/>
            <w:tcBorders>
              <w:top w:val="nil"/>
              <w:left w:val="nil"/>
              <w:bottom w:val="nil"/>
              <w:right w:val="nil"/>
            </w:tcBorders>
            <w:shd w:val="clear" w:color="auto" w:fill="auto"/>
            <w:noWrap/>
            <w:vAlign w:val="bottom"/>
            <w:hideMark/>
          </w:tcPr>
          <w:p w:rsidR="009F3D9A" w:rsidRPr="009F3D9A" w:rsidRDefault="009F3D9A" w:rsidP="009F3D9A">
            <w:pPr>
              <w:spacing w:after="0" w:line="240" w:lineRule="auto"/>
              <w:rPr>
                <w:rFonts w:ascii="Cambria" w:eastAsia="Times New Roman" w:hAnsi="Cambria" w:cs="Times New Roman"/>
                <w:color w:val="000000"/>
                <w:sz w:val="24"/>
                <w:szCs w:val="24"/>
              </w:rPr>
            </w:pPr>
            <w:r w:rsidRPr="009F3D9A">
              <w:rPr>
                <w:rFonts w:ascii="Cambria" w:eastAsia="Times New Roman" w:hAnsi="Cambria" w:cs="Times New Roman"/>
                <w:color w:val="000000"/>
                <w:sz w:val="24"/>
                <w:szCs w:val="24"/>
              </w:rPr>
              <w:t xml:space="preserve">1364 ccm - 66 KW </w:t>
            </w:r>
          </w:p>
        </w:tc>
      </w:tr>
      <w:tr w:rsidR="009F3D9A" w:rsidRPr="009F3D9A" w:rsidTr="009F3D9A">
        <w:trPr>
          <w:trHeight w:val="315"/>
        </w:trPr>
        <w:tc>
          <w:tcPr>
            <w:tcW w:w="1180" w:type="dxa"/>
            <w:tcBorders>
              <w:top w:val="nil"/>
              <w:left w:val="nil"/>
              <w:bottom w:val="nil"/>
              <w:right w:val="nil"/>
            </w:tcBorders>
            <w:shd w:val="clear" w:color="auto" w:fill="auto"/>
            <w:noWrap/>
            <w:vAlign w:val="bottom"/>
            <w:hideMark/>
          </w:tcPr>
          <w:p w:rsidR="009F3D9A" w:rsidRPr="009F3D9A" w:rsidRDefault="009F3D9A" w:rsidP="009F3D9A">
            <w:pPr>
              <w:spacing w:after="0" w:line="240" w:lineRule="auto"/>
              <w:rPr>
                <w:rFonts w:ascii="Cambria" w:eastAsia="Times New Roman" w:hAnsi="Cambria" w:cs="Times New Roman"/>
                <w:color w:val="000000"/>
                <w:sz w:val="24"/>
                <w:szCs w:val="24"/>
              </w:rPr>
            </w:pPr>
          </w:p>
        </w:tc>
        <w:tc>
          <w:tcPr>
            <w:tcW w:w="5200" w:type="dxa"/>
            <w:tcBorders>
              <w:top w:val="nil"/>
              <w:left w:val="nil"/>
              <w:bottom w:val="nil"/>
              <w:right w:val="nil"/>
            </w:tcBorders>
            <w:shd w:val="clear" w:color="auto" w:fill="auto"/>
            <w:noWrap/>
            <w:vAlign w:val="bottom"/>
            <w:hideMark/>
          </w:tcPr>
          <w:p w:rsidR="009F3D9A" w:rsidRPr="009F3D9A" w:rsidRDefault="009F3D9A" w:rsidP="009F3D9A">
            <w:pPr>
              <w:spacing w:after="0" w:line="240" w:lineRule="auto"/>
              <w:rPr>
                <w:rFonts w:ascii="Cambria" w:eastAsia="Times New Roman" w:hAnsi="Cambria" w:cs="Times New Roman"/>
                <w:color w:val="000000"/>
                <w:sz w:val="24"/>
                <w:szCs w:val="24"/>
              </w:rPr>
            </w:pPr>
            <w:r w:rsidRPr="009F3D9A">
              <w:rPr>
                <w:rFonts w:ascii="Cambria" w:eastAsia="Times New Roman" w:hAnsi="Cambria" w:cs="Times New Roman"/>
                <w:color w:val="000000"/>
                <w:sz w:val="24"/>
                <w:szCs w:val="24"/>
              </w:rPr>
              <w:t>Benzin bmb 95</w:t>
            </w:r>
          </w:p>
        </w:tc>
      </w:tr>
      <w:tr w:rsidR="009F3D9A" w:rsidRPr="009F3D9A" w:rsidTr="009F3D9A">
        <w:trPr>
          <w:trHeight w:val="315"/>
        </w:trPr>
        <w:tc>
          <w:tcPr>
            <w:tcW w:w="1180" w:type="dxa"/>
            <w:tcBorders>
              <w:top w:val="nil"/>
              <w:left w:val="nil"/>
              <w:bottom w:val="nil"/>
              <w:right w:val="nil"/>
            </w:tcBorders>
            <w:shd w:val="clear" w:color="auto" w:fill="auto"/>
            <w:noWrap/>
            <w:vAlign w:val="bottom"/>
            <w:hideMark/>
          </w:tcPr>
          <w:p w:rsidR="009F3D9A" w:rsidRPr="009F3D9A" w:rsidRDefault="009F3D9A" w:rsidP="009F3D9A">
            <w:pPr>
              <w:spacing w:after="0" w:line="240" w:lineRule="auto"/>
              <w:rPr>
                <w:rFonts w:ascii="Cambria" w:eastAsia="Times New Roman" w:hAnsi="Cambria" w:cs="Times New Roman"/>
                <w:color w:val="000000"/>
                <w:sz w:val="24"/>
                <w:szCs w:val="24"/>
              </w:rPr>
            </w:pPr>
            <w:r w:rsidRPr="009F3D9A">
              <w:rPr>
                <w:rFonts w:ascii="Cambria" w:eastAsia="Times New Roman" w:hAnsi="Cambria" w:cs="Times New Roman"/>
                <w:color w:val="000000"/>
                <w:sz w:val="24"/>
                <w:szCs w:val="24"/>
              </w:rPr>
              <w:t>Broj šasije</w:t>
            </w:r>
          </w:p>
        </w:tc>
        <w:tc>
          <w:tcPr>
            <w:tcW w:w="5200" w:type="dxa"/>
            <w:tcBorders>
              <w:top w:val="nil"/>
              <w:left w:val="nil"/>
              <w:bottom w:val="nil"/>
              <w:right w:val="nil"/>
            </w:tcBorders>
            <w:shd w:val="clear" w:color="auto" w:fill="auto"/>
            <w:noWrap/>
            <w:vAlign w:val="bottom"/>
            <w:hideMark/>
          </w:tcPr>
          <w:p w:rsidR="009F3D9A" w:rsidRPr="009F3D9A" w:rsidRDefault="009F3D9A" w:rsidP="009F3D9A">
            <w:pPr>
              <w:spacing w:after="0" w:line="240" w:lineRule="auto"/>
              <w:rPr>
                <w:rFonts w:ascii="Cambria" w:eastAsia="Times New Roman" w:hAnsi="Cambria" w:cs="Times New Roman"/>
                <w:color w:val="000000"/>
                <w:sz w:val="24"/>
                <w:szCs w:val="24"/>
              </w:rPr>
            </w:pPr>
            <w:r w:rsidRPr="009F3D9A">
              <w:rPr>
                <w:rFonts w:ascii="Cambria" w:eastAsia="Times New Roman" w:hAnsi="Cambria" w:cs="Times New Roman"/>
                <w:color w:val="000000"/>
                <w:sz w:val="24"/>
                <w:szCs w:val="24"/>
              </w:rPr>
              <w:t>WOLOTGF358G100977</w:t>
            </w:r>
          </w:p>
        </w:tc>
      </w:tr>
    </w:tbl>
    <w:p w:rsidR="005D536F" w:rsidRPr="00D01342" w:rsidRDefault="005D536F" w:rsidP="00337C10">
      <w:pPr>
        <w:rPr>
          <w:rFonts w:ascii="Times New Roman" w:hAnsi="Times New Roman" w:cs="Times New Roman"/>
          <w:i/>
          <w:color w:val="000000"/>
        </w:rPr>
      </w:pPr>
    </w:p>
    <w:tbl>
      <w:tblPr>
        <w:tblW w:w="9796" w:type="dxa"/>
        <w:tblInd w:w="93" w:type="dxa"/>
        <w:tblLayout w:type="fixed"/>
        <w:tblLook w:val="04A0"/>
      </w:tblPr>
      <w:tblGrid>
        <w:gridCol w:w="724"/>
        <w:gridCol w:w="1985"/>
        <w:gridCol w:w="850"/>
        <w:gridCol w:w="1276"/>
        <w:gridCol w:w="1134"/>
        <w:gridCol w:w="1134"/>
        <w:gridCol w:w="1276"/>
        <w:gridCol w:w="1417"/>
      </w:tblGrid>
      <w:tr w:rsidR="009F3D9A" w:rsidRPr="008E511D" w:rsidTr="00B7523F">
        <w:trPr>
          <w:trHeight w:val="945"/>
        </w:trPr>
        <w:tc>
          <w:tcPr>
            <w:tcW w:w="724"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9F3D9A" w:rsidRPr="008E511D" w:rsidRDefault="009F3D9A" w:rsidP="00B7523F">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R.br</w:t>
            </w:r>
            <w:r w:rsidRPr="008E511D">
              <w:rPr>
                <w:rFonts w:ascii="Times New Roman" w:eastAsia="Times New Roman" w:hAnsi="Times New Roman" w:cs="Times New Roman"/>
                <w:color w:val="000000"/>
                <w:sz w:val="24"/>
                <w:szCs w:val="24"/>
                <w:lang w:val="sr-Cyrl-CS"/>
              </w:rPr>
              <w:t xml:space="preserve"> </w:t>
            </w:r>
            <w:r w:rsidRPr="008E511D">
              <w:rPr>
                <w:rFonts w:ascii="Times New Roman" w:eastAsia="Times New Roman" w:hAnsi="Times New Roman" w:cs="Times New Roman"/>
                <w:color w:val="000000"/>
                <w:sz w:val="24"/>
                <w:szCs w:val="24"/>
              </w:rPr>
              <w:t>partije</w:t>
            </w:r>
          </w:p>
        </w:tc>
        <w:tc>
          <w:tcPr>
            <w:tcW w:w="1985" w:type="dxa"/>
            <w:tcBorders>
              <w:top w:val="single" w:sz="8" w:space="0" w:color="auto"/>
              <w:left w:val="nil"/>
              <w:bottom w:val="single" w:sz="4" w:space="0" w:color="auto"/>
              <w:right w:val="single" w:sz="4" w:space="0" w:color="auto"/>
            </w:tcBorders>
            <w:shd w:val="clear" w:color="000000" w:fill="DFDFDF"/>
            <w:vAlign w:val="bottom"/>
            <w:hideMark/>
          </w:tcPr>
          <w:p w:rsidR="009F3D9A" w:rsidRPr="008E511D" w:rsidRDefault="009F3D9A" w:rsidP="00B7523F">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Naziv materijala</w:t>
            </w:r>
          </w:p>
        </w:tc>
        <w:tc>
          <w:tcPr>
            <w:tcW w:w="850" w:type="dxa"/>
            <w:tcBorders>
              <w:top w:val="single" w:sz="8" w:space="0" w:color="auto"/>
              <w:left w:val="nil"/>
              <w:bottom w:val="single" w:sz="4" w:space="0" w:color="auto"/>
              <w:right w:val="single" w:sz="4" w:space="0" w:color="auto"/>
            </w:tcBorders>
            <w:shd w:val="clear" w:color="000000" w:fill="DFDFDF"/>
            <w:vAlign w:val="bottom"/>
            <w:hideMark/>
          </w:tcPr>
          <w:p w:rsidR="009F3D9A" w:rsidRPr="008E511D" w:rsidRDefault="009F3D9A" w:rsidP="00B7523F">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Jedinica mere</w:t>
            </w:r>
          </w:p>
        </w:tc>
        <w:tc>
          <w:tcPr>
            <w:tcW w:w="1276" w:type="dxa"/>
            <w:tcBorders>
              <w:top w:val="single" w:sz="8" w:space="0" w:color="auto"/>
              <w:left w:val="nil"/>
              <w:bottom w:val="single" w:sz="4" w:space="0" w:color="auto"/>
              <w:right w:val="single" w:sz="4" w:space="0" w:color="auto"/>
            </w:tcBorders>
            <w:shd w:val="clear" w:color="000000" w:fill="DFDFDF"/>
            <w:vAlign w:val="bottom"/>
            <w:hideMark/>
          </w:tcPr>
          <w:p w:rsidR="009F3D9A" w:rsidRPr="008E511D" w:rsidRDefault="009F3D9A" w:rsidP="00B7523F">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Kolicina</w:t>
            </w:r>
          </w:p>
        </w:tc>
        <w:tc>
          <w:tcPr>
            <w:tcW w:w="1134" w:type="dxa"/>
            <w:tcBorders>
              <w:top w:val="single" w:sz="8" w:space="0" w:color="auto"/>
              <w:left w:val="nil"/>
              <w:bottom w:val="single" w:sz="4" w:space="0" w:color="auto"/>
              <w:right w:val="single" w:sz="4" w:space="0" w:color="auto"/>
            </w:tcBorders>
            <w:shd w:val="clear" w:color="000000" w:fill="DFDFDF"/>
            <w:vAlign w:val="bottom"/>
            <w:hideMark/>
          </w:tcPr>
          <w:p w:rsidR="009F3D9A" w:rsidRPr="008E511D" w:rsidRDefault="009F3D9A" w:rsidP="00B7523F">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Jedinična cena bez PDV-a</w:t>
            </w:r>
          </w:p>
        </w:tc>
        <w:tc>
          <w:tcPr>
            <w:tcW w:w="1134" w:type="dxa"/>
            <w:tcBorders>
              <w:top w:val="single" w:sz="8" w:space="0" w:color="auto"/>
              <w:left w:val="nil"/>
              <w:bottom w:val="single" w:sz="4" w:space="0" w:color="auto"/>
              <w:right w:val="nil"/>
            </w:tcBorders>
            <w:shd w:val="clear" w:color="000000" w:fill="DFDFDF"/>
            <w:vAlign w:val="bottom"/>
            <w:hideMark/>
          </w:tcPr>
          <w:p w:rsidR="009F3D9A" w:rsidRPr="008E511D" w:rsidRDefault="009F3D9A" w:rsidP="00B7523F">
            <w:pPr>
              <w:spacing w:after="0" w:line="240" w:lineRule="auto"/>
              <w:jc w:val="center"/>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Jedinična cena sa PDV-om</w:t>
            </w:r>
          </w:p>
        </w:tc>
        <w:tc>
          <w:tcPr>
            <w:tcW w:w="12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9F3D9A" w:rsidRPr="008E511D" w:rsidRDefault="009F3D9A" w:rsidP="00B7523F">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 xml:space="preserve">Ukupna cena </w:t>
            </w:r>
            <w:r w:rsidRPr="008E511D">
              <w:rPr>
                <w:rFonts w:ascii="Times New Roman" w:eastAsia="Times New Roman" w:hAnsi="Times New Roman" w:cs="Times New Roman"/>
                <w:color w:val="000000"/>
                <w:sz w:val="24"/>
                <w:szCs w:val="24"/>
                <w:lang w:val="sr-Cyrl-CS"/>
              </w:rPr>
              <w:t>без</w:t>
            </w:r>
            <w:r w:rsidRPr="008E511D">
              <w:rPr>
                <w:rFonts w:ascii="Times New Roman" w:eastAsia="Times New Roman" w:hAnsi="Times New Roman" w:cs="Times New Roman"/>
                <w:color w:val="000000"/>
                <w:sz w:val="24"/>
                <w:szCs w:val="24"/>
              </w:rPr>
              <w:t xml:space="preserve"> PDV-a</w:t>
            </w:r>
          </w:p>
        </w:tc>
        <w:tc>
          <w:tcPr>
            <w:tcW w:w="1417" w:type="dxa"/>
            <w:tcBorders>
              <w:top w:val="single" w:sz="8" w:space="0" w:color="auto"/>
              <w:left w:val="nil"/>
              <w:bottom w:val="single" w:sz="4" w:space="0" w:color="auto"/>
              <w:right w:val="single" w:sz="8" w:space="0" w:color="auto"/>
            </w:tcBorders>
            <w:shd w:val="clear" w:color="000000" w:fill="D8D8D8"/>
            <w:vAlign w:val="bottom"/>
            <w:hideMark/>
          </w:tcPr>
          <w:p w:rsidR="009F3D9A" w:rsidRPr="008E511D" w:rsidRDefault="009F3D9A" w:rsidP="00B7523F">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Ukupna cena sa PDV-om</w:t>
            </w:r>
          </w:p>
        </w:tc>
      </w:tr>
      <w:tr w:rsidR="009F3D9A" w:rsidRPr="008E511D" w:rsidTr="00B7523F">
        <w:trPr>
          <w:trHeight w:val="315"/>
        </w:trPr>
        <w:tc>
          <w:tcPr>
            <w:tcW w:w="724" w:type="dxa"/>
            <w:tcBorders>
              <w:top w:val="nil"/>
              <w:left w:val="single" w:sz="8" w:space="0" w:color="auto"/>
              <w:bottom w:val="single" w:sz="4" w:space="0" w:color="auto"/>
              <w:right w:val="single" w:sz="4" w:space="0" w:color="auto"/>
            </w:tcBorders>
            <w:shd w:val="clear" w:color="000000" w:fill="DFDFDF"/>
            <w:vAlign w:val="bottom"/>
            <w:hideMark/>
          </w:tcPr>
          <w:p w:rsidR="009F3D9A" w:rsidRPr="008E511D" w:rsidRDefault="009F3D9A" w:rsidP="00B7523F">
            <w:pPr>
              <w:spacing w:after="0" w:line="240" w:lineRule="auto"/>
              <w:jc w:val="center"/>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1</w:t>
            </w:r>
          </w:p>
        </w:tc>
        <w:tc>
          <w:tcPr>
            <w:tcW w:w="1985" w:type="dxa"/>
            <w:tcBorders>
              <w:top w:val="nil"/>
              <w:left w:val="nil"/>
              <w:bottom w:val="single" w:sz="4" w:space="0" w:color="auto"/>
              <w:right w:val="single" w:sz="4" w:space="0" w:color="auto"/>
            </w:tcBorders>
            <w:shd w:val="clear" w:color="000000" w:fill="DFDFDF"/>
            <w:vAlign w:val="bottom"/>
            <w:hideMark/>
          </w:tcPr>
          <w:p w:rsidR="009F3D9A" w:rsidRPr="008E511D" w:rsidRDefault="009F3D9A" w:rsidP="00B7523F">
            <w:pPr>
              <w:spacing w:after="0" w:line="240" w:lineRule="auto"/>
              <w:jc w:val="center"/>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2</w:t>
            </w:r>
          </w:p>
        </w:tc>
        <w:tc>
          <w:tcPr>
            <w:tcW w:w="850" w:type="dxa"/>
            <w:tcBorders>
              <w:top w:val="nil"/>
              <w:left w:val="nil"/>
              <w:bottom w:val="single" w:sz="4" w:space="0" w:color="auto"/>
              <w:right w:val="single" w:sz="4" w:space="0" w:color="auto"/>
            </w:tcBorders>
            <w:shd w:val="clear" w:color="000000" w:fill="DFDFDF"/>
            <w:vAlign w:val="bottom"/>
            <w:hideMark/>
          </w:tcPr>
          <w:p w:rsidR="009F3D9A" w:rsidRPr="008E511D" w:rsidRDefault="009F3D9A" w:rsidP="00B7523F">
            <w:pPr>
              <w:spacing w:after="0" w:line="240" w:lineRule="auto"/>
              <w:jc w:val="center"/>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3</w:t>
            </w:r>
          </w:p>
        </w:tc>
        <w:tc>
          <w:tcPr>
            <w:tcW w:w="1276" w:type="dxa"/>
            <w:tcBorders>
              <w:top w:val="nil"/>
              <w:left w:val="nil"/>
              <w:bottom w:val="single" w:sz="4" w:space="0" w:color="auto"/>
              <w:right w:val="single" w:sz="4" w:space="0" w:color="auto"/>
            </w:tcBorders>
            <w:shd w:val="clear" w:color="000000" w:fill="DFDFDF"/>
            <w:vAlign w:val="bottom"/>
            <w:hideMark/>
          </w:tcPr>
          <w:p w:rsidR="009F3D9A" w:rsidRPr="008E511D" w:rsidRDefault="009F3D9A" w:rsidP="00B7523F">
            <w:pPr>
              <w:spacing w:after="0" w:line="240" w:lineRule="auto"/>
              <w:jc w:val="center"/>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4</w:t>
            </w:r>
          </w:p>
        </w:tc>
        <w:tc>
          <w:tcPr>
            <w:tcW w:w="1134" w:type="dxa"/>
            <w:tcBorders>
              <w:top w:val="nil"/>
              <w:left w:val="nil"/>
              <w:bottom w:val="single" w:sz="4" w:space="0" w:color="auto"/>
              <w:right w:val="single" w:sz="4" w:space="0" w:color="auto"/>
            </w:tcBorders>
            <w:shd w:val="clear" w:color="000000" w:fill="DFDFDF"/>
            <w:vAlign w:val="bottom"/>
            <w:hideMark/>
          </w:tcPr>
          <w:p w:rsidR="009F3D9A" w:rsidRPr="008E511D" w:rsidRDefault="009F3D9A" w:rsidP="00B7523F">
            <w:pPr>
              <w:spacing w:after="0" w:line="240" w:lineRule="auto"/>
              <w:jc w:val="center"/>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5</w:t>
            </w:r>
          </w:p>
        </w:tc>
        <w:tc>
          <w:tcPr>
            <w:tcW w:w="1134" w:type="dxa"/>
            <w:tcBorders>
              <w:top w:val="nil"/>
              <w:left w:val="nil"/>
              <w:bottom w:val="single" w:sz="4" w:space="0" w:color="auto"/>
              <w:right w:val="nil"/>
            </w:tcBorders>
            <w:shd w:val="clear" w:color="000000" w:fill="DFDFDF"/>
            <w:vAlign w:val="bottom"/>
            <w:hideMark/>
          </w:tcPr>
          <w:p w:rsidR="009F3D9A" w:rsidRPr="008E511D" w:rsidRDefault="009F3D9A" w:rsidP="00B7523F">
            <w:pPr>
              <w:spacing w:after="0" w:line="240" w:lineRule="auto"/>
              <w:jc w:val="center"/>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6</w:t>
            </w:r>
          </w:p>
        </w:tc>
        <w:tc>
          <w:tcPr>
            <w:tcW w:w="1276" w:type="dxa"/>
            <w:tcBorders>
              <w:top w:val="nil"/>
              <w:left w:val="single" w:sz="4" w:space="0" w:color="auto"/>
              <w:bottom w:val="single" w:sz="4" w:space="0" w:color="auto"/>
              <w:right w:val="single" w:sz="4" w:space="0" w:color="auto"/>
            </w:tcBorders>
            <w:shd w:val="clear" w:color="000000" w:fill="D8D8D8"/>
            <w:noWrap/>
            <w:vAlign w:val="bottom"/>
            <w:hideMark/>
          </w:tcPr>
          <w:p w:rsidR="009F3D9A" w:rsidRPr="008E511D" w:rsidRDefault="009F3D9A" w:rsidP="00B7523F">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7 (4X5)</w:t>
            </w:r>
          </w:p>
        </w:tc>
        <w:tc>
          <w:tcPr>
            <w:tcW w:w="1417" w:type="dxa"/>
            <w:tcBorders>
              <w:top w:val="nil"/>
              <w:left w:val="nil"/>
              <w:bottom w:val="single" w:sz="4" w:space="0" w:color="auto"/>
              <w:right w:val="single" w:sz="8" w:space="0" w:color="auto"/>
            </w:tcBorders>
            <w:shd w:val="clear" w:color="000000" w:fill="D8D8D8"/>
            <w:noWrap/>
            <w:vAlign w:val="bottom"/>
            <w:hideMark/>
          </w:tcPr>
          <w:p w:rsidR="009F3D9A" w:rsidRPr="008E511D" w:rsidRDefault="009F3D9A" w:rsidP="00B7523F">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8 (4X6)</w:t>
            </w:r>
          </w:p>
        </w:tc>
      </w:tr>
    </w:tbl>
    <w:tbl>
      <w:tblPr>
        <w:tblStyle w:val="TableGrid"/>
        <w:tblW w:w="9781" w:type="dxa"/>
        <w:tblInd w:w="108" w:type="dxa"/>
        <w:tblLayout w:type="fixed"/>
        <w:tblLook w:val="04A0"/>
      </w:tblPr>
      <w:tblGrid>
        <w:gridCol w:w="709"/>
        <w:gridCol w:w="1985"/>
        <w:gridCol w:w="850"/>
        <w:gridCol w:w="1276"/>
        <w:gridCol w:w="1134"/>
        <w:gridCol w:w="1134"/>
        <w:gridCol w:w="1276"/>
        <w:gridCol w:w="1417"/>
      </w:tblGrid>
      <w:tr w:rsidR="009F3D9A" w:rsidRPr="008E511D" w:rsidTr="00B7523F">
        <w:trPr>
          <w:trHeight w:val="226"/>
        </w:trPr>
        <w:tc>
          <w:tcPr>
            <w:tcW w:w="709" w:type="dxa"/>
            <w:vAlign w:val="bottom"/>
          </w:tcPr>
          <w:p w:rsidR="009F3D9A" w:rsidRDefault="009F3D9A">
            <w:pPr>
              <w:jc w:val="center"/>
              <w:rPr>
                <w:rFonts w:ascii="Cambria" w:hAnsi="Cambria"/>
                <w:color w:val="000000"/>
                <w:sz w:val="24"/>
                <w:szCs w:val="24"/>
              </w:rPr>
            </w:pPr>
            <w:r>
              <w:rPr>
                <w:rFonts w:ascii="Cambria" w:hAnsi="Cambria"/>
                <w:color w:val="000000"/>
              </w:rPr>
              <w:t>1.</w:t>
            </w:r>
          </w:p>
        </w:tc>
        <w:tc>
          <w:tcPr>
            <w:tcW w:w="1985" w:type="dxa"/>
            <w:vAlign w:val="center"/>
          </w:tcPr>
          <w:p w:rsidR="009F3D9A" w:rsidRDefault="009F3D9A">
            <w:pPr>
              <w:rPr>
                <w:rFonts w:ascii="Cambria" w:hAnsi="Cambria"/>
                <w:color w:val="000000"/>
                <w:sz w:val="24"/>
                <w:szCs w:val="24"/>
              </w:rPr>
            </w:pPr>
            <w:r>
              <w:rPr>
                <w:rFonts w:ascii="Cambria" w:hAnsi="Cambria"/>
                <w:color w:val="000000"/>
              </w:rPr>
              <w:t>Filter ulja (originalni ili odgovarajući)</w:t>
            </w:r>
          </w:p>
        </w:tc>
        <w:tc>
          <w:tcPr>
            <w:tcW w:w="850" w:type="dxa"/>
            <w:vAlign w:val="bottom"/>
          </w:tcPr>
          <w:p w:rsidR="009F3D9A" w:rsidRDefault="009F3D9A">
            <w:pPr>
              <w:jc w:val="center"/>
              <w:rPr>
                <w:rFonts w:ascii="Cambria" w:hAnsi="Cambria"/>
                <w:color w:val="000000"/>
                <w:sz w:val="24"/>
                <w:szCs w:val="24"/>
              </w:rPr>
            </w:pPr>
            <w:r>
              <w:rPr>
                <w:rFonts w:ascii="Cambria" w:hAnsi="Cambria"/>
                <w:color w:val="000000"/>
              </w:rPr>
              <w:t>komad</w:t>
            </w:r>
          </w:p>
        </w:tc>
        <w:tc>
          <w:tcPr>
            <w:tcW w:w="1276" w:type="dxa"/>
            <w:vAlign w:val="bottom"/>
          </w:tcPr>
          <w:p w:rsidR="009F3D9A" w:rsidRDefault="009F3D9A">
            <w:pPr>
              <w:jc w:val="center"/>
              <w:rPr>
                <w:rFonts w:ascii="Cambria" w:hAnsi="Cambria"/>
                <w:color w:val="000000"/>
                <w:sz w:val="24"/>
                <w:szCs w:val="24"/>
              </w:rPr>
            </w:pPr>
            <w:r>
              <w:rPr>
                <w:rFonts w:ascii="Cambria" w:hAnsi="Cambria"/>
                <w:color w:val="000000"/>
              </w:rPr>
              <w:t>5</w:t>
            </w:r>
          </w:p>
        </w:tc>
        <w:tc>
          <w:tcPr>
            <w:tcW w:w="1134" w:type="dxa"/>
          </w:tcPr>
          <w:p w:rsidR="009F3D9A" w:rsidRPr="008E511D" w:rsidRDefault="009F3D9A" w:rsidP="00B7523F">
            <w:pPr>
              <w:jc w:val="right"/>
            </w:pPr>
          </w:p>
        </w:tc>
        <w:tc>
          <w:tcPr>
            <w:tcW w:w="1134" w:type="dxa"/>
          </w:tcPr>
          <w:p w:rsidR="009F3D9A" w:rsidRPr="008E511D" w:rsidRDefault="009F3D9A" w:rsidP="00B7523F">
            <w:pPr>
              <w:jc w:val="right"/>
            </w:pPr>
          </w:p>
        </w:tc>
        <w:tc>
          <w:tcPr>
            <w:tcW w:w="1276" w:type="dxa"/>
          </w:tcPr>
          <w:p w:rsidR="009F3D9A" w:rsidRPr="008E511D" w:rsidRDefault="009F3D9A" w:rsidP="00B7523F">
            <w:pPr>
              <w:jc w:val="right"/>
            </w:pPr>
          </w:p>
        </w:tc>
        <w:tc>
          <w:tcPr>
            <w:tcW w:w="1417" w:type="dxa"/>
          </w:tcPr>
          <w:p w:rsidR="009F3D9A" w:rsidRPr="008E511D" w:rsidRDefault="009F3D9A" w:rsidP="00B7523F">
            <w:pPr>
              <w:jc w:val="right"/>
            </w:pPr>
          </w:p>
        </w:tc>
      </w:tr>
      <w:tr w:rsidR="009F3D9A" w:rsidRPr="008E511D" w:rsidTr="00B7523F">
        <w:trPr>
          <w:trHeight w:val="240"/>
        </w:trPr>
        <w:tc>
          <w:tcPr>
            <w:tcW w:w="709" w:type="dxa"/>
            <w:vAlign w:val="bottom"/>
          </w:tcPr>
          <w:p w:rsidR="009F3D9A" w:rsidRDefault="009F3D9A">
            <w:pPr>
              <w:jc w:val="center"/>
              <w:rPr>
                <w:rFonts w:ascii="Cambria" w:hAnsi="Cambria"/>
                <w:color w:val="000000"/>
                <w:sz w:val="24"/>
                <w:szCs w:val="24"/>
              </w:rPr>
            </w:pPr>
            <w:r>
              <w:rPr>
                <w:rFonts w:ascii="Cambria" w:hAnsi="Cambria"/>
                <w:color w:val="000000"/>
              </w:rPr>
              <w:t>2.</w:t>
            </w:r>
          </w:p>
        </w:tc>
        <w:tc>
          <w:tcPr>
            <w:tcW w:w="1985" w:type="dxa"/>
            <w:vAlign w:val="center"/>
          </w:tcPr>
          <w:p w:rsidR="009F3D9A" w:rsidRDefault="009F3D9A">
            <w:pPr>
              <w:rPr>
                <w:rFonts w:ascii="Cambria" w:hAnsi="Cambria"/>
                <w:color w:val="000000"/>
                <w:sz w:val="24"/>
                <w:szCs w:val="24"/>
              </w:rPr>
            </w:pPr>
            <w:r>
              <w:rPr>
                <w:rFonts w:ascii="Cambria" w:hAnsi="Cambria"/>
                <w:color w:val="000000"/>
              </w:rPr>
              <w:t>Filter vazduha (originalni ili odgovarajući)</w:t>
            </w:r>
          </w:p>
        </w:tc>
        <w:tc>
          <w:tcPr>
            <w:tcW w:w="850" w:type="dxa"/>
            <w:vAlign w:val="bottom"/>
          </w:tcPr>
          <w:p w:rsidR="009F3D9A" w:rsidRDefault="009F3D9A">
            <w:pPr>
              <w:jc w:val="center"/>
              <w:rPr>
                <w:rFonts w:ascii="Cambria" w:hAnsi="Cambria"/>
                <w:color w:val="000000"/>
                <w:sz w:val="24"/>
                <w:szCs w:val="24"/>
              </w:rPr>
            </w:pPr>
            <w:r>
              <w:rPr>
                <w:rFonts w:ascii="Cambria" w:hAnsi="Cambria"/>
                <w:color w:val="000000"/>
              </w:rPr>
              <w:t>komad</w:t>
            </w:r>
          </w:p>
        </w:tc>
        <w:tc>
          <w:tcPr>
            <w:tcW w:w="1276" w:type="dxa"/>
            <w:vAlign w:val="bottom"/>
          </w:tcPr>
          <w:p w:rsidR="009F3D9A" w:rsidRDefault="009F3D9A">
            <w:pPr>
              <w:jc w:val="center"/>
              <w:rPr>
                <w:rFonts w:ascii="Cambria" w:hAnsi="Cambria"/>
                <w:color w:val="000000"/>
                <w:sz w:val="24"/>
                <w:szCs w:val="24"/>
              </w:rPr>
            </w:pPr>
            <w:r>
              <w:rPr>
                <w:rFonts w:ascii="Cambria" w:hAnsi="Cambria"/>
                <w:color w:val="000000"/>
              </w:rPr>
              <w:t>2</w:t>
            </w:r>
          </w:p>
        </w:tc>
        <w:tc>
          <w:tcPr>
            <w:tcW w:w="1134" w:type="dxa"/>
          </w:tcPr>
          <w:p w:rsidR="009F3D9A" w:rsidRPr="008E511D" w:rsidRDefault="009F3D9A" w:rsidP="00B7523F">
            <w:pPr>
              <w:jc w:val="right"/>
            </w:pPr>
          </w:p>
        </w:tc>
        <w:tc>
          <w:tcPr>
            <w:tcW w:w="1134" w:type="dxa"/>
          </w:tcPr>
          <w:p w:rsidR="009F3D9A" w:rsidRPr="008E511D" w:rsidRDefault="009F3D9A" w:rsidP="00B7523F">
            <w:pPr>
              <w:jc w:val="right"/>
            </w:pPr>
          </w:p>
        </w:tc>
        <w:tc>
          <w:tcPr>
            <w:tcW w:w="1276" w:type="dxa"/>
          </w:tcPr>
          <w:p w:rsidR="009F3D9A" w:rsidRPr="008E511D" w:rsidRDefault="009F3D9A" w:rsidP="00B7523F">
            <w:pPr>
              <w:jc w:val="right"/>
            </w:pPr>
          </w:p>
        </w:tc>
        <w:tc>
          <w:tcPr>
            <w:tcW w:w="1417" w:type="dxa"/>
          </w:tcPr>
          <w:p w:rsidR="009F3D9A" w:rsidRPr="008E511D" w:rsidRDefault="009F3D9A" w:rsidP="00B7523F">
            <w:pPr>
              <w:jc w:val="right"/>
            </w:pPr>
          </w:p>
        </w:tc>
      </w:tr>
      <w:tr w:rsidR="009F3D9A" w:rsidRPr="008E511D" w:rsidTr="00B7523F">
        <w:trPr>
          <w:trHeight w:val="226"/>
        </w:trPr>
        <w:tc>
          <w:tcPr>
            <w:tcW w:w="709" w:type="dxa"/>
            <w:vAlign w:val="bottom"/>
          </w:tcPr>
          <w:p w:rsidR="009F3D9A" w:rsidRDefault="009F3D9A">
            <w:pPr>
              <w:jc w:val="center"/>
              <w:rPr>
                <w:rFonts w:ascii="Cambria" w:hAnsi="Cambria"/>
                <w:color w:val="000000"/>
                <w:sz w:val="24"/>
                <w:szCs w:val="24"/>
              </w:rPr>
            </w:pPr>
            <w:r>
              <w:rPr>
                <w:rFonts w:ascii="Cambria" w:hAnsi="Cambria"/>
                <w:color w:val="000000"/>
              </w:rPr>
              <w:t>3.</w:t>
            </w:r>
          </w:p>
        </w:tc>
        <w:tc>
          <w:tcPr>
            <w:tcW w:w="1985" w:type="dxa"/>
            <w:vAlign w:val="bottom"/>
          </w:tcPr>
          <w:p w:rsidR="009F3D9A" w:rsidRDefault="009F3D9A">
            <w:pPr>
              <w:rPr>
                <w:rFonts w:ascii="Cambria" w:hAnsi="Cambria"/>
                <w:color w:val="000000"/>
                <w:sz w:val="24"/>
                <w:szCs w:val="24"/>
              </w:rPr>
            </w:pPr>
            <w:r>
              <w:rPr>
                <w:rFonts w:ascii="Cambria" w:hAnsi="Cambria"/>
                <w:color w:val="000000"/>
              </w:rPr>
              <w:t>Set kvačila (originalni ili odgovarajući)</w:t>
            </w:r>
          </w:p>
        </w:tc>
        <w:tc>
          <w:tcPr>
            <w:tcW w:w="850" w:type="dxa"/>
            <w:vAlign w:val="bottom"/>
          </w:tcPr>
          <w:p w:rsidR="009F3D9A" w:rsidRDefault="009F3D9A">
            <w:pPr>
              <w:jc w:val="center"/>
              <w:rPr>
                <w:rFonts w:ascii="Cambria" w:hAnsi="Cambria"/>
                <w:color w:val="000000"/>
                <w:sz w:val="24"/>
                <w:szCs w:val="24"/>
              </w:rPr>
            </w:pPr>
            <w:r>
              <w:rPr>
                <w:rFonts w:ascii="Cambria" w:hAnsi="Cambria"/>
                <w:color w:val="000000"/>
              </w:rPr>
              <w:t>komplet</w:t>
            </w:r>
          </w:p>
        </w:tc>
        <w:tc>
          <w:tcPr>
            <w:tcW w:w="1276" w:type="dxa"/>
            <w:vAlign w:val="bottom"/>
          </w:tcPr>
          <w:p w:rsidR="009F3D9A" w:rsidRDefault="009F3D9A">
            <w:pPr>
              <w:jc w:val="center"/>
              <w:rPr>
                <w:rFonts w:ascii="Cambria" w:hAnsi="Cambria"/>
                <w:color w:val="000000"/>
                <w:sz w:val="24"/>
                <w:szCs w:val="24"/>
              </w:rPr>
            </w:pPr>
            <w:r>
              <w:rPr>
                <w:rFonts w:ascii="Cambria" w:hAnsi="Cambria"/>
                <w:color w:val="000000"/>
              </w:rPr>
              <w:t>1</w:t>
            </w:r>
          </w:p>
        </w:tc>
        <w:tc>
          <w:tcPr>
            <w:tcW w:w="1134" w:type="dxa"/>
          </w:tcPr>
          <w:p w:rsidR="009F3D9A" w:rsidRPr="008E511D" w:rsidRDefault="009F3D9A" w:rsidP="00B7523F">
            <w:pPr>
              <w:jc w:val="right"/>
            </w:pPr>
          </w:p>
        </w:tc>
        <w:tc>
          <w:tcPr>
            <w:tcW w:w="1134" w:type="dxa"/>
          </w:tcPr>
          <w:p w:rsidR="009F3D9A" w:rsidRPr="008E511D" w:rsidRDefault="009F3D9A" w:rsidP="00B7523F">
            <w:pPr>
              <w:jc w:val="right"/>
            </w:pPr>
          </w:p>
        </w:tc>
        <w:tc>
          <w:tcPr>
            <w:tcW w:w="1276" w:type="dxa"/>
          </w:tcPr>
          <w:p w:rsidR="009F3D9A" w:rsidRPr="008E511D" w:rsidRDefault="009F3D9A" w:rsidP="00B7523F">
            <w:pPr>
              <w:jc w:val="right"/>
            </w:pPr>
          </w:p>
        </w:tc>
        <w:tc>
          <w:tcPr>
            <w:tcW w:w="1417" w:type="dxa"/>
          </w:tcPr>
          <w:p w:rsidR="009F3D9A" w:rsidRPr="008E511D" w:rsidRDefault="009F3D9A" w:rsidP="00B7523F">
            <w:pPr>
              <w:jc w:val="right"/>
            </w:pPr>
          </w:p>
        </w:tc>
      </w:tr>
      <w:tr w:rsidR="009F3D9A" w:rsidRPr="008E511D" w:rsidTr="00B7523F">
        <w:trPr>
          <w:trHeight w:val="240"/>
        </w:trPr>
        <w:tc>
          <w:tcPr>
            <w:tcW w:w="709" w:type="dxa"/>
            <w:vAlign w:val="bottom"/>
          </w:tcPr>
          <w:p w:rsidR="009F3D9A" w:rsidRDefault="009F3D9A">
            <w:pPr>
              <w:jc w:val="center"/>
              <w:rPr>
                <w:rFonts w:ascii="Cambria" w:hAnsi="Cambria"/>
                <w:color w:val="000000"/>
                <w:sz w:val="24"/>
                <w:szCs w:val="24"/>
              </w:rPr>
            </w:pPr>
            <w:r>
              <w:rPr>
                <w:rFonts w:ascii="Cambria" w:hAnsi="Cambria"/>
                <w:color w:val="000000"/>
              </w:rPr>
              <w:t>4.</w:t>
            </w:r>
          </w:p>
        </w:tc>
        <w:tc>
          <w:tcPr>
            <w:tcW w:w="1985" w:type="dxa"/>
            <w:vAlign w:val="bottom"/>
          </w:tcPr>
          <w:p w:rsidR="009F3D9A" w:rsidRDefault="009F3D9A">
            <w:pPr>
              <w:rPr>
                <w:rFonts w:ascii="Cambria" w:hAnsi="Cambria"/>
                <w:color w:val="000000"/>
                <w:sz w:val="24"/>
                <w:szCs w:val="24"/>
              </w:rPr>
            </w:pPr>
            <w:r>
              <w:rPr>
                <w:rFonts w:ascii="Cambria" w:hAnsi="Cambria"/>
                <w:color w:val="000000"/>
              </w:rPr>
              <w:t>Motorno ulje 1/1 sae 10w-40 polusintetičko</w:t>
            </w:r>
          </w:p>
        </w:tc>
        <w:tc>
          <w:tcPr>
            <w:tcW w:w="850" w:type="dxa"/>
            <w:vAlign w:val="bottom"/>
          </w:tcPr>
          <w:p w:rsidR="009F3D9A" w:rsidRDefault="009F3D9A">
            <w:pPr>
              <w:jc w:val="center"/>
              <w:rPr>
                <w:rFonts w:ascii="Cambria" w:hAnsi="Cambria"/>
                <w:color w:val="000000"/>
                <w:sz w:val="24"/>
                <w:szCs w:val="24"/>
              </w:rPr>
            </w:pPr>
            <w:r>
              <w:rPr>
                <w:rFonts w:ascii="Cambria" w:hAnsi="Cambria"/>
                <w:color w:val="000000"/>
              </w:rPr>
              <w:t>litar</w:t>
            </w:r>
          </w:p>
        </w:tc>
        <w:tc>
          <w:tcPr>
            <w:tcW w:w="1276" w:type="dxa"/>
            <w:vAlign w:val="bottom"/>
          </w:tcPr>
          <w:p w:rsidR="009F3D9A" w:rsidRDefault="009F3D9A">
            <w:pPr>
              <w:jc w:val="center"/>
              <w:rPr>
                <w:rFonts w:ascii="Cambria" w:hAnsi="Cambria"/>
                <w:color w:val="000000"/>
                <w:sz w:val="24"/>
                <w:szCs w:val="24"/>
              </w:rPr>
            </w:pPr>
            <w:r>
              <w:rPr>
                <w:rFonts w:ascii="Cambria" w:hAnsi="Cambria"/>
                <w:color w:val="000000"/>
              </w:rPr>
              <w:t>25</w:t>
            </w:r>
          </w:p>
        </w:tc>
        <w:tc>
          <w:tcPr>
            <w:tcW w:w="1134" w:type="dxa"/>
          </w:tcPr>
          <w:p w:rsidR="009F3D9A" w:rsidRPr="008E511D" w:rsidRDefault="009F3D9A" w:rsidP="00B7523F">
            <w:pPr>
              <w:jc w:val="right"/>
            </w:pPr>
          </w:p>
        </w:tc>
        <w:tc>
          <w:tcPr>
            <w:tcW w:w="1134" w:type="dxa"/>
          </w:tcPr>
          <w:p w:rsidR="009F3D9A" w:rsidRPr="008E511D" w:rsidRDefault="009F3D9A" w:rsidP="00B7523F">
            <w:pPr>
              <w:jc w:val="right"/>
            </w:pPr>
          </w:p>
        </w:tc>
        <w:tc>
          <w:tcPr>
            <w:tcW w:w="1276" w:type="dxa"/>
          </w:tcPr>
          <w:p w:rsidR="009F3D9A" w:rsidRPr="008E511D" w:rsidRDefault="009F3D9A" w:rsidP="00B7523F">
            <w:pPr>
              <w:jc w:val="right"/>
            </w:pPr>
          </w:p>
        </w:tc>
        <w:tc>
          <w:tcPr>
            <w:tcW w:w="1417" w:type="dxa"/>
          </w:tcPr>
          <w:p w:rsidR="009F3D9A" w:rsidRPr="008E511D" w:rsidRDefault="009F3D9A" w:rsidP="00B7523F">
            <w:pPr>
              <w:jc w:val="right"/>
            </w:pPr>
          </w:p>
        </w:tc>
      </w:tr>
      <w:tr w:rsidR="009F3D9A" w:rsidRPr="008E511D" w:rsidTr="00B7523F">
        <w:trPr>
          <w:trHeight w:val="226"/>
        </w:trPr>
        <w:tc>
          <w:tcPr>
            <w:tcW w:w="709" w:type="dxa"/>
            <w:vAlign w:val="bottom"/>
          </w:tcPr>
          <w:p w:rsidR="009F3D9A" w:rsidRDefault="009F3D9A">
            <w:pPr>
              <w:jc w:val="center"/>
              <w:rPr>
                <w:rFonts w:ascii="Cambria" w:hAnsi="Cambria"/>
                <w:color w:val="000000"/>
                <w:sz w:val="24"/>
                <w:szCs w:val="24"/>
              </w:rPr>
            </w:pPr>
            <w:r>
              <w:rPr>
                <w:rFonts w:ascii="Cambria" w:hAnsi="Cambria"/>
                <w:color w:val="000000"/>
              </w:rPr>
              <w:t>5.</w:t>
            </w:r>
          </w:p>
        </w:tc>
        <w:tc>
          <w:tcPr>
            <w:tcW w:w="1985" w:type="dxa"/>
            <w:vAlign w:val="bottom"/>
          </w:tcPr>
          <w:p w:rsidR="009F3D9A" w:rsidRDefault="009F3D9A">
            <w:pPr>
              <w:rPr>
                <w:rFonts w:ascii="Cambria" w:hAnsi="Cambria"/>
                <w:color w:val="000000"/>
                <w:sz w:val="24"/>
                <w:szCs w:val="24"/>
              </w:rPr>
            </w:pPr>
            <w:r>
              <w:rPr>
                <w:rFonts w:ascii="Cambria" w:hAnsi="Cambria"/>
                <w:color w:val="000000"/>
              </w:rPr>
              <w:t>Pumpa za gorivo</w:t>
            </w:r>
          </w:p>
        </w:tc>
        <w:tc>
          <w:tcPr>
            <w:tcW w:w="850" w:type="dxa"/>
            <w:vAlign w:val="bottom"/>
          </w:tcPr>
          <w:p w:rsidR="009F3D9A" w:rsidRDefault="009F3D9A">
            <w:pPr>
              <w:jc w:val="center"/>
              <w:rPr>
                <w:rFonts w:ascii="Cambria" w:hAnsi="Cambria"/>
                <w:color w:val="000000"/>
                <w:sz w:val="24"/>
                <w:szCs w:val="24"/>
              </w:rPr>
            </w:pPr>
            <w:r>
              <w:rPr>
                <w:rFonts w:ascii="Cambria" w:hAnsi="Cambria"/>
                <w:color w:val="000000"/>
              </w:rPr>
              <w:t>komad</w:t>
            </w:r>
          </w:p>
        </w:tc>
        <w:tc>
          <w:tcPr>
            <w:tcW w:w="1276" w:type="dxa"/>
            <w:vAlign w:val="bottom"/>
          </w:tcPr>
          <w:p w:rsidR="009F3D9A" w:rsidRDefault="009F3D9A">
            <w:pPr>
              <w:jc w:val="center"/>
              <w:rPr>
                <w:rFonts w:ascii="Cambria" w:hAnsi="Cambria"/>
                <w:color w:val="000000"/>
                <w:sz w:val="24"/>
                <w:szCs w:val="24"/>
              </w:rPr>
            </w:pPr>
            <w:r>
              <w:rPr>
                <w:rFonts w:ascii="Cambria" w:hAnsi="Cambria"/>
                <w:color w:val="000000"/>
              </w:rPr>
              <w:t>2</w:t>
            </w:r>
          </w:p>
        </w:tc>
        <w:tc>
          <w:tcPr>
            <w:tcW w:w="1134" w:type="dxa"/>
          </w:tcPr>
          <w:p w:rsidR="009F3D9A" w:rsidRPr="008E511D" w:rsidRDefault="009F3D9A" w:rsidP="00B7523F">
            <w:pPr>
              <w:jc w:val="right"/>
            </w:pPr>
          </w:p>
        </w:tc>
        <w:tc>
          <w:tcPr>
            <w:tcW w:w="1134" w:type="dxa"/>
          </w:tcPr>
          <w:p w:rsidR="009F3D9A" w:rsidRPr="008E511D" w:rsidRDefault="009F3D9A" w:rsidP="00B7523F">
            <w:pPr>
              <w:jc w:val="right"/>
            </w:pPr>
          </w:p>
        </w:tc>
        <w:tc>
          <w:tcPr>
            <w:tcW w:w="1276" w:type="dxa"/>
          </w:tcPr>
          <w:p w:rsidR="009F3D9A" w:rsidRPr="008E511D" w:rsidRDefault="009F3D9A" w:rsidP="00B7523F">
            <w:pPr>
              <w:jc w:val="right"/>
            </w:pPr>
          </w:p>
        </w:tc>
        <w:tc>
          <w:tcPr>
            <w:tcW w:w="1417" w:type="dxa"/>
          </w:tcPr>
          <w:p w:rsidR="009F3D9A" w:rsidRPr="008E511D" w:rsidRDefault="009F3D9A" w:rsidP="00B7523F">
            <w:pPr>
              <w:jc w:val="right"/>
            </w:pPr>
          </w:p>
        </w:tc>
      </w:tr>
      <w:tr w:rsidR="009F3D9A" w:rsidRPr="008E511D" w:rsidTr="00B7523F">
        <w:trPr>
          <w:trHeight w:val="240"/>
        </w:trPr>
        <w:tc>
          <w:tcPr>
            <w:tcW w:w="709" w:type="dxa"/>
            <w:vAlign w:val="bottom"/>
          </w:tcPr>
          <w:p w:rsidR="009F3D9A" w:rsidRDefault="009F3D9A">
            <w:pPr>
              <w:jc w:val="center"/>
              <w:rPr>
                <w:rFonts w:ascii="Cambria" w:hAnsi="Cambria"/>
                <w:color w:val="000000"/>
                <w:sz w:val="24"/>
                <w:szCs w:val="24"/>
              </w:rPr>
            </w:pPr>
            <w:r>
              <w:rPr>
                <w:rFonts w:ascii="Cambria" w:hAnsi="Cambria"/>
                <w:color w:val="000000"/>
              </w:rPr>
              <w:t>6.</w:t>
            </w:r>
          </w:p>
        </w:tc>
        <w:tc>
          <w:tcPr>
            <w:tcW w:w="1985" w:type="dxa"/>
            <w:vAlign w:val="bottom"/>
          </w:tcPr>
          <w:p w:rsidR="009F3D9A" w:rsidRDefault="009F3D9A">
            <w:pPr>
              <w:rPr>
                <w:rFonts w:ascii="Cambria" w:hAnsi="Cambria"/>
                <w:color w:val="000000"/>
                <w:sz w:val="24"/>
                <w:szCs w:val="24"/>
              </w:rPr>
            </w:pPr>
            <w:r>
              <w:rPr>
                <w:rFonts w:ascii="Cambria" w:hAnsi="Cambria"/>
                <w:color w:val="000000"/>
              </w:rPr>
              <w:t>Spona - kraj letve volana</w:t>
            </w:r>
          </w:p>
        </w:tc>
        <w:tc>
          <w:tcPr>
            <w:tcW w:w="850" w:type="dxa"/>
            <w:vAlign w:val="bottom"/>
          </w:tcPr>
          <w:p w:rsidR="009F3D9A" w:rsidRDefault="009F3D9A">
            <w:pPr>
              <w:jc w:val="center"/>
              <w:rPr>
                <w:rFonts w:ascii="Cambria" w:hAnsi="Cambria"/>
                <w:color w:val="000000"/>
                <w:sz w:val="24"/>
                <w:szCs w:val="24"/>
              </w:rPr>
            </w:pPr>
            <w:r>
              <w:rPr>
                <w:rFonts w:ascii="Cambria" w:hAnsi="Cambria"/>
                <w:color w:val="000000"/>
              </w:rPr>
              <w:t>komad</w:t>
            </w:r>
          </w:p>
        </w:tc>
        <w:tc>
          <w:tcPr>
            <w:tcW w:w="1276" w:type="dxa"/>
            <w:vAlign w:val="bottom"/>
          </w:tcPr>
          <w:p w:rsidR="009F3D9A" w:rsidRDefault="009F3D9A">
            <w:pPr>
              <w:jc w:val="center"/>
              <w:rPr>
                <w:rFonts w:ascii="Cambria" w:hAnsi="Cambria"/>
                <w:color w:val="000000"/>
                <w:sz w:val="24"/>
                <w:szCs w:val="24"/>
              </w:rPr>
            </w:pPr>
            <w:r>
              <w:rPr>
                <w:rFonts w:ascii="Cambria" w:hAnsi="Cambria"/>
                <w:color w:val="000000"/>
              </w:rPr>
              <w:t>4</w:t>
            </w:r>
          </w:p>
        </w:tc>
        <w:tc>
          <w:tcPr>
            <w:tcW w:w="1134" w:type="dxa"/>
          </w:tcPr>
          <w:p w:rsidR="009F3D9A" w:rsidRPr="008E511D" w:rsidRDefault="009F3D9A" w:rsidP="00B7523F">
            <w:pPr>
              <w:jc w:val="right"/>
            </w:pPr>
          </w:p>
        </w:tc>
        <w:tc>
          <w:tcPr>
            <w:tcW w:w="1134" w:type="dxa"/>
          </w:tcPr>
          <w:p w:rsidR="009F3D9A" w:rsidRPr="008E511D" w:rsidRDefault="009F3D9A" w:rsidP="00B7523F">
            <w:pPr>
              <w:jc w:val="right"/>
            </w:pPr>
          </w:p>
        </w:tc>
        <w:tc>
          <w:tcPr>
            <w:tcW w:w="1276" w:type="dxa"/>
          </w:tcPr>
          <w:p w:rsidR="009F3D9A" w:rsidRPr="008E511D" w:rsidRDefault="009F3D9A" w:rsidP="00B7523F">
            <w:pPr>
              <w:jc w:val="right"/>
            </w:pPr>
          </w:p>
        </w:tc>
        <w:tc>
          <w:tcPr>
            <w:tcW w:w="1417" w:type="dxa"/>
          </w:tcPr>
          <w:p w:rsidR="009F3D9A" w:rsidRPr="008E511D" w:rsidRDefault="009F3D9A" w:rsidP="00B7523F">
            <w:pPr>
              <w:jc w:val="right"/>
            </w:pPr>
          </w:p>
        </w:tc>
      </w:tr>
      <w:tr w:rsidR="009F3D9A" w:rsidRPr="008E511D" w:rsidTr="00B7523F">
        <w:trPr>
          <w:trHeight w:val="240"/>
        </w:trPr>
        <w:tc>
          <w:tcPr>
            <w:tcW w:w="709" w:type="dxa"/>
            <w:vAlign w:val="bottom"/>
          </w:tcPr>
          <w:p w:rsidR="009F3D9A" w:rsidRDefault="009F3D9A">
            <w:pPr>
              <w:jc w:val="center"/>
              <w:rPr>
                <w:rFonts w:ascii="Cambria" w:hAnsi="Cambria"/>
                <w:color w:val="000000"/>
                <w:sz w:val="24"/>
                <w:szCs w:val="24"/>
              </w:rPr>
            </w:pPr>
            <w:r>
              <w:rPr>
                <w:rFonts w:ascii="Cambria" w:hAnsi="Cambria"/>
                <w:color w:val="000000"/>
              </w:rPr>
              <w:t>7.</w:t>
            </w:r>
          </w:p>
        </w:tc>
        <w:tc>
          <w:tcPr>
            <w:tcW w:w="1985" w:type="dxa"/>
            <w:vAlign w:val="bottom"/>
          </w:tcPr>
          <w:p w:rsidR="009F3D9A" w:rsidRDefault="009F3D9A">
            <w:pPr>
              <w:rPr>
                <w:rFonts w:ascii="Cambria" w:hAnsi="Cambria"/>
                <w:color w:val="000000"/>
                <w:sz w:val="24"/>
                <w:szCs w:val="24"/>
              </w:rPr>
            </w:pPr>
            <w:r>
              <w:rPr>
                <w:rFonts w:ascii="Cambria" w:hAnsi="Cambria"/>
                <w:color w:val="000000"/>
              </w:rPr>
              <w:t>Oscilujuće rame prednje levo + desno</w:t>
            </w:r>
          </w:p>
        </w:tc>
        <w:tc>
          <w:tcPr>
            <w:tcW w:w="850" w:type="dxa"/>
            <w:vAlign w:val="bottom"/>
          </w:tcPr>
          <w:p w:rsidR="009F3D9A" w:rsidRDefault="009F3D9A">
            <w:pPr>
              <w:jc w:val="center"/>
              <w:rPr>
                <w:rFonts w:ascii="Cambria" w:hAnsi="Cambria"/>
                <w:color w:val="000000"/>
                <w:sz w:val="24"/>
                <w:szCs w:val="24"/>
              </w:rPr>
            </w:pPr>
            <w:r>
              <w:rPr>
                <w:rFonts w:ascii="Cambria" w:hAnsi="Cambria"/>
                <w:color w:val="000000"/>
              </w:rPr>
              <w:t>komad</w:t>
            </w:r>
          </w:p>
        </w:tc>
        <w:tc>
          <w:tcPr>
            <w:tcW w:w="1276" w:type="dxa"/>
            <w:vAlign w:val="bottom"/>
          </w:tcPr>
          <w:p w:rsidR="009F3D9A" w:rsidRDefault="009F3D9A">
            <w:pPr>
              <w:jc w:val="center"/>
              <w:rPr>
                <w:rFonts w:ascii="Cambria" w:hAnsi="Cambria"/>
                <w:color w:val="000000"/>
                <w:sz w:val="24"/>
                <w:szCs w:val="24"/>
              </w:rPr>
            </w:pPr>
            <w:r>
              <w:rPr>
                <w:rFonts w:ascii="Cambria" w:hAnsi="Cambria"/>
                <w:color w:val="000000"/>
              </w:rPr>
              <w:t>2</w:t>
            </w:r>
          </w:p>
        </w:tc>
        <w:tc>
          <w:tcPr>
            <w:tcW w:w="1134" w:type="dxa"/>
          </w:tcPr>
          <w:p w:rsidR="009F3D9A" w:rsidRPr="008E511D" w:rsidRDefault="009F3D9A" w:rsidP="00B7523F">
            <w:pPr>
              <w:jc w:val="right"/>
            </w:pPr>
          </w:p>
        </w:tc>
        <w:tc>
          <w:tcPr>
            <w:tcW w:w="1134" w:type="dxa"/>
          </w:tcPr>
          <w:p w:rsidR="009F3D9A" w:rsidRPr="008E511D" w:rsidRDefault="009F3D9A" w:rsidP="00B7523F">
            <w:pPr>
              <w:jc w:val="right"/>
            </w:pPr>
          </w:p>
        </w:tc>
        <w:tc>
          <w:tcPr>
            <w:tcW w:w="1276" w:type="dxa"/>
          </w:tcPr>
          <w:p w:rsidR="009F3D9A" w:rsidRPr="008E511D" w:rsidRDefault="009F3D9A" w:rsidP="00B7523F">
            <w:pPr>
              <w:jc w:val="right"/>
            </w:pPr>
          </w:p>
        </w:tc>
        <w:tc>
          <w:tcPr>
            <w:tcW w:w="1417" w:type="dxa"/>
          </w:tcPr>
          <w:p w:rsidR="009F3D9A" w:rsidRPr="008E511D" w:rsidRDefault="009F3D9A" w:rsidP="00B7523F">
            <w:pPr>
              <w:jc w:val="right"/>
            </w:pPr>
          </w:p>
        </w:tc>
      </w:tr>
      <w:tr w:rsidR="009F3D9A" w:rsidRPr="008E511D" w:rsidTr="00B7523F">
        <w:trPr>
          <w:trHeight w:val="226"/>
        </w:trPr>
        <w:tc>
          <w:tcPr>
            <w:tcW w:w="709" w:type="dxa"/>
            <w:vAlign w:val="bottom"/>
          </w:tcPr>
          <w:p w:rsidR="009F3D9A" w:rsidRDefault="009F3D9A">
            <w:pPr>
              <w:jc w:val="center"/>
              <w:rPr>
                <w:rFonts w:ascii="Cambria" w:hAnsi="Cambria"/>
                <w:color w:val="000000"/>
                <w:sz w:val="24"/>
                <w:szCs w:val="24"/>
              </w:rPr>
            </w:pPr>
            <w:r>
              <w:rPr>
                <w:rFonts w:ascii="Cambria" w:hAnsi="Cambria"/>
                <w:color w:val="000000"/>
              </w:rPr>
              <w:t>8.</w:t>
            </w:r>
          </w:p>
        </w:tc>
        <w:tc>
          <w:tcPr>
            <w:tcW w:w="1985" w:type="dxa"/>
            <w:vAlign w:val="bottom"/>
          </w:tcPr>
          <w:p w:rsidR="009F3D9A" w:rsidRDefault="009F3D9A">
            <w:pPr>
              <w:rPr>
                <w:rFonts w:ascii="Cambria" w:hAnsi="Cambria"/>
                <w:color w:val="000000"/>
                <w:sz w:val="24"/>
                <w:szCs w:val="24"/>
              </w:rPr>
            </w:pPr>
            <w:r>
              <w:rPr>
                <w:rFonts w:ascii="Cambria" w:hAnsi="Cambria"/>
                <w:color w:val="000000"/>
              </w:rPr>
              <w:t>Prednji kočioni diskovi</w:t>
            </w:r>
          </w:p>
        </w:tc>
        <w:tc>
          <w:tcPr>
            <w:tcW w:w="850" w:type="dxa"/>
            <w:vAlign w:val="bottom"/>
          </w:tcPr>
          <w:p w:rsidR="009F3D9A" w:rsidRDefault="009F3D9A">
            <w:pPr>
              <w:jc w:val="center"/>
              <w:rPr>
                <w:rFonts w:ascii="Cambria" w:hAnsi="Cambria"/>
                <w:color w:val="000000"/>
                <w:sz w:val="24"/>
                <w:szCs w:val="24"/>
              </w:rPr>
            </w:pPr>
            <w:r>
              <w:rPr>
                <w:rFonts w:ascii="Cambria" w:hAnsi="Cambria"/>
                <w:color w:val="000000"/>
              </w:rPr>
              <w:t>par</w:t>
            </w:r>
          </w:p>
        </w:tc>
        <w:tc>
          <w:tcPr>
            <w:tcW w:w="1276" w:type="dxa"/>
            <w:vAlign w:val="bottom"/>
          </w:tcPr>
          <w:p w:rsidR="009F3D9A" w:rsidRDefault="009F3D9A">
            <w:pPr>
              <w:jc w:val="center"/>
              <w:rPr>
                <w:rFonts w:ascii="Cambria" w:hAnsi="Cambria"/>
                <w:color w:val="000000"/>
                <w:sz w:val="24"/>
                <w:szCs w:val="24"/>
              </w:rPr>
            </w:pPr>
            <w:r>
              <w:rPr>
                <w:rFonts w:ascii="Cambria" w:hAnsi="Cambria"/>
                <w:color w:val="000000"/>
              </w:rPr>
              <w:t>1</w:t>
            </w:r>
          </w:p>
        </w:tc>
        <w:tc>
          <w:tcPr>
            <w:tcW w:w="1134" w:type="dxa"/>
          </w:tcPr>
          <w:p w:rsidR="009F3D9A" w:rsidRPr="008E511D" w:rsidRDefault="009F3D9A" w:rsidP="00B7523F">
            <w:pPr>
              <w:jc w:val="right"/>
            </w:pPr>
          </w:p>
        </w:tc>
        <w:tc>
          <w:tcPr>
            <w:tcW w:w="1134" w:type="dxa"/>
          </w:tcPr>
          <w:p w:rsidR="009F3D9A" w:rsidRPr="008E511D" w:rsidRDefault="009F3D9A" w:rsidP="00B7523F">
            <w:pPr>
              <w:jc w:val="right"/>
            </w:pPr>
          </w:p>
        </w:tc>
        <w:tc>
          <w:tcPr>
            <w:tcW w:w="1276" w:type="dxa"/>
          </w:tcPr>
          <w:p w:rsidR="009F3D9A" w:rsidRPr="008E511D" w:rsidRDefault="009F3D9A" w:rsidP="00B7523F">
            <w:pPr>
              <w:jc w:val="right"/>
            </w:pPr>
          </w:p>
        </w:tc>
        <w:tc>
          <w:tcPr>
            <w:tcW w:w="1417" w:type="dxa"/>
          </w:tcPr>
          <w:p w:rsidR="009F3D9A" w:rsidRPr="008E511D" w:rsidRDefault="009F3D9A" w:rsidP="00B7523F">
            <w:pPr>
              <w:jc w:val="right"/>
            </w:pPr>
          </w:p>
        </w:tc>
      </w:tr>
      <w:tr w:rsidR="009F3D9A" w:rsidRPr="008E511D" w:rsidTr="00B7523F">
        <w:trPr>
          <w:trHeight w:val="240"/>
        </w:trPr>
        <w:tc>
          <w:tcPr>
            <w:tcW w:w="709" w:type="dxa"/>
            <w:vAlign w:val="bottom"/>
          </w:tcPr>
          <w:p w:rsidR="009F3D9A" w:rsidRDefault="009F3D9A">
            <w:pPr>
              <w:jc w:val="center"/>
              <w:rPr>
                <w:rFonts w:ascii="Cambria" w:hAnsi="Cambria"/>
                <w:color w:val="000000"/>
                <w:sz w:val="24"/>
                <w:szCs w:val="24"/>
              </w:rPr>
            </w:pPr>
            <w:r>
              <w:rPr>
                <w:rFonts w:ascii="Cambria" w:hAnsi="Cambria"/>
                <w:color w:val="000000"/>
              </w:rPr>
              <w:t>9.</w:t>
            </w:r>
          </w:p>
        </w:tc>
        <w:tc>
          <w:tcPr>
            <w:tcW w:w="1985" w:type="dxa"/>
            <w:vAlign w:val="bottom"/>
          </w:tcPr>
          <w:p w:rsidR="009F3D9A" w:rsidRDefault="009F3D9A">
            <w:pPr>
              <w:rPr>
                <w:rFonts w:ascii="Cambria" w:hAnsi="Cambria"/>
                <w:color w:val="000000"/>
                <w:sz w:val="24"/>
                <w:szCs w:val="24"/>
              </w:rPr>
            </w:pPr>
            <w:r>
              <w:rPr>
                <w:rFonts w:ascii="Cambria" w:hAnsi="Cambria"/>
                <w:color w:val="000000"/>
              </w:rPr>
              <w:t xml:space="preserve">Prednje kočione pločice </w:t>
            </w:r>
          </w:p>
        </w:tc>
        <w:tc>
          <w:tcPr>
            <w:tcW w:w="850" w:type="dxa"/>
            <w:vAlign w:val="bottom"/>
          </w:tcPr>
          <w:p w:rsidR="009F3D9A" w:rsidRDefault="009F3D9A">
            <w:pPr>
              <w:jc w:val="center"/>
              <w:rPr>
                <w:rFonts w:ascii="Cambria" w:hAnsi="Cambria"/>
                <w:color w:val="000000"/>
                <w:sz w:val="24"/>
                <w:szCs w:val="24"/>
              </w:rPr>
            </w:pPr>
            <w:r>
              <w:rPr>
                <w:rFonts w:ascii="Cambria" w:hAnsi="Cambria"/>
                <w:color w:val="000000"/>
              </w:rPr>
              <w:t>garnitura</w:t>
            </w:r>
          </w:p>
        </w:tc>
        <w:tc>
          <w:tcPr>
            <w:tcW w:w="1276" w:type="dxa"/>
            <w:vAlign w:val="bottom"/>
          </w:tcPr>
          <w:p w:rsidR="009F3D9A" w:rsidRDefault="009F3D9A">
            <w:pPr>
              <w:jc w:val="center"/>
              <w:rPr>
                <w:rFonts w:ascii="Cambria" w:hAnsi="Cambria"/>
                <w:color w:val="000000"/>
                <w:sz w:val="24"/>
                <w:szCs w:val="24"/>
              </w:rPr>
            </w:pPr>
            <w:r>
              <w:rPr>
                <w:rFonts w:ascii="Cambria" w:hAnsi="Cambria"/>
                <w:color w:val="000000"/>
              </w:rPr>
              <w:t>3</w:t>
            </w:r>
          </w:p>
        </w:tc>
        <w:tc>
          <w:tcPr>
            <w:tcW w:w="1134" w:type="dxa"/>
          </w:tcPr>
          <w:p w:rsidR="009F3D9A" w:rsidRPr="008E511D" w:rsidRDefault="009F3D9A" w:rsidP="00B7523F">
            <w:pPr>
              <w:jc w:val="right"/>
            </w:pPr>
          </w:p>
        </w:tc>
        <w:tc>
          <w:tcPr>
            <w:tcW w:w="1134" w:type="dxa"/>
          </w:tcPr>
          <w:p w:rsidR="009F3D9A" w:rsidRPr="008E511D" w:rsidRDefault="009F3D9A" w:rsidP="00B7523F">
            <w:pPr>
              <w:jc w:val="right"/>
            </w:pPr>
          </w:p>
        </w:tc>
        <w:tc>
          <w:tcPr>
            <w:tcW w:w="1276" w:type="dxa"/>
          </w:tcPr>
          <w:p w:rsidR="009F3D9A" w:rsidRPr="008E511D" w:rsidRDefault="009F3D9A" w:rsidP="00B7523F">
            <w:pPr>
              <w:jc w:val="right"/>
            </w:pPr>
          </w:p>
        </w:tc>
        <w:tc>
          <w:tcPr>
            <w:tcW w:w="1417" w:type="dxa"/>
          </w:tcPr>
          <w:p w:rsidR="009F3D9A" w:rsidRPr="008E511D" w:rsidRDefault="009F3D9A" w:rsidP="00B7523F">
            <w:pPr>
              <w:jc w:val="right"/>
            </w:pPr>
          </w:p>
        </w:tc>
      </w:tr>
      <w:tr w:rsidR="009F3D9A" w:rsidRPr="008E511D" w:rsidTr="00B7523F">
        <w:trPr>
          <w:trHeight w:val="466"/>
        </w:trPr>
        <w:tc>
          <w:tcPr>
            <w:tcW w:w="709" w:type="dxa"/>
            <w:vAlign w:val="bottom"/>
          </w:tcPr>
          <w:p w:rsidR="009F3D9A" w:rsidRDefault="009F3D9A">
            <w:pPr>
              <w:jc w:val="center"/>
              <w:rPr>
                <w:rFonts w:ascii="Cambria" w:hAnsi="Cambria"/>
                <w:color w:val="000000"/>
                <w:sz w:val="24"/>
                <w:szCs w:val="24"/>
              </w:rPr>
            </w:pPr>
            <w:r>
              <w:rPr>
                <w:rFonts w:ascii="Cambria" w:hAnsi="Cambria"/>
                <w:color w:val="000000"/>
              </w:rPr>
              <w:t>10.</w:t>
            </w:r>
          </w:p>
        </w:tc>
        <w:tc>
          <w:tcPr>
            <w:tcW w:w="1985" w:type="dxa"/>
            <w:vAlign w:val="bottom"/>
          </w:tcPr>
          <w:p w:rsidR="009F3D9A" w:rsidRDefault="009F3D9A">
            <w:pPr>
              <w:rPr>
                <w:rFonts w:ascii="Cambria" w:hAnsi="Cambria"/>
                <w:color w:val="000000"/>
                <w:sz w:val="24"/>
                <w:szCs w:val="24"/>
              </w:rPr>
            </w:pPr>
            <w:r>
              <w:rPr>
                <w:rFonts w:ascii="Cambria" w:hAnsi="Cambria"/>
                <w:color w:val="000000"/>
              </w:rPr>
              <w:t>Zadnje kočione papuče</w:t>
            </w:r>
          </w:p>
        </w:tc>
        <w:tc>
          <w:tcPr>
            <w:tcW w:w="850" w:type="dxa"/>
            <w:vAlign w:val="bottom"/>
          </w:tcPr>
          <w:p w:rsidR="009F3D9A" w:rsidRDefault="009F3D9A">
            <w:pPr>
              <w:jc w:val="center"/>
              <w:rPr>
                <w:rFonts w:ascii="Cambria" w:hAnsi="Cambria"/>
                <w:color w:val="000000"/>
                <w:sz w:val="24"/>
                <w:szCs w:val="24"/>
              </w:rPr>
            </w:pPr>
            <w:r>
              <w:rPr>
                <w:rFonts w:ascii="Cambria" w:hAnsi="Cambria"/>
                <w:color w:val="000000"/>
              </w:rPr>
              <w:t>garnitura</w:t>
            </w:r>
          </w:p>
        </w:tc>
        <w:tc>
          <w:tcPr>
            <w:tcW w:w="1276" w:type="dxa"/>
            <w:vAlign w:val="bottom"/>
          </w:tcPr>
          <w:p w:rsidR="009F3D9A" w:rsidRDefault="009F3D9A">
            <w:pPr>
              <w:jc w:val="center"/>
              <w:rPr>
                <w:rFonts w:ascii="Cambria" w:hAnsi="Cambria"/>
                <w:color w:val="000000"/>
                <w:sz w:val="24"/>
                <w:szCs w:val="24"/>
              </w:rPr>
            </w:pPr>
            <w:r>
              <w:rPr>
                <w:rFonts w:ascii="Cambria" w:hAnsi="Cambria"/>
                <w:color w:val="000000"/>
              </w:rPr>
              <w:t>1</w:t>
            </w:r>
          </w:p>
        </w:tc>
        <w:tc>
          <w:tcPr>
            <w:tcW w:w="1134" w:type="dxa"/>
          </w:tcPr>
          <w:p w:rsidR="009F3D9A" w:rsidRPr="008E511D" w:rsidRDefault="009F3D9A" w:rsidP="00B7523F">
            <w:pPr>
              <w:jc w:val="right"/>
            </w:pPr>
          </w:p>
        </w:tc>
        <w:tc>
          <w:tcPr>
            <w:tcW w:w="1134" w:type="dxa"/>
          </w:tcPr>
          <w:p w:rsidR="009F3D9A" w:rsidRPr="008E511D" w:rsidRDefault="009F3D9A" w:rsidP="00B7523F">
            <w:pPr>
              <w:jc w:val="right"/>
            </w:pPr>
          </w:p>
        </w:tc>
        <w:tc>
          <w:tcPr>
            <w:tcW w:w="1276" w:type="dxa"/>
          </w:tcPr>
          <w:p w:rsidR="009F3D9A" w:rsidRPr="008E511D" w:rsidRDefault="009F3D9A" w:rsidP="00B7523F">
            <w:pPr>
              <w:jc w:val="right"/>
            </w:pPr>
          </w:p>
        </w:tc>
        <w:tc>
          <w:tcPr>
            <w:tcW w:w="1417" w:type="dxa"/>
          </w:tcPr>
          <w:p w:rsidR="009F3D9A" w:rsidRPr="008E511D" w:rsidRDefault="009F3D9A" w:rsidP="00B7523F">
            <w:pPr>
              <w:jc w:val="right"/>
            </w:pPr>
          </w:p>
        </w:tc>
      </w:tr>
      <w:tr w:rsidR="009F3D9A" w:rsidRPr="008E511D" w:rsidTr="00B7523F">
        <w:trPr>
          <w:trHeight w:val="240"/>
        </w:trPr>
        <w:tc>
          <w:tcPr>
            <w:tcW w:w="709" w:type="dxa"/>
            <w:vAlign w:val="bottom"/>
          </w:tcPr>
          <w:p w:rsidR="009F3D9A" w:rsidRDefault="009F3D9A">
            <w:pPr>
              <w:jc w:val="center"/>
              <w:rPr>
                <w:rFonts w:ascii="Cambria" w:hAnsi="Cambria"/>
                <w:color w:val="000000"/>
                <w:sz w:val="24"/>
                <w:szCs w:val="24"/>
              </w:rPr>
            </w:pPr>
            <w:r>
              <w:rPr>
                <w:rFonts w:ascii="Cambria" w:hAnsi="Cambria"/>
                <w:color w:val="000000"/>
              </w:rPr>
              <w:t>11.</w:t>
            </w:r>
          </w:p>
        </w:tc>
        <w:tc>
          <w:tcPr>
            <w:tcW w:w="1985" w:type="dxa"/>
            <w:vAlign w:val="bottom"/>
          </w:tcPr>
          <w:p w:rsidR="009F3D9A" w:rsidRDefault="009F3D9A">
            <w:pPr>
              <w:rPr>
                <w:rFonts w:ascii="Cambria" w:hAnsi="Cambria"/>
                <w:color w:val="000000"/>
                <w:sz w:val="24"/>
                <w:szCs w:val="24"/>
              </w:rPr>
            </w:pPr>
            <w:r>
              <w:rPr>
                <w:rFonts w:ascii="Cambria" w:hAnsi="Cambria"/>
                <w:color w:val="000000"/>
              </w:rPr>
              <w:t>Sajla ručne kočnice</w:t>
            </w:r>
          </w:p>
        </w:tc>
        <w:tc>
          <w:tcPr>
            <w:tcW w:w="850" w:type="dxa"/>
            <w:vAlign w:val="bottom"/>
          </w:tcPr>
          <w:p w:rsidR="009F3D9A" w:rsidRDefault="009F3D9A">
            <w:pPr>
              <w:jc w:val="center"/>
              <w:rPr>
                <w:rFonts w:ascii="Cambria" w:hAnsi="Cambria"/>
                <w:color w:val="000000"/>
                <w:sz w:val="24"/>
                <w:szCs w:val="24"/>
              </w:rPr>
            </w:pPr>
            <w:r>
              <w:rPr>
                <w:rFonts w:ascii="Cambria" w:hAnsi="Cambria"/>
                <w:color w:val="000000"/>
              </w:rPr>
              <w:t>komplet</w:t>
            </w:r>
          </w:p>
        </w:tc>
        <w:tc>
          <w:tcPr>
            <w:tcW w:w="1276" w:type="dxa"/>
            <w:vAlign w:val="bottom"/>
          </w:tcPr>
          <w:p w:rsidR="009F3D9A" w:rsidRDefault="009F3D9A">
            <w:pPr>
              <w:jc w:val="center"/>
              <w:rPr>
                <w:rFonts w:ascii="Cambria" w:hAnsi="Cambria"/>
                <w:color w:val="000000"/>
                <w:sz w:val="24"/>
                <w:szCs w:val="24"/>
              </w:rPr>
            </w:pPr>
            <w:r>
              <w:rPr>
                <w:rFonts w:ascii="Cambria" w:hAnsi="Cambria"/>
                <w:color w:val="000000"/>
              </w:rPr>
              <w:t>1</w:t>
            </w:r>
          </w:p>
        </w:tc>
        <w:tc>
          <w:tcPr>
            <w:tcW w:w="1134" w:type="dxa"/>
          </w:tcPr>
          <w:p w:rsidR="009F3D9A" w:rsidRPr="008E511D" w:rsidRDefault="009F3D9A" w:rsidP="00B7523F">
            <w:pPr>
              <w:jc w:val="right"/>
            </w:pPr>
          </w:p>
        </w:tc>
        <w:tc>
          <w:tcPr>
            <w:tcW w:w="1134" w:type="dxa"/>
          </w:tcPr>
          <w:p w:rsidR="009F3D9A" w:rsidRPr="008E511D" w:rsidRDefault="009F3D9A" w:rsidP="00B7523F">
            <w:pPr>
              <w:jc w:val="right"/>
            </w:pPr>
          </w:p>
        </w:tc>
        <w:tc>
          <w:tcPr>
            <w:tcW w:w="1276" w:type="dxa"/>
          </w:tcPr>
          <w:p w:rsidR="009F3D9A" w:rsidRPr="008E511D" w:rsidRDefault="009F3D9A" w:rsidP="00B7523F">
            <w:pPr>
              <w:jc w:val="right"/>
            </w:pPr>
          </w:p>
        </w:tc>
        <w:tc>
          <w:tcPr>
            <w:tcW w:w="1417" w:type="dxa"/>
          </w:tcPr>
          <w:p w:rsidR="009F3D9A" w:rsidRPr="008E511D" w:rsidRDefault="009F3D9A" w:rsidP="00B7523F">
            <w:pPr>
              <w:jc w:val="right"/>
            </w:pPr>
          </w:p>
        </w:tc>
      </w:tr>
      <w:tr w:rsidR="009F3D9A" w:rsidRPr="008E511D" w:rsidTr="00B7523F">
        <w:trPr>
          <w:trHeight w:val="226"/>
        </w:trPr>
        <w:tc>
          <w:tcPr>
            <w:tcW w:w="709" w:type="dxa"/>
            <w:vAlign w:val="bottom"/>
          </w:tcPr>
          <w:p w:rsidR="009F3D9A" w:rsidRDefault="009F3D9A">
            <w:pPr>
              <w:jc w:val="center"/>
              <w:rPr>
                <w:rFonts w:ascii="Cambria" w:hAnsi="Cambria"/>
                <w:color w:val="000000"/>
                <w:sz w:val="24"/>
                <w:szCs w:val="24"/>
              </w:rPr>
            </w:pPr>
            <w:r>
              <w:rPr>
                <w:rFonts w:ascii="Cambria" w:hAnsi="Cambria"/>
                <w:color w:val="000000"/>
              </w:rPr>
              <w:t>12.</w:t>
            </w:r>
          </w:p>
        </w:tc>
        <w:tc>
          <w:tcPr>
            <w:tcW w:w="1985" w:type="dxa"/>
            <w:vAlign w:val="bottom"/>
          </w:tcPr>
          <w:p w:rsidR="009F3D9A" w:rsidRDefault="009F3D9A">
            <w:pPr>
              <w:rPr>
                <w:rFonts w:ascii="Cambria" w:hAnsi="Cambria"/>
                <w:color w:val="000000"/>
                <w:sz w:val="24"/>
                <w:szCs w:val="24"/>
              </w:rPr>
            </w:pPr>
            <w:r>
              <w:rPr>
                <w:rFonts w:ascii="Cambria" w:hAnsi="Cambria"/>
                <w:color w:val="000000"/>
              </w:rPr>
              <w:t>Kočiono ulje DOT 4</w:t>
            </w:r>
          </w:p>
        </w:tc>
        <w:tc>
          <w:tcPr>
            <w:tcW w:w="850" w:type="dxa"/>
            <w:vAlign w:val="bottom"/>
          </w:tcPr>
          <w:p w:rsidR="009F3D9A" w:rsidRDefault="009F3D9A">
            <w:pPr>
              <w:jc w:val="center"/>
              <w:rPr>
                <w:rFonts w:ascii="Cambria" w:hAnsi="Cambria"/>
                <w:color w:val="000000"/>
                <w:sz w:val="24"/>
                <w:szCs w:val="24"/>
              </w:rPr>
            </w:pPr>
            <w:r>
              <w:rPr>
                <w:rFonts w:ascii="Cambria" w:hAnsi="Cambria"/>
                <w:color w:val="000000"/>
              </w:rPr>
              <w:t>litar</w:t>
            </w:r>
          </w:p>
        </w:tc>
        <w:tc>
          <w:tcPr>
            <w:tcW w:w="1276" w:type="dxa"/>
            <w:vAlign w:val="bottom"/>
          </w:tcPr>
          <w:p w:rsidR="009F3D9A" w:rsidRDefault="009F3D9A">
            <w:pPr>
              <w:jc w:val="center"/>
              <w:rPr>
                <w:rFonts w:ascii="Cambria" w:hAnsi="Cambria"/>
                <w:color w:val="000000"/>
                <w:sz w:val="24"/>
                <w:szCs w:val="24"/>
              </w:rPr>
            </w:pPr>
            <w:r>
              <w:rPr>
                <w:rFonts w:ascii="Cambria" w:hAnsi="Cambria"/>
                <w:color w:val="000000"/>
              </w:rPr>
              <w:t>1</w:t>
            </w:r>
          </w:p>
        </w:tc>
        <w:tc>
          <w:tcPr>
            <w:tcW w:w="1134" w:type="dxa"/>
          </w:tcPr>
          <w:p w:rsidR="009F3D9A" w:rsidRPr="008E511D" w:rsidRDefault="009F3D9A" w:rsidP="00B7523F">
            <w:pPr>
              <w:jc w:val="right"/>
            </w:pPr>
          </w:p>
        </w:tc>
        <w:tc>
          <w:tcPr>
            <w:tcW w:w="1134" w:type="dxa"/>
          </w:tcPr>
          <w:p w:rsidR="009F3D9A" w:rsidRPr="008E511D" w:rsidRDefault="009F3D9A" w:rsidP="00B7523F">
            <w:pPr>
              <w:jc w:val="right"/>
            </w:pPr>
          </w:p>
        </w:tc>
        <w:tc>
          <w:tcPr>
            <w:tcW w:w="1276" w:type="dxa"/>
          </w:tcPr>
          <w:p w:rsidR="009F3D9A" w:rsidRPr="008E511D" w:rsidRDefault="009F3D9A" w:rsidP="00B7523F">
            <w:pPr>
              <w:jc w:val="right"/>
            </w:pPr>
          </w:p>
        </w:tc>
        <w:tc>
          <w:tcPr>
            <w:tcW w:w="1417" w:type="dxa"/>
          </w:tcPr>
          <w:p w:rsidR="009F3D9A" w:rsidRPr="008E511D" w:rsidRDefault="009F3D9A" w:rsidP="00B7523F">
            <w:pPr>
              <w:jc w:val="right"/>
            </w:pPr>
          </w:p>
        </w:tc>
      </w:tr>
      <w:tr w:rsidR="009F3D9A" w:rsidRPr="008E511D" w:rsidTr="00B7523F">
        <w:trPr>
          <w:trHeight w:val="240"/>
        </w:trPr>
        <w:tc>
          <w:tcPr>
            <w:tcW w:w="709" w:type="dxa"/>
            <w:vAlign w:val="bottom"/>
          </w:tcPr>
          <w:p w:rsidR="009F3D9A" w:rsidRDefault="009F3D9A">
            <w:pPr>
              <w:jc w:val="center"/>
              <w:rPr>
                <w:rFonts w:ascii="Cambria" w:hAnsi="Cambria"/>
                <w:color w:val="000000"/>
                <w:sz w:val="24"/>
                <w:szCs w:val="24"/>
              </w:rPr>
            </w:pPr>
            <w:r>
              <w:rPr>
                <w:rFonts w:ascii="Cambria" w:hAnsi="Cambria"/>
                <w:color w:val="000000"/>
              </w:rPr>
              <w:t>13.</w:t>
            </w:r>
          </w:p>
        </w:tc>
        <w:tc>
          <w:tcPr>
            <w:tcW w:w="1985" w:type="dxa"/>
            <w:vAlign w:val="bottom"/>
          </w:tcPr>
          <w:p w:rsidR="009F3D9A" w:rsidRDefault="009F3D9A">
            <w:pPr>
              <w:rPr>
                <w:rFonts w:ascii="Cambria" w:hAnsi="Cambria"/>
                <w:color w:val="000000"/>
                <w:sz w:val="24"/>
                <w:szCs w:val="24"/>
              </w:rPr>
            </w:pPr>
            <w:r>
              <w:rPr>
                <w:rFonts w:ascii="Cambria" w:hAnsi="Cambria"/>
                <w:color w:val="000000"/>
              </w:rPr>
              <w:t>Koračajni motor (step motor)</w:t>
            </w:r>
          </w:p>
        </w:tc>
        <w:tc>
          <w:tcPr>
            <w:tcW w:w="850" w:type="dxa"/>
            <w:vAlign w:val="bottom"/>
          </w:tcPr>
          <w:p w:rsidR="009F3D9A" w:rsidRDefault="009F3D9A">
            <w:pPr>
              <w:jc w:val="center"/>
              <w:rPr>
                <w:rFonts w:ascii="Cambria" w:hAnsi="Cambria"/>
                <w:color w:val="000000"/>
                <w:sz w:val="24"/>
                <w:szCs w:val="24"/>
              </w:rPr>
            </w:pPr>
            <w:r>
              <w:rPr>
                <w:rFonts w:ascii="Cambria" w:hAnsi="Cambria"/>
                <w:color w:val="000000"/>
              </w:rPr>
              <w:t>komad</w:t>
            </w:r>
          </w:p>
        </w:tc>
        <w:tc>
          <w:tcPr>
            <w:tcW w:w="1276" w:type="dxa"/>
            <w:vAlign w:val="bottom"/>
          </w:tcPr>
          <w:p w:rsidR="009F3D9A" w:rsidRDefault="009F3D9A">
            <w:pPr>
              <w:jc w:val="center"/>
              <w:rPr>
                <w:rFonts w:ascii="Cambria" w:hAnsi="Cambria"/>
                <w:color w:val="000000"/>
                <w:sz w:val="24"/>
                <w:szCs w:val="24"/>
              </w:rPr>
            </w:pPr>
            <w:r>
              <w:rPr>
                <w:rFonts w:ascii="Cambria" w:hAnsi="Cambria"/>
                <w:color w:val="000000"/>
              </w:rPr>
              <w:t>1</w:t>
            </w:r>
          </w:p>
        </w:tc>
        <w:tc>
          <w:tcPr>
            <w:tcW w:w="1134" w:type="dxa"/>
          </w:tcPr>
          <w:p w:rsidR="009F3D9A" w:rsidRPr="008E511D" w:rsidRDefault="009F3D9A" w:rsidP="00B7523F">
            <w:pPr>
              <w:jc w:val="right"/>
            </w:pPr>
          </w:p>
        </w:tc>
        <w:tc>
          <w:tcPr>
            <w:tcW w:w="1134" w:type="dxa"/>
          </w:tcPr>
          <w:p w:rsidR="009F3D9A" w:rsidRPr="008E511D" w:rsidRDefault="009F3D9A" w:rsidP="00B7523F">
            <w:pPr>
              <w:jc w:val="right"/>
            </w:pPr>
          </w:p>
        </w:tc>
        <w:tc>
          <w:tcPr>
            <w:tcW w:w="1276" w:type="dxa"/>
          </w:tcPr>
          <w:p w:rsidR="009F3D9A" w:rsidRPr="008E511D" w:rsidRDefault="009F3D9A" w:rsidP="00B7523F">
            <w:pPr>
              <w:jc w:val="right"/>
            </w:pPr>
          </w:p>
        </w:tc>
        <w:tc>
          <w:tcPr>
            <w:tcW w:w="1417" w:type="dxa"/>
          </w:tcPr>
          <w:p w:rsidR="009F3D9A" w:rsidRPr="008E511D" w:rsidRDefault="009F3D9A" w:rsidP="00B7523F">
            <w:pPr>
              <w:jc w:val="right"/>
            </w:pPr>
          </w:p>
        </w:tc>
      </w:tr>
      <w:tr w:rsidR="009F3D9A" w:rsidRPr="008E511D" w:rsidTr="00B7523F">
        <w:trPr>
          <w:trHeight w:val="226"/>
        </w:trPr>
        <w:tc>
          <w:tcPr>
            <w:tcW w:w="709" w:type="dxa"/>
            <w:vAlign w:val="bottom"/>
          </w:tcPr>
          <w:p w:rsidR="009F3D9A" w:rsidRDefault="009F3D9A">
            <w:pPr>
              <w:jc w:val="center"/>
              <w:rPr>
                <w:rFonts w:ascii="Cambria" w:hAnsi="Cambria"/>
                <w:color w:val="000000"/>
                <w:sz w:val="24"/>
                <w:szCs w:val="24"/>
              </w:rPr>
            </w:pPr>
            <w:r>
              <w:rPr>
                <w:rFonts w:ascii="Cambria" w:hAnsi="Cambria"/>
                <w:color w:val="000000"/>
              </w:rPr>
              <w:t>14.</w:t>
            </w:r>
          </w:p>
        </w:tc>
        <w:tc>
          <w:tcPr>
            <w:tcW w:w="1985" w:type="dxa"/>
            <w:vAlign w:val="bottom"/>
          </w:tcPr>
          <w:p w:rsidR="009F3D9A" w:rsidRDefault="009F3D9A">
            <w:pPr>
              <w:rPr>
                <w:rFonts w:ascii="Cambria" w:hAnsi="Cambria"/>
                <w:color w:val="000000"/>
                <w:sz w:val="24"/>
                <w:szCs w:val="24"/>
              </w:rPr>
            </w:pPr>
            <w:r>
              <w:rPr>
                <w:rFonts w:ascii="Cambria" w:hAnsi="Cambria"/>
                <w:color w:val="000000"/>
              </w:rPr>
              <w:t>Davač (senzor) pritiska ulja</w:t>
            </w:r>
          </w:p>
        </w:tc>
        <w:tc>
          <w:tcPr>
            <w:tcW w:w="850" w:type="dxa"/>
            <w:vAlign w:val="bottom"/>
          </w:tcPr>
          <w:p w:rsidR="009F3D9A" w:rsidRDefault="009F3D9A">
            <w:pPr>
              <w:jc w:val="center"/>
              <w:rPr>
                <w:rFonts w:ascii="Cambria" w:hAnsi="Cambria"/>
                <w:color w:val="000000"/>
                <w:sz w:val="24"/>
                <w:szCs w:val="24"/>
              </w:rPr>
            </w:pPr>
            <w:r>
              <w:rPr>
                <w:rFonts w:ascii="Cambria" w:hAnsi="Cambria"/>
                <w:color w:val="000000"/>
              </w:rPr>
              <w:t>komad</w:t>
            </w:r>
          </w:p>
        </w:tc>
        <w:tc>
          <w:tcPr>
            <w:tcW w:w="1276" w:type="dxa"/>
            <w:vAlign w:val="bottom"/>
          </w:tcPr>
          <w:p w:rsidR="009F3D9A" w:rsidRDefault="009F3D9A">
            <w:pPr>
              <w:jc w:val="center"/>
              <w:rPr>
                <w:rFonts w:ascii="Cambria" w:hAnsi="Cambria"/>
                <w:color w:val="000000"/>
                <w:sz w:val="24"/>
                <w:szCs w:val="24"/>
              </w:rPr>
            </w:pPr>
            <w:r>
              <w:rPr>
                <w:rFonts w:ascii="Cambria" w:hAnsi="Cambria"/>
                <w:color w:val="000000"/>
              </w:rPr>
              <w:t>1</w:t>
            </w:r>
          </w:p>
        </w:tc>
        <w:tc>
          <w:tcPr>
            <w:tcW w:w="1134" w:type="dxa"/>
          </w:tcPr>
          <w:p w:rsidR="009F3D9A" w:rsidRPr="008E511D" w:rsidRDefault="009F3D9A" w:rsidP="00B7523F">
            <w:pPr>
              <w:jc w:val="right"/>
            </w:pPr>
          </w:p>
        </w:tc>
        <w:tc>
          <w:tcPr>
            <w:tcW w:w="1134" w:type="dxa"/>
          </w:tcPr>
          <w:p w:rsidR="009F3D9A" w:rsidRPr="008E511D" w:rsidRDefault="009F3D9A" w:rsidP="00B7523F">
            <w:pPr>
              <w:jc w:val="right"/>
            </w:pPr>
          </w:p>
        </w:tc>
        <w:tc>
          <w:tcPr>
            <w:tcW w:w="1276" w:type="dxa"/>
          </w:tcPr>
          <w:p w:rsidR="009F3D9A" w:rsidRPr="008E511D" w:rsidRDefault="009F3D9A" w:rsidP="00B7523F">
            <w:pPr>
              <w:jc w:val="right"/>
            </w:pPr>
          </w:p>
        </w:tc>
        <w:tc>
          <w:tcPr>
            <w:tcW w:w="1417" w:type="dxa"/>
          </w:tcPr>
          <w:p w:rsidR="009F3D9A" w:rsidRPr="008E511D" w:rsidRDefault="009F3D9A" w:rsidP="00B7523F">
            <w:pPr>
              <w:jc w:val="right"/>
            </w:pPr>
          </w:p>
        </w:tc>
      </w:tr>
      <w:tr w:rsidR="009F3D9A" w:rsidRPr="008E511D" w:rsidTr="00B7523F">
        <w:trPr>
          <w:trHeight w:val="226"/>
        </w:trPr>
        <w:tc>
          <w:tcPr>
            <w:tcW w:w="709" w:type="dxa"/>
            <w:vAlign w:val="bottom"/>
          </w:tcPr>
          <w:p w:rsidR="009F3D9A" w:rsidRDefault="009F3D9A">
            <w:pPr>
              <w:jc w:val="center"/>
              <w:rPr>
                <w:rFonts w:ascii="Cambria" w:hAnsi="Cambria"/>
                <w:color w:val="000000"/>
                <w:sz w:val="24"/>
                <w:szCs w:val="24"/>
              </w:rPr>
            </w:pPr>
            <w:r>
              <w:rPr>
                <w:rFonts w:ascii="Cambria" w:hAnsi="Cambria"/>
                <w:color w:val="000000"/>
              </w:rPr>
              <w:t>15.</w:t>
            </w:r>
          </w:p>
        </w:tc>
        <w:tc>
          <w:tcPr>
            <w:tcW w:w="1985" w:type="dxa"/>
            <w:vAlign w:val="bottom"/>
          </w:tcPr>
          <w:p w:rsidR="009F3D9A" w:rsidRDefault="009F3D9A">
            <w:pPr>
              <w:rPr>
                <w:rFonts w:ascii="Cambria" w:hAnsi="Cambria"/>
                <w:color w:val="000000"/>
                <w:sz w:val="24"/>
                <w:szCs w:val="24"/>
              </w:rPr>
            </w:pPr>
            <w:r>
              <w:rPr>
                <w:rFonts w:ascii="Cambria" w:hAnsi="Cambria"/>
                <w:color w:val="000000"/>
              </w:rPr>
              <w:t>PK kaiš</w:t>
            </w:r>
          </w:p>
        </w:tc>
        <w:tc>
          <w:tcPr>
            <w:tcW w:w="850" w:type="dxa"/>
            <w:vAlign w:val="bottom"/>
          </w:tcPr>
          <w:p w:rsidR="009F3D9A" w:rsidRDefault="009F3D9A">
            <w:pPr>
              <w:jc w:val="center"/>
              <w:rPr>
                <w:rFonts w:ascii="Cambria" w:hAnsi="Cambria"/>
                <w:color w:val="000000"/>
                <w:sz w:val="24"/>
                <w:szCs w:val="24"/>
              </w:rPr>
            </w:pPr>
            <w:r>
              <w:rPr>
                <w:rFonts w:ascii="Cambria" w:hAnsi="Cambria"/>
                <w:color w:val="000000"/>
              </w:rPr>
              <w:t>komad</w:t>
            </w:r>
          </w:p>
        </w:tc>
        <w:tc>
          <w:tcPr>
            <w:tcW w:w="1276" w:type="dxa"/>
            <w:vAlign w:val="bottom"/>
          </w:tcPr>
          <w:p w:rsidR="009F3D9A" w:rsidRDefault="009F3D9A">
            <w:pPr>
              <w:jc w:val="center"/>
              <w:rPr>
                <w:rFonts w:ascii="Cambria" w:hAnsi="Cambria"/>
                <w:color w:val="000000"/>
                <w:sz w:val="24"/>
                <w:szCs w:val="24"/>
              </w:rPr>
            </w:pPr>
            <w:r>
              <w:rPr>
                <w:rFonts w:ascii="Cambria" w:hAnsi="Cambria"/>
                <w:color w:val="000000"/>
              </w:rPr>
              <w:t>1</w:t>
            </w:r>
          </w:p>
        </w:tc>
        <w:tc>
          <w:tcPr>
            <w:tcW w:w="1134" w:type="dxa"/>
          </w:tcPr>
          <w:p w:rsidR="009F3D9A" w:rsidRPr="008E511D" w:rsidRDefault="009F3D9A" w:rsidP="00B7523F">
            <w:pPr>
              <w:jc w:val="right"/>
            </w:pPr>
          </w:p>
        </w:tc>
        <w:tc>
          <w:tcPr>
            <w:tcW w:w="1134" w:type="dxa"/>
          </w:tcPr>
          <w:p w:rsidR="009F3D9A" w:rsidRPr="008E511D" w:rsidRDefault="009F3D9A" w:rsidP="00B7523F">
            <w:pPr>
              <w:jc w:val="right"/>
            </w:pPr>
          </w:p>
        </w:tc>
        <w:tc>
          <w:tcPr>
            <w:tcW w:w="1276" w:type="dxa"/>
          </w:tcPr>
          <w:p w:rsidR="009F3D9A" w:rsidRPr="008E511D" w:rsidRDefault="009F3D9A" w:rsidP="00B7523F">
            <w:pPr>
              <w:jc w:val="right"/>
            </w:pPr>
          </w:p>
        </w:tc>
        <w:tc>
          <w:tcPr>
            <w:tcW w:w="1417" w:type="dxa"/>
          </w:tcPr>
          <w:p w:rsidR="009F3D9A" w:rsidRPr="008E511D" w:rsidRDefault="009F3D9A" w:rsidP="00B7523F">
            <w:pPr>
              <w:jc w:val="right"/>
            </w:pPr>
          </w:p>
        </w:tc>
      </w:tr>
      <w:tr w:rsidR="009F3D9A" w:rsidRPr="008E511D" w:rsidTr="00B7523F">
        <w:trPr>
          <w:trHeight w:val="240"/>
        </w:trPr>
        <w:tc>
          <w:tcPr>
            <w:tcW w:w="709" w:type="dxa"/>
            <w:vAlign w:val="bottom"/>
          </w:tcPr>
          <w:p w:rsidR="009F3D9A" w:rsidRDefault="009F3D9A">
            <w:pPr>
              <w:jc w:val="center"/>
              <w:rPr>
                <w:rFonts w:ascii="Cambria" w:hAnsi="Cambria"/>
                <w:color w:val="000000"/>
                <w:sz w:val="24"/>
                <w:szCs w:val="24"/>
              </w:rPr>
            </w:pPr>
            <w:r>
              <w:rPr>
                <w:rFonts w:ascii="Cambria" w:hAnsi="Cambria"/>
                <w:color w:val="000000"/>
              </w:rPr>
              <w:t>16.</w:t>
            </w:r>
          </w:p>
        </w:tc>
        <w:tc>
          <w:tcPr>
            <w:tcW w:w="1985" w:type="dxa"/>
            <w:vAlign w:val="bottom"/>
          </w:tcPr>
          <w:p w:rsidR="009F3D9A" w:rsidRDefault="009F3D9A">
            <w:pPr>
              <w:rPr>
                <w:rFonts w:ascii="Cambria" w:hAnsi="Cambria"/>
                <w:color w:val="000000"/>
                <w:sz w:val="24"/>
                <w:szCs w:val="24"/>
              </w:rPr>
            </w:pPr>
            <w:r>
              <w:rPr>
                <w:rFonts w:ascii="Cambria" w:hAnsi="Cambria"/>
                <w:color w:val="000000"/>
              </w:rPr>
              <w:t>Ležaj prednjeg točka sa ABS sistemom</w:t>
            </w:r>
          </w:p>
        </w:tc>
        <w:tc>
          <w:tcPr>
            <w:tcW w:w="850" w:type="dxa"/>
            <w:vAlign w:val="bottom"/>
          </w:tcPr>
          <w:p w:rsidR="009F3D9A" w:rsidRDefault="009F3D9A">
            <w:pPr>
              <w:jc w:val="center"/>
              <w:rPr>
                <w:rFonts w:ascii="Cambria" w:hAnsi="Cambria"/>
                <w:color w:val="000000"/>
                <w:sz w:val="24"/>
                <w:szCs w:val="24"/>
              </w:rPr>
            </w:pPr>
            <w:r>
              <w:rPr>
                <w:rFonts w:ascii="Cambria" w:hAnsi="Cambria"/>
                <w:color w:val="000000"/>
              </w:rPr>
              <w:t>komad</w:t>
            </w:r>
          </w:p>
        </w:tc>
        <w:tc>
          <w:tcPr>
            <w:tcW w:w="1276" w:type="dxa"/>
            <w:vAlign w:val="bottom"/>
          </w:tcPr>
          <w:p w:rsidR="009F3D9A" w:rsidRDefault="009F3D9A">
            <w:pPr>
              <w:jc w:val="center"/>
              <w:rPr>
                <w:rFonts w:ascii="Cambria" w:hAnsi="Cambria"/>
                <w:color w:val="000000"/>
                <w:sz w:val="24"/>
                <w:szCs w:val="24"/>
              </w:rPr>
            </w:pPr>
            <w:r>
              <w:rPr>
                <w:rFonts w:ascii="Cambria" w:hAnsi="Cambria"/>
                <w:color w:val="000000"/>
              </w:rPr>
              <w:t>2</w:t>
            </w:r>
          </w:p>
        </w:tc>
        <w:tc>
          <w:tcPr>
            <w:tcW w:w="1134" w:type="dxa"/>
          </w:tcPr>
          <w:p w:rsidR="009F3D9A" w:rsidRPr="008E511D" w:rsidRDefault="009F3D9A" w:rsidP="00B7523F">
            <w:pPr>
              <w:jc w:val="right"/>
            </w:pPr>
          </w:p>
        </w:tc>
        <w:tc>
          <w:tcPr>
            <w:tcW w:w="1134" w:type="dxa"/>
          </w:tcPr>
          <w:p w:rsidR="009F3D9A" w:rsidRPr="008E511D" w:rsidRDefault="009F3D9A" w:rsidP="00B7523F">
            <w:pPr>
              <w:jc w:val="right"/>
            </w:pPr>
          </w:p>
        </w:tc>
        <w:tc>
          <w:tcPr>
            <w:tcW w:w="1276" w:type="dxa"/>
          </w:tcPr>
          <w:p w:rsidR="009F3D9A" w:rsidRPr="008E511D" w:rsidRDefault="009F3D9A" w:rsidP="00B7523F">
            <w:pPr>
              <w:jc w:val="right"/>
            </w:pPr>
          </w:p>
        </w:tc>
        <w:tc>
          <w:tcPr>
            <w:tcW w:w="1417" w:type="dxa"/>
          </w:tcPr>
          <w:p w:rsidR="009F3D9A" w:rsidRPr="008E511D" w:rsidRDefault="009F3D9A" w:rsidP="00B7523F">
            <w:pPr>
              <w:jc w:val="right"/>
            </w:pPr>
          </w:p>
        </w:tc>
      </w:tr>
      <w:tr w:rsidR="009F3D9A" w:rsidRPr="008E511D" w:rsidTr="00B7523F">
        <w:trPr>
          <w:trHeight w:val="240"/>
        </w:trPr>
        <w:tc>
          <w:tcPr>
            <w:tcW w:w="709" w:type="dxa"/>
            <w:vAlign w:val="bottom"/>
          </w:tcPr>
          <w:p w:rsidR="009F3D9A" w:rsidRDefault="009F3D9A">
            <w:pPr>
              <w:jc w:val="center"/>
              <w:rPr>
                <w:rFonts w:ascii="Cambria" w:hAnsi="Cambria"/>
                <w:color w:val="000000"/>
                <w:sz w:val="24"/>
                <w:szCs w:val="24"/>
              </w:rPr>
            </w:pPr>
            <w:r>
              <w:rPr>
                <w:rFonts w:ascii="Cambria" w:hAnsi="Cambria"/>
                <w:color w:val="000000"/>
              </w:rPr>
              <w:t>17.</w:t>
            </w:r>
          </w:p>
        </w:tc>
        <w:tc>
          <w:tcPr>
            <w:tcW w:w="1985" w:type="dxa"/>
            <w:vAlign w:val="bottom"/>
          </w:tcPr>
          <w:p w:rsidR="009F3D9A" w:rsidRDefault="009F3D9A">
            <w:pPr>
              <w:rPr>
                <w:rFonts w:ascii="Cambria" w:hAnsi="Cambria"/>
                <w:color w:val="000000"/>
                <w:sz w:val="24"/>
                <w:szCs w:val="24"/>
              </w:rPr>
            </w:pPr>
            <w:r>
              <w:rPr>
                <w:rFonts w:ascii="Cambria" w:hAnsi="Cambria"/>
                <w:color w:val="000000"/>
              </w:rPr>
              <w:t>Ležaj zadnjeg točka</w:t>
            </w:r>
          </w:p>
        </w:tc>
        <w:tc>
          <w:tcPr>
            <w:tcW w:w="850" w:type="dxa"/>
            <w:vAlign w:val="bottom"/>
          </w:tcPr>
          <w:p w:rsidR="009F3D9A" w:rsidRDefault="009F3D9A">
            <w:pPr>
              <w:jc w:val="center"/>
              <w:rPr>
                <w:rFonts w:ascii="Cambria" w:hAnsi="Cambria"/>
                <w:color w:val="000000"/>
                <w:sz w:val="24"/>
                <w:szCs w:val="24"/>
              </w:rPr>
            </w:pPr>
            <w:r>
              <w:rPr>
                <w:rFonts w:ascii="Cambria" w:hAnsi="Cambria"/>
                <w:color w:val="000000"/>
              </w:rPr>
              <w:t>komad</w:t>
            </w:r>
          </w:p>
        </w:tc>
        <w:tc>
          <w:tcPr>
            <w:tcW w:w="1276" w:type="dxa"/>
            <w:vAlign w:val="bottom"/>
          </w:tcPr>
          <w:p w:rsidR="009F3D9A" w:rsidRDefault="009F3D9A">
            <w:pPr>
              <w:jc w:val="center"/>
              <w:rPr>
                <w:rFonts w:ascii="Cambria" w:hAnsi="Cambria"/>
                <w:color w:val="000000"/>
                <w:sz w:val="24"/>
                <w:szCs w:val="24"/>
              </w:rPr>
            </w:pPr>
            <w:r>
              <w:rPr>
                <w:rFonts w:ascii="Cambria" w:hAnsi="Cambria"/>
                <w:color w:val="000000"/>
              </w:rPr>
              <w:t>1</w:t>
            </w:r>
          </w:p>
        </w:tc>
        <w:tc>
          <w:tcPr>
            <w:tcW w:w="1134" w:type="dxa"/>
          </w:tcPr>
          <w:p w:rsidR="009F3D9A" w:rsidRPr="008E511D" w:rsidRDefault="009F3D9A" w:rsidP="00B7523F">
            <w:pPr>
              <w:jc w:val="right"/>
            </w:pPr>
          </w:p>
        </w:tc>
        <w:tc>
          <w:tcPr>
            <w:tcW w:w="1134" w:type="dxa"/>
          </w:tcPr>
          <w:p w:rsidR="009F3D9A" w:rsidRPr="008E511D" w:rsidRDefault="009F3D9A" w:rsidP="00B7523F">
            <w:pPr>
              <w:jc w:val="right"/>
            </w:pPr>
          </w:p>
        </w:tc>
        <w:tc>
          <w:tcPr>
            <w:tcW w:w="1276" w:type="dxa"/>
          </w:tcPr>
          <w:p w:rsidR="009F3D9A" w:rsidRPr="008E511D" w:rsidRDefault="009F3D9A" w:rsidP="00B7523F">
            <w:pPr>
              <w:jc w:val="right"/>
            </w:pPr>
          </w:p>
        </w:tc>
        <w:tc>
          <w:tcPr>
            <w:tcW w:w="1417" w:type="dxa"/>
          </w:tcPr>
          <w:p w:rsidR="009F3D9A" w:rsidRPr="008E511D" w:rsidRDefault="009F3D9A" w:rsidP="00B7523F">
            <w:pPr>
              <w:jc w:val="right"/>
            </w:pPr>
          </w:p>
        </w:tc>
      </w:tr>
      <w:tr w:rsidR="009F3D9A" w:rsidRPr="008E511D" w:rsidTr="00B7523F">
        <w:trPr>
          <w:trHeight w:val="226"/>
        </w:trPr>
        <w:tc>
          <w:tcPr>
            <w:tcW w:w="709" w:type="dxa"/>
            <w:vAlign w:val="bottom"/>
          </w:tcPr>
          <w:p w:rsidR="009F3D9A" w:rsidRDefault="009F3D9A">
            <w:pPr>
              <w:jc w:val="center"/>
              <w:rPr>
                <w:rFonts w:ascii="Cambria" w:hAnsi="Cambria"/>
                <w:color w:val="000000"/>
                <w:sz w:val="24"/>
                <w:szCs w:val="24"/>
              </w:rPr>
            </w:pPr>
            <w:r>
              <w:rPr>
                <w:rFonts w:ascii="Cambria" w:hAnsi="Cambria"/>
                <w:color w:val="000000"/>
              </w:rPr>
              <w:t>18.</w:t>
            </w:r>
          </w:p>
        </w:tc>
        <w:tc>
          <w:tcPr>
            <w:tcW w:w="1985" w:type="dxa"/>
            <w:vAlign w:val="bottom"/>
          </w:tcPr>
          <w:p w:rsidR="009F3D9A" w:rsidRDefault="009F3D9A">
            <w:pPr>
              <w:rPr>
                <w:rFonts w:ascii="Cambria" w:hAnsi="Cambria"/>
                <w:color w:val="000000"/>
                <w:sz w:val="24"/>
                <w:szCs w:val="24"/>
              </w:rPr>
            </w:pPr>
            <w:r>
              <w:rPr>
                <w:rFonts w:ascii="Cambria" w:hAnsi="Cambria"/>
                <w:color w:val="000000"/>
              </w:rPr>
              <w:t>Amortizeri prednji</w:t>
            </w:r>
          </w:p>
        </w:tc>
        <w:tc>
          <w:tcPr>
            <w:tcW w:w="850" w:type="dxa"/>
            <w:vAlign w:val="bottom"/>
          </w:tcPr>
          <w:p w:rsidR="009F3D9A" w:rsidRDefault="009F3D9A">
            <w:pPr>
              <w:jc w:val="center"/>
              <w:rPr>
                <w:rFonts w:ascii="Cambria" w:hAnsi="Cambria"/>
                <w:color w:val="000000"/>
                <w:sz w:val="24"/>
                <w:szCs w:val="24"/>
              </w:rPr>
            </w:pPr>
            <w:r>
              <w:rPr>
                <w:rFonts w:ascii="Cambria" w:hAnsi="Cambria"/>
                <w:color w:val="000000"/>
              </w:rPr>
              <w:t>komad</w:t>
            </w:r>
          </w:p>
        </w:tc>
        <w:tc>
          <w:tcPr>
            <w:tcW w:w="1276" w:type="dxa"/>
            <w:vAlign w:val="bottom"/>
          </w:tcPr>
          <w:p w:rsidR="009F3D9A" w:rsidRDefault="009F3D9A">
            <w:pPr>
              <w:jc w:val="center"/>
              <w:rPr>
                <w:rFonts w:ascii="Cambria" w:hAnsi="Cambria"/>
                <w:color w:val="000000"/>
                <w:sz w:val="24"/>
                <w:szCs w:val="24"/>
              </w:rPr>
            </w:pPr>
            <w:r>
              <w:rPr>
                <w:rFonts w:ascii="Cambria" w:hAnsi="Cambria"/>
                <w:color w:val="000000"/>
              </w:rPr>
              <w:t>2</w:t>
            </w:r>
          </w:p>
        </w:tc>
        <w:tc>
          <w:tcPr>
            <w:tcW w:w="1134" w:type="dxa"/>
          </w:tcPr>
          <w:p w:rsidR="009F3D9A" w:rsidRPr="008E511D" w:rsidRDefault="009F3D9A" w:rsidP="00B7523F">
            <w:pPr>
              <w:jc w:val="right"/>
            </w:pPr>
          </w:p>
        </w:tc>
        <w:tc>
          <w:tcPr>
            <w:tcW w:w="1134" w:type="dxa"/>
          </w:tcPr>
          <w:p w:rsidR="009F3D9A" w:rsidRPr="008E511D" w:rsidRDefault="009F3D9A" w:rsidP="00B7523F">
            <w:pPr>
              <w:jc w:val="right"/>
            </w:pPr>
          </w:p>
        </w:tc>
        <w:tc>
          <w:tcPr>
            <w:tcW w:w="1276" w:type="dxa"/>
          </w:tcPr>
          <w:p w:rsidR="009F3D9A" w:rsidRPr="008E511D" w:rsidRDefault="009F3D9A" w:rsidP="00B7523F">
            <w:pPr>
              <w:jc w:val="right"/>
            </w:pPr>
          </w:p>
        </w:tc>
        <w:tc>
          <w:tcPr>
            <w:tcW w:w="1417" w:type="dxa"/>
          </w:tcPr>
          <w:p w:rsidR="009F3D9A" w:rsidRPr="008E511D" w:rsidRDefault="009F3D9A" w:rsidP="00B7523F">
            <w:pPr>
              <w:jc w:val="right"/>
            </w:pPr>
          </w:p>
        </w:tc>
      </w:tr>
      <w:tr w:rsidR="009F3D9A" w:rsidRPr="008E511D" w:rsidTr="00B7523F">
        <w:trPr>
          <w:trHeight w:val="240"/>
        </w:trPr>
        <w:tc>
          <w:tcPr>
            <w:tcW w:w="709" w:type="dxa"/>
            <w:vAlign w:val="bottom"/>
          </w:tcPr>
          <w:p w:rsidR="009F3D9A" w:rsidRDefault="009F3D9A">
            <w:pPr>
              <w:jc w:val="center"/>
              <w:rPr>
                <w:rFonts w:ascii="Cambria" w:hAnsi="Cambria"/>
                <w:color w:val="000000"/>
                <w:sz w:val="24"/>
                <w:szCs w:val="24"/>
              </w:rPr>
            </w:pPr>
            <w:r>
              <w:rPr>
                <w:rFonts w:ascii="Cambria" w:hAnsi="Cambria"/>
                <w:color w:val="000000"/>
              </w:rPr>
              <w:t>19.</w:t>
            </w:r>
          </w:p>
        </w:tc>
        <w:tc>
          <w:tcPr>
            <w:tcW w:w="1985" w:type="dxa"/>
            <w:vAlign w:val="bottom"/>
          </w:tcPr>
          <w:p w:rsidR="009F3D9A" w:rsidRDefault="009F3D9A">
            <w:pPr>
              <w:rPr>
                <w:rFonts w:ascii="Cambria" w:hAnsi="Cambria"/>
                <w:color w:val="000000"/>
                <w:sz w:val="24"/>
                <w:szCs w:val="24"/>
              </w:rPr>
            </w:pPr>
            <w:r>
              <w:rPr>
                <w:rFonts w:ascii="Cambria" w:hAnsi="Cambria"/>
                <w:color w:val="000000"/>
              </w:rPr>
              <w:t>Amortizeri zadnji</w:t>
            </w:r>
          </w:p>
        </w:tc>
        <w:tc>
          <w:tcPr>
            <w:tcW w:w="850" w:type="dxa"/>
            <w:vAlign w:val="bottom"/>
          </w:tcPr>
          <w:p w:rsidR="009F3D9A" w:rsidRDefault="009F3D9A">
            <w:pPr>
              <w:jc w:val="center"/>
              <w:rPr>
                <w:rFonts w:ascii="Cambria" w:hAnsi="Cambria"/>
                <w:color w:val="000000"/>
                <w:sz w:val="24"/>
                <w:szCs w:val="24"/>
              </w:rPr>
            </w:pPr>
            <w:r>
              <w:rPr>
                <w:rFonts w:ascii="Cambria" w:hAnsi="Cambria"/>
                <w:color w:val="000000"/>
              </w:rPr>
              <w:t>komad</w:t>
            </w:r>
          </w:p>
        </w:tc>
        <w:tc>
          <w:tcPr>
            <w:tcW w:w="1276" w:type="dxa"/>
            <w:vAlign w:val="bottom"/>
          </w:tcPr>
          <w:p w:rsidR="009F3D9A" w:rsidRDefault="009F3D9A">
            <w:pPr>
              <w:jc w:val="center"/>
              <w:rPr>
                <w:rFonts w:ascii="Cambria" w:hAnsi="Cambria"/>
                <w:color w:val="000000"/>
                <w:sz w:val="24"/>
                <w:szCs w:val="24"/>
              </w:rPr>
            </w:pPr>
            <w:r>
              <w:rPr>
                <w:rFonts w:ascii="Cambria" w:hAnsi="Cambria"/>
                <w:color w:val="000000"/>
              </w:rPr>
              <w:t>2</w:t>
            </w:r>
          </w:p>
        </w:tc>
        <w:tc>
          <w:tcPr>
            <w:tcW w:w="1134" w:type="dxa"/>
          </w:tcPr>
          <w:p w:rsidR="009F3D9A" w:rsidRPr="008E511D" w:rsidRDefault="009F3D9A" w:rsidP="00B7523F">
            <w:pPr>
              <w:jc w:val="right"/>
            </w:pPr>
          </w:p>
        </w:tc>
        <w:tc>
          <w:tcPr>
            <w:tcW w:w="1134" w:type="dxa"/>
          </w:tcPr>
          <w:p w:rsidR="009F3D9A" w:rsidRPr="008E511D" w:rsidRDefault="009F3D9A" w:rsidP="00B7523F">
            <w:pPr>
              <w:jc w:val="right"/>
            </w:pPr>
          </w:p>
        </w:tc>
        <w:tc>
          <w:tcPr>
            <w:tcW w:w="1276" w:type="dxa"/>
          </w:tcPr>
          <w:p w:rsidR="009F3D9A" w:rsidRPr="008E511D" w:rsidRDefault="009F3D9A" w:rsidP="00B7523F">
            <w:pPr>
              <w:jc w:val="right"/>
            </w:pPr>
          </w:p>
        </w:tc>
        <w:tc>
          <w:tcPr>
            <w:tcW w:w="1417" w:type="dxa"/>
          </w:tcPr>
          <w:p w:rsidR="009F3D9A" w:rsidRPr="008E511D" w:rsidRDefault="009F3D9A" w:rsidP="00B7523F">
            <w:pPr>
              <w:jc w:val="right"/>
            </w:pPr>
          </w:p>
        </w:tc>
      </w:tr>
      <w:tr w:rsidR="009F3D9A" w:rsidRPr="008E511D" w:rsidTr="00B7523F">
        <w:trPr>
          <w:trHeight w:val="466"/>
        </w:trPr>
        <w:tc>
          <w:tcPr>
            <w:tcW w:w="709" w:type="dxa"/>
            <w:vAlign w:val="bottom"/>
          </w:tcPr>
          <w:p w:rsidR="009F3D9A" w:rsidRDefault="009F3D9A">
            <w:pPr>
              <w:jc w:val="center"/>
              <w:rPr>
                <w:rFonts w:ascii="Cambria" w:hAnsi="Cambria"/>
                <w:color w:val="000000"/>
                <w:sz w:val="24"/>
                <w:szCs w:val="24"/>
              </w:rPr>
            </w:pPr>
            <w:r>
              <w:rPr>
                <w:rFonts w:ascii="Cambria" w:hAnsi="Cambria"/>
                <w:color w:val="000000"/>
              </w:rPr>
              <w:t>20.</w:t>
            </w:r>
          </w:p>
        </w:tc>
        <w:tc>
          <w:tcPr>
            <w:tcW w:w="1985" w:type="dxa"/>
            <w:vAlign w:val="bottom"/>
          </w:tcPr>
          <w:p w:rsidR="009F3D9A" w:rsidRDefault="009F3D9A">
            <w:pPr>
              <w:rPr>
                <w:rFonts w:ascii="Cambria" w:hAnsi="Cambria"/>
                <w:color w:val="000000"/>
                <w:sz w:val="24"/>
                <w:szCs w:val="24"/>
              </w:rPr>
            </w:pPr>
            <w:r>
              <w:rPr>
                <w:rFonts w:ascii="Cambria" w:hAnsi="Cambria"/>
                <w:color w:val="000000"/>
              </w:rPr>
              <w:t>Termostat motora</w:t>
            </w:r>
          </w:p>
        </w:tc>
        <w:tc>
          <w:tcPr>
            <w:tcW w:w="850" w:type="dxa"/>
            <w:vAlign w:val="bottom"/>
          </w:tcPr>
          <w:p w:rsidR="009F3D9A" w:rsidRDefault="009F3D9A">
            <w:pPr>
              <w:jc w:val="center"/>
              <w:rPr>
                <w:rFonts w:ascii="Cambria" w:hAnsi="Cambria"/>
                <w:color w:val="000000"/>
                <w:sz w:val="24"/>
                <w:szCs w:val="24"/>
              </w:rPr>
            </w:pPr>
            <w:r>
              <w:rPr>
                <w:rFonts w:ascii="Cambria" w:hAnsi="Cambria"/>
                <w:color w:val="000000"/>
              </w:rPr>
              <w:t>komad</w:t>
            </w:r>
          </w:p>
        </w:tc>
        <w:tc>
          <w:tcPr>
            <w:tcW w:w="1276" w:type="dxa"/>
            <w:vAlign w:val="bottom"/>
          </w:tcPr>
          <w:p w:rsidR="009F3D9A" w:rsidRDefault="009F3D9A">
            <w:pPr>
              <w:jc w:val="center"/>
              <w:rPr>
                <w:rFonts w:ascii="Cambria" w:hAnsi="Cambria"/>
                <w:color w:val="000000"/>
                <w:sz w:val="24"/>
                <w:szCs w:val="24"/>
              </w:rPr>
            </w:pPr>
            <w:r>
              <w:rPr>
                <w:rFonts w:ascii="Cambria" w:hAnsi="Cambria"/>
                <w:color w:val="000000"/>
              </w:rPr>
              <w:t>1</w:t>
            </w:r>
          </w:p>
        </w:tc>
        <w:tc>
          <w:tcPr>
            <w:tcW w:w="1134" w:type="dxa"/>
          </w:tcPr>
          <w:p w:rsidR="009F3D9A" w:rsidRPr="008E511D" w:rsidRDefault="009F3D9A" w:rsidP="00B7523F">
            <w:pPr>
              <w:jc w:val="right"/>
            </w:pPr>
          </w:p>
        </w:tc>
        <w:tc>
          <w:tcPr>
            <w:tcW w:w="1134" w:type="dxa"/>
          </w:tcPr>
          <w:p w:rsidR="009F3D9A" w:rsidRPr="008E511D" w:rsidRDefault="009F3D9A" w:rsidP="00B7523F">
            <w:pPr>
              <w:jc w:val="right"/>
            </w:pPr>
          </w:p>
        </w:tc>
        <w:tc>
          <w:tcPr>
            <w:tcW w:w="1276" w:type="dxa"/>
          </w:tcPr>
          <w:p w:rsidR="009F3D9A" w:rsidRPr="008E511D" w:rsidRDefault="009F3D9A" w:rsidP="00B7523F">
            <w:pPr>
              <w:jc w:val="right"/>
            </w:pPr>
          </w:p>
        </w:tc>
        <w:tc>
          <w:tcPr>
            <w:tcW w:w="1417" w:type="dxa"/>
          </w:tcPr>
          <w:p w:rsidR="009F3D9A" w:rsidRPr="008E511D" w:rsidRDefault="009F3D9A" w:rsidP="00B7523F">
            <w:pPr>
              <w:jc w:val="right"/>
            </w:pPr>
          </w:p>
        </w:tc>
      </w:tr>
      <w:tr w:rsidR="009F3D9A" w:rsidRPr="008E511D" w:rsidTr="00B7523F">
        <w:trPr>
          <w:trHeight w:val="240"/>
        </w:trPr>
        <w:tc>
          <w:tcPr>
            <w:tcW w:w="709" w:type="dxa"/>
            <w:vAlign w:val="bottom"/>
          </w:tcPr>
          <w:p w:rsidR="009F3D9A" w:rsidRDefault="009F3D9A">
            <w:pPr>
              <w:jc w:val="center"/>
              <w:rPr>
                <w:rFonts w:ascii="Cambria" w:hAnsi="Cambria"/>
                <w:color w:val="000000"/>
                <w:sz w:val="24"/>
                <w:szCs w:val="24"/>
              </w:rPr>
            </w:pPr>
            <w:r>
              <w:rPr>
                <w:rFonts w:ascii="Cambria" w:hAnsi="Cambria"/>
                <w:color w:val="000000"/>
              </w:rPr>
              <w:lastRenderedPageBreak/>
              <w:t>21.</w:t>
            </w:r>
          </w:p>
        </w:tc>
        <w:tc>
          <w:tcPr>
            <w:tcW w:w="1985" w:type="dxa"/>
            <w:vAlign w:val="bottom"/>
          </w:tcPr>
          <w:p w:rsidR="009F3D9A" w:rsidRDefault="009F3D9A">
            <w:pPr>
              <w:rPr>
                <w:rFonts w:ascii="Cambria" w:hAnsi="Cambria"/>
                <w:color w:val="000000"/>
                <w:sz w:val="24"/>
                <w:szCs w:val="24"/>
              </w:rPr>
            </w:pPr>
            <w:r>
              <w:rPr>
                <w:rFonts w:ascii="Cambria" w:hAnsi="Cambria"/>
                <w:color w:val="000000"/>
              </w:rPr>
              <w:t>Termodavač temperature motora</w:t>
            </w:r>
          </w:p>
        </w:tc>
        <w:tc>
          <w:tcPr>
            <w:tcW w:w="850" w:type="dxa"/>
            <w:vAlign w:val="bottom"/>
          </w:tcPr>
          <w:p w:rsidR="009F3D9A" w:rsidRDefault="009F3D9A">
            <w:pPr>
              <w:jc w:val="center"/>
              <w:rPr>
                <w:rFonts w:ascii="Cambria" w:hAnsi="Cambria"/>
                <w:color w:val="000000"/>
                <w:sz w:val="24"/>
                <w:szCs w:val="24"/>
              </w:rPr>
            </w:pPr>
            <w:r>
              <w:rPr>
                <w:rFonts w:ascii="Cambria" w:hAnsi="Cambria"/>
                <w:color w:val="000000"/>
              </w:rPr>
              <w:t>komad</w:t>
            </w:r>
          </w:p>
        </w:tc>
        <w:tc>
          <w:tcPr>
            <w:tcW w:w="1276" w:type="dxa"/>
            <w:vAlign w:val="bottom"/>
          </w:tcPr>
          <w:p w:rsidR="009F3D9A" w:rsidRDefault="009F3D9A">
            <w:pPr>
              <w:jc w:val="center"/>
              <w:rPr>
                <w:rFonts w:ascii="Cambria" w:hAnsi="Cambria"/>
                <w:color w:val="000000"/>
                <w:sz w:val="24"/>
                <w:szCs w:val="24"/>
              </w:rPr>
            </w:pPr>
            <w:r>
              <w:rPr>
                <w:rFonts w:ascii="Cambria" w:hAnsi="Cambria"/>
                <w:color w:val="000000"/>
              </w:rPr>
              <w:t>1</w:t>
            </w:r>
          </w:p>
        </w:tc>
        <w:tc>
          <w:tcPr>
            <w:tcW w:w="1134" w:type="dxa"/>
          </w:tcPr>
          <w:p w:rsidR="009F3D9A" w:rsidRPr="008E511D" w:rsidRDefault="009F3D9A" w:rsidP="00B7523F">
            <w:pPr>
              <w:jc w:val="right"/>
            </w:pPr>
          </w:p>
        </w:tc>
        <w:tc>
          <w:tcPr>
            <w:tcW w:w="1134" w:type="dxa"/>
          </w:tcPr>
          <w:p w:rsidR="009F3D9A" w:rsidRPr="008E511D" w:rsidRDefault="009F3D9A" w:rsidP="00B7523F">
            <w:pPr>
              <w:jc w:val="right"/>
            </w:pPr>
          </w:p>
        </w:tc>
        <w:tc>
          <w:tcPr>
            <w:tcW w:w="1276" w:type="dxa"/>
          </w:tcPr>
          <w:p w:rsidR="009F3D9A" w:rsidRPr="008E511D" w:rsidRDefault="009F3D9A" w:rsidP="00B7523F">
            <w:pPr>
              <w:jc w:val="right"/>
            </w:pPr>
          </w:p>
        </w:tc>
        <w:tc>
          <w:tcPr>
            <w:tcW w:w="1417" w:type="dxa"/>
          </w:tcPr>
          <w:p w:rsidR="009F3D9A" w:rsidRPr="008E511D" w:rsidRDefault="009F3D9A" w:rsidP="00B7523F">
            <w:pPr>
              <w:jc w:val="right"/>
            </w:pPr>
          </w:p>
        </w:tc>
      </w:tr>
      <w:tr w:rsidR="009F3D9A" w:rsidRPr="008E511D" w:rsidTr="00B7523F">
        <w:trPr>
          <w:trHeight w:val="226"/>
        </w:trPr>
        <w:tc>
          <w:tcPr>
            <w:tcW w:w="709" w:type="dxa"/>
            <w:vAlign w:val="bottom"/>
          </w:tcPr>
          <w:p w:rsidR="009F3D9A" w:rsidRDefault="009F3D9A">
            <w:pPr>
              <w:jc w:val="center"/>
              <w:rPr>
                <w:rFonts w:ascii="Cambria" w:hAnsi="Cambria"/>
                <w:color w:val="000000"/>
                <w:sz w:val="24"/>
                <w:szCs w:val="24"/>
              </w:rPr>
            </w:pPr>
            <w:r>
              <w:rPr>
                <w:rFonts w:ascii="Cambria" w:hAnsi="Cambria"/>
                <w:color w:val="000000"/>
              </w:rPr>
              <w:t>22.</w:t>
            </w:r>
          </w:p>
        </w:tc>
        <w:tc>
          <w:tcPr>
            <w:tcW w:w="1985" w:type="dxa"/>
            <w:vAlign w:val="bottom"/>
          </w:tcPr>
          <w:p w:rsidR="009F3D9A" w:rsidRDefault="009F3D9A">
            <w:pPr>
              <w:rPr>
                <w:rFonts w:ascii="Cambria" w:hAnsi="Cambria"/>
                <w:color w:val="000000"/>
                <w:sz w:val="24"/>
                <w:szCs w:val="24"/>
              </w:rPr>
            </w:pPr>
            <w:r>
              <w:rPr>
                <w:rFonts w:ascii="Cambria" w:hAnsi="Cambria"/>
                <w:color w:val="000000"/>
              </w:rPr>
              <w:t>Akumulator 12V - 55Ah</w:t>
            </w:r>
          </w:p>
        </w:tc>
        <w:tc>
          <w:tcPr>
            <w:tcW w:w="850" w:type="dxa"/>
            <w:vAlign w:val="bottom"/>
          </w:tcPr>
          <w:p w:rsidR="009F3D9A" w:rsidRDefault="009F3D9A">
            <w:pPr>
              <w:jc w:val="center"/>
              <w:rPr>
                <w:rFonts w:ascii="Cambria" w:hAnsi="Cambria"/>
                <w:color w:val="000000"/>
                <w:sz w:val="24"/>
                <w:szCs w:val="24"/>
              </w:rPr>
            </w:pPr>
            <w:r>
              <w:rPr>
                <w:rFonts w:ascii="Cambria" w:hAnsi="Cambria"/>
                <w:color w:val="000000"/>
              </w:rPr>
              <w:t>komad</w:t>
            </w:r>
          </w:p>
        </w:tc>
        <w:tc>
          <w:tcPr>
            <w:tcW w:w="1276" w:type="dxa"/>
            <w:vAlign w:val="bottom"/>
          </w:tcPr>
          <w:p w:rsidR="009F3D9A" w:rsidRDefault="009F3D9A">
            <w:pPr>
              <w:jc w:val="center"/>
              <w:rPr>
                <w:rFonts w:ascii="Cambria" w:hAnsi="Cambria"/>
                <w:color w:val="000000"/>
                <w:sz w:val="24"/>
                <w:szCs w:val="24"/>
              </w:rPr>
            </w:pPr>
            <w:r>
              <w:rPr>
                <w:rFonts w:ascii="Cambria" w:hAnsi="Cambria"/>
                <w:color w:val="000000"/>
              </w:rPr>
              <w:t>1</w:t>
            </w:r>
          </w:p>
        </w:tc>
        <w:tc>
          <w:tcPr>
            <w:tcW w:w="1134" w:type="dxa"/>
          </w:tcPr>
          <w:p w:rsidR="009F3D9A" w:rsidRPr="008E511D" w:rsidRDefault="009F3D9A" w:rsidP="00B7523F">
            <w:pPr>
              <w:jc w:val="right"/>
            </w:pPr>
          </w:p>
        </w:tc>
        <w:tc>
          <w:tcPr>
            <w:tcW w:w="1134" w:type="dxa"/>
          </w:tcPr>
          <w:p w:rsidR="009F3D9A" w:rsidRPr="008E511D" w:rsidRDefault="009F3D9A" w:rsidP="00B7523F">
            <w:pPr>
              <w:jc w:val="right"/>
            </w:pPr>
          </w:p>
        </w:tc>
        <w:tc>
          <w:tcPr>
            <w:tcW w:w="1276" w:type="dxa"/>
          </w:tcPr>
          <w:p w:rsidR="009F3D9A" w:rsidRPr="008E511D" w:rsidRDefault="009F3D9A" w:rsidP="00B7523F">
            <w:pPr>
              <w:jc w:val="right"/>
            </w:pPr>
          </w:p>
        </w:tc>
        <w:tc>
          <w:tcPr>
            <w:tcW w:w="1417" w:type="dxa"/>
          </w:tcPr>
          <w:p w:rsidR="009F3D9A" w:rsidRPr="008E511D" w:rsidRDefault="009F3D9A" w:rsidP="00B7523F">
            <w:pPr>
              <w:jc w:val="right"/>
            </w:pPr>
          </w:p>
        </w:tc>
      </w:tr>
      <w:tr w:rsidR="009F3D9A" w:rsidRPr="008E511D" w:rsidTr="00B7523F">
        <w:trPr>
          <w:trHeight w:val="240"/>
        </w:trPr>
        <w:tc>
          <w:tcPr>
            <w:tcW w:w="709" w:type="dxa"/>
            <w:vAlign w:val="bottom"/>
          </w:tcPr>
          <w:p w:rsidR="009F3D9A" w:rsidRDefault="009F3D9A">
            <w:pPr>
              <w:jc w:val="center"/>
              <w:rPr>
                <w:rFonts w:ascii="Cambria" w:hAnsi="Cambria"/>
                <w:color w:val="000000"/>
                <w:sz w:val="24"/>
                <w:szCs w:val="24"/>
              </w:rPr>
            </w:pPr>
            <w:r>
              <w:rPr>
                <w:rFonts w:ascii="Cambria" w:hAnsi="Cambria"/>
                <w:color w:val="000000"/>
              </w:rPr>
              <w:t>23.</w:t>
            </w:r>
          </w:p>
        </w:tc>
        <w:tc>
          <w:tcPr>
            <w:tcW w:w="1985" w:type="dxa"/>
            <w:vAlign w:val="bottom"/>
          </w:tcPr>
          <w:p w:rsidR="009F3D9A" w:rsidRDefault="009F3D9A">
            <w:pPr>
              <w:rPr>
                <w:rFonts w:ascii="Cambria" w:hAnsi="Cambria"/>
                <w:color w:val="000000"/>
                <w:sz w:val="24"/>
                <w:szCs w:val="24"/>
              </w:rPr>
            </w:pPr>
            <w:r>
              <w:rPr>
                <w:rFonts w:ascii="Cambria" w:hAnsi="Cambria"/>
                <w:color w:val="000000"/>
              </w:rPr>
              <w:t>Sijalice H1 - 12V</w:t>
            </w:r>
          </w:p>
        </w:tc>
        <w:tc>
          <w:tcPr>
            <w:tcW w:w="850" w:type="dxa"/>
            <w:vAlign w:val="bottom"/>
          </w:tcPr>
          <w:p w:rsidR="009F3D9A" w:rsidRDefault="009F3D9A">
            <w:pPr>
              <w:jc w:val="center"/>
              <w:rPr>
                <w:rFonts w:ascii="Cambria" w:hAnsi="Cambria"/>
                <w:color w:val="000000"/>
                <w:sz w:val="24"/>
                <w:szCs w:val="24"/>
              </w:rPr>
            </w:pPr>
            <w:r>
              <w:rPr>
                <w:rFonts w:ascii="Cambria" w:hAnsi="Cambria"/>
                <w:color w:val="000000"/>
              </w:rPr>
              <w:t>komad</w:t>
            </w:r>
          </w:p>
        </w:tc>
        <w:tc>
          <w:tcPr>
            <w:tcW w:w="1276" w:type="dxa"/>
            <w:vAlign w:val="bottom"/>
          </w:tcPr>
          <w:p w:rsidR="009F3D9A" w:rsidRDefault="009F3D9A">
            <w:pPr>
              <w:jc w:val="center"/>
              <w:rPr>
                <w:rFonts w:ascii="Cambria" w:hAnsi="Cambria"/>
                <w:color w:val="000000"/>
                <w:sz w:val="24"/>
                <w:szCs w:val="24"/>
              </w:rPr>
            </w:pPr>
            <w:r>
              <w:rPr>
                <w:rFonts w:ascii="Cambria" w:hAnsi="Cambria"/>
                <w:color w:val="000000"/>
              </w:rPr>
              <w:t>5</w:t>
            </w:r>
          </w:p>
        </w:tc>
        <w:tc>
          <w:tcPr>
            <w:tcW w:w="1134" w:type="dxa"/>
          </w:tcPr>
          <w:p w:rsidR="009F3D9A" w:rsidRPr="008E511D" w:rsidRDefault="009F3D9A" w:rsidP="00B7523F">
            <w:pPr>
              <w:jc w:val="right"/>
            </w:pPr>
          </w:p>
        </w:tc>
        <w:tc>
          <w:tcPr>
            <w:tcW w:w="1134" w:type="dxa"/>
          </w:tcPr>
          <w:p w:rsidR="009F3D9A" w:rsidRPr="008E511D" w:rsidRDefault="009F3D9A" w:rsidP="00B7523F">
            <w:pPr>
              <w:jc w:val="right"/>
            </w:pPr>
          </w:p>
        </w:tc>
        <w:tc>
          <w:tcPr>
            <w:tcW w:w="1276" w:type="dxa"/>
          </w:tcPr>
          <w:p w:rsidR="009F3D9A" w:rsidRPr="008E511D" w:rsidRDefault="009F3D9A" w:rsidP="00B7523F">
            <w:pPr>
              <w:jc w:val="right"/>
            </w:pPr>
          </w:p>
        </w:tc>
        <w:tc>
          <w:tcPr>
            <w:tcW w:w="1417" w:type="dxa"/>
          </w:tcPr>
          <w:p w:rsidR="009F3D9A" w:rsidRPr="008E511D" w:rsidRDefault="009F3D9A" w:rsidP="00B7523F">
            <w:pPr>
              <w:jc w:val="right"/>
            </w:pPr>
          </w:p>
        </w:tc>
      </w:tr>
      <w:tr w:rsidR="009F3D9A" w:rsidRPr="008E511D" w:rsidTr="00B7523F">
        <w:trPr>
          <w:trHeight w:val="226"/>
        </w:trPr>
        <w:tc>
          <w:tcPr>
            <w:tcW w:w="709" w:type="dxa"/>
            <w:vAlign w:val="bottom"/>
          </w:tcPr>
          <w:p w:rsidR="009F3D9A" w:rsidRDefault="009F3D9A">
            <w:pPr>
              <w:jc w:val="center"/>
              <w:rPr>
                <w:rFonts w:ascii="Cambria" w:hAnsi="Cambria"/>
                <w:color w:val="000000"/>
                <w:sz w:val="24"/>
                <w:szCs w:val="24"/>
              </w:rPr>
            </w:pPr>
            <w:r>
              <w:rPr>
                <w:rFonts w:ascii="Cambria" w:hAnsi="Cambria"/>
                <w:color w:val="000000"/>
              </w:rPr>
              <w:t>24.</w:t>
            </w:r>
          </w:p>
        </w:tc>
        <w:tc>
          <w:tcPr>
            <w:tcW w:w="1985" w:type="dxa"/>
            <w:vAlign w:val="bottom"/>
          </w:tcPr>
          <w:p w:rsidR="009F3D9A" w:rsidRDefault="009F3D9A">
            <w:pPr>
              <w:rPr>
                <w:rFonts w:ascii="Cambria" w:hAnsi="Cambria"/>
                <w:color w:val="000000"/>
                <w:sz w:val="24"/>
                <w:szCs w:val="24"/>
              </w:rPr>
            </w:pPr>
            <w:r>
              <w:rPr>
                <w:rFonts w:ascii="Cambria" w:hAnsi="Cambria"/>
                <w:color w:val="000000"/>
              </w:rPr>
              <w:t>Sijalice H7 - 12V</w:t>
            </w:r>
          </w:p>
        </w:tc>
        <w:tc>
          <w:tcPr>
            <w:tcW w:w="850" w:type="dxa"/>
            <w:vAlign w:val="bottom"/>
          </w:tcPr>
          <w:p w:rsidR="009F3D9A" w:rsidRDefault="009F3D9A">
            <w:pPr>
              <w:jc w:val="center"/>
              <w:rPr>
                <w:rFonts w:ascii="Cambria" w:hAnsi="Cambria"/>
                <w:color w:val="000000"/>
                <w:sz w:val="24"/>
                <w:szCs w:val="24"/>
              </w:rPr>
            </w:pPr>
            <w:r>
              <w:rPr>
                <w:rFonts w:ascii="Cambria" w:hAnsi="Cambria"/>
                <w:color w:val="000000"/>
              </w:rPr>
              <w:t>komad</w:t>
            </w:r>
          </w:p>
        </w:tc>
        <w:tc>
          <w:tcPr>
            <w:tcW w:w="1276" w:type="dxa"/>
            <w:vAlign w:val="bottom"/>
          </w:tcPr>
          <w:p w:rsidR="009F3D9A" w:rsidRDefault="009F3D9A">
            <w:pPr>
              <w:jc w:val="center"/>
              <w:rPr>
                <w:rFonts w:ascii="Cambria" w:hAnsi="Cambria"/>
                <w:color w:val="000000"/>
                <w:sz w:val="24"/>
                <w:szCs w:val="24"/>
              </w:rPr>
            </w:pPr>
            <w:r>
              <w:rPr>
                <w:rFonts w:ascii="Cambria" w:hAnsi="Cambria"/>
                <w:color w:val="000000"/>
              </w:rPr>
              <w:t>5</w:t>
            </w:r>
          </w:p>
        </w:tc>
        <w:tc>
          <w:tcPr>
            <w:tcW w:w="1134" w:type="dxa"/>
          </w:tcPr>
          <w:p w:rsidR="009F3D9A" w:rsidRPr="008E511D" w:rsidRDefault="009F3D9A" w:rsidP="00B7523F">
            <w:pPr>
              <w:jc w:val="right"/>
            </w:pPr>
          </w:p>
        </w:tc>
        <w:tc>
          <w:tcPr>
            <w:tcW w:w="1134" w:type="dxa"/>
          </w:tcPr>
          <w:p w:rsidR="009F3D9A" w:rsidRPr="008E511D" w:rsidRDefault="009F3D9A" w:rsidP="00B7523F">
            <w:pPr>
              <w:jc w:val="right"/>
            </w:pPr>
          </w:p>
        </w:tc>
        <w:tc>
          <w:tcPr>
            <w:tcW w:w="1276" w:type="dxa"/>
          </w:tcPr>
          <w:p w:rsidR="009F3D9A" w:rsidRPr="008E511D" w:rsidRDefault="009F3D9A" w:rsidP="00B7523F">
            <w:pPr>
              <w:jc w:val="right"/>
            </w:pPr>
          </w:p>
        </w:tc>
        <w:tc>
          <w:tcPr>
            <w:tcW w:w="1417" w:type="dxa"/>
          </w:tcPr>
          <w:p w:rsidR="009F3D9A" w:rsidRPr="008E511D" w:rsidRDefault="009F3D9A" w:rsidP="00B7523F">
            <w:pPr>
              <w:jc w:val="right"/>
            </w:pPr>
          </w:p>
        </w:tc>
      </w:tr>
      <w:tr w:rsidR="009F3D9A" w:rsidRPr="008E511D" w:rsidTr="00B7523F">
        <w:trPr>
          <w:trHeight w:val="240"/>
        </w:trPr>
        <w:tc>
          <w:tcPr>
            <w:tcW w:w="709" w:type="dxa"/>
            <w:vAlign w:val="bottom"/>
          </w:tcPr>
          <w:p w:rsidR="009F3D9A" w:rsidRDefault="009F3D9A">
            <w:pPr>
              <w:jc w:val="center"/>
              <w:rPr>
                <w:rFonts w:ascii="Cambria" w:hAnsi="Cambria"/>
                <w:color w:val="000000"/>
                <w:sz w:val="24"/>
                <w:szCs w:val="24"/>
              </w:rPr>
            </w:pPr>
            <w:r>
              <w:rPr>
                <w:rFonts w:ascii="Cambria" w:hAnsi="Cambria"/>
                <w:color w:val="000000"/>
              </w:rPr>
              <w:t>25.</w:t>
            </w:r>
          </w:p>
        </w:tc>
        <w:tc>
          <w:tcPr>
            <w:tcW w:w="1985" w:type="dxa"/>
            <w:vAlign w:val="bottom"/>
          </w:tcPr>
          <w:p w:rsidR="009F3D9A" w:rsidRDefault="009F3D9A">
            <w:pPr>
              <w:rPr>
                <w:rFonts w:ascii="Cambria" w:hAnsi="Cambria"/>
                <w:color w:val="000000"/>
                <w:sz w:val="24"/>
                <w:szCs w:val="24"/>
              </w:rPr>
            </w:pPr>
            <w:r>
              <w:rPr>
                <w:rFonts w:ascii="Cambria" w:hAnsi="Cambria"/>
                <w:color w:val="000000"/>
              </w:rPr>
              <w:t>Tečnost za hladnjak G-12</w:t>
            </w:r>
          </w:p>
        </w:tc>
        <w:tc>
          <w:tcPr>
            <w:tcW w:w="850" w:type="dxa"/>
            <w:vAlign w:val="bottom"/>
          </w:tcPr>
          <w:p w:rsidR="009F3D9A" w:rsidRDefault="009F3D9A">
            <w:pPr>
              <w:jc w:val="center"/>
              <w:rPr>
                <w:rFonts w:ascii="Cambria" w:hAnsi="Cambria"/>
                <w:color w:val="000000"/>
                <w:sz w:val="24"/>
                <w:szCs w:val="24"/>
              </w:rPr>
            </w:pPr>
            <w:r>
              <w:rPr>
                <w:rFonts w:ascii="Cambria" w:hAnsi="Cambria"/>
                <w:color w:val="000000"/>
              </w:rPr>
              <w:t>litar</w:t>
            </w:r>
          </w:p>
        </w:tc>
        <w:tc>
          <w:tcPr>
            <w:tcW w:w="1276" w:type="dxa"/>
            <w:vAlign w:val="bottom"/>
          </w:tcPr>
          <w:p w:rsidR="009F3D9A" w:rsidRDefault="009F3D9A">
            <w:pPr>
              <w:jc w:val="center"/>
              <w:rPr>
                <w:rFonts w:ascii="Cambria" w:hAnsi="Cambria"/>
                <w:color w:val="000000"/>
                <w:sz w:val="24"/>
                <w:szCs w:val="24"/>
              </w:rPr>
            </w:pPr>
            <w:r>
              <w:rPr>
                <w:rFonts w:ascii="Cambria" w:hAnsi="Cambria"/>
                <w:color w:val="000000"/>
              </w:rPr>
              <w:t>8</w:t>
            </w:r>
          </w:p>
        </w:tc>
        <w:tc>
          <w:tcPr>
            <w:tcW w:w="1134" w:type="dxa"/>
          </w:tcPr>
          <w:p w:rsidR="009F3D9A" w:rsidRPr="008E511D" w:rsidRDefault="009F3D9A" w:rsidP="00B7523F">
            <w:pPr>
              <w:jc w:val="right"/>
            </w:pPr>
          </w:p>
        </w:tc>
        <w:tc>
          <w:tcPr>
            <w:tcW w:w="1134" w:type="dxa"/>
          </w:tcPr>
          <w:p w:rsidR="009F3D9A" w:rsidRPr="008E511D" w:rsidRDefault="009F3D9A" w:rsidP="00B7523F">
            <w:pPr>
              <w:jc w:val="right"/>
            </w:pPr>
          </w:p>
        </w:tc>
        <w:tc>
          <w:tcPr>
            <w:tcW w:w="1276" w:type="dxa"/>
          </w:tcPr>
          <w:p w:rsidR="009F3D9A" w:rsidRPr="008E511D" w:rsidRDefault="009F3D9A" w:rsidP="00B7523F">
            <w:pPr>
              <w:jc w:val="right"/>
            </w:pPr>
          </w:p>
        </w:tc>
        <w:tc>
          <w:tcPr>
            <w:tcW w:w="1417" w:type="dxa"/>
          </w:tcPr>
          <w:p w:rsidR="009F3D9A" w:rsidRPr="008E511D" w:rsidRDefault="009F3D9A" w:rsidP="00B7523F">
            <w:pPr>
              <w:jc w:val="right"/>
            </w:pPr>
          </w:p>
        </w:tc>
      </w:tr>
      <w:tr w:rsidR="009F3D9A" w:rsidRPr="008E511D" w:rsidTr="00B7523F">
        <w:trPr>
          <w:trHeight w:val="240"/>
        </w:trPr>
        <w:tc>
          <w:tcPr>
            <w:tcW w:w="709" w:type="dxa"/>
            <w:vAlign w:val="bottom"/>
          </w:tcPr>
          <w:p w:rsidR="009F3D9A" w:rsidRDefault="009F3D9A">
            <w:pPr>
              <w:jc w:val="center"/>
              <w:rPr>
                <w:rFonts w:ascii="Cambria" w:hAnsi="Cambria"/>
                <w:color w:val="000000"/>
                <w:sz w:val="24"/>
                <w:szCs w:val="24"/>
              </w:rPr>
            </w:pPr>
            <w:r>
              <w:rPr>
                <w:rFonts w:ascii="Cambria" w:hAnsi="Cambria"/>
                <w:color w:val="000000"/>
              </w:rPr>
              <w:t>26.</w:t>
            </w:r>
          </w:p>
        </w:tc>
        <w:tc>
          <w:tcPr>
            <w:tcW w:w="1985" w:type="dxa"/>
            <w:vAlign w:val="bottom"/>
          </w:tcPr>
          <w:p w:rsidR="009F3D9A" w:rsidRDefault="009F3D9A">
            <w:pPr>
              <w:rPr>
                <w:rFonts w:ascii="Cambria" w:hAnsi="Cambria"/>
                <w:color w:val="000000"/>
                <w:sz w:val="24"/>
                <w:szCs w:val="24"/>
              </w:rPr>
            </w:pPr>
            <w:r>
              <w:rPr>
                <w:rFonts w:ascii="Cambria" w:hAnsi="Cambria"/>
                <w:color w:val="000000"/>
              </w:rPr>
              <w:t>Homokinetički zglob</w:t>
            </w:r>
          </w:p>
        </w:tc>
        <w:tc>
          <w:tcPr>
            <w:tcW w:w="850" w:type="dxa"/>
            <w:vAlign w:val="bottom"/>
          </w:tcPr>
          <w:p w:rsidR="009F3D9A" w:rsidRDefault="009F3D9A">
            <w:pPr>
              <w:jc w:val="center"/>
              <w:rPr>
                <w:rFonts w:ascii="Cambria" w:hAnsi="Cambria"/>
                <w:color w:val="000000"/>
                <w:sz w:val="24"/>
                <w:szCs w:val="24"/>
              </w:rPr>
            </w:pPr>
            <w:r>
              <w:rPr>
                <w:rFonts w:ascii="Cambria" w:hAnsi="Cambria"/>
                <w:color w:val="000000"/>
              </w:rPr>
              <w:t>komad</w:t>
            </w:r>
          </w:p>
        </w:tc>
        <w:tc>
          <w:tcPr>
            <w:tcW w:w="1276" w:type="dxa"/>
            <w:vAlign w:val="bottom"/>
          </w:tcPr>
          <w:p w:rsidR="009F3D9A" w:rsidRDefault="009F3D9A">
            <w:pPr>
              <w:jc w:val="center"/>
              <w:rPr>
                <w:rFonts w:ascii="Cambria" w:hAnsi="Cambria"/>
                <w:color w:val="000000"/>
                <w:sz w:val="24"/>
                <w:szCs w:val="24"/>
              </w:rPr>
            </w:pPr>
            <w:r>
              <w:rPr>
                <w:rFonts w:ascii="Cambria" w:hAnsi="Cambria"/>
                <w:color w:val="000000"/>
              </w:rPr>
              <w:t>1</w:t>
            </w:r>
          </w:p>
        </w:tc>
        <w:tc>
          <w:tcPr>
            <w:tcW w:w="1134" w:type="dxa"/>
          </w:tcPr>
          <w:p w:rsidR="009F3D9A" w:rsidRPr="008E511D" w:rsidRDefault="009F3D9A" w:rsidP="00B7523F">
            <w:pPr>
              <w:jc w:val="right"/>
            </w:pPr>
          </w:p>
        </w:tc>
        <w:tc>
          <w:tcPr>
            <w:tcW w:w="1134" w:type="dxa"/>
          </w:tcPr>
          <w:p w:rsidR="009F3D9A" w:rsidRPr="008E511D" w:rsidRDefault="009F3D9A" w:rsidP="00B7523F">
            <w:pPr>
              <w:jc w:val="right"/>
            </w:pPr>
          </w:p>
        </w:tc>
        <w:tc>
          <w:tcPr>
            <w:tcW w:w="1276" w:type="dxa"/>
          </w:tcPr>
          <w:p w:rsidR="009F3D9A" w:rsidRPr="008E511D" w:rsidRDefault="009F3D9A" w:rsidP="00B7523F">
            <w:pPr>
              <w:jc w:val="right"/>
            </w:pPr>
          </w:p>
        </w:tc>
        <w:tc>
          <w:tcPr>
            <w:tcW w:w="1417" w:type="dxa"/>
          </w:tcPr>
          <w:p w:rsidR="009F3D9A" w:rsidRPr="008E511D" w:rsidRDefault="009F3D9A" w:rsidP="00B7523F">
            <w:pPr>
              <w:jc w:val="right"/>
            </w:pPr>
          </w:p>
        </w:tc>
      </w:tr>
      <w:tr w:rsidR="009F3D9A" w:rsidRPr="008E511D" w:rsidTr="00B7523F">
        <w:trPr>
          <w:trHeight w:val="466"/>
        </w:trPr>
        <w:tc>
          <w:tcPr>
            <w:tcW w:w="709" w:type="dxa"/>
            <w:vAlign w:val="bottom"/>
          </w:tcPr>
          <w:p w:rsidR="009F3D9A" w:rsidRDefault="009F3D9A">
            <w:pPr>
              <w:jc w:val="center"/>
              <w:rPr>
                <w:rFonts w:ascii="Cambria" w:hAnsi="Cambria"/>
                <w:color w:val="000000"/>
                <w:sz w:val="24"/>
                <w:szCs w:val="24"/>
              </w:rPr>
            </w:pPr>
            <w:r>
              <w:rPr>
                <w:rFonts w:ascii="Cambria" w:hAnsi="Cambria"/>
                <w:color w:val="000000"/>
              </w:rPr>
              <w:t>27.</w:t>
            </w:r>
          </w:p>
        </w:tc>
        <w:tc>
          <w:tcPr>
            <w:tcW w:w="1985" w:type="dxa"/>
            <w:vAlign w:val="bottom"/>
          </w:tcPr>
          <w:p w:rsidR="009F3D9A" w:rsidRDefault="009F3D9A">
            <w:pPr>
              <w:rPr>
                <w:rFonts w:ascii="Cambria" w:hAnsi="Cambria"/>
                <w:color w:val="000000"/>
                <w:sz w:val="24"/>
                <w:szCs w:val="24"/>
              </w:rPr>
            </w:pPr>
            <w:r>
              <w:rPr>
                <w:rFonts w:ascii="Cambria" w:hAnsi="Cambria"/>
                <w:color w:val="000000"/>
              </w:rPr>
              <w:t>Pneumatici (gume) 195/65 15</w:t>
            </w:r>
          </w:p>
        </w:tc>
        <w:tc>
          <w:tcPr>
            <w:tcW w:w="850" w:type="dxa"/>
            <w:vAlign w:val="bottom"/>
          </w:tcPr>
          <w:p w:rsidR="009F3D9A" w:rsidRDefault="009F3D9A">
            <w:pPr>
              <w:jc w:val="center"/>
              <w:rPr>
                <w:rFonts w:ascii="Cambria" w:hAnsi="Cambria"/>
                <w:color w:val="000000"/>
                <w:sz w:val="24"/>
                <w:szCs w:val="24"/>
              </w:rPr>
            </w:pPr>
            <w:r>
              <w:rPr>
                <w:rFonts w:ascii="Cambria" w:hAnsi="Cambria"/>
                <w:color w:val="000000"/>
              </w:rPr>
              <w:t>komad</w:t>
            </w:r>
          </w:p>
        </w:tc>
        <w:tc>
          <w:tcPr>
            <w:tcW w:w="1276" w:type="dxa"/>
            <w:vAlign w:val="bottom"/>
          </w:tcPr>
          <w:p w:rsidR="009F3D9A" w:rsidRDefault="009F3D9A">
            <w:pPr>
              <w:jc w:val="center"/>
              <w:rPr>
                <w:rFonts w:ascii="Calibri" w:hAnsi="Calibri"/>
                <w:color w:val="000000"/>
                <w:sz w:val="22"/>
                <w:szCs w:val="22"/>
              </w:rPr>
            </w:pPr>
            <w:r>
              <w:rPr>
                <w:rFonts w:ascii="Calibri" w:hAnsi="Calibri"/>
                <w:color w:val="000000"/>
                <w:sz w:val="22"/>
                <w:szCs w:val="22"/>
              </w:rPr>
              <w:t>8</w:t>
            </w:r>
          </w:p>
        </w:tc>
        <w:tc>
          <w:tcPr>
            <w:tcW w:w="1134" w:type="dxa"/>
          </w:tcPr>
          <w:p w:rsidR="009F3D9A" w:rsidRPr="008E511D" w:rsidRDefault="009F3D9A" w:rsidP="00B7523F">
            <w:pPr>
              <w:jc w:val="right"/>
            </w:pPr>
          </w:p>
        </w:tc>
        <w:tc>
          <w:tcPr>
            <w:tcW w:w="1134" w:type="dxa"/>
          </w:tcPr>
          <w:p w:rsidR="009F3D9A" w:rsidRPr="008E511D" w:rsidRDefault="009F3D9A" w:rsidP="00B7523F">
            <w:pPr>
              <w:jc w:val="right"/>
            </w:pPr>
          </w:p>
        </w:tc>
        <w:tc>
          <w:tcPr>
            <w:tcW w:w="1276" w:type="dxa"/>
          </w:tcPr>
          <w:p w:rsidR="009F3D9A" w:rsidRPr="008E511D" w:rsidRDefault="009F3D9A" w:rsidP="00B7523F">
            <w:pPr>
              <w:jc w:val="right"/>
            </w:pPr>
          </w:p>
        </w:tc>
        <w:tc>
          <w:tcPr>
            <w:tcW w:w="1417" w:type="dxa"/>
          </w:tcPr>
          <w:p w:rsidR="009F3D9A" w:rsidRPr="008E511D" w:rsidRDefault="009F3D9A" w:rsidP="00B7523F">
            <w:pPr>
              <w:jc w:val="right"/>
            </w:pPr>
          </w:p>
        </w:tc>
      </w:tr>
    </w:tbl>
    <w:tbl>
      <w:tblPr>
        <w:tblW w:w="9796" w:type="dxa"/>
        <w:tblInd w:w="93" w:type="dxa"/>
        <w:tblLook w:val="04A0"/>
      </w:tblPr>
      <w:tblGrid>
        <w:gridCol w:w="7103"/>
        <w:gridCol w:w="1276"/>
        <w:gridCol w:w="1417"/>
      </w:tblGrid>
      <w:tr w:rsidR="009F3D9A" w:rsidRPr="008E511D" w:rsidTr="00B7523F">
        <w:trPr>
          <w:trHeight w:val="330"/>
        </w:trPr>
        <w:tc>
          <w:tcPr>
            <w:tcW w:w="7103" w:type="dxa"/>
            <w:tcBorders>
              <w:top w:val="nil"/>
              <w:left w:val="single" w:sz="8" w:space="0" w:color="auto"/>
              <w:bottom w:val="single" w:sz="8" w:space="0" w:color="auto"/>
              <w:right w:val="nil"/>
            </w:tcBorders>
            <w:shd w:val="clear" w:color="auto" w:fill="auto"/>
            <w:noWrap/>
            <w:vAlign w:val="bottom"/>
            <w:hideMark/>
          </w:tcPr>
          <w:p w:rsidR="009F3D9A" w:rsidRPr="008E511D" w:rsidRDefault="009F3D9A" w:rsidP="00B7523F">
            <w:pPr>
              <w:spacing w:after="0" w:line="240" w:lineRule="auto"/>
              <w:rPr>
                <w:rFonts w:ascii="Times New Roman" w:eastAsia="Times New Roman" w:hAnsi="Times New Roman" w:cs="Times New Roman"/>
                <w:b/>
                <w:bCs/>
                <w:color w:val="000000"/>
                <w:sz w:val="24"/>
                <w:szCs w:val="24"/>
              </w:rPr>
            </w:pPr>
            <w:r w:rsidRPr="008E511D">
              <w:rPr>
                <w:rFonts w:ascii="Times New Roman" w:eastAsia="Times New Roman" w:hAnsi="Times New Roman" w:cs="Times New Roman"/>
                <w:b/>
                <w:bCs/>
                <w:color w:val="000000"/>
                <w:sz w:val="24"/>
                <w:szCs w:val="24"/>
              </w:rPr>
              <w:t>UKUPNO</w:t>
            </w:r>
          </w:p>
        </w:tc>
        <w:tc>
          <w:tcPr>
            <w:tcW w:w="1276" w:type="dxa"/>
            <w:tcBorders>
              <w:top w:val="nil"/>
              <w:left w:val="single" w:sz="8" w:space="0" w:color="auto"/>
              <w:bottom w:val="single" w:sz="8" w:space="0" w:color="auto"/>
              <w:right w:val="single" w:sz="4" w:space="0" w:color="auto"/>
            </w:tcBorders>
            <w:shd w:val="clear" w:color="auto" w:fill="D9D9D9" w:themeFill="background1" w:themeFillShade="D9"/>
            <w:noWrap/>
            <w:vAlign w:val="bottom"/>
            <w:hideMark/>
          </w:tcPr>
          <w:p w:rsidR="009F3D9A" w:rsidRPr="008E511D" w:rsidRDefault="009F3D9A" w:rsidP="00B7523F">
            <w:pPr>
              <w:spacing w:after="0" w:line="240" w:lineRule="auto"/>
              <w:rPr>
                <w:rFonts w:ascii="Times New Roman" w:eastAsia="Times New Roman" w:hAnsi="Times New Roman" w:cs="Times New Roman"/>
                <w:b/>
                <w:bCs/>
                <w:color w:val="DAEEF3" w:themeColor="accent5" w:themeTint="33"/>
                <w:sz w:val="24"/>
                <w:szCs w:val="24"/>
                <w:highlight w:val="lightGray"/>
                <w:lang w:val="sr-Cyrl-CS"/>
              </w:rPr>
            </w:pPr>
            <w:r w:rsidRPr="008E511D">
              <w:rPr>
                <w:rFonts w:ascii="Times New Roman" w:eastAsia="Times New Roman" w:hAnsi="Times New Roman" w:cs="Times New Roman"/>
                <w:b/>
                <w:bCs/>
                <w:color w:val="DAEEF3" w:themeColor="accent5" w:themeTint="33"/>
                <w:sz w:val="24"/>
                <w:szCs w:val="24"/>
                <w:highlight w:val="lightGray"/>
              </w:rPr>
              <w:t> </w:t>
            </w:r>
          </w:p>
          <w:p w:rsidR="009F3D9A" w:rsidRPr="008E511D" w:rsidRDefault="009F3D9A" w:rsidP="00B7523F">
            <w:pPr>
              <w:spacing w:after="0" w:line="240" w:lineRule="auto"/>
              <w:rPr>
                <w:rFonts w:ascii="Times New Roman" w:eastAsia="Times New Roman" w:hAnsi="Times New Roman" w:cs="Times New Roman"/>
                <w:b/>
                <w:bCs/>
                <w:color w:val="DAEEF3" w:themeColor="accent5" w:themeTint="33"/>
                <w:sz w:val="24"/>
                <w:szCs w:val="24"/>
                <w:highlight w:val="lightGray"/>
                <w:lang w:val="sr-Cyrl-CS"/>
              </w:rPr>
            </w:pPr>
          </w:p>
        </w:tc>
        <w:tc>
          <w:tcPr>
            <w:tcW w:w="1417" w:type="dxa"/>
            <w:tcBorders>
              <w:top w:val="nil"/>
              <w:left w:val="nil"/>
              <w:bottom w:val="single" w:sz="8" w:space="0" w:color="auto"/>
              <w:right w:val="single" w:sz="8" w:space="0" w:color="auto"/>
            </w:tcBorders>
            <w:shd w:val="clear" w:color="auto" w:fill="D9D9D9" w:themeFill="background1" w:themeFillShade="D9"/>
            <w:noWrap/>
            <w:vAlign w:val="bottom"/>
            <w:hideMark/>
          </w:tcPr>
          <w:p w:rsidR="009F3D9A" w:rsidRPr="008E511D" w:rsidRDefault="009F3D9A" w:rsidP="00B7523F">
            <w:pPr>
              <w:spacing w:after="0" w:line="240" w:lineRule="auto"/>
              <w:jc w:val="right"/>
              <w:rPr>
                <w:rFonts w:ascii="Times New Roman" w:eastAsia="Times New Roman" w:hAnsi="Times New Roman" w:cs="Times New Roman"/>
                <w:color w:val="DAEEF3" w:themeColor="accent5" w:themeTint="33"/>
                <w:sz w:val="24"/>
                <w:szCs w:val="24"/>
                <w:highlight w:val="lightGray"/>
              </w:rPr>
            </w:pPr>
          </w:p>
        </w:tc>
      </w:tr>
    </w:tbl>
    <w:p w:rsidR="009F3D9A" w:rsidRDefault="009F3D9A" w:rsidP="009F3D9A">
      <w:pPr>
        <w:rPr>
          <w:rFonts w:ascii="Times New Roman" w:hAnsi="Times New Roman" w:cs="Times New Roman"/>
          <w:i/>
          <w:color w:val="000000"/>
        </w:rPr>
      </w:pP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000"/>
      </w:tblPr>
      <w:tblGrid>
        <w:gridCol w:w="2283"/>
        <w:gridCol w:w="1765"/>
        <w:gridCol w:w="4049"/>
        <w:gridCol w:w="2284"/>
      </w:tblGrid>
      <w:tr w:rsidR="009F3D9A" w:rsidRPr="00D01342" w:rsidTr="00B7523F">
        <w:trPr>
          <w:tblCellSpacing w:w="0" w:type="dxa"/>
        </w:trPr>
        <w:tc>
          <w:tcPr>
            <w:tcW w:w="1100" w:type="pct"/>
            <w:tcBorders>
              <w:top w:val="nil"/>
              <w:left w:val="nil"/>
              <w:bottom w:val="nil"/>
              <w:right w:val="nil"/>
            </w:tcBorders>
          </w:tcPr>
          <w:p w:rsidR="009F3D9A" w:rsidRPr="00D01342" w:rsidRDefault="009F3D9A" w:rsidP="00B7523F">
            <w:pPr>
              <w:spacing w:before="100" w:beforeAutospacing="1" w:after="100" w:afterAutospacing="1"/>
              <w:rPr>
                <w:rFonts w:ascii="Times New Roman" w:hAnsi="Times New Roman" w:cs="Times New Roman"/>
                <w:color w:val="000000"/>
              </w:rPr>
            </w:pPr>
            <w:r w:rsidRPr="00D01342">
              <w:rPr>
                <w:rFonts w:ascii="Times New Roman" w:hAnsi="Times New Roman" w:cs="Times New Roman"/>
                <w:color w:val="000000"/>
              </w:rPr>
              <w:t xml:space="preserve">               датум:</w:t>
            </w:r>
            <w:r w:rsidRPr="00D01342">
              <w:rPr>
                <w:rFonts w:ascii="Times New Roman" w:hAnsi="Times New Roman" w:cs="Times New Roman"/>
                <w:color w:val="000000"/>
              </w:rPr>
              <w:br/>
              <w:t xml:space="preserve">____________________ </w:t>
            </w:r>
          </w:p>
        </w:tc>
        <w:tc>
          <w:tcPr>
            <w:tcW w:w="850" w:type="pct"/>
            <w:tcBorders>
              <w:top w:val="nil"/>
              <w:left w:val="nil"/>
              <w:bottom w:val="nil"/>
              <w:right w:val="nil"/>
            </w:tcBorders>
          </w:tcPr>
          <w:p w:rsidR="009F3D9A" w:rsidRPr="00D01342" w:rsidRDefault="009F3D9A" w:rsidP="00B7523F">
            <w:pPr>
              <w:spacing w:before="100" w:beforeAutospacing="1" w:after="100" w:afterAutospacing="1"/>
              <w:rPr>
                <w:rFonts w:ascii="Times New Roman" w:hAnsi="Times New Roman" w:cs="Times New Roman"/>
                <w:color w:val="000000"/>
              </w:rPr>
            </w:pPr>
            <w:r w:rsidRPr="00D01342">
              <w:rPr>
                <w:rFonts w:ascii="Times New Roman" w:hAnsi="Times New Roman" w:cs="Times New Roman"/>
                <w:color w:val="000000"/>
              </w:rPr>
              <w:t xml:space="preserve">  </w:t>
            </w:r>
          </w:p>
        </w:tc>
        <w:tc>
          <w:tcPr>
            <w:tcW w:w="1950" w:type="pct"/>
            <w:tcBorders>
              <w:top w:val="nil"/>
              <w:left w:val="nil"/>
              <w:bottom w:val="nil"/>
              <w:right w:val="nil"/>
            </w:tcBorders>
            <w:vAlign w:val="center"/>
          </w:tcPr>
          <w:p w:rsidR="009F3D9A" w:rsidRPr="00D01342" w:rsidRDefault="009F3D9A" w:rsidP="00B7523F">
            <w:pPr>
              <w:spacing w:before="100" w:beforeAutospacing="1" w:after="100" w:afterAutospacing="1"/>
              <w:rPr>
                <w:rFonts w:ascii="Times New Roman" w:hAnsi="Times New Roman" w:cs="Times New Roman"/>
                <w:color w:val="000000"/>
              </w:rPr>
            </w:pPr>
            <w:r w:rsidRPr="00D01342">
              <w:rPr>
                <w:rFonts w:ascii="Times New Roman" w:hAnsi="Times New Roman" w:cs="Times New Roman"/>
                <w:color w:val="000000"/>
                <w:lang w:val="sr-Cyrl-CS"/>
              </w:rPr>
              <w:t xml:space="preserve">        </w:t>
            </w:r>
            <w:r w:rsidRPr="00D01342">
              <w:rPr>
                <w:rFonts w:ascii="Times New Roman" w:hAnsi="Times New Roman" w:cs="Times New Roman"/>
                <w:color w:val="000000"/>
              </w:rPr>
              <w:t>M.</w:t>
            </w:r>
            <w:r w:rsidRPr="00D01342">
              <w:rPr>
                <w:rFonts w:ascii="Times New Roman" w:hAnsi="Times New Roman" w:cs="Times New Roman"/>
                <w:color w:val="000000"/>
                <w:lang w:val="sr-Cyrl-CS"/>
              </w:rPr>
              <w:t>П</w:t>
            </w:r>
            <w:r w:rsidRPr="00D01342">
              <w:rPr>
                <w:rFonts w:ascii="Times New Roman" w:hAnsi="Times New Roman" w:cs="Times New Roman"/>
                <w:color w:val="000000"/>
              </w:rPr>
              <w:t xml:space="preserve">. </w:t>
            </w:r>
          </w:p>
        </w:tc>
        <w:tc>
          <w:tcPr>
            <w:tcW w:w="1100" w:type="pct"/>
            <w:tcBorders>
              <w:top w:val="nil"/>
              <w:left w:val="nil"/>
              <w:bottom w:val="nil"/>
              <w:right w:val="nil"/>
            </w:tcBorders>
            <w:vAlign w:val="bottom"/>
          </w:tcPr>
          <w:p w:rsidR="009F3D9A" w:rsidRPr="00D01342" w:rsidRDefault="009F3D9A" w:rsidP="00B7523F">
            <w:pPr>
              <w:spacing w:before="100" w:beforeAutospacing="1" w:after="100" w:afterAutospacing="1"/>
              <w:rPr>
                <w:rFonts w:ascii="Times New Roman" w:hAnsi="Times New Roman" w:cs="Times New Roman"/>
                <w:color w:val="000000"/>
              </w:rPr>
            </w:pPr>
            <w:r w:rsidRPr="00D01342">
              <w:rPr>
                <w:rFonts w:ascii="Times New Roman" w:hAnsi="Times New Roman" w:cs="Times New Roman"/>
                <w:color w:val="000000"/>
              </w:rPr>
              <w:t xml:space="preserve">Потпис овлашћеног        лица понуђача  </w:t>
            </w:r>
          </w:p>
        </w:tc>
      </w:tr>
      <w:tr w:rsidR="009F3D9A" w:rsidRPr="00D01342" w:rsidTr="00B7523F">
        <w:trPr>
          <w:tblCellSpacing w:w="0" w:type="dxa"/>
        </w:trPr>
        <w:tc>
          <w:tcPr>
            <w:tcW w:w="0" w:type="auto"/>
            <w:tcBorders>
              <w:top w:val="nil"/>
              <w:left w:val="nil"/>
              <w:bottom w:val="nil"/>
              <w:right w:val="nil"/>
            </w:tcBorders>
          </w:tcPr>
          <w:p w:rsidR="009F3D9A" w:rsidRPr="00D01342" w:rsidRDefault="009F3D9A" w:rsidP="00B7523F">
            <w:pPr>
              <w:spacing w:before="100" w:beforeAutospacing="1" w:after="100" w:afterAutospacing="1"/>
              <w:jc w:val="center"/>
              <w:rPr>
                <w:rFonts w:ascii="Times New Roman" w:hAnsi="Times New Roman" w:cs="Times New Roman"/>
                <w:color w:val="000000"/>
              </w:rPr>
            </w:pPr>
            <w:r w:rsidRPr="00D01342">
              <w:rPr>
                <w:rFonts w:ascii="Times New Roman" w:hAnsi="Times New Roman" w:cs="Times New Roman"/>
                <w:color w:val="000000"/>
              </w:rPr>
              <w:t>место:</w:t>
            </w:r>
            <w:r w:rsidRPr="00D01342">
              <w:rPr>
                <w:rFonts w:ascii="Times New Roman" w:hAnsi="Times New Roman" w:cs="Times New Roman"/>
                <w:color w:val="000000"/>
              </w:rPr>
              <w:br/>
              <w:t>____________________</w:t>
            </w:r>
          </w:p>
        </w:tc>
        <w:tc>
          <w:tcPr>
            <w:tcW w:w="0" w:type="auto"/>
            <w:tcBorders>
              <w:top w:val="nil"/>
              <w:left w:val="nil"/>
              <w:bottom w:val="nil"/>
              <w:right w:val="nil"/>
            </w:tcBorders>
          </w:tcPr>
          <w:p w:rsidR="009F3D9A" w:rsidRPr="00D01342" w:rsidRDefault="009F3D9A" w:rsidP="00B7523F">
            <w:pPr>
              <w:spacing w:before="100" w:beforeAutospacing="1" w:after="100" w:afterAutospacing="1"/>
              <w:rPr>
                <w:rFonts w:ascii="Times New Roman" w:hAnsi="Times New Roman" w:cs="Times New Roman"/>
                <w:color w:val="000000"/>
              </w:rPr>
            </w:pPr>
            <w:r w:rsidRPr="00D01342">
              <w:rPr>
                <w:rFonts w:ascii="Times New Roman" w:hAnsi="Times New Roman" w:cs="Times New Roman"/>
                <w:color w:val="000000"/>
              </w:rPr>
              <w:t xml:space="preserve">  </w:t>
            </w:r>
          </w:p>
        </w:tc>
        <w:tc>
          <w:tcPr>
            <w:tcW w:w="0" w:type="auto"/>
            <w:tcBorders>
              <w:top w:val="nil"/>
              <w:left w:val="nil"/>
              <w:bottom w:val="nil"/>
              <w:right w:val="nil"/>
            </w:tcBorders>
          </w:tcPr>
          <w:p w:rsidR="009F3D9A" w:rsidRPr="00D01342" w:rsidRDefault="009F3D9A" w:rsidP="00B7523F">
            <w:pPr>
              <w:spacing w:before="100" w:beforeAutospacing="1" w:after="100" w:afterAutospacing="1"/>
              <w:rPr>
                <w:rFonts w:ascii="Times New Roman" w:hAnsi="Times New Roman" w:cs="Times New Roman"/>
                <w:color w:val="000000"/>
              </w:rPr>
            </w:pPr>
            <w:r w:rsidRPr="00D01342">
              <w:rPr>
                <w:rFonts w:ascii="Times New Roman" w:hAnsi="Times New Roman" w:cs="Times New Roman"/>
                <w:color w:val="000000"/>
              </w:rPr>
              <w:t xml:space="preserve">  </w:t>
            </w:r>
          </w:p>
        </w:tc>
        <w:tc>
          <w:tcPr>
            <w:tcW w:w="0" w:type="auto"/>
            <w:tcBorders>
              <w:top w:val="nil"/>
              <w:left w:val="nil"/>
              <w:bottom w:val="nil"/>
              <w:right w:val="nil"/>
            </w:tcBorders>
          </w:tcPr>
          <w:p w:rsidR="009F3D9A" w:rsidRPr="00D01342" w:rsidRDefault="009F3D9A" w:rsidP="00B7523F">
            <w:pPr>
              <w:spacing w:before="100" w:beforeAutospacing="1" w:after="100" w:afterAutospacing="1"/>
              <w:rPr>
                <w:rFonts w:ascii="Times New Roman" w:hAnsi="Times New Roman" w:cs="Times New Roman"/>
                <w:color w:val="000000"/>
              </w:rPr>
            </w:pPr>
            <w:r w:rsidRPr="00D01342">
              <w:rPr>
                <w:rFonts w:ascii="Times New Roman" w:hAnsi="Times New Roman" w:cs="Times New Roman"/>
                <w:color w:val="000000"/>
              </w:rPr>
              <w:t>____________________</w:t>
            </w:r>
          </w:p>
        </w:tc>
      </w:tr>
    </w:tbl>
    <w:p w:rsidR="009F3D9A" w:rsidRPr="00D01342" w:rsidRDefault="009F3D9A" w:rsidP="009F3D9A">
      <w:pPr>
        <w:spacing w:before="100" w:beforeAutospacing="1" w:after="100" w:afterAutospacing="1"/>
        <w:rPr>
          <w:rFonts w:ascii="Times New Roman" w:hAnsi="Times New Roman" w:cs="Times New Roman"/>
          <w:bCs/>
          <w:color w:val="000000"/>
          <w:lang w:val="sr-Cyrl-CS"/>
        </w:rPr>
      </w:pPr>
      <w:r w:rsidRPr="00D01342">
        <w:rPr>
          <w:rFonts w:ascii="Times New Roman" w:hAnsi="Times New Roman" w:cs="Times New Roman"/>
          <w:b/>
          <w:bCs/>
          <w:color w:val="000000"/>
          <w:lang w:val="sr-Cyrl-CS"/>
        </w:rPr>
        <w:t>-Наччин плаћања:</w:t>
      </w:r>
      <w:r w:rsidRPr="00D01342">
        <w:rPr>
          <w:rFonts w:ascii="Times New Roman" w:hAnsi="Times New Roman" w:cs="Times New Roman"/>
          <w:bCs/>
          <w:color w:val="000000"/>
          <w:lang w:val="sr-Cyrl-CS"/>
        </w:rPr>
        <w:t>вирманом</w:t>
      </w:r>
    </w:p>
    <w:p w:rsidR="009F3D9A" w:rsidRPr="00D01342" w:rsidRDefault="009F3D9A" w:rsidP="009F3D9A">
      <w:pPr>
        <w:spacing w:before="100" w:beforeAutospacing="1" w:after="100" w:afterAutospacing="1"/>
        <w:rPr>
          <w:rFonts w:ascii="Times New Roman" w:hAnsi="Times New Roman" w:cs="Times New Roman"/>
          <w:b/>
          <w:bCs/>
          <w:color w:val="000000"/>
          <w:lang w:val="sr-Cyrl-CS"/>
        </w:rPr>
      </w:pPr>
      <w:r w:rsidRPr="00D01342">
        <w:rPr>
          <w:rFonts w:ascii="Times New Roman" w:hAnsi="Times New Roman" w:cs="Times New Roman"/>
          <w:b/>
          <w:bCs/>
          <w:color w:val="000000"/>
          <w:lang w:val="sr-Cyrl-CS"/>
        </w:rPr>
        <w:t xml:space="preserve">-Рок плаћања и бонитет: </w:t>
      </w:r>
      <w:r w:rsidRPr="00D01342">
        <w:rPr>
          <w:rFonts w:ascii="Times New Roman" w:hAnsi="Times New Roman" w:cs="Times New Roman"/>
          <w:bCs/>
          <w:color w:val="000000"/>
          <w:lang w:val="sr-Cyrl-CS"/>
        </w:rPr>
        <w:t xml:space="preserve">одложено </w:t>
      </w:r>
      <w:r>
        <w:rPr>
          <w:rFonts w:ascii="Times New Roman" w:hAnsi="Times New Roman" w:cs="Times New Roman"/>
          <w:bCs/>
          <w:color w:val="000000"/>
          <w:lang w:val="sr-Latn-CS"/>
        </w:rPr>
        <w:t>60</w:t>
      </w:r>
      <w:r w:rsidRPr="00D01342">
        <w:rPr>
          <w:rFonts w:ascii="Times New Roman" w:hAnsi="Times New Roman" w:cs="Times New Roman"/>
          <w:bCs/>
          <w:color w:val="000000"/>
          <w:lang w:val="sr-Cyrl-CS"/>
        </w:rPr>
        <w:t xml:space="preserve"> дана</w:t>
      </w:r>
    </w:p>
    <w:p w:rsidR="009F3D9A" w:rsidRPr="00D01342" w:rsidRDefault="009F3D9A" w:rsidP="009F3D9A">
      <w:pPr>
        <w:spacing w:before="100" w:beforeAutospacing="1" w:after="100" w:afterAutospacing="1"/>
        <w:rPr>
          <w:rFonts w:ascii="Times New Roman" w:hAnsi="Times New Roman" w:cs="Times New Roman"/>
          <w:bCs/>
          <w:color w:val="000000"/>
          <w:lang w:val="sr-Cyrl-CS"/>
        </w:rPr>
      </w:pPr>
      <w:r w:rsidRPr="00D01342">
        <w:rPr>
          <w:rFonts w:ascii="Times New Roman" w:hAnsi="Times New Roman" w:cs="Times New Roman"/>
          <w:b/>
          <w:bCs/>
          <w:color w:val="000000"/>
          <w:lang w:val="sr-Cyrl-CS"/>
        </w:rPr>
        <w:t xml:space="preserve">-Рок испоруке: </w:t>
      </w:r>
      <w:r>
        <w:rPr>
          <w:rFonts w:ascii="Times New Roman" w:hAnsi="Times New Roman" w:cs="Times New Roman"/>
          <w:bCs/>
          <w:color w:val="000000"/>
          <w:lang w:val="sr-Cyrl-CS"/>
        </w:rPr>
        <w:t xml:space="preserve"> у року од три дана од дана достављања наруџбенице</w:t>
      </w:r>
    </w:p>
    <w:p w:rsidR="009F3D9A" w:rsidRPr="00D01342" w:rsidRDefault="009F3D9A" w:rsidP="009F3D9A">
      <w:pPr>
        <w:spacing w:before="100" w:beforeAutospacing="1" w:after="100" w:afterAutospacing="1"/>
        <w:rPr>
          <w:rFonts w:ascii="Times New Roman" w:hAnsi="Times New Roman" w:cs="Times New Roman"/>
          <w:b/>
          <w:bCs/>
          <w:color w:val="000000"/>
          <w:lang w:val="sr-Cyrl-CS"/>
        </w:rPr>
      </w:pPr>
      <w:r w:rsidRPr="00D01342">
        <w:rPr>
          <w:rFonts w:ascii="Times New Roman" w:hAnsi="Times New Roman" w:cs="Times New Roman"/>
          <w:b/>
          <w:bCs/>
          <w:color w:val="000000"/>
          <w:lang w:val="sr-Cyrl-CS"/>
        </w:rPr>
        <w:t xml:space="preserve">-Рок важења понуде: </w:t>
      </w:r>
      <w:r w:rsidRPr="00D01342">
        <w:rPr>
          <w:rFonts w:ascii="Times New Roman" w:hAnsi="Times New Roman" w:cs="Times New Roman"/>
          <w:bCs/>
          <w:color w:val="000000"/>
          <w:lang w:val="sr-Cyrl-CS"/>
        </w:rPr>
        <w:t>30 дана</w:t>
      </w:r>
    </w:p>
    <w:p w:rsidR="009F3D9A" w:rsidRPr="00D01342" w:rsidRDefault="009F3D9A" w:rsidP="009F3D9A">
      <w:pPr>
        <w:spacing w:before="100" w:beforeAutospacing="1" w:after="100" w:afterAutospacing="1"/>
        <w:rPr>
          <w:rFonts w:ascii="Times New Roman" w:hAnsi="Times New Roman" w:cs="Times New Roman"/>
          <w:b/>
          <w:bCs/>
          <w:color w:val="000000"/>
        </w:rPr>
      </w:pPr>
      <w:r w:rsidRPr="00D01342">
        <w:rPr>
          <w:rFonts w:ascii="Times New Roman" w:hAnsi="Times New Roman" w:cs="Times New Roman"/>
          <w:b/>
          <w:bCs/>
          <w:color w:val="000000"/>
        </w:rPr>
        <w:t xml:space="preserve">б) Упутство како да се попуни Образац структуре понуђене цене </w:t>
      </w:r>
    </w:p>
    <w:p w:rsidR="009F3D9A" w:rsidRPr="00D01342" w:rsidRDefault="009F3D9A" w:rsidP="009F3D9A">
      <w:pPr>
        <w:rPr>
          <w:rFonts w:ascii="Times New Roman" w:hAnsi="Times New Roman" w:cs="Times New Roman"/>
          <w:i/>
          <w:color w:val="000000"/>
        </w:rPr>
      </w:pPr>
      <w:r w:rsidRPr="00D01342">
        <w:rPr>
          <w:rFonts w:ascii="Times New Roman" w:hAnsi="Times New Roman" w:cs="Times New Roman"/>
          <w:i/>
          <w:color w:val="000000"/>
        </w:rPr>
        <w:t xml:space="preserve">У колону 4 понуђач уписује јединичну цену услуге за 1 час без пореза на додату вредност                      </w:t>
      </w:r>
    </w:p>
    <w:p w:rsidR="009F3D9A" w:rsidRPr="00D01342" w:rsidRDefault="009F3D9A" w:rsidP="009F3D9A">
      <w:pPr>
        <w:rPr>
          <w:rFonts w:ascii="Times New Roman" w:hAnsi="Times New Roman" w:cs="Times New Roman"/>
          <w:i/>
          <w:color w:val="000000"/>
          <w:lang w:val="sr-Cyrl-CS"/>
        </w:rPr>
      </w:pPr>
      <w:r w:rsidRPr="00D01342">
        <w:rPr>
          <w:rFonts w:ascii="Times New Roman" w:hAnsi="Times New Roman" w:cs="Times New Roman"/>
          <w:i/>
          <w:color w:val="000000"/>
        </w:rPr>
        <w:t>У колону 5 понуђач уписује јединичну цену услуге за 1 час са порезом на додату вредност                          колону 6 понуђач уписује укупну цену услуге без пореза на додату вредност</w:t>
      </w:r>
      <w:r w:rsidRPr="00D01342">
        <w:rPr>
          <w:rFonts w:ascii="Times New Roman" w:hAnsi="Times New Roman" w:cs="Times New Roman"/>
          <w:i/>
          <w:color w:val="000000"/>
          <w:lang w:val="sr-Cyrl-CS"/>
        </w:rPr>
        <w:t xml:space="preserve"> (колона3 х конона4)</w:t>
      </w:r>
      <w:r w:rsidRPr="00D01342">
        <w:rPr>
          <w:rFonts w:ascii="Times New Roman" w:hAnsi="Times New Roman" w:cs="Times New Roman"/>
          <w:i/>
          <w:color w:val="000000"/>
        </w:rPr>
        <w:t xml:space="preserve">                               </w:t>
      </w:r>
    </w:p>
    <w:p w:rsidR="009F3D9A" w:rsidRPr="00D01342" w:rsidRDefault="009F3D9A" w:rsidP="009F3D9A">
      <w:pPr>
        <w:rPr>
          <w:rFonts w:ascii="Times New Roman" w:hAnsi="Times New Roman" w:cs="Times New Roman"/>
          <w:i/>
          <w:color w:val="000000"/>
        </w:rPr>
      </w:pPr>
      <w:r w:rsidRPr="00D01342">
        <w:rPr>
          <w:rFonts w:ascii="Times New Roman" w:hAnsi="Times New Roman" w:cs="Times New Roman"/>
          <w:i/>
          <w:color w:val="000000"/>
        </w:rPr>
        <w:t>У колону 7 понуђач уписује укупну цену услуге са порезом на додату вредност</w:t>
      </w:r>
      <w:r w:rsidRPr="00D01342">
        <w:rPr>
          <w:rFonts w:ascii="Times New Roman" w:hAnsi="Times New Roman" w:cs="Times New Roman"/>
          <w:i/>
          <w:color w:val="000000"/>
          <w:lang w:val="sr-Cyrl-CS"/>
        </w:rPr>
        <w:t>(колона3 х конона5)</w:t>
      </w:r>
      <w:r w:rsidRPr="00D01342">
        <w:rPr>
          <w:rFonts w:ascii="Times New Roman" w:hAnsi="Times New Roman" w:cs="Times New Roman"/>
          <w:i/>
          <w:color w:val="000000"/>
        </w:rPr>
        <w:t xml:space="preserve">    </w:t>
      </w:r>
    </w:p>
    <w:p w:rsidR="009F3D9A" w:rsidRPr="009A3266" w:rsidRDefault="009A3266" w:rsidP="009F3D9A">
      <w:pPr>
        <w:rPr>
          <w:rFonts w:ascii="Times New Roman" w:hAnsi="Times New Roman" w:cs="Times New Roman"/>
          <w:i/>
          <w:color w:val="000000"/>
          <w:lang w:val="sr-Cyrl-CS"/>
        </w:rPr>
      </w:pPr>
      <w:r>
        <w:rPr>
          <w:rFonts w:ascii="Times New Roman" w:hAnsi="Times New Roman" w:cs="Times New Roman"/>
          <w:i/>
          <w:color w:val="000000"/>
          <w:lang w:val="sr-Cyrl-CS"/>
        </w:rPr>
        <w:t>6.</w:t>
      </w:r>
    </w:p>
    <w:tbl>
      <w:tblPr>
        <w:tblW w:w="6380" w:type="dxa"/>
        <w:tblInd w:w="93" w:type="dxa"/>
        <w:tblLook w:val="04A0"/>
      </w:tblPr>
      <w:tblGrid>
        <w:gridCol w:w="1433"/>
        <w:gridCol w:w="4947"/>
      </w:tblGrid>
      <w:tr w:rsidR="009F3D9A" w:rsidRPr="009F3D9A" w:rsidTr="009F3D9A">
        <w:trPr>
          <w:trHeight w:val="315"/>
        </w:trPr>
        <w:tc>
          <w:tcPr>
            <w:tcW w:w="1433" w:type="dxa"/>
            <w:tcBorders>
              <w:top w:val="nil"/>
              <w:left w:val="nil"/>
              <w:bottom w:val="nil"/>
              <w:right w:val="nil"/>
            </w:tcBorders>
            <w:shd w:val="clear" w:color="auto" w:fill="auto"/>
            <w:noWrap/>
            <w:vAlign w:val="bottom"/>
            <w:hideMark/>
          </w:tcPr>
          <w:p w:rsidR="009F3D9A" w:rsidRPr="009F3D9A" w:rsidRDefault="009F3D9A" w:rsidP="009F3D9A">
            <w:pPr>
              <w:spacing w:after="0" w:line="240" w:lineRule="auto"/>
              <w:rPr>
                <w:rFonts w:ascii="Cambria" w:eastAsia="Times New Roman" w:hAnsi="Cambria" w:cs="Times New Roman"/>
                <w:color w:val="000000"/>
                <w:sz w:val="24"/>
                <w:szCs w:val="24"/>
              </w:rPr>
            </w:pPr>
            <w:r>
              <w:rPr>
                <w:rFonts w:ascii="Cambria" w:eastAsia="Times New Roman" w:hAnsi="Cambria" w:cs="Times New Roman"/>
                <w:color w:val="000000"/>
                <w:sz w:val="24"/>
                <w:szCs w:val="24"/>
              </w:rPr>
              <w:t>Za v</w:t>
            </w:r>
            <w:r w:rsidRPr="009F3D9A">
              <w:rPr>
                <w:rFonts w:ascii="Cambria" w:eastAsia="Times New Roman" w:hAnsi="Cambria" w:cs="Times New Roman"/>
                <w:color w:val="000000"/>
                <w:sz w:val="24"/>
                <w:szCs w:val="24"/>
              </w:rPr>
              <w:t>ozilo:</w:t>
            </w:r>
          </w:p>
        </w:tc>
        <w:tc>
          <w:tcPr>
            <w:tcW w:w="4947" w:type="dxa"/>
            <w:tcBorders>
              <w:top w:val="nil"/>
              <w:left w:val="nil"/>
              <w:bottom w:val="nil"/>
              <w:right w:val="nil"/>
            </w:tcBorders>
            <w:shd w:val="clear" w:color="auto" w:fill="auto"/>
            <w:noWrap/>
            <w:vAlign w:val="bottom"/>
            <w:hideMark/>
          </w:tcPr>
          <w:p w:rsidR="009F3D9A" w:rsidRPr="009F3D9A" w:rsidRDefault="009F3D9A" w:rsidP="009F3D9A">
            <w:pPr>
              <w:spacing w:after="0" w:line="240" w:lineRule="auto"/>
              <w:rPr>
                <w:rFonts w:ascii="Cambria" w:eastAsia="Times New Roman" w:hAnsi="Cambria" w:cs="Times New Roman"/>
                <w:b/>
                <w:bCs/>
                <w:color w:val="000000"/>
                <w:sz w:val="24"/>
                <w:szCs w:val="24"/>
              </w:rPr>
            </w:pPr>
            <w:r w:rsidRPr="009F3D9A">
              <w:rPr>
                <w:rFonts w:ascii="Cambria" w:eastAsia="Times New Roman" w:hAnsi="Cambria" w:cs="Times New Roman"/>
                <w:b/>
                <w:bCs/>
                <w:color w:val="000000"/>
                <w:sz w:val="24"/>
                <w:szCs w:val="24"/>
              </w:rPr>
              <w:t>DACIA Lodgy ambiance 1.5 dci</w:t>
            </w:r>
          </w:p>
        </w:tc>
      </w:tr>
      <w:tr w:rsidR="009F3D9A" w:rsidRPr="009F3D9A" w:rsidTr="009F3D9A">
        <w:trPr>
          <w:trHeight w:val="315"/>
        </w:trPr>
        <w:tc>
          <w:tcPr>
            <w:tcW w:w="1433" w:type="dxa"/>
            <w:tcBorders>
              <w:top w:val="nil"/>
              <w:left w:val="nil"/>
              <w:bottom w:val="nil"/>
              <w:right w:val="nil"/>
            </w:tcBorders>
            <w:shd w:val="clear" w:color="auto" w:fill="auto"/>
            <w:noWrap/>
            <w:vAlign w:val="bottom"/>
            <w:hideMark/>
          </w:tcPr>
          <w:p w:rsidR="009F3D9A" w:rsidRPr="009F3D9A" w:rsidRDefault="009F3D9A" w:rsidP="009F3D9A">
            <w:pPr>
              <w:spacing w:after="0" w:line="240" w:lineRule="auto"/>
              <w:rPr>
                <w:rFonts w:ascii="Cambria" w:eastAsia="Times New Roman" w:hAnsi="Cambria" w:cs="Times New Roman"/>
                <w:color w:val="000000"/>
                <w:sz w:val="24"/>
                <w:szCs w:val="24"/>
              </w:rPr>
            </w:pPr>
          </w:p>
        </w:tc>
        <w:tc>
          <w:tcPr>
            <w:tcW w:w="4947" w:type="dxa"/>
            <w:tcBorders>
              <w:top w:val="nil"/>
              <w:left w:val="nil"/>
              <w:bottom w:val="nil"/>
              <w:right w:val="nil"/>
            </w:tcBorders>
            <w:shd w:val="clear" w:color="auto" w:fill="auto"/>
            <w:noWrap/>
            <w:vAlign w:val="bottom"/>
            <w:hideMark/>
          </w:tcPr>
          <w:p w:rsidR="009F3D9A" w:rsidRPr="009F3D9A" w:rsidRDefault="009F3D9A" w:rsidP="009F3D9A">
            <w:pPr>
              <w:spacing w:after="0" w:line="240" w:lineRule="auto"/>
              <w:rPr>
                <w:rFonts w:ascii="Cambria" w:eastAsia="Times New Roman" w:hAnsi="Cambria" w:cs="Times New Roman"/>
                <w:color w:val="000000"/>
                <w:sz w:val="24"/>
                <w:szCs w:val="24"/>
              </w:rPr>
            </w:pPr>
            <w:r w:rsidRPr="009F3D9A">
              <w:rPr>
                <w:rFonts w:ascii="Cambria" w:eastAsia="Times New Roman" w:hAnsi="Cambria" w:cs="Times New Roman"/>
                <w:color w:val="000000"/>
                <w:sz w:val="24"/>
                <w:szCs w:val="24"/>
              </w:rPr>
              <w:t>2017. godište</w:t>
            </w:r>
          </w:p>
        </w:tc>
      </w:tr>
      <w:tr w:rsidR="009F3D9A" w:rsidRPr="009F3D9A" w:rsidTr="009F3D9A">
        <w:trPr>
          <w:trHeight w:val="315"/>
        </w:trPr>
        <w:tc>
          <w:tcPr>
            <w:tcW w:w="1433" w:type="dxa"/>
            <w:tcBorders>
              <w:top w:val="nil"/>
              <w:left w:val="nil"/>
              <w:bottom w:val="nil"/>
              <w:right w:val="nil"/>
            </w:tcBorders>
            <w:shd w:val="clear" w:color="auto" w:fill="auto"/>
            <w:noWrap/>
            <w:vAlign w:val="bottom"/>
            <w:hideMark/>
          </w:tcPr>
          <w:p w:rsidR="009F3D9A" w:rsidRPr="009F3D9A" w:rsidRDefault="009F3D9A" w:rsidP="009F3D9A">
            <w:pPr>
              <w:spacing w:after="0" w:line="240" w:lineRule="auto"/>
              <w:rPr>
                <w:rFonts w:ascii="Cambria" w:eastAsia="Times New Roman" w:hAnsi="Cambria" w:cs="Times New Roman"/>
                <w:color w:val="000000"/>
                <w:sz w:val="24"/>
                <w:szCs w:val="24"/>
              </w:rPr>
            </w:pPr>
          </w:p>
        </w:tc>
        <w:tc>
          <w:tcPr>
            <w:tcW w:w="4947" w:type="dxa"/>
            <w:tcBorders>
              <w:top w:val="nil"/>
              <w:left w:val="nil"/>
              <w:bottom w:val="nil"/>
              <w:right w:val="nil"/>
            </w:tcBorders>
            <w:shd w:val="clear" w:color="auto" w:fill="auto"/>
            <w:noWrap/>
            <w:vAlign w:val="bottom"/>
            <w:hideMark/>
          </w:tcPr>
          <w:p w:rsidR="009F3D9A" w:rsidRPr="009F3D9A" w:rsidRDefault="009F3D9A" w:rsidP="009F3D9A">
            <w:pPr>
              <w:spacing w:after="0" w:line="240" w:lineRule="auto"/>
              <w:rPr>
                <w:rFonts w:ascii="Cambria" w:eastAsia="Times New Roman" w:hAnsi="Cambria" w:cs="Times New Roman"/>
                <w:color w:val="000000"/>
                <w:sz w:val="24"/>
                <w:szCs w:val="24"/>
              </w:rPr>
            </w:pPr>
            <w:r w:rsidRPr="009F3D9A">
              <w:rPr>
                <w:rFonts w:ascii="Cambria" w:eastAsia="Times New Roman" w:hAnsi="Cambria" w:cs="Times New Roman"/>
                <w:color w:val="000000"/>
                <w:sz w:val="24"/>
                <w:szCs w:val="24"/>
              </w:rPr>
              <w:t xml:space="preserve">1641 ccm - 66 KW </w:t>
            </w:r>
          </w:p>
        </w:tc>
      </w:tr>
      <w:tr w:rsidR="009F3D9A" w:rsidRPr="009F3D9A" w:rsidTr="009F3D9A">
        <w:trPr>
          <w:trHeight w:val="315"/>
        </w:trPr>
        <w:tc>
          <w:tcPr>
            <w:tcW w:w="1433" w:type="dxa"/>
            <w:tcBorders>
              <w:top w:val="nil"/>
              <w:left w:val="nil"/>
              <w:bottom w:val="nil"/>
              <w:right w:val="nil"/>
            </w:tcBorders>
            <w:shd w:val="clear" w:color="auto" w:fill="auto"/>
            <w:noWrap/>
            <w:vAlign w:val="bottom"/>
            <w:hideMark/>
          </w:tcPr>
          <w:p w:rsidR="009F3D9A" w:rsidRPr="009F3D9A" w:rsidRDefault="009F3D9A" w:rsidP="009F3D9A">
            <w:pPr>
              <w:spacing w:after="0" w:line="240" w:lineRule="auto"/>
              <w:rPr>
                <w:rFonts w:ascii="Cambria" w:eastAsia="Times New Roman" w:hAnsi="Cambria" w:cs="Times New Roman"/>
                <w:color w:val="000000"/>
                <w:sz w:val="24"/>
                <w:szCs w:val="24"/>
              </w:rPr>
            </w:pPr>
          </w:p>
        </w:tc>
        <w:tc>
          <w:tcPr>
            <w:tcW w:w="4947" w:type="dxa"/>
            <w:tcBorders>
              <w:top w:val="nil"/>
              <w:left w:val="nil"/>
              <w:bottom w:val="nil"/>
              <w:right w:val="nil"/>
            </w:tcBorders>
            <w:shd w:val="clear" w:color="auto" w:fill="auto"/>
            <w:noWrap/>
            <w:vAlign w:val="bottom"/>
            <w:hideMark/>
          </w:tcPr>
          <w:p w:rsidR="009F3D9A" w:rsidRPr="009F3D9A" w:rsidRDefault="009F3D9A" w:rsidP="009F3D9A">
            <w:pPr>
              <w:spacing w:after="0" w:line="240" w:lineRule="auto"/>
              <w:rPr>
                <w:rFonts w:ascii="Cambria" w:eastAsia="Times New Roman" w:hAnsi="Cambria" w:cs="Times New Roman"/>
                <w:color w:val="000000"/>
                <w:sz w:val="24"/>
                <w:szCs w:val="24"/>
              </w:rPr>
            </w:pPr>
            <w:r w:rsidRPr="009F3D9A">
              <w:rPr>
                <w:rFonts w:ascii="Cambria" w:eastAsia="Times New Roman" w:hAnsi="Cambria" w:cs="Times New Roman"/>
                <w:color w:val="000000"/>
                <w:sz w:val="24"/>
                <w:szCs w:val="24"/>
              </w:rPr>
              <w:t>Evro dizel</w:t>
            </w:r>
          </w:p>
        </w:tc>
      </w:tr>
      <w:tr w:rsidR="009F3D9A" w:rsidRPr="009F3D9A" w:rsidTr="009F3D9A">
        <w:trPr>
          <w:trHeight w:val="315"/>
        </w:trPr>
        <w:tc>
          <w:tcPr>
            <w:tcW w:w="1433" w:type="dxa"/>
            <w:tcBorders>
              <w:top w:val="nil"/>
              <w:left w:val="nil"/>
              <w:bottom w:val="nil"/>
              <w:right w:val="nil"/>
            </w:tcBorders>
            <w:shd w:val="clear" w:color="auto" w:fill="auto"/>
            <w:noWrap/>
            <w:vAlign w:val="bottom"/>
            <w:hideMark/>
          </w:tcPr>
          <w:p w:rsidR="009F3D9A" w:rsidRPr="009F3D9A" w:rsidRDefault="009F3D9A" w:rsidP="009F3D9A">
            <w:pPr>
              <w:spacing w:after="0" w:line="240" w:lineRule="auto"/>
              <w:rPr>
                <w:rFonts w:ascii="Cambria" w:eastAsia="Times New Roman" w:hAnsi="Cambria" w:cs="Times New Roman"/>
                <w:color w:val="000000"/>
                <w:sz w:val="24"/>
                <w:szCs w:val="24"/>
              </w:rPr>
            </w:pPr>
            <w:r w:rsidRPr="009F3D9A">
              <w:rPr>
                <w:rFonts w:ascii="Cambria" w:eastAsia="Times New Roman" w:hAnsi="Cambria" w:cs="Times New Roman"/>
                <w:color w:val="000000"/>
                <w:sz w:val="24"/>
                <w:szCs w:val="24"/>
              </w:rPr>
              <w:t>Broj šasije</w:t>
            </w:r>
          </w:p>
        </w:tc>
        <w:tc>
          <w:tcPr>
            <w:tcW w:w="4947" w:type="dxa"/>
            <w:tcBorders>
              <w:top w:val="nil"/>
              <w:left w:val="nil"/>
              <w:bottom w:val="nil"/>
              <w:right w:val="nil"/>
            </w:tcBorders>
            <w:shd w:val="clear" w:color="auto" w:fill="auto"/>
            <w:noWrap/>
            <w:vAlign w:val="bottom"/>
            <w:hideMark/>
          </w:tcPr>
          <w:p w:rsidR="009F3D9A" w:rsidRPr="009F3D9A" w:rsidRDefault="009F3D9A" w:rsidP="009F3D9A">
            <w:pPr>
              <w:spacing w:after="0" w:line="240" w:lineRule="auto"/>
              <w:rPr>
                <w:rFonts w:ascii="Cambria" w:eastAsia="Times New Roman" w:hAnsi="Cambria" w:cs="Times New Roman"/>
                <w:color w:val="000000"/>
                <w:sz w:val="24"/>
                <w:szCs w:val="24"/>
              </w:rPr>
            </w:pPr>
            <w:r w:rsidRPr="009F3D9A">
              <w:rPr>
                <w:rFonts w:ascii="Cambria" w:eastAsia="Times New Roman" w:hAnsi="Cambria" w:cs="Times New Roman"/>
                <w:color w:val="000000"/>
                <w:sz w:val="24"/>
                <w:szCs w:val="24"/>
              </w:rPr>
              <w:t>UU1JSDD1558056227</w:t>
            </w:r>
          </w:p>
        </w:tc>
      </w:tr>
    </w:tbl>
    <w:p w:rsidR="00F452E2" w:rsidRDefault="00F452E2" w:rsidP="00337C10">
      <w:pPr>
        <w:rPr>
          <w:rFonts w:ascii="Times New Roman" w:hAnsi="Times New Roman" w:cs="Times New Roman"/>
          <w:i/>
          <w:color w:val="000000"/>
        </w:rPr>
      </w:pPr>
    </w:p>
    <w:tbl>
      <w:tblPr>
        <w:tblW w:w="9796" w:type="dxa"/>
        <w:tblInd w:w="93" w:type="dxa"/>
        <w:tblLayout w:type="fixed"/>
        <w:tblLook w:val="04A0"/>
      </w:tblPr>
      <w:tblGrid>
        <w:gridCol w:w="724"/>
        <w:gridCol w:w="1985"/>
        <w:gridCol w:w="850"/>
        <w:gridCol w:w="1276"/>
        <w:gridCol w:w="1134"/>
        <w:gridCol w:w="1134"/>
        <w:gridCol w:w="1276"/>
        <w:gridCol w:w="1417"/>
      </w:tblGrid>
      <w:tr w:rsidR="009F3D9A" w:rsidRPr="008E511D" w:rsidTr="00B7523F">
        <w:trPr>
          <w:trHeight w:val="945"/>
        </w:trPr>
        <w:tc>
          <w:tcPr>
            <w:tcW w:w="724"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9F3D9A" w:rsidRPr="008E511D" w:rsidRDefault="009F3D9A" w:rsidP="00B7523F">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R.br</w:t>
            </w:r>
            <w:r w:rsidRPr="008E511D">
              <w:rPr>
                <w:rFonts w:ascii="Times New Roman" w:eastAsia="Times New Roman" w:hAnsi="Times New Roman" w:cs="Times New Roman"/>
                <w:color w:val="000000"/>
                <w:sz w:val="24"/>
                <w:szCs w:val="24"/>
                <w:lang w:val="sr-Cyrl-CS"/>
              </w:rPr>
              <w:t xml:space="preserve"> </w:t>
            </w:r>
            <w:r w:rsidRPr="008E511D">
              <w:rPr>
                <w:rFonts w:ascii="Times New Roman" w:eastAsia="Times New Roman" w:hAnsi="Times New Roman" w:cs="Times New Roman"/>
                <w:color w:val="000000"/>
                <w:sz w:val="24"/>
                <w:szCs w:val="24"/>
              </w:rPr>
              <w:t>partije</w:t>
            </w:r>
          </w:p>
        </w:tc>
        <w:tc>
          <w:tcPr>
            <w:tcW w:w="1985" w:type="dxa"/>
            <w:tcBorders>
              <w:top w:val="single" w:sz="8" w:space="0" w:color="auto"/>
              <w:left w:val="nil"/>
              <w:bottom w:val="single" w:sz="4" w:space="0" w:color="auto"/>
              <w:right w:val="single" w:sz="4" w:space="0" w:color="auto"/>
            </w:tcBorders>
            <w:shd w:val="clear" w:color="000000" w:fill="DFDFDF"/>
            <w:vAlign w:val="bottom"/>
            <w:hideMark/>
          </w:tcPr>
          <w:p w:rsidR="009F3D9A" w:rsidRPr="008E511D" w:rsidRDefault="009F3D9A" w:rsidP="00B7523F">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Naziv materijala</w:t>
            </w:r>
          </w:p>
        </w:tc>
        <w:tc>
          <w:tcPr>
            <w:tcW w:w="850" w:type="dxa"/>
            <w:tcBorders>
              <w:top w:val="single" w:sz="8" w:space="0" w:color="auto"/>
              <w:left w:val="nil"/>
              <w:bottom w:val="single" w:sz="4" w:space="0" w:color="auto"/>
              <w:right w:val="single" w:sz="4" w:space="0" w:color="auto"/>
            </w:tcBorders>
            <w:shd w:val="clear" w:color="000000" w:fill="DFDFDF"/>
            <w:vAlign w:val="bottom"/>
            <w:hideMark/>
          </w:tcPr>
          <w:p w:rsidR="009F3D9A" w:rsidRPr="008E511D" w:rsidRDefault="009F3D9A" w:rsidP="00B7523F">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Jedinica mere</w:t>
            </w:r>
          </w:p>
        </w:tc>
        <w:tc>
          <w:tcPr>
            <w:tcW w:w="1276" w:type="dxa"/>
            <w:tcBorders>
              <w:top w:val="single" w:sz="8" w:space="0" w:color="auto"/>
              <w:left w:val="nil"/>
              <w:bottom w:val="single" w:sz="4" w:space="0" w:color="auto"/>
              <w:right w:val="single" w:sz="4" w:space="0" w:color="auto"/>
            </w:tcBorders>
            <w:shd w:val="clear" w:color="000000" w:fill="DFDFDF"/>
            <w:vAlign w:val="bottom"/>
            <w:hideMark/>
          </w:tcPr>
          <w:p w:rsidR="009F3D9A" w:rsidRPr="008E511D" w:rsidRDefault="009F3D9A" w:rsidP="00B7523F">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Kolicina</w:t>
            </w:r>
          </w:p>
        </w:tc>
        <w:tc>
          <w:tcPr>
            <w:tcW w:w="1134" w:type="dxa"/>
            <w:tcBorders>
              <w:top w:val="single" w:sz="8" w:space="0" w:color="auto"/>
              <w:left w:val="nil"/>
              <w:bottom w:val="single" w:sz="4" w:space="0" w:color="auto"/>
              <w:right w:val="single" w:sz="4" w:space="0" w:color="auto"/>
            </w:tcBorders>
            <w:shd w:val="clear" w:color="000000" w:fill="DFDFDF"/>
            <w:vAlign w:val="bottom"/>
            <w:hideMark/>
          </w:tcPr>
          <w:p w:rsidR="009F3D9A" w:rsidRPr="008E511D" w:rsidRDefault="009F3D9A" w:rsidP="00B7523F">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Jedinična cena bez PDV-a</w:t>
            </w:r>
          </w:p>
        </w:tc>
        <w:tc>
          <w:tcPr>
            <w:tcW w:w="1134" w:type="dxa"/>
            <w:tcBorders>
              <w:top w:val="single" w:sz="8" w:space="0" w:color="auto"/>
              <w:left w:val="nil"/>
              <w:bottom w:val="single" w:sz="4" w:space="0" w:color="auto"/>
              <w:right w:val="nil"/>
            </w:tcBorders>
            <w:shd w:val="clear" w:color="000000" w:fill="DFDFDF"/>
            <w:vAlign w:val="bottom"/>
            <w:hideMark/>
          </w:tcPr>
          <w:p w:rsidR="009F3D9A" w:rsidRPr="008E511D" w:rsidRDefault="009F3D9A" w:rsidP="00B7523F">
            <w:pPr>
              <w:spacing w:after="0" w:line="240" w:lineRule="auto"/>
              <w:jc w:val="center"/>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Jedinična cena sa PDV-om</w:t>
            </w:r>
          </w:p>
        </w:tc>
        <w:tc>
          <w:tcPr>
            <w:tcW w:w="12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9F3D9A" w:rsidRPr="008E511D" w:rsidRDefault="009F3D9A" w:rsidP="00B7523F">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 xml:space="preserve">Ukupna cena </w:t>
            </w:r>
            <w:r w:rsidRPr="008E511D">
              <w:rPr>
                <w:rFonts w:ascii="Times New Roman" w:eastAsia="Times New Roman" w:hAnsi="Times New Roman" w:cs="Times New Roman"/>
                <w:color w:val="000000"/>
                <w:sz w:val="24"/>
                <w:szCs w:val="24"/>
                <w:lang w:val="sr-Cyrl-CS"/>
              </w:rPr>
              <w:t>без</w:t>
            </w:r>
            <w:r w:rsidRPr="008E511D">
              <w:rPr>
                <w:rFonts w:ascii="Times New Roman" w:eastAsia="Times New Roman" w:hAnsi="Times New Roman" w:cs="Times New Roman"/>
                <w:color w:val="000000"/>
                <w:sz w:val="24"/>
                <w:szCs w:val="24"/>
              </w:rPr>
              <w:t xml:space="preserve"> PDV-a</w:t>
            </w:r>
          </w:p>
        </w:tc>
        <w:tc>
          <w:tcPr>
            <w:tcW w:w="1417" w:type="dxa"/>
            <w:tcBorders>
              <w:top w:val="single" w:sz="8" w:space="0" w:color="auto"/>
              <w:left w:val="nil"/>
              <w:bottom w:val="single" w:sz="4" w:space="0" w:color="auto"/>
              <w:right w:val="single" w:sz="8" w:space="0" w:color="auto"/>
            </w:tcBorders>
            <w:shd w:val="clear" w:color="000000" w:fill="D8D8D8"/>
            <w:vAlign w:val="bottom"/>
            <w:hideMark/>
          </w:tcPr>
          <w:p w:rsidR="009F3D9A" w:rsidRPr="008E511D" w:rsidRDefault="009F3D9A" w:rsidP="00B7523F">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Ukupna cena sa PDV-om</w:t>
            </w:r>
          </w:p>
        </w:tc>
      </w:tr>
      <w:tr w:rsidR="009F3D9A" w:rsidRPr="008E511D" w:rsidTr="00B7523F">
        <w:trPr>
          <w:trHeight w:val="315"/>
        </w:trPr>
        <w:tc>
          <w:tcPr>
            <w:tcW w:w="724" w:type="dxa"/>
            <w:tcBorders>
              <w:top w:val="nil"/>
              <w:left w:val="single" w:sz="8" w:space="0" w:color="auto"/>
              <w:bottom w:val="single" w:sz="4" w:space="0" w:color="auto"/>
              <w:right w:val="single" w:sz="4" w:space="0" w:color="auto"/>
            </w:tcBorders>
            <w:shd w:val="clear" w:color="000000" w:fill="DFDFDF"/>
            <w:vAlign w:val="bottom"/>
            <w:hideMark/>
          </w:tcPr>
          <w:p w:rsidR="009F3D9A" w:rsidRPr="008E511D" w:rsidRDefault="009F3D9A" w:rsidP="00B7523F">
            <w:pPr>
              <w:spacing w:after="0" w:line="240" w:lineRule="auto"/>
              <w:jc w:val="center"/>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lastRenderedPageBreak/>
              <w:t>1</w:t>
            </w:r>
          </w:p>
        </w:tc>
        <w:tc>
          <w:tcPr>
            <w:tcW w:w="1985" w:type="dxa"/>
            <w:tcBorders>
              <w:top w:val="nil"/>
              <w:left w:val="nil"/>
              <w:bottom w:val="single" w:sz="4" w:space="0" w:color="auto"/>
              <w:right w:val="single" w:sz="4" w:space="0" w:color="auto"/>
            </w:tcBorders>
            <w:shd w:val="clear" w:color="000000" w:fill="DFDFDF"/>
            <w:vAlign w:val="bottom"/>
            <w:hideMark/>
          </w:tcPr>
          <w:p w:rsidR="009F3D9A" w:rsidRPr="008E511D" w:rsidRDefault="009F3D9A" w:rsidP="00B7523F">
            <w:pPr>
              <w:spacing w:after="0" w:line="240" w:lineRule="auto"/>
              <w:jc w:val="center"/>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2</w:t>
            </w:r>
          </w:p>
        </w:tc>
        <w:tc>
          <w:tcPr>
            <w:tcW w:w="850" w:type="dxa"/>
            <w:tcBorders>
              <w:top w:val="nil"/>
              <w:left w:val="nil"/>
              <w:bottom w:val="single" w:sz="4" w:space="0" w:color="auto"/>
              <w:right w:val="single" w:sz="4" w:space="0" w:color="auto"/>
            </w:tcBorders>
            <w:shd w:val="clear" w:color="000000" w:fill="DFDFDF"/>
            <w:vAlign w:val="bottom"/>
            <w:hideMark/>
          </w:tcPr>
          <w:p w:rsidR="009F3D9A" w:rsidRPr="008E511D" w:rsidRDefault="009F3D9A" w:rsidP="00B7523F">
            <w:pPr>
              <w:spacing w:after="0" w:line="240" w:lineRule="auto"/>
              <w:jc w:val="center"/>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3</w:t>
            </w:r>
          </w:p>
        </w:tc>
        <w:tc>
          <w:tcPr>
            <w:tcW w:w="1276" w:type="dxa"/>
            <w:tcBorders>
              <w:top w:val="nil"/>
              <w:left w:val="nil"/>
              <w:bottom w:val="single" w:sz="4" w:space="0" w:color="auto"/>
              <w:right w:val="single" w:sz="4" w:space="0" w:color="auto"/>
            </w:tcBorders>
            <w:shd w:val="clear" w:color="000000" w:fill="DFDFDF"/>
            <w:vAlign w:val="bottom"/>
            <w:hideMark/>
          </w:tcPr>
          <w:p w:rsidR="009F3D9A" w:rsidRPr="008E511D" w:rsidRDefault="009F3D9A" w:rsidP="00B7523F">
            <w:pPr>
              <w:spacing w:after="0" w:line="240" w:lineRule="auto"/>
              <w:jc w:val="center"/>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4</w:t>
            </w:r>
          </w:p>
        </w:tc>
        <w:tc>
          <w:tcPr>
            <w:tcW w:w="1134" w:type="dxa"/>
            <w:tcBorders>
              <w:top w:val="nil"/>
              <w:left w:val="nil"/>
              <w:bottom w:val="single" w:sz="4" w:space="0" w:color="auto"/>
              <w:right w:val="single" w:sz="4" w:space="0" w:color="auto"/>
            </w:tcBorders>
            <w:shd w:val="clear" w:color="000000" w:fill="DFDFDF"/>
            <w:vAlign w:val="bottom"/>
            <w:hideMark/>
          </w:tcPr>
          <w:p w:rsidR="009F3D9A" w:rsidRPr="008E511D" w:rsidRDefault="009F3D9A" w:rsidP="00B7523F">
            <w:pPr>
              <w:spacing w:after="0" w:line="240" w:lineRule="auto"/>
              <w:jc w:val="center"/>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5</w:t>
            </w:r>
          </w:p>
        </w:tc>
        <w:tc>
          <w:tcPr>
            <w:tcW w:w="1134" w:type="dxa"/>
            <w:tcBorders>
              <w:top w:val="nil"/>
              <w:left w:val="nil"/>
              <w:bottom w:val="single" w:sz="4" w:space="0" w:color="auto"/>
              <w:right w:val="nil"/>
            </w:tcBorders>
            <w:shd w:val="clear" w:color="000000" w:fill="DFDFDF"/>
            <w:vAlign w:val="bottom"/>
            <w:hideMark/>
          </w:tcPr>
          <w:p w:rsidR="009F3D9A" w:rsidRPr="008E511D" w:rsidRDefault="009F3D9A" w:rsidP="00B7523F">
            <w:pPr>
              <w:spacing w:after="0" w:line="240" w:lineRule="auto"/>
              <w:jc w:val="center"/>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6</w:t>
            </w:r>
          </w:p>
        </w:tc>
        <w:tc>
          <w:tcPr>
            <w:tcW w:w="1276" w:type="dxa"/>
            <w:tcBorders>
              <w:top w:val="nil"/>
              <w:left w:val="single" w:sz="4" w:space="0" w:color="auto"/>
              <w:bottom w:val="single" w:sz="4" w:space="0" w:color="auto"/>
              <w:right w:val="single" w:sz="4" w:space="0" w:color="auto"/>
            </w:tcBorders>
            <w:shd w:val="clear" w:color="000000" w:fill="D8D8D8"/>
            <w:noWrap/>
            <w:vAlign w:val="bottom"/>
            <w:hideMark/>
          </w:tcPr>
          <w:p w:rsidR="009F3D9A" w:rsidRPr="008E511D" w:rsidRDefault="009F3D9A" w:rsidP="00B7523F">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7 (4X5)</w:t>
            </w:r>
          </w:p>
        </w:tc>
        <w:tc>
          <w:tcPr>
            <w:tcW w:w="1417" w:type="dxa"/>
            <w:tcBorders>
              <w:top w:val="nil"/>
              <w:left w:val="nil"/>
              <w:bottom w:val="single" w:sz="4" w:space="0" w:color="auto"/>
              <w:right w:val="single" w:sz="8" w:space="0" w:color="auto"/>
            </w:tcBorders>
            <w:shd w:val="clear" w:color="000000" w:fill="D8D8D8"/>
            <w:noWrap/>
            <w:vAlign w:val="bottom"/>
            <w:hideMark/>
          </w:tcPr>
          <w:p w:rsidR="009F3D9A" w:rsidRPr="008E511D" w:rsidRDefault="009F3D9A" w:rsidP="00B7523F">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8 (4X6)</w:t>
            </w:r>
          </w:p>
        </w:tc>
      </w:tr>
    </w:tbl>
    <w:tbl>
      <w:tblPr>
        <w:tblStyle w:val="TableGrid"/>
        <w:tblW w:w="9781" w:type="dxa"/>
        <w:tblInd w:w="108" w:type="dxa"/>
        <w:tblLayout w:type="fixed"/>
        <w:tblLook w:val="04A0"/>
      </w:tblPr>
      <w:tblGrid>
        <w:gridCol w:w="709"/>
        <w:gridCol w:w="1985"/>
        <w:gridCol w:w="850"/>
        <w:gridCol w:w="1276"/>
        <w:gridCol w:w="1134"/>
        <w:gridCol w:w="1134"/>
        <w:gridCol w:w="1276"/>
        <w:gridCol w:w="1417"/>
      </w:tblGrid>
      <w:tr w:rsidR="009F3D9A" w:rsidRPr="008E511D" w:rsidTr="00B7523F">
        <w:trPr>
          <w:trHeight w:val="226"/>
        </w:trPr>
        <w:tc>
          <w:tcPr>
            <w:tcW w:w="709" w:type="dxa"/>
            <w:vAlign w:val="bottom"/>
          </w:tcPr>
          <w:p w:rsidR="009F3D9A" w:rsidRDefault="009F3D9A">
            <w:pPr>
              <w:jc w:val="center"/>
              <w:rPr>
                <w:rFonts w:ascii="Cambria" w:hAnsi="Cambria"/>
                <w:color w:val="000000"/>
                <w:sz w:val="24"/>
                <w:szCs w:val="24"/>
              </w:rPr>
            </w:pPr>
            <w:r>
              <w:rPr>
                <w:rFonts w:ascii="Cambria" w:hAnsi="Cambria"/>
                <w:color w:val="000000"/>
              </w:rPr>
              <w:t>2.</w:t>
            </w:r>
          </w:p>
        </w:tc>
        <w:tc>
          <w:tcPr>
            <w:tcW w:w="1985" w:type="dxa"/>
            <w:vAlign w:val="center"/>
          </w:tcPr>
          <w:p w:rsidR="009F3D9A" w:rsidRDefault="009F3D9A">
            <w:pPr>
              <w:rPr>
                <w:rFonts w:ascii="Cambria" w:hAnsi="Cambria"/>
                <w:color w:val="000000"/>
                <w:sz w:val="24"/>
                <w:szCs w:val="24"/>
              </w:rPr>
            </w:pPr>
            <w:r>
              <w:rPr>
                <w:rFonts w:ascii="Cambria" w:hAnsi="Cambria"/>
                <w:color w:val="000000"/>
              </w:rPr>
              <w:t>Tečnost za pranje vetrobranskog stakla</w:t>
            </w:r>
          </w:p>
        </w:tc>
        <w:tc>
          <w:tcPr>
            <w:tcW w:w="850" w:type="dxa"/>
            <w:vAlign w:val="bottom"/>
          </w:tcPr>
          <w:p w:rsidR="009F3D9A" w:rsidRDefault="009F3D9A">
            <w:pPr>
              <w:jc w:val="center"/>
              <w:rPr>
                <w:rFonts w:ascii="Cambria" w:hAnsi="Cambria"/>
                <w:color w:val="000000"/>
                <w:sz w:val="24"/>
                <w:szCs w:val="24"/>
              </w:rPr>
            </w:pPr>
            <w:r>
              <w:rPr>
                <w:rFonts w:ascii="Cambria" w:hAnsi="Cambria"/>
                <w:color w:val="000000"/>
              </w:rPr>
              <w:t>litar</w:t>
            </w:r>
          </w:p>
        </w:tc>
        <w:tc>
          <w:tcPr>
            <w:tcW w:w="1276" w:type="dxa"/>
            <w:vAlign w:val="bottom"/>
          </w:tcPr>
          <w:p w:rsidR="009F3D9A" w:rsidRDefault="009F3D9A">
            <w:pPr>
              <w:jc w:val="center"/>
              <w:rPr>
                <w:rFonts w:ascii="Cambria" w:hAnsi="Cambria"/>
                <w:color w:val="000000"/>
                <w:sz w:val="24"/>
                <w:szCs w:val="24"/>
              </w:rPr>
            </w:pPr>
            <w:r>
              <w:rPr>
                <w:rFonts w:ascii="Cambria" w:hAnsi="Cambria"/>
                <w:color w:val="000000"/>
              </w:rPr>
              <w:t>10</w:t>
            </w:r>
          </w:p>
        </w:tc>
        <w:tc>
          <w:tcPr>
            <w:tcW w:w="1134" w:type="dxa"/>
          </w:tcPr>
          <w:p w:rsidR="009F3D9A" w:rsidRPr="008E511D" w:rsidRDefault="009F3D9A" w:rsidP="00B7523F">
            <w:pPr>
              <w:jc w:val="right"/>
            </w:pPr>
          </w:p>
        </w:tc>
        <w:tc>
          <w:tcPr>
            <w:tcW w:w="1134" w:type="dxa"/>
          </w:tcPr>
          <w:p w:rsidR="009F3D9A" w:rsidRPr="008E511D" w:rsidRDefault="009F3D9A" w:rsidP="00B7523F">
            <w:pPr>
              <w:jc w:val="right"/>
            </w:pPr>
          </w:p>
        </w:tc>
        <w:tc>
          <w:tcPr>
            <w:tcW w:w="1276" w:type="dxa"/>
          </w:tcPr>
          <w:p w:rsidR="009F3D9A" w:rsidRPr="008E511D" w:rsidRDefault="009F3D9A" w:rsidP="00B7523F">
            <w:pPr>
              <w:jc w:val="right"/>
            </w:pPr>
          </w:p>
        </w:tc>
        <w:tc>
          <w:tcPr>
            <w:tcW w:w="1417" w:type="dxa"/>
          </w:tcPr>
          <w:p w:rsidR="009F3D9A" w:rsidRPr="008E511D" w:rsidRDefault="009F3D9A" w:rsidP="00B7523F">
            <w:pPr>
              <w:jc w:val="right"/>
            </w:pPr>
          </w:p>
        </w:tc>
      </w:tr>
      <w:tr w:rsidR="009F3D9A" w:rsidRPr="008E511D" w:rsidTr="00B7523F">
        <w:trPr>
          <w:trHeight w:val="240"/>
        </w:trPr>
        <w:tc>
          <w:tcPr>
            <w:tcW w:w="709" w:type="dxa"/>
            <w:vAlign w:val="bottom"/>
          </w:tcPr>
          <w:p w:rsidR="009F3D9A" w:rsidRDefault="009F3D9A">
            <w:pPr>
              <w:jc w:val="center"/>
              <w:rPr>
                <w:rFonts w:ascii="Cambria" w:hAnsi="Cambria"/>
                <w:color w:val="000000"/>
                <w:sz w:val="24"/>
                <w:szCs w:val="24"/>
              </w:rPr>
            </w:pPr>
            <w:r>
              <w:rPr>
                <w:rFonts w:ascii="Cambria" w:hAnsi="Cambria"/>
                <w:color w:val="000000"/>
              </w:rPr>
              <w:t>3.</w:t>
            </w:r>
          </w:p>
        </w:tc>
        <w:tc>
          <w:tcPr>
            <w:tcW w:w="1985" w:type="dxa"/>
            <w:vAlign w:val="bottom"/>
          </w:tcPr>
          <w:p w:rsidR="009F3D9A" w:rsidRDefault="009F3D9A">
            <w:pPr>
              <w:rPr>
                <w:rFonts w:ascii="Cambria" w:hAnsi="Cambria"/>
                <w:color w:val="000000"/>
                <w:sz w:val="24"/>
                <w:szCs w:val="24"/>
              </w:rPr>
            </w:pPr>
            <w:r>
              <w:rPr>
                <w:rFonts w:ascii="Cambria" w:hAnsi="Cambria"/>
                <w:color w:val="000000"/>
              </w:rPr>
              <w:t>Pneumatici (gume) 185/55  15</w:t>
            </w:r>
          </w:p>
        </w:tc>
        <w:tc>
          <w:tcPr>
            <w:tcW w:w="850" w:type="dxa"/>
            <w:vAlign w:val="bottom"/>
          </w:tcPr>
          <w:p w:rsidR="009F3D9A" w:rsidRDefault="009F3D9A">
            <w:pPr>
              <w:jc w:val="center"/>
              <w:rPr>
                <w:rFonts w:ascii="Cambria" w:hAnsi="Cambria"/>
                <w:color w:val="000000"/>
                <w:sz w:val="24"/>
                <w:szCs w:val="24"/>
              </w:rPr>
            </w:pPr>
            <w:r>
              <w:rPr>
                <w:rFonts w:ascii="Cambria" w:hAnsi="Cambria"/>
                <w:color w:val="000000"/>
              </w:rPr>
              <w:t>komad</w:t>
            </w:r>
          </w:p>
        </w:tc>
        <w:tc>
          <w:tcPr>
            <w:tcW w:w="1276" w:type="dxa"/>
            <w:vAlign w:val="bottom"/>
          </w:tcPr>
          <w:p w:rsidR="009F3D9A" w:rsidRDefault="009F3D9A">
            <w:pPr>
              <w:jc w:val="center"/>
              <w:rPr>
                <w:rFonts w:ascii="Cambria" w:hAnsi="Cambria"/>
                <w:color w:val="000000"/>
                <w:sz w:val="24"/>
                <w:szCs w:val="24"/>
              </w:rPr>
            </w:pPr>
            <w:r>
              <w:rPr>
                <w:rFonts w:ascii="Cambria" w:hAnsi="Cambria"/>
                <w:color w:val="000000"/>
              </w:rPr>
              <w:t>8</w:t>
            </w:r>
          </w:p>
        </w:tc>
        <w:tc>
          <w:tcPr>
            <w:tcW w:w="1134" w:type="dxa"/>
          </w:tcPr>
          <w:p w:rsidR="009F3D9A" w:rsidRPr="008E511D" w:rsidRDefault="009F3D9A" w:rsidP="00B7523F">
            <w:pPr>
              <w:jc w:val="right"/>
            </w:pPr>
          </w:p>
        </w:tc>
        <w:tc>
          <w:tcPr>
            <w:tcW w:w="1134" w:type="dxa"/>
          </w:tcPr>
          <w:p w:rsidR="009F3D9A" w:rsidRPr="008E511D" w:rsidRDefault="009F3D9A" w:rsidP="00B7523F">
            <w:pPr>
              <w:jc w:val="right"/>
            </w:pPr>
          </w:p>
        </w:tc>
        <w:tc>
          <w:tcPr>
            <w:tcW w:w="1276" w:type="dxa"/>
          </w:tcPr>
          <w:p w:rsidR="009F3D9A" w:rsidRPr="008E511D" w:rsidRDefault="009F3D9A" w:rsidP="00B7523F">
            <w:pPr>
              <w:jc w:val="right"/>
            </w:pPr>
          </w:p>
        </w:tc>
        <w:tc>
          <w:tcPr>
            <w:tcW w:w="1417" w:type="dxa"/>
          </w:tcPr>
          <w:p w:rsidR="009F3D9A" w:rsidRPr="008E511D" w:rsidRDefault="009F3D9A" w:rsidP="00B7523F">
            <w:pPr>
              <w:jc w:val="right"/>
            </w:pPr>
          </w:p>
        </w:tc>
      </w:tr>
      <w:tr w:rsidR="009F3D9A" w:rsidRPr="008E511D" w:rsidTr="00B7523F">
        <w:trPr>
          <w:trHeight w:val="226"/>
        </w:trPr>
        <w:tc>
          <w:tcPr>
            <w:tcW w:w="709" w:type="dxa"/>
            <w:vAlign w:val="bottom"/>
          </w:tcPr>
          <w:p w:rsidR="009F3D9A" w:rsidRDefault="009F3D9A">
            <w:pPr>
              <w:jc w:val="center"/>
              <w:rPr>
                <w:rFonts w:ascii="Cambria" w:hAnsi="Cambria"/>
                <w:color w:val="000000"/>
                <w:sz w:val="24"/>
                <w:szCs w:val="24"/>
              </w:rPr>
            </w:pPr>
            <w:r>
              <w:rPr>
                <w:rFonts w:ascii="Cambria" w:hAnsi="Cambria"/>
                <w:color w:val="000000"/>
              </w:rPr>
              <w:t>4.</w:t>
            </w:r>
          </w:p>
        </w:tc>
        <w:tc>
          <w:tcPr>
            <w:tcW w:w="1985" w:type="dxa"/>
            <w:vAlign w:val="bottom"/>
          </w:tcPr>
          <w:p w:rsidR="009F3D9A" w:rsidRDefault="009F3D9A">
            <w:pPr>
              <w:rPr>
                <w:rFonts w:ascii="Cambria" w:hAnsi="Cambria"/>
                <w:color w:val="000000"/>
                <w:sz w:val="24"/>
                <w:szCs w:val="24"/>
              </w:rPr>
            </w:pPr>
            <w:r>
              <w:rPr>
                <w:rFonts w:ascii="Cambria" w:hAnsi="Cambria"/>
                <w:color w:val="000000"/>
              </w:rPr>
              <w:t>Metlice brisača</w:t>
            </w:r>
          </w:p>
        </w:tc>
        <w:tc>
          <w:tcPr>
            <w:tcW w:w="850" w:type="dxa"/>
            <w:vAlign w:val="bottom"/>
          </w:tcPr>
          <w:p w:rsidR="009F3D9A" w:rsidRDefault="009F3D9A">
            <w:pPr>
              <w:jc w:val="center"/>
              <w:rPr>
                <w:rFonts w:ascii="Cambria" w:hAnsi="Cambria"/>
                <w:color w:val="000000"/>
                <w:sz w:val="24"/>
                <w:szCs w:val="24"/>
              </w:rPr>
            </w:pPr>
            <w:r>
              <w:rPr>
                <w:rFonts w:ascii="Cambria" w:hAnsi="Cambria"/>
                <w:color w:val="000000"/>
              </w:rPr>
              <w:t>kopmlet</w:t>
            </w:r>
          </w:p>
        </w:tc>
        <w:tc>
          <w:tcPr>
            <w:tcW w:w="1276" w:type="dxa"/>
            <w:vAlign w:val="bottom"/>
          </w:tcPr>
          <w:p w:rsidR="009F3D9A" w:rsidRDefault="009F3D9A">
            <w:pPr>
              <w:jc w:val="center"/>
              <w:rPr>
                <w:rFonts w:ascii="Cambria" w:hAnsi="Cambria"/>
                <w:color w:val="000000"/>
                <w:sz w:val="24"/>
                <w:szCs w:val="24"/>
              </w:rPr>
            </w:pPr>
            <w:r>
              <w:rPr>
                <w:rFonts w:ascii="Cambria" w:hAnsi="Cambria"/>
                <w:color w:val="000000"/>
              </w:rPr>
              <w:t>1</w:t>
            </w:r>
          </w:p>
        </w:tc>
        <w:tc>
          <w:tcPr>
            <w:tcW w:w="1134" w:type="dxa"/>
          </w:tcPr>
          <w:p w:rsidR="009F3D9A" w:rsidRPr="008E511D" w:rsidRDefault="009F3D9A" w:rsidP="00B7523F">
            <w:pPr>
              <w:jc w:val="right"/>
            </w:pPr>
          </w:p>
        </w:tc>
        <w:tc>
          <w:tcPr>
            <w:tcW w:w="1134" w:type="dxa"/>
          </w:tcPr>
          <w:p w:rsidR="009F3D9A" w:rsidRPr="008E511D" w:rsidRDefault="009F3D9A" w:rsidP="00B7523F">
            <w:pPr>
              <w:jc w:val="right"/>
            </w:pPr>
          </w:p>
        </w:tc>
        <w:tc>
          <w:tcPr>
            <w:tcW w:w="1276" w:type="dxa"/>
          </w:tcPr>
          <w:p w:rsidR="009F3D9A" w:rsidRPr="008E511D" w:rsidRDefault="009F3D9A" w:rsidP="00B7523F">
            <w:pPr>
              <w:jc w:val="right"/>
            </w:pPr>
          </w:p>
        </w:tc>
        <w:tc>
          <w:tcPr>
            <w:tcW w:w="1417" w:type="dxa"/>
          </w:tcPr>
          <w:p w:rsidR="009F3D9A" w:rsidRPr="008E511D" w:rsidRDefault="009F3D9A" w:rsidP="00B7523F">
            <w:pPr>
              <w:jc w:val="right"/>
            </w:pPr>
          </w:p>
        </w:tc>
      </w:tr>
      <w:tr w:rsidR="009F3D9A" w:rsidRPr="008E511D" w:rsidTr="00B7523F">
        <w:trPr>
          <w:trHeight w:val="240"/>
        </w:trPr>
        <w:tc>
          <w:tcPr>
            <w:tcW w:w="709" w:type="dxa"/>
            <w:vAlign w:val="bottom"/>
          </w:tcPr>
          <w:p w:rsidR="009F3D9A" w:rsidRDefault="009F3D9A">
            <w:pPr>
              <w:jc w:val="center"/>
              <w:rPr>
                <w:rFonts w:ascii="Cambria" w:hAnsi="Cambria"/>
                <w:color w:val="000000"/>
                <w:sz w:val="24"/>
                <w:szCs w:val="24"/>
              </w:rPr>
            </w:pPr>
            <w:r>
              <w:rPr>
                <w:rFonts w:ascii="Cambria" w:hAnsi="Cambria"/>
                <w:color w:val="000000"/>
              </w:rPr>
              <w:t>2.</w:t>
            </w:r>
          </w:p>
        </w:tc>
        <w:tc>
          <w:tcPr>
            <w:tcW w:w="1985" w:type="dxa"/>
            <w:vAlign w:val="center"/>
          </w:tcPr>
          <w:p w:rsidR="009F3D9A" w:rsidRDefault="009F3D9A">
            <w:pPr>
              <w:rPr>
                <w:rFonts w:ascii="Cambria" w:hAnsi="Cambria"/>
                <w:color w:val="000000"/>
                <w:sz w:val="24"/>
                <w:szCs w:val="24"/>
              </w:rPr>
            </w:pPr>
            <w:r>
              <w:rPr>
                <w:rFonts w:ascii="Cambria" w:hAnsi="Cambria"/>
                <w:color w:val="000000"/>
              </w:rPr>
              <w:t>Tečnost za pranje vetrobranskog stakla</w:t>
            </w:r>
          </w:p>
        </w:tc>
        <w:tc>
          <w:tcPr>
            <w:tcW w:w="850" w:type="dxa"/>
            <w:vAlign w:val="bottom"/>
          </w:tcPr>
          <w:p w:rsidR="009F3D9A" w:rsidRDefault="009F3D9A">
            <w:pPr>
              <w:jc w:val="center"/>
              <w:rPr>
                <w:rFonts w:ascii="Cambria" w:hAnsi="Cambria"/>
                <w:color w:val="000000"/>
                <w:sz w:val="24"/>
                <w:szCs w:val="24"/>
              </w:rPr>
            </w:pPr>
            <w:r>
              <w:rPr>
                <w:rFonts w:ascii="Cambria" w:hAnsi="Cambria"/>
                <w:color w:val="000000"/>
              </w:rPr>
              <w:t>litar</w:t>
            </w:r>
          </w:p>
        </w:tc>
        <w:tc>
          <w:tcPr>
            <w:tcW w:w="1276" w:type="dxa"/>
            <w:vAlign w:val="bottom"/>
          </w:tcPr>
          <w:p w:rsidR="009F3D9A" w:rsidRDefault="009F3D9A">
            <w:pPr>
              <w:jc w:val="center"/>
              <w:rPr>
                <w:rFonts w:ascii="Cambria" w:hAnsi="Cambria"/>
                <w:color w:val="000000"/>
                <w:sz w:val="24"/>
                <w:szCs w:val="24"/>
              </w:rPr>
            </w:pPr>
            <w:r>
              <w:rPr>
                <w:rFonts w:ascii="Cambria" w:hAnsi="Cambria"/>
                <w:color w:val="000000"/>
              </w:rPr>
              <w:t>10</w:t>
            </w:r>
          </w:p>
        </w:tc>
        <w:tc>
          <w:tcPr>
            <w:tcW w:w="1134" w:type="dxa"/>
          </w:tcPr>
          <w:p w:rsidR="009F3D9A" w:rsidRPr="008E511D" w:rsidRDefault="009F3D9A" w:rsidP="00B7523F">
            <w:pPr>
              <w:jc w:val="right"/>
            </w:pPr>
          </w:p>
        </w:tc>
        <w:tc>
          <w:tcPr>
            <w:tcW w:w="1134" w:type="dxa"/>
          </w:tcPr>
          <w:p w:rsidR="009F3D9A" w:rsidRPr="008E511D" w:rsidRDefault="009F3D9A" w:rsidP="00B7523F">
            <w:pPr>
              <w:jc w:val="right"/>
            </w:pPr>
          </w:p>
        </w:tc>
        <w:tc>
          <w:tcPr>
            <w:tcW w:w="1276" w:type="dxa"/>
          </w:tcPr>
          <w:p w:rsidR="009F3D9A" w:rsidRPr="008E511D" w:rsidRDefault="009F3D9A" w:rsidP="00B7523F">
            <w:pPr>
              <w:jc w:val="right"/>
            </w:pPr>
          </w:p>
        </w:tc>
        <w:tc>
          <w:tcPr>
            <w:tcW w:w="1417" w:type="dxa"/>
          </w:tcPr>
          <w:p w:rsidR="009F3D9A" w:rsidRPr="008E511D" w:rsidRDefault="009F3D9A" w:rsidP="00B7523F">
            <w:pPr>
              <w:jc w:val="right"/>
            </w:pPr>
          </w:p>
        </w:tc>
      </w:tr>
    </w:tbl>
    <w:tbl>
      <w:tblPr>
        <w:tblW w:w="9796" w:type="dxa"/>
        <w:tblInd w:w="93" w:type="dxa"/>
        <w:tblLook w:val="04A0"/>
      </w:tblPr>
      <w:tblGrid>
        <w:gridCol w:w="7103"/>
        <w:gridCol w:w="1276"/>
        <w:gridCol w:w="1417"/>
      </w:tblGrid>
      <w:tr w:rsidR="009F3D9A" w:rsidRPr="008E511D" w:rsidTr="00B7523F">
        <w:trPr>
          <w:trHeight w:val="330"/>
        </w:trPr>
        <w:tc>
          <w:tcPr>
            <w:tcW w:w="7103" w:type="dxa"/>
            <w:tcBorders>
              <w:top w:val="nil"/>
              <w:left w:val="single" w:sz="8" w:space="0" w:color="auto"/>
              <w:bottom w:val="single" w:sz="8" w:space="0" w:color="auto"/>
              <w:right w:val="nil"/>
            </w:tcBorders>
            <w:shd w:val="clear" w:color="auto" w:fill="auto"/>
            <w:noWrap/>
            <w:vAlign w:val="bottom"/>
            <w:hideMark/>
          </w:tcPr>
          <w:p w:rsidR="009F3D9A" w:rsidRPr="008E511D" w:rsidRDefault="009F3D9A" w:rsidP="00B7523F">
            <w:pPr>
              <w:spacing w:after="0" w:line="240" w:lineRule="auto"/>
              <w:rPr>
                <w:rFonts w:ascii="Times New Roman" w:eastAsia="Times New Roman" w:hAnsi="Times New Roman" w:cs="Times New Roman"/>
                <w:b/>
                <w:bCs/>
                <w:color w:val="000000"/>
                <w:sz w:val="24"/>
                <w:szCs w:val="24"/>
              </w:rPr>
            </w:pPr>
            <w:r w:rsidRPr="008E511D">
              <w:rPr>
                <w:rFonts w:ascii="Times New Roman" w:eastAsia="Times New Roman" w:hAnsi="Times New Roman" w:cs="Times New Roman"/>
                <w:b/>
                <w:bCs/>
                <w:color w:val="000000"/>
                <w:sz w:val="24"/>
                <w:szCs w:val="24"/>
              </w:rPr>
              <w:t>UKUPNO</w:t>
            </w:r>
          </w:p>
        </w:tc>
        <w:tc>
          <w:tcPr>
            <w:tcW w:w="1276" w:type="dxa"/>
            <w:tcBorders>
              <w:top w:val="nil"/>
              <w:left w:val="single" w:sz="8" w:space="0" w:color="auto"/>
              <w:bottom w:val="single" w:sz="8" w:space="0" w:color="auto"/>
              <w:right w:val="single" w:sz="4" w:space="0" w:color="auto"/>
            </w:tcBorders>
            <w:shd w:val="clear" w:color="auto" w:fill="D9D9D9" w:themeFill="background1" w:themeFillShade="D9"/>
            <w:noWrap/>
            <w:vAlign w:val="bottom"/>
            <w:hideMark/>
          </w:tcPr>
          <w:p w:rsidR="009F3D9A" w:rsidRPr="008E511D" w:rsidRDefault="009F3D9A" w:rsidP="00B7523F">
            <w:pPr>
              <w:spacing w:after="0" w:line="240" w:lineRule="auto"/>
              <w:rPr>
                <w:rFonts w:ascii="Times New Roman" w:eastAsia="Times New Roman" w:hAnsi="Times New Roman" w:cs="Times New Roman"/>
                <w:b/>
                <w:bCs/>
                <w:color w:val="DAEEF3" w:themeColor="accent5" w:themeTint="33"/>
                <w:sz w:val="24"/>
                <w:szCs w:val="24"/>
                <w:highlight w:val="lightGray"/>
                <w:lang w:val="sr-Cyrl-CS"/>
              </w:rPr>
            </w:pPr>
            <w:r w:rsidRPr="008E511D">
              <w:rPr>
                <w:rFonts w:ascii="Times New Roman" w:eastAsia="Times New Roman" w:hAnsi="Times New Roman" w:cs="Times New Roman"/>
                <w:b/>
                <w:bCs/>
                <w:color w:val="DAEEF3" w:themeColor="accent5" w:themeTint="33"/>
                <w:sz w:val="24"/>
                <w:szCs w:val="24"/>
                <w:highlight w:val="lightGray"/>
              </w:rPr>
              <w:t> </w:t>
            </w:r>
          </w:p>
          <w:p w:rsidR="009F3D9A" w:rsidRPr="008E511D" w:rsidRDefault="009F3D9A" w:rsidP="00B7523F">
            <w:pPr>
              <w:spacing w:after="0" w:line="240" w:lineRule="auto"/>
              <w:rPr>
                <w:rFonts w:ascii="Times New Roman" w:eastAsia="Times New Roman" w:hAnsi="Times New Roman" w:cs="Times New Roman"/>
                <w:b/>
                <w:bCs/>
                <w:color w:val="DAEEF3" w:themeColor="accent5" w:themeTint="33"/>
                <w:sz w:val="24"/>
                <w:szCs w:val="24"/>
                <w:highlight w:val="lightGray"/>
                <w:lang w:val="sr-Cyrl-CS"/>
              </w:rPr>
            </w:pPr>
          </w:p>
        </w:tc>
        <w:tc>
          <w:tcPr>
            <w:tcW w:w="1417" w:type="dxa"/>
            <w:tcBorders>
              <w:top w:val="nil"/>
              <w:left w:val="nil"/>
              <w:bottom w:val="single" w:sz="8" w:space="0" w:color="auto"/>
              <w:right w:val="single" w:sz="8" w:space="0" w:color="auto"/>
            </w:tcBorders>
            <w:shd w:val="clear" w:color="auto" w:fill="D9D9D9" w:themeFill="background1" w:themeFillShade="D9"/>
            <w:noWrap/>
            <w:vAlign w:val="bottom"/>
            <w:hideMark/>
          </w:tcPr>
          <w:p w:rsidR="009F3D9A" w:rsidRPr="008E511D" w:rsidRDefault="009F3D9A" w:rsidP="00B7523F">
            <w:pPr>
              <w:spacing w:after="0" w:line="240" w:lineRule="auto"/>
              <w:jc w:val="right"/>
              <w:rPr>
                <w:rFonts w:ascii="Times New Roman" w:eastAsia="Times New Roman" w:hAnsi="Times New Roman" w:cs="Times New Roman"/>
                <w:color w:val="DAEEF3" w:themeColor="accent5" w:themeTint="33"/>
                <w:sz w:val="24"/>
                <w:szCs w:val="24"/>
                <w:highlight w:val="lightGray"/>
              </w:rPr>
            </w:pPr>
          </w:p>
        </w:tc>
      </w:tr>
    </w:tbl>
    <w:p w:rsidR="009F3D9A" w:rsidRDefault="009F3D9A" w:rsidP="009F3D9A">
      <w:pPr>
        <w:rPr>
          <w:rFonts w:ascii="Times New Roman" w:hAnsi="Times New Roman" w:cs="Times New Roman"/>
          <w:i/>
          <w:color w:val="000000"/>
        </w:rPr>
      </w:pP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000"/>
      </w:tblPr>
      <w:tblGrid>
        <w:gridCol w:w="2283"/>
        <w:gridCol w:w="1765"/>
        <w:gridCol w:w="4049"/>
        <w:gridCol w:w="2284"/>
      </w:tblGrid>
      <w:tr w:rsidR="009F3D9A" w:rsidRPr="00D01342" w:rsidTr="00B7523F">
        <w:trPr>
          <w:tblCellSpacing w:w="0" w:type="dxa"/>
        </w:trPr>
        <w:tc>
          <w:tcPr>
            <w:tcW w:w="1100" w:type="pct"/>
            <w:tcBorders>
              <w:top w:val="nil"/>
              <w:left w:val="nil"/>
              <w:bottom w:val="nil"/>
              <w:right w:val="nil"/>
            </w:tcBorders>
          </w:tcPr>
          <w:p w:rsidR="009F3D9A" w:rsidRPr="00D01342" w:rsidRDefault="009F3D9A" w:rsidP="00B7523F">
            <w:pPr>
              <w:spacing w:before="100" w:beforeAutospacing="1" w:after="100" w:afterAutospacing="1"/>
              <w:rPr>
                <w:rFonts w:ascii="Times New Roman" w:hAnsi="Times New Roman" w:cs="Times New Roman"/>
                <w:color w:val="000000"/>
              </w:rPr>
            </w:pPr>
            <w:r w:rsidRPr="00D01342">
              <w:rPr>
                <w:rFonts w:ascii="Times New Roman" w:hAnsi="Times New Roman" w:cs="Times New Roman"/>
                <w:color w:val="000000"/>
              </w:rPr>
              <w:t xml:space="preserve">               датум:</w:t>
            </w:r>
            <w:r w:rsidRPr="00D01342">
              <w:rPr>
                <w:rFonts w:ascii="Times New Roman" w:hAnsi="Times New Roman" w:cs="Times New Roman"/>
                <w:color w:val="000000"/>
              </w:rPr>
              <w:br/>
              <w:t xml:space="preserve">____________________ </w:t>
            </w:r>
          </w:p>
        </w:tc>
        <w:tc>
          <w:tcPr>
            <w:tcW w:w="850" w:type="pct"/>
            <w:tcBorders>
              <w:top w:val="nil"/>
              <w:left w:val="nil"/>
              <w:bottom w:val="nil"/>
              <w:right w:val="nil"/>
            </w:tcBorders>
          </w:tcPr>
          <w:p w:rsidR="009F3D9A" w:rsidRPr="00D01342" w:rsidRDefault="009F3D9A" w:rsidP="00B7523F">
            <w:pPr>
              <w:spacing w:before="100" w:beforeAutospacing="1" w:after="100" w:afterAutospacing="1"/>
              <w:rPr>
                <w:rFonts w:ascii="Times New Roman" w:hAnsi="Times New Roman" w:cs="Times New Roman"/>
                <w:color w:val="000000"/>
              </w:rPr>
            </w:pPr>
            <w:r w:rsidRPr="00D01342">
              <w:rPr>
                <w:rFonts w:ascii="Times New Roman" w:hAnsi="Times New Roman" w:cs="Times New Roman"/>
                <w:color w:val="000000"/>
              </w:rPr>
              <w:t xml:space="preserve">  </w:t>
            </w:r>
          </w:p>
        </w:tc>
        <w:tc>
          <w:tcPr>
            <w:tcW w:w="1950" w:type="pct"/>
            <w:tcBorders>
              <w:top w:val="nil"/>
              <w:left w:val="nil"/>
              <w:bottom w:val="nil"/>
              <w:right w:val="nil"/>
            </w:tcBorders>
            <w:vAlign w:val="center"/>
          </w:tcPr>
          <w:p w:rsidR="009F3D9A" w:rsidRPr="00D01342" w:rsidRDefault="009F3D9A" w:rsidP="00B7523F">
            <w:pPr>
              <w:spacing w:before="100" w:beforeAutospacing="1" w:after="100" w:afterAutospacing="1"/>
              <w:rPr>
                <w:rFonts w:ascii="Times New Roman" w:hAnsi="Times New Roman" w:cs="Times New Roman"/>
                <w:color w:val="000000"/>
              </w:rPr>
            </w:pPr>
            <w:r w:rsidRPr="00D01342">
              <w:rPr>
                <w:rFonts w:ascii="Times New Roman" w:hAnsi="Times New Roman" w:cs="Times New Roman"/>
                <w:color w:val="000000"/>
                <w:lang w:val="sr-Cyrl-CS"/>
              </w:rPr>
              <w:t xml:space="preserve">        </w:t>
            </w:r>
            <w:r w:rsidRPr="00D01342">
              <w:rPr>
                <w:rFonts w:ascii="Times New Roman" w:hAnsi="Times New Roman" w:cs="Times New Roman"/>
                <w:color w:val="000000"/>
              </w:rPr>
              <w:t>M.</w:t>
            </w:r>
            <w:r w:rsidRPr="00D01342">
              <w:rPr>
                <w:rFonts w:ascii="Times New Roman" w:hAnsi="Times New Roman" w:cs="Times New Roman"/>
                <w:color w:val="000000"/>
                <w:lang w:val="sr-Cyrl-CS"/>
              </w:rPr>
              <w:t>П</w:t>
            </w:r>
            <w:r w:rsidRPr="00D01342">
              <w:rPr>
                <w:rFonts w:ascii="Times New Roman" w:hAnsi="Times New Roman" w:cs="Times New Roman"/>
                <w:color w:val="000000"/>
              </w:rPr>
              <w:t xml:space="preserve">. </w:t>
            </w:r>
          </w:p>
        </w:tc>
        <w:tc>
          <w:tcPr>
            <w:tcW w:w="1100" w:type="pct"/>
            <w:tcBorders>
              <w:top w:val="nil"/>
              <w:left w:val="nil"/>
              <w:bottom w:val="nil"/>
              <w:right w:val="nil"/>
            </w:tcBorders>
            <w:vAlign w:val="bottom"/>
          </w:tcPr>
          <w:p w:rsidR="009F3D9A" w:rsidRPr="00D01342" w:rsidRDefault="009F3D9A" w:rsidP="00B7523F">
            <w:pPr>
              <w:spacing w:before="100" w:beforeAutospacing="1" w:after="100" w:afterAutospacing="1"/>
              <w:rPr>
                <w:rFonts w:ascii="Times New Roman" w:hAnsi="Times New Roman" w:cs="Times New Roman"/>
                <w:color w:val="000000"/>
              </w:rPr>
            </w:pPr>
            <w:r w:rsidRPr="00D01342">
              <w:rPr>
                <w:rFonts w:ascii="Times New Roman" w:hAnsi="Times New Roman" w:cs="Times New Roman"/>
                <w:color w:val="000000"/>
              </w:rPr>
              <w:t xml:space="preserve">Потпис овлашћеног        лица понуђача  </w:t>
            </w:r>
          </w:p>
        </w:tc>
      </w:tr>
      <w:tr w:rsidR="009F3D9A" w:rsidRPr="00D01342" w:rsidTr="00B7523F">
        <w:trPr>
          <w:tblCellSpacing w:w="0" w:type="dxa"/>
        </w:trPr>
        <w:tc>
          <w:tcPr>
            <w:tcW w:w="0" w:type="auto"/>
            <w:tcBorders>
              <w:top w:val="nil"/>
              <w:left w:val="nil"/>
              <w:bottom w:val="nil"/>
              <w:right w:val="nil"/>
            </w:tcBorders>
          </w:tcPr>
          <w:p w:rsidR="009F3D9A" w:rsidRPr="00D01342" w:rsidRDefault="009F3D9A" w:rsidP="00B7523F">
            <w:pPr>
              <w:spacing w:before="100" w:beforeAutospacing="1" w:after="100" w:afterAutospacing="1"/>
              <w:jc w:val="center"/>
              <w:rPr>
                <w:rFonts w:ascii="Times New Roman" w:hAnsi="Times New Roman" w:cs="Times New Roman"/>
                <w:color w:val="000000"/>
              </w:rPr>
            </w:pPr>
            <w:r w:rsidRPr="00D01342">
              <w:rPr>
                <w:rFonts w:ascii="Times New Roman" w:hAnsi="Times New Roman" w:cs="Times New Roman"/>
                <w:color w:val="000000"/>
              </w:rPr>
              <w:t>место:</w:t>
            </w:r>
            <w:r w:rsidRPr="00D01342">
              <w:rPr>
                <w:rFonts w:ascii="Times New Roman" w:hAnsi="Times New Roman" w:cs="Times New Roman"/>
                <w:color w:val="000000"/>
              </w:rPr>
              <w:br/>
              <w:t>____________________</w:t>
            </w:r>
          </w:p>
        </w:tc>
        <w:tc>
          <w:tcPr>
            <w:tcW w:w="0" w:type="auto"/>
            <w:tcBorders>
              <w:top w:val="nil"/>
              <w:left w:val="nil"/>
              <w:bottom w:val="nil"/>
              <w:right w:val="nil"/>
            </w:tcBorders>
          </w:tcPr>
          <w:p w:rsidR="009F3D9A" w:rsidRPr="00D01342" w:rsidRDefault="009F3D9A" w:rsidP="00B7523F">
            <w:pPr>
              <w:spacing w:before="100" w:beforeAutospacing="1" w:after="100" w:afterAutospacing="1"/>
              <w:rPr>
                <w:rFonts w:ascii="Times New Roman" w:hAnsi="Times New Roman" w:cs="Times New Roman"/>
                <w:color w:val="000000"/>
              </w:rPr>
            </w:pPr>
            <w:r w:rsidRPr="00D01342">
              <w:rPr>
                <w:rFonts w:ascii="Times New Roman" w:hAnsi="Times New Roman" w:cs="Times New Roman"/>
                <w:color w:val="000000"/>
              </w:rPr>
              <w:t xml:space="preserve">  </w:t>
            </w:r>
          </w:p>
        </w:tc>
        <w:tc>
          <w:tcPr>
            <w:tcW w:w="0" w:type="auto"/>
            <w:tcBorders>
              <w:top w:val="nil"/>
              <w:left w:val="nil"/>
              <w:bottom w:val="nil"/>
              <w:right w:val="nil"/>
            </w:tcBorders>
          </w:tcPr>
          <w:p w:rsidR="009F3D9A" w:rsidRPr="00D01342" w:rsidRDefault="009F3D9A" w:rsidP="00B7523F">
            <w:pPr>
              <w:spacing w:before="100" w:beforeAutospacing="1" w:after="100" w:afterAutospacing="1"/>
              <w:rPr>
                <w:rFonts w:ascii="Times New Roman" w:hAnsi="Times New Roman" w:cs="Times New Roman"/>
                <w:color w:val="000000"/>
              </w:rPr>
            </w:pPr>
            <w:r w:rsidRPr="00D01342">
              <w:rPr>
                <w:rFonts w:ascii="Times New Roman" w:hAnsi="Times New Roman" w:cs="Times New Roman"/>
                <w:color w:val="000000"/>
              </w:rPr>
              <w:t xml:space="preserve">  </w:t>
            </w:r>
          </w:p>
        </w:tc>
        <w:tc>
          <w:tcPr>
            <w:tcW w:w="0" w:type="auto"/>
            <w:tcBorders>
              <w:top w:val="nil"/>
              <w:left w:val="nil"/>
              <w:bottom w:val="nil"/>
              <w:right w:val="nil"/>
            </w:tcBorders>
          </w:tcPr>
          <w:p w:rsidR="009F3D9A" w:rsidRPr="00D01342" w:rsidRDefault="009F3D9A" w:rsidP="00B7523F">
            <w:pPr>
              <w:spacing w:before="100" w:beforeAutospacing="1" w:after="100" w:afterAutospacing="1"/>
              <w:rPr>
                <w:rFonts w:ascii="Times New Roman" w:hAnsi="Times New Roman" w:cs="Times New Roman"/>
                <w:color w:val="000000"/>
              </w:rPr>
            </w:pPr>
            <w:r w:rsidRPr="00D01342">
              <w:rPr>
                <w:rFonts w:ascii="Times New Roman" w:hAnsi="Times New Roman" w:cs="Times New Roman"/>
                <w:color w:val="000000"/>
              </w:rPr>
              <w:t>____________________</w:t>
            </w:r>
          </w:p>
        </w:tc>
      </w:tr>
    </w:tbl>
    <w:p w:rsidR="009F3D9A" w:rsidRPr="00D01342" w:rsidRDefault="009F3D9A" w:rsidP="009F3D9A">
      <w:pPr>
        <w:spacing w:before="100" w:beforeAutospacing="1" w:after="100" w:afterAutospacing="1"/>
        <w:rPr>
          <w:rFonts w:ascii="Times New Roman" w:hAnsi="Times New Roman" w:cs="Times New Roman"/>
          <w:bCs/>
          <w:color w:val="000000"/>
          <w:lang w:val="sr-Cyrl-CS"/>
        </w:rPr>
      </w:pPr>
      <w:r w:rsidRPr="00D01342">
        <w:rPr>
          <w:rFonts w:ascii="Times New Roman" w:hAnsi="Times New Roman" w:cs="Times New Roman"/>
          <w:b/>
          <w:bCs/>
          <w:color w:val="000000"/>
          <w:lang w:val="sr-Cyrl-CS"/>
        </w:rPr>
        <w:t>-Наччин плаћања:</w:t>
      </w:r>
      <w:r w:rsidRPr="00D01342">
        <w:rPr>
          <w:rFonts w:ascii="Times New Roman" w:hAnsi="Times New Roman" w:cs="Times New Roman"/>
          <w:bCs/>
          <w:color w:val="000000"/>
          <w:lang w:val="sr-Cyrl-CS"/>
        </w:rPr>
        <w:t>вирманом</w:t>
      </w:r>
    </w:p>
    <w:p w:rsidR="009F3D9A" w:rsidRPr="00D01342" w:rsidRDefault="009F3D9A" w:rsidP="009F3D9A">
      <w:pPr>
        <w:spacing w:before="100" w:beforeAutospacing="1" w:after="100" w:afterAutospacing="1"/>
        <w:rPr>
          <w:rFonts w:ascii="Times New Roman" w:hAnsi="Times New Roman" w:cs="Times New Roman"/>
          <w:b/>
          <w:bCs/>
          <w:color w:val="000000"/>
          <w:lang w:val="sr-Cyrl-CS"/>
        </w:rPr>
      </w:pPr>
      <w:r w:rsidRPr="00D01342">
        <w:rPr>
          <w:rFonts w:ascii="Times New Roman" w:hAnsi="Times New Roman" w:cs="Times New Roman"/>
          <w:b/>
          <w:bCs/>
          <w:color w:val="000000"/>
          <w:lang w:val="sr-Cyrl-CS"/>
        </w:rPr>
        <w:t xml:space="preserve">-Рок плаћања и бонитет: </w:t>
      </w:r>
      <w:r w:rsidRPr="00D01342">
        <w:rPr>
          <w:rFonts w:ascii="Times New Roman" w:hAnsi="Times New Roman" w:cs="Times New Roman"/>
          <w:bCs/>
          <w:color w:val="000000"/>
          <w:lang w:val="sr-Cyrl-CS"/>
        </w:rPr>
        <w:t xml:space="preserve">одложено </w:t>
      </w:r>
      <w:r>
        <w:rPr>
          <w:rFonts w:ascii="Times New Roman" w:hAnsi="Times New Roman" w:cs="Times New Roman"/>
          <w:bCs/>
          <w:color w:val="000000"/>
          <w:lang w:val="sr-Latn-CS"/>
        </w:rPr>
        <w:t>60</w:t>
      </w:r>
      <w:r w:rsidRPr="00D01342">
        <w:rPr>
          <w:rFonts w:ascii="Times New Roman" w:hAnsi="Times New Roman" w:cs="Times New Roman"/>
          <w:bCs/>
          <w:color w:val="000000"/>
          <w:lang w:val="sr-Cyrl-CS"/>
        </w:rPr>
        <w:t xml:space="preserve"> дана</w:t>
      </w:r>
    </w:p>
    <w:p w:rsidR="009F3D9A" w:rsidRPr="00D01342" w:rsidRDefault="009F3D9A" w:rsidP="009F3D9A">
      <w:pPr>
        <w:spacing w:before="100" w:beforeAutospacing="1" w:after="100" w:afterAutospacing="1"/>
        <w:rPr>
          <w:rFonts w:ascii="Times New Roman" w:hAnsi="Times New Roman" w:cs="Times New Roman"/>
          <w:bCs/>
          <w:color w:val="000000"/>
          <w:lang w:val="sr-Cyrl-CS"/>
        </w:rPr>
      </w:pPr>
      <w:r w:rsidRPr="00D01342">
        <w:rPr>
          <w:rFonts w:ascii="Times New Roman" w:hAnsi="Times New Roman" w:cs="Times New Roman"/>
          <w:b/>
          <w:bCs/>
          <w:color w:val="000000"/>
          <w:lang w:val="sr-Cyrl-CS"/>
        </w:rPr>
        <w:t xml:space="preserve">-Рок испоруке: </w:t>
      </w:r>
      <w:r>
        <w:rPr>
          <w:rFonts w:ascii="Times New Roman" w:hAnsi="Times New Roman" w:cs="Times New Roman"/>
          <w:bCs/>
          <w:color w:val="000000"/>
          <w:lang w:val="sr-Cyrl-CS"/>
        </w:rPr>
        <w:t xml:space="preserve"> у року од три дана од дана достављања наруџбенице</w:t>
      </w:r>
    </w:p>
    <w:p w:rsidR="009F3D9A" w:rsidRPr="00D01342" w:rsidRDefault="009F3D9A" w:rsidP="009F3D9A">
      <w:pPr>
        <w:spacing w:before="100" w:beforeAutospacing="1" w:after="100" w:afterAutospacing="1"/>
        <w:rPr>
          <w:rFonts w:ascii="Times New Roman" w:hAnsi="Times New Roman" w:cs="Times New Roman"/>
          <w:b/>
          <w:bCs/>
          <w:color w:val="000000"/>
          <w:lang w:val="sr-Cyrl-CS"/>
        </w:rPr>
      </w:pPr>
      <w:r w:rsidRPr="00D01342">
        <w:rPr>
          <w:rFonts w:ascii="Times New Roman" w:hAnsi="Times New Roman" w:cs="Times New Roman"/>
          <w:b/>
          <w:bCs/>
          <w:color w:val="000000"/>
          <w:lang w:val="sr-Cyrl-CS"/>
        </w:rPr>
        <w:t xml:space="preserve">-Рок важења понуде: </w:t>
      </w:r>
      <w:r w:rsidRPr="00D01342">
        <w:rPr>
          <w:rFonts w:ascii="Times New Roman" w:hAnsi="Times New Roman" w:cs="Times New Roman"/>
          <w:bCs/>
          <w:color w:val="000000"/>
          <w:lang w:val="sr-Cyrl-CS"/>
        </w:rPr>
        <w:t>30 дана</w:t>
      </w:r>
    </w:p>
    <w:p w:rsidR="009F3D9A" w:rsidRPr="00D01342" w:rsidRDefault="009F3D9A" w:rsidP="009F3D9A">
      <w:pPr>
        <w:spacing w:before="100" w:beforeAutospacing="1" w:after="100" w:afterAutospacing="1"/>
        <w:rPr>
          <w:rFonts w:ascii="Times New Roman" w:hAnsi="Times New Roman" w:cs="Times New Roman"/>
          <w:b/>
          <w:bCs/>
          <w:color w:val="000000"/>
        </w:rPr>
      </w:pPr>
      <w:r w:rsidRPr="00D01342">
        <w:rPr>
          <w:rFonts w:ascii="Times New Roman" w:hAnsi="Times New Roman" w:cs="Times New Roman"/>
          <w:b/>
          <w:bCs/>
          <w:color w:val="000000"/>
        </w:rPr>
        <w:t xml:space="preserve">б) Упутство како да се попуни Образац структуре понуђене цене </w:t>
      </w:r>
    </w:p>
    <w:p w:rsidR="009F3D9A" w:rsidRPr="00D01342" w:rsidRDefault="009F3D9A" w:rsidP="009F3D9A">
      <w:pPr>
        <w:rPr>
          <w:rFonts w:ascii="Times New Roman" w:hAnsi="Times New Roman" w:cs="Times New Roman"/>
          <w:i/>
          <w:color w:val="000000"/>
        </w:rPr>
      </w:pPr>
      <w:r w:rsidRPr="00D01342">
        <w:rPr>
          <w:rFonts w:ascii="Times New Roman" w:hAnsi="Times New Roman" w:cs="Times New Roman"/>
          <w:i/>
          <w:color w:val="000000"/>
        </w:rPr>
        <w:t xml:space="preserve">У колону 4 понуђач уписује јединичну цену услуге за 1 час без пореза на додату вредност                      </w:t>
      </w:r>
    </w:p>
    <w:p w:rsidR="009F3D9A" w:rsidRPr="00D01342" w:rsidRDefault="009F3D9A" w:rsidP="009F3D9A">
      <w:pPr>
        <w:rPr>
          <w:rFonts w:ascii="Times New Roman" w:hAnsi="Times New Roman" w:cs="Times New Roman"/>
          <w:i/>
          <w:color w:val="000000"/>
          <w:lang w:val="sr-Cyrl-CS"/>
        </w:rPr>
      </w:pPr>
      <w:r w:rsidRPr="00D01342">
        <w:rPr>
          <w:rFonts w:ascii="Times New Roman" w:hAnsi="Times New Roman" w:cs="Times New Roman"/>
          <w:i/>
          <w:color w:val="000000"/>
        </w:rPr>
        <w:t>У колону 5 понуђач уписује јединичну цену услуге за 1 час са порезом на додату вредност                          колону 6 понуђач уписује укупну цену услуге без пореза на додату вредност</w:t>
      </w:r>
      <w:r w:rsidRPr="00D01342">
        <w:rPr>
          <w:rFonts w:ascii="Times New Roman" w:hAnsi="Times New Roman" w:cs="Times New Roman"/>
          <w:i/>
          <w:color w:val="000000"/>
          <w:lang w:val="sr-Cyrl-CS"/>
        </w:rPr>
        <w:t xml:space="preserve"> (колона3 х конона4)</w:t>
      </w:r>
      <w:r w:rsidRPr="00D01342">
        <w:rPr>
          <w:rFonts w:ascii="Times New Roman" w:hAnsi="Times New Roman" w:cs="Times New Roman"/>
          <w:i/>
          <w:color w:val="000000"/>
        </w:rPr>
        <w:t xml:space="preserve">                               </w:t>
      </w:r>
    </w:p>
    <w:p w:rsidR="009F3D9A" w:rsidRDefault="009F3D9A" w:rsidP="009F3D9A">
      <w:pPr>
        <w:rPr>
          <w:rFonts w:ascii="Times New Roman" w:hAnsi="Times New Roman" w:cs="Times New Roman"/>
          <w:i/>
          <w:color w:val="000000"/>
        </w:rPr>
      </w:pPr>
      <w:r w:rsidRPr="00D01342">
        <w:rPr>
          <w:rFonts w:ascii="Times New Roman" w:hAnsi="Times New Roman" w:cs="Times New Roman"/>
          <w:i/>
          <w:color w:val="000000"/>
        </w:rPr>
        <w:t>У колону 7 понуђач уписује укупну цену услуге са порезом на додату вредност</w:t>
      </w:r>
      <w:r w:rsidRPr="00D01342">
        <w:rPr>
          <w:rFonts w:ascii="Times New Roman" w:hAnsi="Times New Roman" w:cs="Times New Roman"/>
          <w:i/>
          <w:color w:val="000000"/>
          <w:lang w:val="sr-Cyrl-CS"/>
        </w:rPr>
        <w:t>(колона3 х конона5)</w:t>
      </w:r>
      <w:r w:rsidRPr="00D01342">
        <w:rPr>
          <w:rFonts w:ascii="Times New Roman" w:hAnsi="Times New Roman" w:cs="Times New Roman"/>
          <w:i/>
          <w:color w:val="000000"/>
        </w:rPr>
        <w:t xml:space="preserve">    </w:t>
      </w:r>
    </w:p>
    <w:p w:rsidR="009F3D9A" w:rsidRDefault="009F3D9A" w:rsidP="009F3D9A">
      <w:pPr>
        <w:rPr>
          <w:rFonts w:ascii="Times New Roman" w:hAnsi="Times New Roman" w:cs="Times New Roman"/>
          <w:i/>
          <w:color w:val="000000"/>
        </w:rPr>
      </w:pPr>
    </w:p>
    <w:p w:rsidR="009F3D9A" w:rsidRDefault="009F3D9A" w:rsidP="009F3D9A">
      <w:pPr>
        <w:rPr>
          <w:rFonts w:ascii="Times New Roman" w:hAnsi="Times New Roman" w:cs="Times New Roman"/>
          <w:i/>
          <w:color w:val="000000"/>
        </w:rPr>
      </w:pPr>
    </w:p>
    <w:p w:rsidR="009F3D9A" w:rsidRDefault="009F3D9A" w:rsidP="009F3D9A">
      <w:pPr>
        <w:rPr>
          <w:rFonts w:ascii="Times New Roman" w:hAnsi="Times New Roman" w:cs="Times New Roman"/>
          <w:i/>
          <w:color w:val="000000"/>
        </w:rPr>
      </w:pPr>
    </w:p>
    <w:p w:rsidR="009F3D9A" w:rsidRDefault="009F3D9A" w:rsidP="009F3D9A">
      <w:pPr>
        <w:rPr>
          <w:rFonts w:ascii="Times New Roman" w:hAnsi="Times New Roman" w:cs="Times New Roman"/>
          <w:i/>
          <w:color w:val="000000"/>
        </w:rPr>
      </w:pPr>
    </w:p>
    <w:p w:rsidR="009F3D9A" w:rsidRDefault="009F3D9A" w:rsidP="009F3D9A">
      <w:pPr>
        <w:rPr>
          <w:rFonts w:ascii="Times New Roman" w:hAnsi="Times New Roman" w:cs="Times New Roman"/>
          <w:i/>
          <w:color w:val="000000"/>
        </w:rPr>
      </w:pPr>
    </w:p>
    <w:p w:rsidR="009F3D9A" w:rsidRDefault="009F3D9A" w:rsidP="009F3D9A">
      <w:pPr>
        <w:rPr>
          <w:rFonts w:ascii="Times New Roman" w:hAnsi="Times New Roman" w:cs="Times New Roman"/>
          <w:i/>
          <w:color w:val="000000"/>
        </w:rPr>
      </w:pPr>
    </w:p>
    <w:p w:rsidR="009F3D9A" w:rsidRDefault="009F3D9A" w:rsidP="009F3D9A">
      <w:pPr>
        <w:rPr>
          <w:rFonts w:ascii="Times New Roman" w:hAnsi="Times New Roman" w:cs="Times New Roman"/>
          <w:i/>
          <w:color w:val="000000"/>
        </w:rPr>
      </w:pPr>
    </w:p>
    <w:p w:rsidR="009F3D9A" w:rsidRPr="009A3266" w:rsidRDefault="009A3266" w:rsidP="009F3D9A">
      <w:pPr>
        <w:rPr>
          <w:rFonts w:ascii="Times New Roman" w:hAnsi="Times New Roman" w:cs="Times New Roman"/>
          <w:i/>
          <w:color w:val="000000"/>
          <w:lang w:val="sr-Cyrl-CS"/>
        </w:rPr>
      </w:pPr>
      <w:r>
        <w:rPr>
          <w:rFonts w:ascii="Times New Roman" w:hAnsi="Times New Roman" w:cs="Times New Roman"/>
          <w:i/>
          <w:color w:val="000000"/>
          <w:lang w:val="sr-Cyrl-CS"/>
        </w:rPr>
        <w:lastRenderedPageBreak/>
        <w:t>7.</w:t>
      </w:r>
    </w:p>
    <w:tbl>
      <w:tblPr>
        <w:tblW w:w="6380" w:type="dxa"/>
        <w:tblInd w:w="93" w:type="dxa"/>
        <w:tblLook w:val="04A0"/>
      </w:tblPr>
      <w:tblGrid>
        <w:gridCol w:w="1180"/>
        <w:gridCol w:w="5200"/>
      </w:tblGrid>
      <w:tr w:rsidR="009F3D9A" w:rsidRPr="009F3D9A" w:rsidTr="009F3D9A">
        <w:trPr>
          <w:trHeight w:val="315"/>
        </w:trPr>
        <w:tc>
          <w:tcPr>
            <w:tcW w:w="1180" w:type="dxa"/>
            <w:tcBorders>
              <w:top w:val="nil"/>
              <w:left w:val="nil"/>
              <w:bottom w:val="nil"/>
              <w:right w:val="nil"/>
            </w:tcBorders>
            <w:shd w:val="clear" w:color="auto" w:fill="auto"/>
            <w:noWrap/>
            <w:vAlign w:val="bottom"/>
            <w:hideMark/>
          </w:tcPr>
          <w:p w:rsidR="009F3D9A" w:rsidRPr="009F3D9A" w:rsidRDefault="009F3D9A" w:rsidP="009F3D9A">
            <w:pPr>
              <w:spacing w:after="0" w:line="240" w:lineRule="auto"/>
              <w:rPr>
                <w:rFonts w:ascii="Cambria" w:eastAsia="Times New Roman" w:hAnsi="Cambria" w:cs="Times New Roman"/>
                <w:color w:val="000000"/>
                <w:sz w:val="24"/>
                <w:szCs w:val="24"/>
              </w:rPr>
            </w:pPr>
            <w:r w:rsidRPr="009F3D9A">
              <w:rPr>
                <w:rFonts w:ascii="Cambria" w:eastAsia="Times New Roman" w:hAnsi="Cambria" w:cs="Times New Roman"/>
                <w:color w:val="000000"/>
                <w:sz w:val="24"/>
                <w:szCs w:val="24"/>
              </w:rPr>
              <w:t>Vozilo:</w:t>
            </w:r>
          </w:p>
        </w:tc>
        <w:tc>
          <w:tcPr>
            <w:tcW w:w="5200" w:type="dxa"/>
            <w:tcBorders>
              <w:top w:val="nil"/>
              <w:left w:val="nil"/>
              <w:bottom w:val="nil"/>
              <w:right w:val="nil"/>
            </w:tcBorders>
            <w:shd w:val="clear" w:color="auto" w:fill="auto"/>
            <w:noWrap/>
            <w:vAlign w:val="bottom"/>
            <w:hideMark/>
          </w:tcPr>
          <w:p w:rsidR="009F3D9A" w:rsidRPr="009F3D9A" w:rsidRDefault="009F3D9A" w:rsidP="009F3D9A">
            <w:pPr>
              <w:spacing w:after="0" w:line="240" w:lineRule="auto"/>
              <w:rPr>
                <w:rFonts w:ascii="Cambria" w:eastAsia="Times New Roman" w:hAnsi="Cambria" w:cs="Times New Roman"/>
                <w:b/>
                <w:bCs/>
                <w:color w:val="000000"/>
                <w:sz w:val="24"/>
                <w:szCs w:val="24"/>
              </w:rPr>
            </w:pPr>
            <w:r w:rsidRPr="009F3D9A">
              <w:rPr>
                <w:rFonts w:ascii="Cambria" w:eastAsia="Times New Roman" w:hAnsi="Cambria" w:cs="Times New Roman"/>
                <w:b/>
                <w:bCs/>
                <w:color w:val="000000"/>
                <w:sz w:val="24"/>
                <w:szCs w:val="24"/>
              </w:rPr>
              <w:t>PEUGEOT Partner 1.6 hdi</w:t>
            </w:r>
          </w:p>
        </w:tc>
      </w:tr>
      <w:tr w:rsidR="009F3D9A" w:rsidRPr="009F3D9A" w:rsidTr="009F3D9A">
        <w:trPr>
          <w:trHeight w:val="315"/>
        </w:trPr>
        <w:tc>
          <w:tcPr>
            <w:tcW w:w="1180" w:type="dxa"/>
            <w:tcBorders>
              <w:top w:val="nil"/>
              <w:left w:val="nil"/>
              <w:bottom w:val="nil"/>
              <w:right w:val="nil"/>
            </w:tcBorders>
            <w:shd w:val="clear" w:color="auto" w:fill="auto"/>
            <w:noWrap/>
            <w:vAlign w:val="bottom"/>
            <w:hideMark/>
          </w:tcPr>
          <w:p w:rsidR="009F3D9A" w:rsidRPr="009F3D9A" w:rsidRDefault="009F3D9A" w:rsidP="009F3D9A">
            <w:pPr>
              <w:spacing w:after="0" w:line="240" w:lineRule="auto"/>
              <w:rPr>
                <w:rFonts w:ascii="Cambria" w:eastAsia="Times New Roman" w:hAnsi="Cambria" w:cs="Times New Roman"/>
                <w:color w:val="000000"/>
                <w:sz w:val="24"/>
                <w:szCs w:val="24"/>
              </w:rPr>
            </w:pPr>
          </w:p>
        </w:tc>
        <w:tc>
          <w:tcPr>
            <w:tcW w:w="5200" w:type="dxa"/>
            <w:tcBorders>
              <w:top w:val="nil"/>
              <w:left w:val="nil"/>
              <w:bottom w:val="nil"/>
              <w:right w:val="nil"/>
            </w:tcBorders>
            <w:shd w:val="clear" w:color="auto" w:fill="auto"/>
            <w:noWrap/>
            <w:vAlign w:val="bottom"/>
            <w:hideMark/>
          </w:tcPr>
          <w:p w:rsidR="009F3D9A" w:rsidRPr="009F3D9A" w:rsidRDefault="009F3D9A" w:rsidP="009F3D9A">
            <w:pPr>
              <w:spacing w:after="0" w:line="240" w:lineRule="auto"/>
              <w:rPr>
                <w:rFonts w:ascii="Cambria" w:eastAsia="Times New Roman" w:hAnsi="Cambria" w:cs="Times New Roman"/>
                <w:color w:val="000000"/>
                <w:sz w:val="24"/>
                <w:szCs w:val="24"/>
              </w:rPr>
            </w:pPr>
            <w:r w:rsidRPr="009F3D9A">
              <w:rPr>
                <w:rFonts w:ascii="Cambria" w:eastAsia="Times New Roman" w:hAnsi="Cambria" w:cs="Times New Roman"/>
                <w:color w:val="000000"/>
                <w:sz w:val="24"/>
                <w:szCs w:val="24"/>
              </w:rPr>
              <w:t>2017. godište</w:t>
            </w:r>
          </w:p>
        </w:tc>
      </w:tr>
      <w:tr w:rsidR="009F3D9A" w:rsidRPr="009F3D9A" w:rsidTr="009F3D9A">
        <w:trPr>
          <w:trHeight w:val="315"/>
        </w:trPr>
        <w:tc>
          <w:tcPr>
            <w:tcW w:w="1180" w:type="dxa"/>
            <w:tcBorders>
              <w:top w:val="nil"/>
              <w:left w:val="nil"/>
              <w:bottom w:val="nil"/>
              <w:right w:val="nil"/>
            </w:tcBorders>
            <w:shd w:val="clear" w:color="auto" w:fill="auto"/>
            <w:noWrap/>
            <w:vAlign w:val="bottom"/>
            <w:hideMark/>
          </w:tcPr>
          <w:p w:rsidR="009F3D9A" w:rsidRPr="009F3D9A" w:rsidRDefault="009F3D9A" w:rsidP="009F3D9A">
            <w:pPr>
              <w:spacing w:after="0" w:line="240" w:lineRule="auto"/>
              <w:rPr>
                <w:rFonts w:ascii="Cambria" w:eastAsia="Times New Roman" w:hAnsi="Cambria" w:cs="Times New Roman"/>
                <w:color w:val="000000"/>
                <w:sz w:val="24"/>
                <w:szCs w:val="24"/>
              </w:rPr>
            </w:pPr>
          </w:p>
        </w:tc>
        <w:tc>
          <w:tcPr>
            <w:tcW w:w="5200" w:type="dxa"/>
            <w:tcBorders>
              <w:top w:val="nil"/>
              <w:left w:val="nil"/>
              <w:bottom w:val="nil"/>
              <w:right w:val="nil"/>
            </w:tcBorders>
            <w:shd w:val="clear" w:color="auto" w:fill="auto"/>
            <w:noWrap/>
            <w:vAlign w:val="bottom"/>
            <w:hideMark/>
          </w:tcPr>
          <w:p w:rsidR="009F3D9A" w:rsidRPr="009F3D9A" w:rsidRDefault="009F3D9A" w:rsidP="009F3D9A">
            <w:pPr>
              <w:spacing w:after="0" w:line="240" w:lineRule="auto"/>
              <w:rPr>
                <w:rFonts w:ascii="Cambria" w:eastAsia="Times New Roman" w:hAnsi="Cambria" w:cs="Times New Roman"/>
                <w:color w:val="000000"/>
                <w:sz w:val="24"/>
                <w:szCs w:val="24"/>
              </w:rPr>
            </w:pPr>
            <w:r w:rsidRPr="009F3D9A">
              <w:rPr>
                <w:rFonts w:ascii="Cambria" w:eastAsia="Times New Roman" w:hAnsi="Cambria" w:cs="Times New Roman"/>
                <w:color w:val="000000"/>
                <w:sz w:val="24"/>
                <w:szCs w:val="24"/>
              </w:rPr>
              <w:t xml:space="preserve">1560 ccm - 73 KW </w:t>
            </w:r>
          </w:p>
        </w:tc>
      </w:tr>
      <w:tr w:rsidR="009F3D9A" w:rsidRPr="009F3D9A" w:rsidTr="009F3D9A">
        <w:trPr>
          <w:trHeight w:val="315"/>
        </w:trPr>
        <w:tc>
          <w:tcPr>
            <w:tcW w:w="1180" w:type="dxa"/>
            <w:tcBorders>
              <w:top w:val="nil"/>
              <w:left w:val="nil"/>
              <w:bottom w:val="nil"/>
              <w:right w:val="nil"/>
            </w:tcBorders>
            <w:shd w:val="clear" w:color="auto" w:fill="auto"/>
            <w:noWrap/>
            <w:vAlign w:val="bottom"/>
            <w:hideMark/>
          </w:tcPr>
          <w:p w:rsidR="009F3D9A" w:rsidRPr="009F3D9A" w:rsidRDefault="009F3D9A" w:rsidP="009F3D9A">
            <w:pPr>
              <w:spacing w:after="0" w:line="240" w:lineRule="auto"/>
              <w:rPr>
                <w:rFonts w:ascii="Cambria" w:eastAsia="Times New Roman" w:hAnsi="Cambria" w:cs="Times New Roman"/>
                <w:color w:val="000000"/>
                <w:sz w:val="24"/>
                <w:szCs w:val="24"/>
              </w:rPr>
            </w:pPr>
          </w:p>
        </w:tc>
        <w:tc>
          <w:tcPr>
            <w:tcW w:w="5200" w:type="dxa"/>
            <w:tcBorders>
              <w:top w:val="nil"/>
              <w:left w:val="nil"/>
              <w:bottom w:val="nil"/>
              <w:right w:val="nil"/>
            </w:tcBorders>
            <w:shd w:val="clear" w:color="auto" w:fill="auto"/>
            <w:noWrap/>
            <w:vAlign w:val="bottom"/>
            <w:hideMark/>
          </w:tcPr>
          <w:p w:rsidR="009F3D9A" w:rsidRPr="009F3D9A" w:rsidRDefault="009F3D9A" w:rsidP="009F3D9A">
            <w:pPr>
              <w:spacing w:after="0" w:line="240" w:lineRule="auto"/>
              <w:rPr>
                <w:rFonts w:ascii="Cambria" w:eastAsia="Times New Roman" w:hAnsi="Cambria" w:cs="Times New Roman"/>
                <w:color w:val="000000"/>
                <w:sz w:val="24"/>
                <w:szCs w:val="24"/>
              </w:rPr>
            </w:pPr>
            <w:r w:rsidRPr="009F3D9A">
              <w:rPr>
                <w:rFonts w:ascii="Cambria" w:eastAsia="Times New Roman" w:hAnsi="Cambria" w:cs="Times New Roman"/>
                <w:color w:val="000000"/>
                <w:sz w:val="24"/>
                <w:szCs w:val="24"/>
              </w:rPr>
              <w:t>Evro dizel</w:t>
            </w:r>
          </w:p>
        </w:tc>
      </w:tr>
      <w:tr w:rsidR="009F3D9A" w:rsidRPr="009F3D9A" w:rsidTr="009F3D9A">
        <w:trPr>
          <w:trHeight w:val="315"/>
        </w:trPr>
        <w:tc>
          <w:tcPr>
            <w:tcW w:w="1180" w:type="dxa"/>
            <w:tcBorders>
              <w:top w:val="nil"/>
              <w:left w:val="nil"/>
              <w:bottom w:val="nil"/>
              <w:right w:val="nil"/>
            </w:tcBorders>
            <w:shd w:val="clear" w:color="auto" w:fill="auto"/>
            <w:noWrap/>
            <w:vAlign w:val="bottom"/>
            <w:hideMark/>
          </w:tcPr>
          <w:p w:rsidR="009F3D9A" w:rsidRPr="009F3D9A" w:rsidRDefault="009F3D9A" w:rsidP="009F3D9A">
            <w:pPr>
              <w:spacing w:after="0" w:line="240" w:lineRule="auto"/>
              <w:rPr>
                <w:rFonts w:ascii="Cambria" w:eastAsia="Times New Roman" w:hAnsi="Cambria" w:cs="Times New Roman"/>
                <w:color w:val="000000"/>
                <w:sz w:val="24"/>
                <w:szCs w:val="24"/>
              </w:rPr>
            </w:pPr>
            <w:r w:rsidRPr="009F3D9A">
              <w:rPr>
                <w:rFonts w:ascii="Cambria" w:eastAsia="Times New Roman" w:hAnsi="Cambria" w:cs="Times New Roman"/>
                <w:color w:val="000000"/>
                <w:sz w:val="24"/>
                <w:szCs w:val="24"/>
              </w:rPr>
              <w:t>Broj šasije</w:t>
            </w:r>
          </w:p>
        </w:tc>
        <w:tc>
          <w:tcPr>
            <w:tcW w:w="5200" w:type="dxa"/>
            <w:tcBorders>
              <w:top w:val="nil"/>
              <w:left w:val="nil"/>
              <w:bottom w:val="nil"/>
              <w:right w:val="nil"/>
            </w:tcBorders>
            <w:shd w:val="clear" w:color="auto" w:fill="auto"/>
            <w:noWrap/>
            <w:vAlign w:val="bottom"/>
            <w:hideMark/>
          </w:tcPr>
          <w:p w:rsidR="009F3D9A" w:rsidRPr="009F3D9A" w:rsidRDefault="009F3D9A" w:rsidP="009F3D9A">
            <w:pPr>
              <w:spacing w:after="0" w:line="240" w:lineRule="auto"/>
              <w:rPr>
                <w:rFonts w:ascii="Cambria" w:eastAsia="Times New Roman" w:hAnsi="Cambria" w:cs="Times New Roman"/>
                <w:color w:val="000000"/>
                <w:sz w:val="24"/>
                <w:szCs w:val="24"/>
              </w:rPr>
            </w:pPr>
            <w:r w:rsidRPr="009F3D9A">
              <w:rPr>
                <w:rFonts w:ascii="Cambria" w:eastAsia="Times New Roman" w:hAnsi="Cambria" w:cs="Times New Roman"/>
                <w:color w:val="000000"/>
                <w:sz w:val="24"/>
                <w:szCs w:val="24"/>
              </w:rPr>
              <w:t>VF37EBHY6H1531842</w:t>
            </w:r>
          </w:p>
        </w:tc>
      </w:tr>
    </w:tbl>
    <w:p w:rsidR="009F3D9A" w:rsidRDefault="009F3D9A" w:rsidP="009F3D9A">
      <w:pPr>
        <w:rPr>
          <w:rFonts w:ascii="Times New Roman" w:hAnsi="Times New Roman" w:cs="Times New Roman"/>
          <w:i/>
          <w:color w:val="000000"/>
        </w:rPr>
      </w:pPr>
    </w:p>
    <w:tbl>
      <w:tblPr>
        <w:tblW w:w="9796" w:type="dxa"/>
        <w:tblInd w:w="93" w:type="dxa"/>
        <w:tblLayout w:type="fixed"/>
        <w:tblLook w:val="04A0"/>
      </w:tblPr>
      <w:tblGrid>
        <w:gridCol w:w="724"/>
        <w:gridCol w:w="1985"/>
        <w:gridCol w:w="850"/>
        <w:gridCol w:w="1276"/>
        <w:gridCol w:w="1134"/>
        <w:gridCol w:w="1134"/>
        <w:gridCol w:w="1276"/>
        <w:gridCol w:w="1417"/>
      </w:tblGrid>
      <w:tr w:rsidR="009F3D9A" w:rsidRPr="008E511D" w:rsidTr="00B7523F">
        <w:trPr>
          <w:trHeight w:val="945"/>
        </w:trPr>
        <w:tc>
          <w:tcPr>
            <w:tcW w:w="724"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9F3D9A" w:rsidRPr="008E511D" w:rsidRDefault="009F3D9A" w:rsidP="00B7523F">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R.br</w:t>
            </w:r>
            <w:r w:rsidRPr="008E511D">
              <w:rPr>
                <w:rFonts w:ascii="Times New Roman" w:eastAsia="Times New Roman" w:hAnsi="Times New Roman" w:cs="Times New Roman"/>
                <w:color w:val="000000"/>
                <w:sz w:val="24"/>
                <w:szCs w:val="24"/>
                <w:lang w:val="sr-Cyrl-CS"/>
              </w:rPr>
              <w:t xml:space="preserve"> </w:t>
            </w:r>
            <w:r w:rsidRPr="008E511D">
              <w:rPr>
                <w:rFonts w:ascii="Times New Roman" w:eastAsia="Times New Roman" w:hAnsi="Times New Roman" w:cs="Times New Roman"/>
                <w:color w:val="000000"/>
                <w:sz w:val="24"/>
                <w:szCs w:val="24"/>
              </w:rPr>
              <w:t>partije</w:t>
            </w:r>
          </w:p>
        </w:tc>
        <w:tc>
          <w:tcPr>
            <w:tcW w:w="1985" w:type="dxa"/>
            <w:tcBorders>
              <w:top w:val="single" w:sz="8" w:space="0" w:color="auto"/>
              <w:left w:val="nil"/>
              <w:bottom w:val="single" w:sz="4" w:space="0" w:color="auto"/>
              <w:right w:val="single" w:sz="4" w:space="0" w:color="auto"/>
            </w:tcBorders>
            <w:shd w:val="clear" w:color="000000" w:fill="DFDFDF"/>
            <w:vAlign w:val="bottom"/>
            <w:hideMark/>
          </w:tcPr>
          <w:p w:rsidR="009F3D9A" w:rsidRPr="008E511D" w:rsidRDefault="009F3D9A" w:rsidP="00B7523F">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Naziv materijala</w:t>
            </w:r>
          </w:p>
        </w:tc>
        <w:tc>
          <w:tcPr>
            <w:tcW w:w="850" w:type="dxa"/>
            <w:tcBorders>
              <w:top w:val="single" w:sz="8" w:space="0" w:color="auto"/>
              <w:left w:val="nil"/>
              <w:bottom w:val="single" w:sz="4" w:space="0" w:color="auto"/>
              <w:right w:val="single" w:sz="4" w:space="0" w:color="auto"/>
            </w:tcBorders>
            <w:shd w:val="clear" w:color="000000" w:fill="DFDFDF"/>
            <w:vAlign w:val="bottom"/>
            <w:hideMark/>
          </w:tcPr>
          <w:p w:rsidR="009F3D9A" w:rsidRPr="008E511D" w:rsidRDefault="009F3D9A" w:rsidP="00B7523F">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Jedinica mere</w:t>
            </w:r>
          </w:p>
        </w:tc>
        <w:tc>
          <w:tcPr>
            <w:tcW w:w="1276" w:type="dxa"/>
            <w:tcBorders>
              <w:top w:val="single" w:sz="8" w:space="0" w:color="auto"/>
              <w:left w:val="nil"/>
              <w:bottom w:val="single" w:sz="4" w:space="0" w:color="auto"/>
              <w:right w:val="single" w:sz="4" w:space="0" w:color="auto"/>
            </w:tcBorders>
            <w:shd w:val="clear" w:color="000000" w:fill="DFDFDF"/>
            <w:vAlign w:val="bottom"/>
            <w:hideMark/>
          </w:tcPr>
          <w:p w:rsidR="009F3D9A" w:rsidRPr="008E511D" w:rsidRDefault="009F3D9A" w:rsidP="00B7523F">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Kolicina</w:t>
            </w:r>
          </w:p>
        </w:tc>
        <w:tc>
          <w:tcPr>
            <w:tcW w:w="1134" w:type="dxa"/>
            <w:tcBorders>
              <w:top w:val="single" w:sz="8" w:space="0" w:color="auto"/>
              <w:left w:val="nil"/>
              <w:bottom w:val="single" w:sz="4" w:space="0" w:color="auto"/>
              <w:right w:val="single" w:sz="4" w:space="0" w:color="auto"/>
            </w:tcBorders>
            <w:shd w:val="clear" w:color="000000" w:fill="DFDFDF"/>
            <w:vAlign w:val="bottom"/>
            <w:hideMark/>
          </w:tcPr>
          <w:p w:rsidR="009F3D9A" w:rsidRPr="008E511D" w:rsidRDefault="009F3D9A" w:rsidP="00B7523F">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Jedinična cena bez PDV-a</w:t>
            </w:r>
          </w:p>
        </w:tc>
        <w:tc>
          <w:tcPr>
            <w:tcW w:w="1134" w:type="dxa"/>
            <w:tcBorders>
              <w:top w:val="single" w:sz="8" w:space="0" w:color="auto"/>
              <w:left w:val="nil"/>
              <w:bottom w:val="single" w:sz="4" w:space="0" w:color="auto"/>
              <w:right w:val="nil"/>
            </w:tcBorders>
            <w:shd w:val="clear" w:color="000000" w:fill="DFDFDF"/>
            <w:vAlign w:val="bottom"/>
            <w:hideMark/>
          </w:tcPr>
          <w:p w:rsidR="009F3D9A" w:rsidRPr="008E511D" w:rsidRDefault="009F3D9A" w:rsidP="00B7523F">
            <w:pPr>
              <w:spacing w:after="0" w:line="240" w:lineRule="auto"/>
              <w:jc w:val="center"/>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Jedinična cena sa PDV-om</w:t>
            </w:r>
          </w:p>
        </w:tc>
        <w:tc>
          <w:tcPr>
            <w:tcW w:w="12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9F3D9A" w:rsidRPr="008E511D" w:rsidRDefault="009F3D9A" w:rsidP="00B7523F">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 xml:space="preserve">Ukupna cena </w:t>
            </w:r>
            <w:r w:rsidRPr="008E511D">
              <w:rPr>
                <w:rFonts w:ascii="Times New Roman" w:eastAsia="Times New Roman" w:hAnsi="Times New Roman" w:cs="Times New Roman"/>
                <w:color w:val="000000"/>
                <w:sz w:val="24"/>
                <w:szCs w:val="24"/>
                <w:lang w:val="sr-Cyrl-CS"/>
              </w:rPr>
              <w:t>без</w:t>
            </w:r>
            <w:r w:rsidRPr="008E511D">
              <w:rPr>
                <w:rFonts w:ascii="Times New Roman" w:eastAsia="Times New Roman" w:hAnsi="Times New Roman" w:cs="Times New Roman"/>
                <w:color w:val="000000"/>
                <w:sz w:val="24"/>
                <w:szCs w:val="24"/>
              </w:rPr>
              <w:t xml:space="preserve"> PDV-a</w:t>
            </w:r>
          </w:p>
        </w:tc>
        <w:tc>
          <w:tcPr>
            <w:tcW w:w="1417" w:type="dxa"/>
            <w:tcBorders>
              <w:top w:val="single" w:sz="8" w:space="0" w:color="auto"/>
              <w:left w:val="nil"/>
              <w:bottom w:val="single" w:sz="4" w:space="0" w:color="auto"/>
              <w:right w:val="single" w:sz="8" w:space="0" w:color="auto"/>
            </w:tcBorders>
            <w:shd w:val="clear" w:color="000000" w:fill="D8D8D8"/>
            <w:vAlign w:val="bottom"/>
            <w:hideMark/>
          </w:tcPr>
          <w:p w:rsidR="009F3D9A" w:rsidRPr="008E511D" w:rsidRDefault="009F3D9A" w:rsidP="00B7523F">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Ukupna cena sa PDV-om</w:t>
            </w:r>
          </w:p>
        </w:tc>
      </w:tr>
      <w:tr w:rsidR="009F3D9A" w:rsidRPr="008E511D" w:rsidTr="00B7523F">
        <w:trPr>
          <w:trHeight w:val="315"/>
        </w:trPr>
        <w:tc>
          <w:tcPr>
            <w:tcW w:w="724" w:type="dxa"/>
            <w:tcBorders>
              <w:top w:val="nil"/>
              <w:left w:val="single" w:sz="8" w:space="0" w:color="auto"/>
              <w:bottom w:val="single" w:sz="4" w:space="0" w:color="auto"/>
              <w:right w:val="single" w:sz="4" w:space="0" w:color="auto"/>
            </w:tcBorders>
            <w:shd w:val="clear" w:color="000000" w:fill="DFDFDF"/>
            <w:vAlign w:val="bottom"/>
            <w:hideMark/>
          </w:tcPr>
          <w:p w:rsidR="009F3D9A" w:rsidRPr="008E511D" w:rsidRDefault="009F3D9A" w:rsidP="00B7523F">
            <w:pPr>
              <w:spacing w:after="0" w:line="240" w:lineRule="auto"/>
              <w:jc w:val="center"/>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1</w:t>
            </w:r>
          </w:p>
        </w:tc>
        <w:tc>
          <w:tcPr>
            <w:tcW w:w="1985" w:type="dxa"/>
            <w:tcBorders>
              <w:top w:val="nil"/>
              <w:left w:val="nil"/>
              <w:bottom w:val="single" w:sz="4" w:space="0" w:color="auto"/>
              <w:right w:val="single" w:sz="4" w:space="0" w:color="auto"/>
            </w:tcBorders>
            <w:shd w:val="clear" w:color="000000" w:fill="DFDFDF"/>
            <w:vAlign w:val="bottom"/>
            <w:hideMark/>
          </w:tcPr>
          <w:p w:rsidR="009F3D9A" w:rsidRPr="008E511D" w:rsidRDefault="009F3D9A" w:rsidP="00B7523F">
            <w:pPr>
              <w:spacing w:after="0" w:line="240" w:lineRule="auto"/>
              <w:jc w:val="center"/>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2</w:t>
            </w:r>
          </w:p>
        </w:tc>
        <w:tc>
          <w:tcPr>
            <w:tcW w:w="850" w:type="dxa"/>
            <w:tcBorders>
              <w:top w:val="nil"/>
              <w:left w:val="nil"/>
              <w:bottom w:val="single" w:sz="4" w:space="0" w:color="auto"/>
              <w:right w:val="single" w:sz="4" w:space="0" w:color="auto"/>
            </w:tcBorders>
            <w:shd w:val="clear" w:color="000000" w:fill="DFDFDF"/>
            <w:vAlign w:val="bottom"/>
            <w:hideMark/>
          </w:tcPr>
          <w:p w:rsidR="009F3D9A" w:rsidRPr="008E511D" w:rsidRDefault="009F3D9A" w:rsidP="00B7523F">
            <w:pPr>
              <w:spacing w:after="0" w:line="240" w:lineRule="auto"/>
              <w:jc w:val="center"/>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3</w:t>
            </w:r>
          </w:p>
        </w:tc>
        <w:tc>
          <w:tcPr>
            <w:tcW w:w="1276" w:type="dxa"/>
            <w:tcBorders>
              <w:top w:val="nil"/>
              <w:left w:val="nil"/>
              <w:bottom w:val="single" w:sz="4" w:space="0" w:color="auto"/>
              <w:right w:val="single" w:sz="4" w:space="0" w:color="auto"/>
            </w:tcBorders>
            <w:shd w:val="clear" w:color="000000" w:fill="DFDFDF"/>
            <w:vAlign w:val="bottom"/>
            <w:hideMark/>
          </w:tcPr>
          <w:p w:rsidR="009F3D9A" w:rsidRPr="008E511D" w:rsidRDefault="009F3D9A" w:rsidP="00B7523F">
            <w:pPr>
              <w:spacing w:after="0" w:line="240" w:lineRule="auto"/>
              <w:jc w:val="center"/>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4</w:t>
            </w:r>
          </w:p>
        </w:tc>
        <w:tc>
          <w:tcPr>
            <w:tcW w:w="1134" w:type="dxa"/>
            <w:tcBorders>
              <w:top w:val="nil"/>
              <w:left w:val="nil"/>
              <w:bottom w:val="single" w:sz="4" w:space="0" w:color="auto"/>
              <w:right w:val="single" w:sz="4" w:space="0" w:color="auto"/>
            </w:tcBorders>
            <w:shd w:val="clear" w:color="000000" w:fill="DFDFDF"/>
            <w:vAlign w:val="bottom"/>
            <w:hideMark/>
          </w:tcPr>
          <w:p w:rsidR="009F3D9A" w:rsidRPr="008E511D" w:rsidRDefault="009F3D9A" w:rsidP="00B7523F">
            <w:pPr>
              <w:spacing w:after="0" w:line="240" w:lineRule="auto"/>
              <w:jc w:val="center"/>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5</w:t>
            </w:r>
          </w:p>
        </w:tc>
        <w:tc>
          <w:tcPr>
            <w:tcW w:w="1134" w:type="dxa"/>
            <w:tcBorders>
              <w:top w:val="nil"/>
              <w:left w:val="nil"/>
              <w:bottom w:val="single" w:sz="4" w:space="0" w:color="auto"/>
              <w:right w:val="nil"/>
            </w:tcBorders>
            <w:shd w:val="clear" w:color="000000" w:fill="DFDFDF"/>
            <w:vAlign w:val="bottom"/>
            <w:hideMark/>
          </w:tcPr>
          <w:p w:rsidR="009F3D9A" w:rsidRPr="008E511D" w:rsidRDefault="009F3D9A" w:rsidP="00B7523F">
            <w:pPr>
              <w:spacing w:after="0" w:line="240" w:lineRule="auto"/>
              <w:jc w:val="center"/>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6</w:t>
            </w:r>
          </w:p>
        </w:tc>
        <w:tc>
          <w:tcPr>
            <w:tcW w:w="1276" w:type="dxa"/>
            <w:tcBorders>
              <w:top w:val="nil"/>
              <w:left w:val="single" w:sz="4" w:space="0" w:color="auto"/>
              <w:bottom w:val="single" w:sz="4" w:space="0" w:color="auto"/>
              <w:right w:val="single" w:sz="4" w:space="0" w:color="auto"/>
            </w:tcBorders>
            <w:shd w:val="clear" w:color="000000" w:fill="D8D8D8"/>
            <w:noWrap/>
            <w:vAlign w:val="bottom"/>
            <w:hideMark/>
          </w:tcPr>
          <w:p w:rsidR="009F3D9A" w:rsidRPr="008E511D" w:rsidRDefault="009F3D9A" w:rsidP="00B7523F">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7 (4X5)</w:t>
            </w:r>
          </w:p>
        </w:tc>
        <w:tc>
          <w:tcPr>
            <w:tcW w:w="1417" w:type="dxa"/>
            <w:tcBorders>
              <w:top w:val="nil"/>
              <w:left w:val="nil"/>
              <w:bottom w:val="single" w:sz="4" w:space="0" w:color="auto"/>
              <w:right w:val="single" w:sz="8" w:space="0" w:color="auto"/>
            </w:tcBorders>
            <w:shd w:val="clear" w:color="000000" w:fill="D8D8D8"/>
            <w:noWrap/>
            <w:vAlign w:val="bottom"/>
            <w:hideMark/>
          </w:tcPr>
          <w:p w:rsidR="009F3D9A" w:rsidRPr="008E511D" w:rsidRDefault="009F3D9A" w:rsidP="00B7523F">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8 (4X6)</w:t>
            </w:r>
          </w:p>
        </w:tc>
      </w:tr>
    </w:tbl>
    <w:tbl>
      <w:tblPr>
        <w:tblStyle w:val="TableGrid"/>
        <w:tblW w:w="9781" w:type="dxa"/>
        <w:tblInd w:w="108" w:type="dxa"/>
        <w:tblLayout w:type="fixed"/>
        <w:tblLook w:val="04A0"/>
      </w:tblPr>
      <w:tblGrid>
        <w:gridCol w:w="709"/>
        <w:gridCol w:w="1985"/>
        <w:gridCol w:w="850"/>
        <w:gridCol w:w="1276"/>
        <w:gridCol w:w="1134"/>
        <w:gridCol w:w="1134"/>
        <w:gridCol w:w="1276"/>
        <w:gridCol w:w="1417"/>
      </w:tblGrid>
      <w:tr w:rsidR="00B7523F" w:rsidRPr="008E511D" w:rsidTr="00B7523F">
        <w:trPr>
          <w:trHeight w:val="226"/>
        </w:trPr>
        <w:tc>
          <w:tcPr>
            <w:tcW w:w="709" w:type="dxa"/>
            <w:vAlign w:val="bottom"/>
          </w:tcPr>
          <w:p w:rsidR="00B7523F" w:rsidRDefault="00B7523F">
            <w:pPr>
              <w:jc w:val="center"/>
              <w:rPr>
                <w:rFonts w:ascii="Cambria" w:hAnsi="Cambria"/>
                <w:color w:val="000000"/>
                <w:sz w:val="24"/>
                <w:szCs w:val="24"/>
              </w:rPr>
            </w:pPr>
            <w:r>
              <w:rPr>
                <w:rFonts w:ascii="Cambria" w:hAnsi="Cambria"/>
                <w:color w:val="000000"/>
              </w:rPr>
              <w:t>1.</w:t>
            </w:r>
          </w:p>
        </w:tc>
        <w:tc>
          <w:tcPr>
            <w:tcW w:w="1985" w:type="dxa"/>
            <w:vAlign w:val="center"/>
          </w:tcPr>
          <w:p w:rsidR="00B7523F" w:rsidRDefault="00B7523F">
            <w:pPr>
              <w:rPr>
                <w:rFonts w:ascii="Cambria" w:hAnsi="Cambria"/>
                <w:color w:val="000000"/>
                <w:sz w:val="24"/>
                <w:szCs w:val="24"/>
              </w:rPr>
            </w:pPr>
            <w:r>
              <w:rPr>
                <w:rFonts w:ascii="Cambria" w:hAnsi="Cambria"/>
                <w:color w:val="000000"/>
              </w:rPr>
              <w:t>Sijalice H4 - 12V</w:t>
            </w:r>
          </w:p>
        </w:tc>
        <w:tc>
          <w:tcPr>
            <w:tcW w:w="850" w:type="dxa"/>
            <w:vAlign w:val="bottom"/>
          </w:tcPr>
          <w:p w:rsidR="00B7523F" w:rsidRDefault="00B7523F">
            <w:pPr>
              <w:jc w:val="center"/>
              <w:rPr>
                <w:rFonts w:ascii="Cambria" w:hAnsi="Cambria"/>
                <w:color w:val="000000"/>
                <w:sz w:val="24"/>
                <w:szCs w:val="24"/>
              </w:rPr>
            </w:pPr>
            <w:r>
              <w:rPr>
                <w:rFonts w:ascii="Cambria" w:hAnsi="Cambria"/>
                <w:color w:val="000000"/>
              </w:rPr>
              <w:t>komad</w:t>
            </w:r>
          </w:p>
        </w:tc>
        <w:tc>
          <w:tcPr>
            <w:tcW w:w="1276" w:type="dxa"/>
            <w:vAlign w:val="bottom"/>
          </w:tcPr>
          <w:p w:rsidR="00B7523F" w:rsidRDefault="00B7523F">
            <w:pPr>
              <w:jc w:val="center"/>
              <w:rPr>
                <w:rFonts w:ascii="Cambria" w:hAnsi="Cambria"/>
                <w:color w:val="000000"/>
                <w:sz w:val="24"/>
                <w:szCs w:val="24"/>
              </w:rPr>
            </w:pPr>
            <w:r>
              <w:rPr>
                <w:rFonts w:ascii="Cambria" w:hAnsi="Cambria"/>
                <w:color w:val="000000"/>
              </w:rPr>
              <w:t>5</w:t>
            </w:r>
          </w:p>
        </w:tc>
        <w:tc>
          <w:tcPr>
            <w:tcW w:w="1134" w:type="dxa"/>
          </w:tcPr>
          <w:p w:rsidR="00B7523F" w:rsidRPr="008E511D" w:rsidRDefault="00B7523F" w:rsidP="00B7523F">
            <w:pPr>
              <w:jc w:val="right"/>
            </w:pPr>
          </w:p>
        </w:tc>
        <w:tc>
          <w:tcPr>
            <w:tcW w:w="1134" w:type="dxa"/>
          </w:tcPr>
          <w:p w:rsidR="00B7523F" w:rsidRPr="008E511D" w:rsidRDefault="00B7523F" w:rsidP="00B7523F">
            <w:pPr>
              <w:jc w:val="right"/>
            </w:pPr>
          </w:p>
        </w:tc>
        <w:tc>
          <w:tcPr>
            <w:tcW w:w="1276" w:type="dxa"/>
          </w:tcPr>
          <w:p w:rsidR="00B7523F" w:rsidRPr="008E511D" w:rsidRDefault="00B7523F" w:rsidP="00B7523F">
            <w:pPr>
              <w:jc w:val="right"/>
            </w:pPr>
          </w:p>
        </w:tc>
        <w:tc>
          <w:tcPr>
            <w:tcW w:w="1417" w:type="dxa"/>
          </w:tcPr>
          <w:p w:rsidR="00B7523F" w:rsidRPr="008E511D" w:rsidRDefault="00B7523F" w:rsidP="00B7523F">
            <w:pPr>
              <w:jc w:val="right"/>
            </w:pPr>
          </w:p>
        </w:tc>
      </w:tr>
      <w:tr w:rsidR="00B7523F" w:rsidRPr="008E511D" w:rsidTr="00B7523F">
        <w:trPr>
          <w:trHeight w:val="240"/>
        </w:trPr>
        <w:tc>
          <w:tcPr>
            <w:tcW w:w="709" w:type="dxa"/>
            <w:vAlign w:val="bottom"/>
          </w:tcPr>
          <w:p w:rsidR="00B7523F" w:rsidRDefault="00B7523F">
            <w:pPr>
              <w:jc w:val="center"/>
              <w:rPr>
                <w:rFonts w:ascii="Cambria" w:hAnsi="Cambria"/>
                <w:color w:val="000000"/>
                <w:sz w:val="24"/>
                <w:szCs w:val="24"/>
              </w:rPr>
            </w:pPr>
            <w:r>
              <w:rPr>
                <w:rFonts w:ascii="Cambria" w:hAnsi="Cambria"/>
                <w:color w:val="000000"/>
              </w:rPr>
              <w:t>2.</w:t>
            </w:r>
          </w:p>
        </w:tc>
        <w:tc>
          <w:tcPr>
            <w:tcW w:w="1985" w:type="dxa"/>
            <w:vAlign w:val="center"/>
          </w:tcPr>
          <w:p w:rsidR="00B7523F" w:rsidRDefault="00B7523F">
            <w:pPr>
              <w:rPr>
                <w:rFonts w:ascii="Cambria" w:hAnsi="Cambria"/>
                <w:color w:val="000000"/>
                <w:sz w:val="24"/>
                <w:szCs w:val="24"/>
              </w:rPr>
            </w:pPr>
            <w:r>
              <w:rPr>
                <w:rFonts w:ascii="Cambria" w:hAnsi="Cambria"/>
                <w:color w:val="000000"/>
              </w:rPr>
              <w:t>Tečnost za pranje stakla</w:t>
            </w:r>
          </w:p>
        </w:tc>
        <w:tc>
          <w:tcPr>
            <w:tcW w:w="850" w:type="dxa"/>
            <w:vAlign w:val="bottom"/>
          </w:tcPr>
          <w:p w:rsidR="00B7523F" w:rsidRDefault="00B7523F">
            <w:pPr>
              <w:jc w:val="center"/>
              <w:rPr>
                <w:rFonts w:ascii="Cambria" w:hAnsi="Cambria"/>
                <w:color w:val="000000"/>
                <w:sz w:val="24"/>
                <w:szCs w:val="24"/>
              </w:rPr>
            </w:pPr>
            <w:r>
              <w:rPr>
                <w:rFonts w:ascii="Cambria" w:hAnsi="Cambria"/>
                <w:color w:val="000000"/>
              </w:rPr>
              <w:t>litar</w:t>
            </w:r>
          </w:p>
        </w:tc>
        <w:tc>
          <w:tcPr>
            <w:tcW w:w="1276" w:type="dxa"/>
            <w:vAlign w:val="bottom"/>
          </w:tcPr>
          <w:p w:rsidR="00B7523F" w:rsidRDefault="00B7523F">
            <w:pPr>
              <w:jc w:val="center"/>
              <w:rPr>
                <w:rFonts w:ascii="Cambria" w:hAnsi="Cambria"/>
                <w:color w:val="000000"/>
                <w:sz w:val="24"/>
                <w:szCs w:val="24"/>
              </w:rPr>
            </w:pPr>
            <w:r>
              <w:rPr>
                <w:rFonts w:ascii="Cambria" w:hAnsi="Cambria"/>
                <w:color w:val="000000"/>
              </w:rPr>
              <w:t>10</w:t>
            </w:r>
          </w:p>
        </w:tc>
        <w:tc>
          <w:tcPr>
            <w:tcW w:w="1134" w:type="dxa"/>
          </w:tcPr>
          <w:p w:rsidR="00B7523F" w:rsidRPr="008E511D" w:rsidRDefault="00B7523F" w:rsidP="00B7523F">
            <w:pPr>
              <w:jc w:val="right"/>
            </w:pPr>
          </w:p>
        </w:tc>
        <w:tc>
          <w:tcPr>
            <w:tcW w:w="1134" w:type="dxa"/>
          </w:tcPr>
          <w:p w:rsidR="00B7523F" w:rsidRPr="008E511D" w:rsidRDefault="00B7523F" w:rsidP="00B7523F">
            <w:pPr>
              <w:jc w:val="right"/>
            </w:pPr>
          </w:p>
        </w:tc>
        <w:tc>
          <w:tcPr>
            <w:tcW w:w="1276" w:type="dxa"/>
          </w:tcPr>
          <w:p w:rsidR="00B7523F" w:rsidRPr="008E511D" w:rsidRDefault="00B7523F" w:rsidP="00B7523F">
            <w:pPr>
              <w:jc w:val="right"/>
            </w:pPr>
          </w:p>
        </w:tc>
        <w:tc>
          <w:tcPr>
            <w:tcW w:w="1417" w:type="dxa"/>
          </w:tcPr>
          <w:p w:rsidR="00B7523F" w:rsidRPr="008E511D" w:rsidRDefault="00B7523F" w:rsidP="00B7523F">
            <w:pPr>
              <w:jc w:val="right"/>
            </w:pPr>
          </w:p>
        </w:tc>
      </w:tr>
      <w:tr w:rsidR="00B7523F" w:rsidRPr="008E511D" w:rsidTr="00B7523F">
        <w:trPr>
          <w:trHeight w:val="226"/>
        </w:trPr>
        <w:tc>
          <w:tcPr>
            <w:tcW w:w="709" w:type="dxa"/>
            <w:vAlign w:val="bottom"/>
          </w:tcPr>
          <w:p w:rsidR="00B7523F" w:rsidRDefault="00B7523F">
            <w:pPr>
              <w:jc w:val="center"/>
              <w:rPr>
                <w:rFonts w:ascii="Cambria" w:hAnsi="Cambria"/>
                <w:color w:val="000000"/>
                <w:sz w:val="24"/>
                <w:szCs w:val="24"/>
              </w:rPr>
            </w:pPr>
            <w:r>
              <w:rPr>
                <w:rFonts w:ascii="Cambria" w:hAnsi="Cambria"/>
                <w:color w:val="000000"/>
              </w:rPr>
              <w:t>3.</w:t>
            </w:r>
          </w:p>
        </w:tc>
        <w:tc>
          <w:tcPr>
            <w:tcW w:w="1985" w:type="dxa"/>
            <w:vAlign w:val="bottom"/>
          </w:tcPr>
          <w:p w:rsidR="00B7523F" w:rsidRDefault="00B7523F">
            <w:pPr>
              <w:rPr>
                <w:rFonts w:ascii="Cambria" w:hAnsi="Cambria"/>
                <w:color w:val="000000"/>
                <w:sz w:val="24"/>
                <w:szCs w:val="24"/>
              </w:rPr>
            </w:pPr>
            <w:r>
              <w:rPr>
                <w:rFonts w:ascii="Cambria" w:hAnsi="Cambria"/>
                <w:color w:val="000000"/>
              </w:rPr>
              <w:t>AD Blue za Euro 6 motor</w:t>
            </w:r>
          </w:p>
        </w:tc>
        <w:tc>
          <w:tcPr>
            <w:tcW w:w="850" w:type="dxa"/>
            <w:vAlign w:val="bottom"/>
          </w:tcPr>
          <w:p w:rsidR="00B7523F" w:rsidRDefault="00B7523F">
            <w:pPr>
              <w:jc w:val="center"/>
              <w:rPr>
                <w:rFonts w:ascii="Cambria" w:hAnsi="Cambria"/>
                <w:color w:val="000000"/>
                <w:sz w:val="24"/>
                <w:szCs w:val="24"/>
              </w:rPr>
            </w:pPr>
            <w:r>
              <w:rPr>
                <w:rFonts w:ascii="Cambria" w:hAnsi="Cambria"/>
                <w:color w:val="000000"/>
              </w:rPr>
              <w:t>litar</w:t>
            </w:r>
          </w:p>
        </w:tc>
        <w:tc>
          <w:tcPr>
            <w:tcW w:w="1276" w:type="dxa"/>
            <w:vAlign w:val="bottom"/>
          </w:tcPr>
          <w:p w:rsidR="00B7523F" w:rsidRDefault="00B7523F">
            <w:pPr>
              <w:jc w:val="center"/>
              <w:rPr>
                <w:rFonts w:ascii="Cambria" w:hAnsi="Cambria"/>
                <w:color w:val="000000"/>
                <w:sz w:val="24"/>
                <w:szCs w:val="24"/>
              </w:rPr>
            </w:pPr>
            <w:r>
              <w:rPr>
                <w:rFonts w:ascii="Cambria" w:hAnsi="Cambria"/>
                <w:color w:val="000000"/>
              </w:rPr>
              <w:t>30</w:t>
            </w:r>
          </w:p>
        </w:tc>
        <w:tc>
          <w:tcPr>
            <w:tcW w:w="1134" w:type="dxa"/>
          </w:tcPr>
          <w:p w:rsidR="00B7523F" w:rsidRPr="008E511D" w:rsidRDefault="00B7523F" w:rsidP="00B7523F">
            <w:pPr>
              <w:jc w:val="right"/>
            </w:pPr>
          </w:p>
        </w:tc>
        <w:tc>
          <w:tcPr>
            <w:tcW w:w="1134" w:type="dxa"/>
          </w:tcPr>
          <w:p w:rsidR="00B7523F" w:rsidRPr="008E511D" w:rsidRDefault="00B7523F" w:rsidP="00B7523F">
            <w:pPr>
              <w:jc w:val="right"/>
            </w:pPr>
          </w:p>
        </w:tc>
        <w:tc>
          <w:tcPr>
            <w:tcW w:w="1276" w:type="dxa"/>
          </w:tcPr>
          <w:p w:rsidR="00B7523F" w:rsidRPr="008E511D" w:rsidRDefault="00B7523F" w:rsidP="00B7523F">
            <w:pPr>
              <w:jc w:val="right"/>
            </w:pPr>
          </w:p>
        </w:tc>
        <w:tc>
          <w:tcPr>
            <w:tcW w:w="1417" w:type="dxa"/>
          </w:tcPr>
          <w:p w:rsidR="00B7523F" w:rsidRPr="008E511D" w:rsidRDefault="00B7523F" w:rsidP="00B7523F">
            <w:pPr>
              <w:jc w:val="right"/>
            </w:pPr>
          </w:p>
        </w:tc>
      </w:tr>
      <w:tr w:rsidR="00B7523F" w:rsidRPr="008E511D" w:rsidTr="00B7523F">
        <w:trPr>
          <w:trHeight w:val="226"/>
        </w:trPr>
        <w:tc>
          <w:tcPr>
            <w:tcW w:w="709" w:type="dxa"/>
            <w:vAlign w:val="bottom"/>
          </w:tcPr>
          <w:p w:rsidR="00B7523F" w:rsidRDefault="00B7523F">
            <w:pPr>
              <w:jc w:val="center"/>
              <w:rPr>
                <w:rFonts w:ascii="Cambria" w:hAnsi="Cambria"/>
                <w:color w:val="000000"/>
                <w:sz w:val="24"/>
                <w:szCs w:val="24"/>
              </w:rPr>
            </w:pPr>
            <w:r>
              <w:rPr>
                <w:rFonts w:ascii="Cambria" w:hAnsi="Cambria"/>
                <w:color w:val="000000"/>
              </w:rPr>
              <w:t>4.</w:t>
            </w:r>
          </w:p>
        </w:tc>
        <w:tc>
          <w:tcPr>
            <w:tcW w:w="1985" w:type="dxa"/>
            <w:vAlign w:val="bottom"/>
          </w:tcPr>
          <w:p w:rsidR="00B7523F" w:rsidRDefault="00B7523F">
            <w:pPr>
              <w:rPr>
                <w:rFonts w:ascii="Cambria" w:hAnsi="Cambria"/>
                <w:color w:val="000000"/>
                <w:sz w:val="24"/>
                <w:szCs w:val="24"/>
              </w:rPr>
            </w:pPr>
            <w:r>
              <w:rPr>
                <w:rFonts w:ascii="Cambria" w:hAnsi="Cambria"/>
                <w:color w:val="000000"/>
              </w:rPr>
              <w:t>Pneumatici (gume) 195/65  15</w:t>
            </w:r>
          </w:p>
        </w:tc>
        <w:tc>
          <w:tcPr>
            <w:tcW w:w="850" w:type="dxa"/>
            <w:vAlign w:val="bottom"/>
          </w:tcPr>
          <w:p w:rsidR="00B7523F" w:rsidRDefault="00B7523F">
            <w:pPr>
              <w:jc w:val="center"/>
              <w:rPr>
                <w:rFonts w:ascii="Cambria" w:hAnsi="Cambria"/>
                <w:color w:val="000000"/>
                <w:sz w:val="24"/>
                <w:szCs w:val="24"/>
              </w:rPr>
            </w:pPr>
            <w:r>
              <w:rPr>
                <w:rFonts w:ascii="Cambria" w:hAnsi="Cambria"/>
                <w:color w:val="000000"/>
              </w:rPr>
              <w:t>komad</w:t>
            </w:r>
          </w:p>
        </w:tc>
        <w:tc>
          <w:tcPr>
            <w:tcW w:w="1276" w:type="dxa"/>
            <w:vAlign w:val="bottom"/>
          </w:tcPr>
          <w:p w:rsidR="00B7523F" w:rsidRDefault="00B7523F">
            <w:pPr>
              <w:jc w:val="center"/>
              <w:rPr>
                <w:rFonts w:ascii="Cambria" w:hAnsi="Cambria"/>
                <w:color w:val="000000"/>
                <w:sz w:val="24"/>
                <w:szCs w:val="24"/>
              </w:rPr>
            </w:pPr>
            <w:r>
              <w:rPr>
                <w:rFonts w:ascii="Cambria" w:hAnsi="Cambria"/>
                <w:color w:val="000000"/>
              </w:rPr>
              <w:t>8</w:t>
            </w:r>
          </w:p>
        </w:tc>
        <w:tc>
          <w:tcPr>
            <w:tcW w:w="1134" w:type="dxa"/>
          </w:tcPr>
          <w:p w:rsidR="00B7523F" w:rsidRPr="008E511D" w:rsidRDefault="00B7523F" w:rsidP="00B7523F">
            <w:pPr>
              <w:jc w:val="right"/>
            </w:pPr>
          </w:p>
        </w:tc>
        <w:tc>
          <w:tcPr>
            <w:tcW w:w="1134" w:type="dxa"/>
          </w:tcPr>
          <w:p w:rsidR="00B7523F" w:rsidRPr="008E511D" w:rsidRDefault="00B7523F" w:rsidP="00B7523F">
            <w:pPr>
              <w:jc w:val="right"/>
            </w:pPr>
          </w:p>
        </w:tc>
        <w:tc>
          <w:tcPr>
            <w:tcW w:w="1276" w:type="dxa"/>
          </w:tcPr>
          <w:p w:rsidR="00B7523F" w:rsidRPr="008E511D" w:rsidRDefault="00B7523F" w:rsidP="00B7523F">
            <w:pPr>
              <w:jc w:val="right"/>
            </w:pPr>
          </w:p>
        </w:tc>
        <w:tc>
          <w:tcPr>
            <w:tcW w:w="1417" w:type="dxa"/>
          </w:tcPr>
          <w:p w:rsidR="00B7523F" w:rsidRPr="008E511D" w:rsidRDefault="00B7523F" w:rsidP="00B7523F">
            <w:pPr>
              <w:jc w:val="right"/>
            </w:pPr>
          </w:p>
        </w:tc>
      </w:tr>
      <w:tr w:rsidR="00B7523F" w:rsidRPr="008E511D" w:rsidTr="00B7523F">
        <w:trPr>
          <w:trHeight w:val="240"/>
        </w:trPr>
        <w:tc>
          <w:tcPr>
            <w:tcW w:w="709" w:type="dxa"/>
            <w:vAlign w:val="bottom"/>
          </w:tcPr>
          <w:p w:rsidR="00B7523F" w:rsidRDefault="00B7523F">
            <w:pPr>
              <w:jc w:val="center"/>
              <w:rPr>
                <w:rFonts w:ascii="Cambria" w:hAnsi="Cambria"/>
                <w:color w:val="000000"/>
                <w:sz w:val="24"/>
                <w:szCs w:val="24"/>
              </w:rPr>
            </w:pPr>
            <w:r>
              <w:rPr>
                <w:rFonts w:ascii="Cambria" w:hAnsi="Cambria"/>
                <w:color w:val="000000"/>
              </w:rPr>
              <w:t>5.</w:t>
            </w:r>
          </w:p>
        </w:tc>
        <w:tc>
          <w:tcPr>
            <w:tcW w:w="1985" w:type="dxa"/>
            <w:vAlign w:val="bottom"/>
          </w:tcPr>
          <w:p w:rsidR="00B7523F" w:rsidRDefault="00B7523F">
            <w:pPr>
              <w:rPr>
                <w:rFonts w:ascii="Cambria" w:hAnsi="Cambria"/>
                <w:color w:val="000000"/>
                <w:sz w:val="24"/>
                <w:szCs w:val="24"/>
              </w:rPr>
            </w:pPr>
            <w:r>
              <w:rPr>
                <w:rFonts w:ascii="Cambria" w:hAnsi="Cambria"/>
                <w:color w:val="000000"/>
              </w:rPr>
              <w:t>Metlice brisača</w:t>
            </w:r>
          </w:p>
        </w:tc>
        <w:tc>
          <w:tcPr>
            <w:tcW w:w="850" w:type="dxa"/>
            <w:vAlign w:val="bottom"/>
          </w:tcPr>
          <w:p w:rsidR="00B7523F" w:rsidRDefault="00B7523F">
            <w:pPr>
              <w:jc w:val="center"/>
              <w:rPr>
                <w:rFonts w:ascii="Cambria" w:hAnsi="Cambria"/>
                <w:color w:val="000000"/>
                <w:sz w:val="24"/>
                <w:szCs w:val="24"/>
              </w:rPr>
            </w:pPr>
            <w:r>
              <w:rPr>
                <w:rFonts w:ascii="Cambria" w:hAnsi="Cambria"/>
                <w:color w:val="000000"/>
              </w:rPr>
              <w:t>komplet</w:t>
            </w:r>
          </w:p>
        </w:tc>
        <w:tc>
          <w:tcPr>
            <w:tcW w:w="1276" w:type="dxa"/>
            <w:vAlign w:val="bottom"/>
          </w:tcPr>
          <w:p w:rsidR="00B7523F" w:rsidRDefault="00B7523F">
            <w:pPr>
              <w:jc w:val="center"/>
              <w:rPr>
                <w:rFonts w:ascii="Cambria" w:hAnsi="Cambria"/>
                <w:color w:val="000000"/>
                <w:sz w:val="24"/>
                <w:szCs w:val="24"/>
              </w:rPr>
            </w:pPr>
            <w:r>
              <w:rPr>
                <w:rFonts w:ascii="Cambria" w:hAnsi="Cambria"/>
                <w:color w:val="000000"/>
              </w:rPr>
              <w:t>1</w:t>
            </w:r>
          </w:p>
        </w:tc>
        <w:tc>
          <w:tcPr>
            <w:tcW w:w="1134" w:type="dxa"/>
          </w:tcPr>
          <w:p w:rsidR="00B7523F" w:rsidRPr="008E511D" w:rsidRDefault="00B7523F" w:rsidP="00B7523F">
            <w:pPr>
              <w:jc w:val="right"/>
            </w:pPr>
          </w:p>
        </w:tc>
        <w:tc>
          <w:tcPr>
            <w:tcW w:w="1134" w:type="dxa"/>
          </w:tcPr>
          <w:p w:rsidR="00B7523F" w:rsidRPr="008E511D" w:rsidRDefault="00B7523F" w:rsidP="00B7523F">
            <w:pPr>
              <w:jc w:val="right"/>
            </w:pPr>
          </w:p>
        </w:tc>
        <w:tc>
          <w:tcPr>
            <w:tcW w:w="1276" w:type="dxa"/>
          </w:tcPr>
          <w:p w:rsidR="00B7523F" w:rsidRPr="008E511D" w:rsidRDefault="00B7523F" w:rsidP="00B7523F">
            <w:pPr>
              <w:jc w:val="right"/>
            </w:pPr>
          </w:p>
        </w:tc>
        <w:tc>
          <w:tcPr>
            <w:tcW w:w="1417" w:type="dxa"/>
          </w:tcPr>
          <w:p w:rsidR="00B7523F" w:rsidRPr="008E511D" w:rsidRDefault="00B7523F" w:rsidP="00B7523F">
            <w:pPr>
              <w:jc w:val="right"/>
            </w:pPr>
          </w:p>
        </w:tc>
      </w:tr>
    </w:tbl>
    <w:tbl>
      <w:tblPr>
        <w:tblW w:w="9796" w:type="dxa"/>
        <w:tblInd w:w="93" w:type="dxa"/>
        <w:tblLook w:val="04A0"/>
      </w:tblPr>
      <w:tblGrid>
        <w:gridCol w:w="7103"/>
        <w:gridCol w:w="1276"/>
        <w:gridCol w:w="1417"/>
      </w:tblGrid>
      <w:tr w:rsidR="009F3D9A" w:rsidRPr="008E511D" w:rsidTr="00B7523F">
        <w:trPr>
          <w:trHeight w:val="330"/>
        </w:trPr>
        <w:tc>
          <w:tcPr>
            <w:tcW w:w="7103" w:type="dxa"/>
            <w:tcBorders>
              <w:top w:val="nil"/>
              <w:left w:val="single" w:sz="8" w:space="0" w:color="auto"/>
              <w:bottom w:val="single" w:sz="8" w:space="0" w:color="auto"/>
              <w:right w:val="nil"/>
            </w:tcBorders>
            <w:shd w:val="clear" w:color="auto" w:fill="auto"/>
            <w:noWrap/>
            <w:vAlign w:val="bottom"/>
            <w:hideMark/>
          </w:tcPr>
          <w:p w:rsidR="009F3D9A" w:rsidRPr="008E511D" w:rsidRDefault="009F3D9A" w:rsidP="00B7523F">
            <w:pPr>
              <w:spacing w:after="0" w:line="240" w:lineRule="auto"/>
              <w:rPr>
                <w:rFonts w:ascii="Times New Roman" w:eastAsia="Times New Roman" w:hAnsi="Times New Roman" w:cs="Times New Roman"/>
                <w:b/>
                <w:bCs/>
                <w:color w:val="000000"/>
                <w:sz w:val="24"/>
                <w:szCs w:val="24"/>
              </w:rPr>
            </w:pPr>
            <w:r w:rsidRPr="008E511D">
              <w:rPr>
                <w:rFonts w:ascii="Times New Roman" w:eastAsia="Times New Roman" w:hAnsi="Times New Roman" w:cs="Times New Roman"/>
                <w:b/>
                <w:bCs/>
                <w:color w:val="000000"/>
                <w:sz w:val="24"/>
                <w:szCs w:val="24"/>
              </w:rPr>
              <w:t>UKUPNO</w:t>
            </w:r>
          </w:p>
        </w:tc>
        <w:tc>
          <w:tcPr>
            <w:tcW w:w="1276" w:type="dxa"/>
            <w:tcBorders>
              <w:top w:val="nil"/>
              <w:left w:val="single" w:sz="8" w:space="0" w:color="auto"/>
              <w:bottom w:val="single" w:sz="8" w:space="0" w:color="auto"/>
              <w:right w:val="single" w:sz="4" w:space="0" w:color="auto"/>
            </w:tcBorders>
            <w:shd w:val="clear" w:color="auto" w:fill="D9D9D9" w:themeFill="background1" w:themeFillShade="D9"/>
            <w:noWrap/>
            <w:vAlign w:val="bottom"/>
            <w:hideMark/>
          </w:tcPr>
          <w:p w:rsidR="009F3D9A" w:rsidRPr="008E511D" w:rsidRDefault="009F3D9A" w:rsidP="00B7523F">
            <w:pPr>
              <w:spacing w:after="0" w:line="240" w:lineRule="auto"/>
              <w:rPr>
                <w:rFonts w:ascii="Times New Roman" w:eastAsia="Times New Roman" w:hAnsi="Times New Roman" w:cs="Times New Roman"/>
                <w:b/>
                <w:bCs/>
                <w:color w:val="DAEEF3" w:themeColor="accent5" w:themeTint="33"/>
                <w:sz w:val="24"/>
                <w:szCs w:val="24"/>
                <w:highlight w:val="lightGray"/>
                <w:lang w:val="sr-Cyrl-CS"/>
              </w:rPr>
            </w:pPr>
            <w:r w:rsidRPr="008E511D">
              <w:rPr>
                <w:rFonts w:ascii="Times New Roman" w:eastAsia="Times New Roman" w:hAnsi="Times New Roman" w:cs="Times New Roman"/>
                <w:b/>
                <w:bCs/>
                <w:color w:val="DAEEF3" w:themeColor="accent5" w:themeTint="33"/>
                <w:sz w:val="24"/>
                <w:szCs w:val="24"/>
                <w:highlight w:val="lightGray"/>
              </w:rPr>
              <w:t> </w:t>
            </w:r>
          </w:p>
          <w:p w:rsidR="009F3D9A" w:rsidRPr="008E511D" w:rsidRDefault="009F3D9A" w:rsidP="00B7523F">
            <w:pPr>
              <w:spacing w:after="0" w:line="240" w:lineRule="auto"/>
              <w:rPr>
                <w:rFonts w:ascii="Times New Roman" w:eastAsia="Times New Roman" w:hAnsi="Times New Roman" w:cs="Times New Roman"/>
                <w:b/>
                <w:bCs/>
                <w:color w:val="DAEEF3" w:themeColor="accent5" w:themeTint="33"/>
                <w:sz w:val="24"/>
                <w:szCs w:val="24"/>
                <w:highlight w:val="lightGray"/>
                <w:lang w:val="sr-Cyrl-CS"/>
              </w:rPr>
            </w:pPr>
          </w:p>
        </w:tc>
        <w:tc>
          <w:tcPr>
            <w:tcW w:w="1417" w:type="dxa"/>
            <w:tcBorders>
              <w:top w:val="nil"/>
              <w:left w:val="nil"/>
              <w:bottom w:val="single" w:sz="8" w:space="0" w:color="auto"/>
              <w:right w:val="single" w:sz="8" w:space="0" w:color="auto"/>
            </w:tcBorders>
            <w:shd w:val="clear" w:color="auto" w:fill="D9D9D9" w:themeFill="background1" w:themeFillShade="D9"/>
            <w:noWrap/>
            <w:vAlign w:val="bottom"/>
            <w:hideMark/>
          </w:tcPr>
          <w:p w:rsidR="009F3D9A" w:rsidRPr="008E511D" w:rsidRDefault="009F3D9A" w:rsidP="00B7523F">
            <w:pPr>
              <w:spacing w:after="0" w:line="240" w:lineRule="auto"/>
              <w:jc w:val="right"/>
              <w:rPr>
                <w:rFonts w:ascii="Times New Roman" w:eastAsia="Times New Roman" w:hAnsi="Times New Roman" w:cs="Times New Roman"/>
                <w:color w:val="DAEEF3" w:themeColor="accent5" w:themeTint="33"/>
                <w:sz w:val="24"/>
                <w:szCs w:val="24"/>
                <w:highlight w:val="lightGray"/>
              </w:rPr>
            </w:pPr>
          </w:p>
        </w:tc>
      </w:tr>
    </w:tbl>
    <w:p w:rsidR="009F3D9A" w:rsidRDefault="009F3D9A" w:rsidP="009F3D9A">
      <w:pPr>
        <w:rPr>
          <w:rFonts w:ascii="Times New Roman" w:hAnsi="Times New Roman" w:cs="Times New Roman"/>
          <w:i/>
          <w:color w:val="000000"/>
        </w:rPr>
      </w:pP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000"/>
      </w:tblPr>
      <w:tblGrid>
        <w:gridCol w:w="2283"/>
        <w:gridCol w:w="1765"/>
        <w:gridCol w:w="4049"/>
        <w:gridCol w:w="2284"/>
      </w:tblGrid>
      <w:tr w:rsidR="009F3D9A" w:rsidRPr="00D01342" w:rsidTr="00B7523F">
        <w:trPr>
          <w:tblCellSpacing w:w="0" w:type="dxa"/>
        </w:trPr>
        <w:tc>
          <w:tcPr>
            <w:tcW w:w="1100" w:type="pct"/>
            <w:tcBorders>
              <w:top w:val="nil"/>
              <w:left w:val="nil"/>
              <w:bottom w:val="nil"/>
              <w:right w:val="nil"/>
            </w:tcBorders>
          </w:tcPr>
          <w:p w:rsidR="009F3D9A" w:rsidRPr="00D01342" w:rsidRDefault="009F3D9A" w:rsidP="00B7523F">
            <w:pPr>
              <w:spacing w:before="100" w:beforeAutospacing="1" w:after="100" w:afterAutospacing="1"/>
              <w:rPr>
                <w:rFonts w:ascii="Times New Roman" w:hAnsi="Times New Roman" w:cs="Times New Roman"/>
                <w:color w:val="000000"/>
              </w:rPr>
            </w:pPr>
            <w:r w:rsidRPr="00D01342">
              <w:rPr>
                <w:rFonts w:ascii="Times New Roman" w:hAnsi="Times New Roman" w:cs="Times New Roman"/>
                <w:color w:val="000000"/>
              </w:rPr>
              <w:t xml:space="preserve">               датум:</w:t>
            </w:r>
            <w:r w:rsidRPr="00D01342">
              <w:rPr>
                <w:rFonts w:ascii="Times New Roman" w:hAnsi="Times New Roman" w:cs="Times New Roman"/>
                <w:color w:val="000000"/>
              </w:rPr>
              <w:br/>
              <w:t xml:space="preserve">____________________ </w:t>
            </w:r>
          </w:p>
        </w:tc>
        <w:tc>
          <w:tcPr>
            <w:tcW w:w="850" w:type="pct"/>
            <w:tcBorders>
              <w:top w:val="nil"/>
              <w:left w:val="nil"/>
              <w:bottom w:val="nil"/>
              <w:right w:val="nil"/>
            </w:tcBorders>
          </w:tcPr>
          <w:p w:rsidR="009F3D9A" w:rsidRPr="00D01342" w:rsidRDefault="009F3D9A" w:rsidP="00B7523F">
            <w:pPr>
              <w:spacing w:before="100" w:beforeAutospacing="1" w:after="100" w:afterAutospacing="1"/>
              <w:rPr>
                <w:rFonts w:ascii="Times New Roman" w:hAnsi="Times New Roman" w:cs="Times New Roman"/>
                <w:color w:val="000000"/>
              </w:rPr>
            </w:pPr>
            <w:r w:rsidRPr="00D01342">
              <w:rPr>
                <w:rFonts w:ascii="Times New Roman" w:hAnsi="Times New Roman" w:cs="Times New Roman"/>
                <w:color w:val="000000"/>
              </w:rPr>
              <w:t xml:space="preserve">  </w:t>
            </w:r>
          </w:p>
        </w:tc>
        <w:tc>
          <w:tcPr>
            <w:tcW w:w="1950" w:type="pct"/>
            <w:tcBorders>
              <w:top w:val="nil"/>
              <w:left w:val="nil"/>
              <w:bottom w:val="nil"/>
              <w:right w:val="nil"/>
            </w:tcBorders>
            <w:vAlign w:val="center"/>
          </w:tcPr>
          <w:p w:rsidR="009F3D9A" w:rsidRPr="00D01342" w:rsidRDefault="009F3D9A" w:rsidP="00B7523F">
            <w:pPr>
              <w:spacing w:before="100" w:beforeAutospacing="1" w:after="100" w:afterAutospacing="1"/>
              <w:rPr>
                <w:rFonts w:ascii="Times New Roman" w:hAnsi="Times New Roman" w:cs="Times New Roman"/>
                <w:color w:val="000000"/>
              </w:rPr>
            </w:pPr>
            <w:r w:rsidRPr="00D01342">
              <w:rPr>
                <w:rFonts w:ascii="Times New Roman" w:hAnsi="Times New Roman" w:cs="Times New Roman"/>
                <w:color w:val="000000"/>
                <w:lang w:val="sr-Cyrl-CS"/>
              </w:rPr>
              <w:t xml:space="preserve">        </w:t>
            </w:r>
            <w:r w:rsidRPr="00D01342">
              <w:rPr>
                <w:rFonts w:ascii="Times New Roman" w:hAnsi="Times New Roman" w:cs="Times New Roman"/>
                <w:color w:val="000000"/>
              </w:rPr>
              <w:t>M.</w:t>
            </w:r>
            <w:r w:rsidRPr="00D01342">
              <w:rPr>
                <w:rFonts w:ascii="Times New Roman" w:hAnsi="Times New Roman" w:cs="Times New Roman"/>
                <w:color w:val="000000"/>
                <w:lang w:val="sr-Cyrl-CS"/>
              </w:rPr>
              <w:t>П</w:t>
            </w:r>
            <w:r w:rsidRPr="00D01342">
              <w:rPr>
                <w:rFonts w:ascii="Times New Roman" w:hAnsi="Times New Roman" w:cs="Times New Roman"/>
                <w:color w:val="000000"/>
              </w:rPr>
              <w:t xml:space="preserve">. </w:t>
            </w:r>
          </w:p>
        </w:tc>
        <w:tc>
          <w:tcPr>
            <w:tcW w:w="1100" w:type="pct"/>
            <w:tcBorders>
              <w:top w:val="nil"/>
              <w:left w:val="nil"/>
              <w:bottom w:val="nil"/>
              <w:right w:val="nil"/>
            </w:tcBorders>
            <w:vAlign w:val="bottom"/>
          </w:tcPr>
          <w:p w:rsidR="009F3D9A" w:rsidRPr="00D01342" w:rsidRDefault="009F3D9A" w:rsidP="00B7523F">
            <w:pPr>
              <w:spacing w:before="100" w:beforeAutospacing="1" w:after="100" w:afterAutospacing="1"/>
              <w:rPr>
                <w:rFonts w:ascii="Times New Roman" w:hAnsi="Times New Roman" w:cs="Times New Roman"/>
                <w:color w:val="000000"/>
              </w:rPr>
            </w:pPr>
            <w:r w:rsidRPr="00D01342">
              <w:rPr>
                <w:rFonts w:ascii="Times New Roman" w:hAnsi="Times New Roman" w:cs="Times New Roman"/>
                <w:color w:val="000000"/>
              </w:rPr>
              <w:t xml:space="preserve">Потпис овлашћеног        лица понуђача  </w:t>
            </w:r>
          </w:p>
        </w:tc>
      </w:tr>
      <w:tr w:rsidR="009F3D9A" w:rsidRPr="00D01342" w:rsidTr="00B7523F">
        <w:trPr>
          <w:tblCellSpacing w:w="0" w:type="dxa"/>
        </w:trPr>
        <w:tc>
          <w:tcPr>
            <w:tcW w:w="0" w:type="auto"/>
            <w:tcBorders>
              <w:top w:val="nil"/>
              <w:left w:val="nil"/>
              <w:bottom w:val="nil"/>
              <w:right w:val="nil"/>
            </w:tcBorders>
          </w:tcPr>
          <w:p w:rsidR="009F3D9A" w:rsidRPr="00D01342" w:rsidRDefault="009F3D9A" w:rsidP="00B7523F">
            <w:pPr>
              <w:spacing w:before="100" w:beforeAutospacing="1" w:after="100" w:afterAutospacing="1"/>
              <w:jc w:val="center"/>
              <w:rPr>
                <w:rFonts w:ascii="Times New Roman" w:hAnsi="Times New Roman" w:cs="Times New Roman"/>
                <w:color w:val="000000"/>
              </w:rPr>
            </w:pPr>
            <w:r w:rsidRPr="00D01342">
              <w:rPr>
                <w:rFonts w:ascii="Times New Roman" w:hAnsi="Times New Roman" w:cs="Times New Roman"/>
                <w:color w:val="000000"/>
              </w:rPr>
              <w:t>место:</w:t>
            </w:r>
            <w:r w:rsidRPr="00D01342">
              <w:rPr>
                <w:rFonts w:ascii="Times New Roman" w:hAnsi="Times New Roman" w:cs="Times New Roman"/>
                <w:color w:val="000000"/>
              </w:rPr>
              <w:br/>
              <w:t>____________________</w:t>
            </w:r>
          </w:p>
        </w:tc>
        <w:tc>
          <w:tcPr>
            <w:tcW w:w="0" w:type="auto"/>
            <w:tcBorders>
              <w:top w:val="nil"/>
              <w:left w:val="nil"/>
              <w:bottom w:val="nil"/>
              <w:right w:val="nil"/>
            </w:tcBorders>
          </w:tcPr>
          <w:p w:rsidR="009F3D9A" w:rsidRPr="00D01342" w:rsidRDefault="009F3D9A" w:rsidP="00B7523F">
            <w:pPr>
              <w:spacing w:before="100" w:beforeAutospacing="1" w:after="100" w:afterAutospacing="1"/>
              <w:rPr>
                <w:rFonts w:ascii="Times New Roman" w:hAnsi="Times New Roman" w:cs="Times New Roman"/>
                <w:color w:val="000000"/>
              </w:rPr>
            </w:pPr>
            <w:r w:rsidRPr="00D01342">
              <w:rPr>
                <w:rFonts w:ascii="Times New Roman" w:hAnsi="Times New Roman" w:cs="Times New Roman"/>
                <w:color w:val="000000"/>
              </w:rPr>
              <w:t xml:space="preserve">  </w:t>
            </w:r>
          </w:p>
        </w:tc>
        <w:tc>
          <w:tcPr>
            <w:tcW w:w="0" w:type="auto"/>
            <w:tcBorders>
              <w:top w:val="nil"/>
              <w:left w:val="nil"/>
              <w:bottom w:val="nil"/>
              <w:right w:val="nil"/>
            </w:tcBorders>
          </w:tcPr>
          <w:p w:rsidR="009F3D9A" w:rsidRPr="00D01342" w:rsidRDefault="009F3D9A" w:rsidP="00B7523F">
            <w:pPr>
              <w:spacing w:before="100" w:beforeAutospacing="1" w:after="100" w:afterAutospacing="1"/>
              <w:rPr>
                <w:rFonts w:ascii="Times New Roman" w:hAnsi="Times New Roman" w:cs="Times New Roman"/>
                <w:color w:val="000000"/>
              </w:rPr>
            </w:pPr>
            <w:r w:rsidRPr="00D01342">
              <w:rPr>
                <w:rFonts w:ascii="Times New Roman" w:hAnsi="Times New Roman" w:cs="Times New Roman"/>
                <w:color w:val="000000"/>
              </w:rPr>
              <w:t xml:space="preserve">  </w:t>
            </w:r>
          </w:p>
        </w:tc>
        <w:tc>
          <w:tcPr>
            <w:tcW w:w="0" w:type="auto"/>
            <w:tcBorders>
              <w:top w:val="nil"/>
              <w:left w:val="nil"/>
              <w:bottom w:val="nil"/>
              <w:right w:val="nil"/>
            </w:tcBorders>
          </w:tcPr>
          <w:p w:rsidR="009F3D9A" w:rsidRPr="00D01342" w:rsidRDefault="009F3D9A" w:rsidP="00B7523F">
            <w:pPr>
              <w:spacing w:before="100" w:beforeAutospacing="1" w:after="100" w:afterAutospacing="1"/>
              <w:rPr>
                <w:rFonts w:ascii="Times New Roman" w:hAnsi="Times New Roman" w:cs="Times New Roman"/>
                <w:color w:val="000000"/>
              </w:rPr>
            </w:pPr>
            <w:r w:rsidRPr="00D01342">
              <w:rPr>
                <w:rFonts w:ascii="Times New Roman" w:hAnsi="Times New Roman" w:cs="Times New Roman"/>
                <w:color w:val="000000"/>
              </w:rPr>
              <w:t>____________________</w:t>
            </w:r>
          </w:p>
        </w:tc>
      </w:tr>
    </w:tbl>
    <w:p w:rsidR="009F3D9A" w:rsidRPr="00D01342" w:rsidRDefault="009F3D9A" w:rsidP="009F3D9A">
      <w:pPr>
        <w:spacing w:before="100" w:beforeAutospacing="1" w:after="100" w:afterAutospacing="1"/>
        <w:rPr>
          <w:rFonts w:ascii="Times New Roman" w:hAnsi="Times New Roman" w:cs="Times New Roman"/>
          <w:bCs/>
          <w:color w:val="000000"/>
          <w:lang w:val="sr-Cyrl-CS"/>
        </w:rPr>
      </w:pPr>
      <w:r w:rsidRPr="00D01342">
        <w:rPr>
          <w:rFonts w:ascii="Times New Roman" w:hAnsi="Times New Roman" w:cs="Times New Roman"/>
          <w:b/>
          <w:bCs/>
          <w:color w:val="000000"/>
          <w:lang w:val="sr-Cyrl-CS"/>
        </w:rPr>
        <w:t>-Наччин плаћања:</w:t>
      </w:r>
      <w:r w:rsidRPr="00D01342">
        <w:rPr>
          <w:rFonts w:ascii="Times New Roman" w:hAnsi="Times New Roman" w:cs="Times New Roman"/>
          <w:bCs/>
          <w:color w:val="000000"/>
          <w:lang w:val="sr-Cyrl-CS"/>
        </w:rPr>
        <w:t>вирманом</w:t>
      </w:r>
    </w:p>
    <w:p w:rsidR="009F3D9A" w:rsidRPr="00D01342" w:rsidRDefault="009F3D9A" w:rsidP="009F3D9A">
      <w:pPr>
        <w:spacing w:before="100" w:beforeAutospacing="1" w:after="100" w:afterAutospacing="1"/>
        <w:rPr>
          <w:rFonts w:ascii="Times New Roman" w:hAnsi="Times New Roman" w:cs="Times New Roman"/>
          <w:b/>
          <w:bCs/>
          <w:color w:val="000000"/>
          <w:lang w:val="sr-Cyrl-CS"/>
        </w:rPr>
      </w:pPr>
      <w:r w:rsidRPr="00D01342">
        <w:rPr>
          <w:rFonts w:ascii="Times New Roman" w:hAnsi="Times New Roman" w:cs="Times New Roman"/>
          <w:b/>
          <w:bCs/>
          <w:color w:val="000000"/>
          <w:lang w:val="sr-Cyrl-CS"/>
        </w:rPr>
        <w:t xml:space="preserve">-Рок плаћања и бонитет: </w:t>
      </w:r>
      <w:r w:rsidRPr="00D01342">
        <w:rPr>
          <w:rFonts w:ascii="Times New Roman" w:hAnsi="Times New Roman" w:cs="Times New Roman"/>
          <w:bCs/>
          <w:color w:val="000000"/>
          <w:lang w:val="sr-Cyrl-CS"/>
        </w:rPr>
        <w:t xml:space="preserve">одложено </w:t>
      </w:r>
      <w:r>
        <w:rPr>
          <w:rFonts w:ascii="Times New Roman" w:hAnsi="Times New Roman" w:cs="Times New Roman"/>
          <w:bCs/>
          <w:color w:val="000000"/>
          <w:lang w:val="sr-Latn-CS"/>
        </w:rPr>
        <w:t>60</w:t>
      </w:r>
      <w:r w:rsidRPr="00D01342">
        <w:rPr>
          <w:rFonts w:ascii="Times New Roman" w:hAnsi="Times New Roman" w:cs="Times New Roman"/>
          <w:bCs/>
          <w:color w:val="000000"/>
          <w:lang w:val="sr-Cyrl-CS"/>
        </w:rPr>
        <w:t xml:space="preserve"> дана</w:t>
      </w:r>
    </w:p>
    <w:p w:rsidR="009F3D9A" w:rsidRPr="00D01342" w:rsidRDefault="009F3D9A" w:rsidP="009F3D9A">
      <w:pPr>
        <w:spacing w:before="100" w:beforeAutospacing="1" w:after="100" w:afterAutospacing="1"/>
        <w:rPr>
          <w:rFonts w:ascii="Times New Roman" w:hAnsi="Times New Roman" w:cs="Times New Roman"/>
          <w:bCs/>
          <w:color w:val="000000"/>
          <w:lang w:val="sr-Cyrl-CS"/>
        </w:rPr>
      </w:pPr>
      <w:r w:rsidRPr="00D01342">
        <w:rPr>
          <w:rFonts w:ascii="Times New Roman" w:hAnsi="Times New Roman" w:cs="Times New Roman"/>
          <w:b/>
          <w:bCs/>
          <w:color w:val="000000"/>
          <w:lang w:val="sr-Cyrl-CS"/>
        </w:rPr>
        <w:t xml:space="preserve">-Рок испоруке: </w:t>
      </w:r>
      <w:r>
        <w:rPr>
          <w:rFonts w:ascii="Times New Roman" w:hAnsi="Times New Roman" w:cs="Times New Roman"/>
          <w:bCs/>
          <w:color w:val="000000"/>
          <w:lang w:val="sr-Cyrl-CS"/>
        </w:rPr>
        <w:t xml:space="preserve"> у року од три дана од дана достављања наруџбенице</w:t>
      </w:r>
    </w:p>
    <w:p w:rsidR="009F3D9A" w:rsidRPr="00D01342" w:rsidRDefault="009F3D9A" w:rsidP="009F3D9A">
      <w:pPr>
        <w:spacing w:before="100" w:beforeAutospacing="1" w:after="100" w:afterAutospacing="1"/>
        <w:rPr>
          <w:rFonts w:ascii="Times New Roman" w:hAnsi="Times New Roman" w:cs="Times New Roman"/>
          <w:b/>
          <w:bCs/>
          <w:color w:val="000000"/>
          <w:lang w:val="sr-Cyrl-CS"/>
        </w:rPr>
      </w:pPr>
      <w:r w:rsidRPr="00D01342">
        <w:rPr>
          <w:rFonts w:ascii="Times New Roman" w:hAnsi="Times New Roman" w:cs="Times New Roman"/>
          <w:b/>
          <w:bCs/>
          <w:color w:val="000000"/>
          <w:lang w:val="sr-Cyrl-CS"/>
        </w:rPr>
        <w:t xml:space="preserve">-Рок важења понуде: </w:t>
      </w:r>
      <w:r w:rsidRPr="00D01342">
        <w:rPr>
          <w:rFonts w:ascii="Times New Roman" w:hAnsi="Times New Roman" w:cs="Times New Roman"/>
          <w:bCs/>
          <w:color w:val="000000"/>
          <w:lang w:val="sr-Cyrl-CS"/>
        </w:rPr>
        <w:t>30 дана</w:t>
      </w:r>
    </w:p>
    <w:p w:rsidR="009F3D9A" w:rsidRPr="00D01342" w:rsidRDefault="009F3D9A" w:rsidP="009F3D9A">
      <w:pPr>
        <w:spacing w:before="100" w:beforeAutospacing="1" w:after="100" w:afterAutospacing="1"/>
        <w:rPr>
          <w:rFonts w:ascii="Times New Roman" w:hAnsi="Times New Roman" w:cs="Times New Roman"/>
          <w:b/>
          <w:bCs/>
          <w:color w:val="000000"/>
        </w:rPr>
      </w:pPr>
      <w:r w:rsidRPr="00D01342">
        <w:rPr>
          <w:rFonts w:ascii="Times New Roman" w:hAnsi="Times New Roman" w:cs="Times New Roman"/>
          <w:b/>
          <w:bCs/>
          <w:color w:val="000000"/>
        </w:rPr>
        <w:t xml:space="preserve">б) Упутство како да се попуни Образац структуре понуђене цене </w:t>
      </w:r>
    </w:p>
    <w:p w:rsidR="009F3D9A" w:rsidRPr="00D01342" w:rsidRDefault="009F3D9A" w:rsidP="009F3D9A">
      <w:pPr>
        <w:rPr>
          <w:rFonts w:ascii="Times New Roman" w:hAnsi="Times New Roman" w:cs="Times New Roman"/>
          <w:i/>
          <w:color w:val="000000"/>
        </w:rPr>
      </w:pPr>
      <w:r w:rsidRPr="00D01342">
        <w:rPr>
          <w:rFonts w:ascii="Times New Roman" w:hAnsi="Times New Roman" w:cs="Times New Roman"/>
          <w:i/>
          <w:color w:val="000000"/>
        </w:rPr>
        <w:t xml:space="preserve">У колону 4 понуђач уписује јединичну цену услуге за 1 час без пореза на додату вредност                      </w:t>
      </w:r>
    </w:p>
    <w:p w:rsidR="009F3D9A" w:rsidRPr="00D01342" w:rsidRDefault="009F3D9A" w:rsidP="009F3D9A">
      <w:pPr>
        <w:rPr>
          <w:rFonts w:ascii="Times New Roman" w:hAnsi="Times New Roman" w:cs="Times New Roman"/>
          <w:i/>
          <w:color w:val="000000"/>
          <w:lang w:val="sr-Cyrl-CS"/>
        </w:rPr>
      </w:pPr>
      <w:r w:rsidRPr="00D01342">
        <w:rPr>
          <w:rFonts w:ascii="Times New Roman" w:hAnsi="Times New Roman" w:cs="Times New Roman"/>
          <w:i/>
          <w:color w:val="000000"/>
        </w:rPr>
        <w:t>У колону 5 понуђач уписује јединичну цену услуге за 1 час са порезом на додату вредност                          колону 6 понуђач уписује укупну цену услуге без пореза на додату вредност</w:t>
      </w:r>
      <w:r w:rsidRPr="00D01342">
        <w:rPr>
          <w:rFonts w:ascii="Times New Roman" w:hAnsi="Times New Roman" w:cs="Times New Roman"/>
          <w:i/>
          <w:color w:val="000000"/>
          <w:lang w:val="sr-Cyrl-CS"/>
        </w:rPr>
        <w:t xml:space="preserve"> (колона3 х конона4)</w:t>
      </w:r>
      <w:r w:rsidRPr="00D01342">
        <w:rPr>
          <w:rFonts w:ascii="Times New Roman" w:hAnsi="Times New Roman" w:cs="Times New Roman"/>
          <w:i/>
          <w:color w:val="000000"/>
        </w:rPr>
        <w:t xml:space="preserve">                               </w:t>
      </w:r>
    </w:p>
    <w:p w:rsidR="009F3D9A" w:rsidRDefault="009F3D9A" w:rsidP="009F3D9A">
      <w:pPr>
        <w:rPr>
          <w:rFonts w:ascii="Times New Roman" w:hAnsi="Times New Roman" w:cs="Times New Roman"/>
          <w:i/>
          <w:color w:val="000000"/>
        </w:rPr>
      </w:pPr>
      <w:r w:rsidRPr="00D01342">
        <w:rPr>
          <w:rFonts w:ascii="Times New Roman" w:hAnsi="Times New Roman" w:cs="Times New Roman"/>
          <w:i/>
          <w:color w:val="000000"/>
        </w:rPr>
        <w:t>У колону 7 понуђач уписује укупну цену услуге са порезом на додату вредност</w:t>
      </w:r>
      <w:r w:rsidRPr="00D01342">
        <w:rPr>
          <w:rFonts w:ascii="Times New Roman" w:hAnsi="Times New Roman" w:cs="Times New Roman"/>
          <w:i/>
          <w:color w:val="000000"/>
          <w:lang w:val="sr-Cyrl-CS"/>
        </w:rPr>
        <w:t>(колона3 х конона5)</w:t>
      </w:r>
    </w:p>
    <w:p w:rsidR="00F25B7A" w:rsidRPr="009A3266" w:rsidRDefault="009A3266" w:rsidP="00337C10">
      <w:pPr>
        <w:rPr>
          <w:rFonts w:ascii="Times New Roman" w:hAnsi="Times New Roman" w:cs="Times New Roman"/>
          <w:i/>
          <w:color w:val="000000"/>
          <w:lang w:val="sr-Cyrl-CS"/>
        </w:rPr>
      </w:pPr>
      <w:r>
        <w:rPr>
          <w:rFonts w:ascii="Times New Roman" w:hAnsi="Times New Roman" w:cs="Times New Roman"/>
          <w:i/>
          <w:color w:val="000000"/>
          <w:lang w:val="sr-Cyrl-CS"/>
        </w:rPr>
        <w:lastRenderedPageBreak/>
        <w:t>8.</w:t>
      </w:r>
    </w:p>
    <w:tbl>
      <w:tblPr>
        <w:tblW w:w="9796" w:type="dxa"/>
        <w:tblInd w:w="93" w:type="dxa"/>
        <w:tblLook w:val="04A0"/>
      </w:tblPr>
      <w:tblGrid>
        <w:gridCol w:w="830"/>
        <w:gridCol w:w="603"/>
        <w:gridCol w:w="1276"/>
        <w:gridCol w:w="1003"/>
        <w:gridCol w:w="1271"/>
        <w:gridCol w:w="1134"/>
        <w:gridCol w:w="411"/>
        <w:gridCol w:w="712"/>
        <w:gridCol w:w="1276"/>
        <w:gridCol w:w="1417"/>
      </w:tblGrid>
      <w:tr w:rsidR="00B7523F" w:rsidRPr="00B7523F" w:rsidTr="00B7523F">
        <w:trPr>
          <w:gridAfter w:val="3"/>
          <w:wAfter w:w="3416" w:type="dxa"/>
          <w:trHeight w:val="315"/>
        </w:trPr>
        <w:tc>
          <w:tcPr>
            <w:tcW w:w="1433" w:type="dxa"/>
            <w:gridSpan w:val="2"/>
            <w:tcBorders>
              <w:top w:val="nil"/>
              <w:left w:val="nil"/>
              <w:bottom w:val="nil"/>
              <w:right w:val="nil"/>
            </w:tcBorders>
            <w:shd w:val="clear" w:color="auto" w:fill="auto"/>
            <w:noWrap/>
            <w:vAlign w:val="bottom"/>
            <w:hideMark/>
          </w:tcPr>
          <w:p w:rsidR="00B7523F" w:rsidRPr="00B7523F" w:rsidRDefault="00B7523F" w:rsidP="00B7523F">
            <w:pPr>
              <w:spacing w:after="0" w:line="240" w:lineRule="auto"/>
              <w:rPr>
                <w:rFonts w:ascii="Cambria" w:eastAsia="Times New Roman" w:hAnsi="Cambria" w:cs="Times New Roman"/>
                <w:color w:val="000000"/>
                <w:sz w:val="24"/>
                <w:szCs w:val="24"/>
              </w:rPr>
            </w:pPr>
            <w:r>
              <w:rPr>
                <w:rFonts w:ascii="Cambria" w:eastAsia="Times New Roman" w:hAnsi="Cambria" w:cs="Times New Roman"/>
                <w:color w:val="000000"/>
                <w:sz w:val="24"/>
                <w:szCs w:val="24"/>
              </w:rPr>
              <w:t>Za v</w:t>
            </w:r>
            <w:r w:rsidRPr="00B7523F">
              <w:rPr>
                <w:rFonts w:ascii="Cambria" w:eastAsia="Times New Roman" w:hAnsi="Cambria" w:cs="Times New Roman"/>
                <w:color w:val="000000"/>
                <w:sz w:val="24"/>
                <w:szCs w:val="24"/>
              </w:rPr>
              <w:t>ozilo:</w:t>
            </w:r>
          </w:p>
        </w:tc>
        <w:tc>
          <w:tcPr>
            <w:tcW w:w="4947" w:type="dxa"/>
            <w:gridSpan w:val="5"/>
            <w:tcBorders>
              <w:top w:val="nil"/>
              <w:left w:val="nil"/>
              <w:bottom w:val="nil"/>
              <w:right w:val="nil"/>
            </w:tcBorders>
            <w:shd w:val="clear" w:color="auto" w:fill="auto"/>
            <w:noWrap/>
            <w:vAlign w:val="bottom"/>
            <w:hideMark/>
          </w:tcPr>
          <w:p w:rsidR="00B7523F" w:rsidRPr="00B7523F" w:rsidRDefault="00B7523F" w:rsidP="00B7523F">
            <w:pPr>
              <w:spacing w:after="0" w:line="240" w:lineRule="auto"/>
              <w:rPr>
                <w:rFonts w:ascii="Cambria" w:eastAsia="Times New Roman" w:hAnsi="Cambria" w:cs="Times New Roman"/>
                <w:b/>
                <w:bCs/>
                <w:color w:val="000000"/>
                <w:sz w:val="24"/>
                <w:szCs w:val="24"/>
              </w:rPr>
            </w:pPr>
            <w:r w:rsidRPr="00B7523F">
              <w:rPr>
                <w:rFonts w:ascii="Cambria" w:eastAsia="Times New Roman" w:hAnsi="Cambria" w:cs="Times New Roman"/>
                <w:b/>
                <w:bCs/>
                <w:color w:val="000000"/>
                <w:sz w:val="24"/>
                <w:szCs w:val="24"/>
              </w:rPr>
              <w:t>FIAT Ducato 2.0</w:t>
            </w:r>
          </w:p>
        </w:tc>
      </w:tr>
      <w:tr w:rsidR="00B7523F" w:rsidRPr="00B7523F" w:rsidTr="00B7523F">
        <w:trPr>
          <w:gridAfter w:val="3"/>
          <w:wAfter w:w="3416" w:type="dxa"/>
          <w:trHeight w:val="315"/>
        </w:trPr>
        <w:tc>
          <w:tcPr>
            <w:tcW w:w="1433" w:type="dxa"/>
            <w:gridSpan w:val="2"/>
            <w:tcBorders>
              <w:top w:val="nil"/>
              <w:left w:val="nil"/>
              <w:bottom w:val="nil"/>
              <w:right w:val="nil"/>
            </w:tcBorders>
            <w:shd w:val="clear" w:color="auto" w:fill="auto"/>
            <w:noWrap/>
            <w:vAlign w:val="bottom"/>
            <w:hideMark/>
          </w:tcPr>
          <w:p w:rsidR="00B7523F" w:rsidRPr="00B7523F" w:rsidRDefault="00B7523F" w:rsidP="00B7523F">
            <w:pPr>
              <w:spacing w:after="0" w:line="240" w:lineRule="auto"/>
              <w:rPr>
                <w:rFonts w:ascii="Cambria" w:eastAsia="Times New Roman" w:hAnsi="Cambria" w:cs="Times New Roman"/>
                <w:color w:val="000000"/>
                <w:sz w:val="24"/>
                <w:szCs w:val="24"/>
              </w:rPr>
            </w:pPr>
          </w:p>
        </w:tc>
        <w:tc>
          <w:tcPr>
            <w:tcW w:w="4947" w:type="dxa"/>
            <w:gridSpan w:val="5"/>
            <w:tcBorders>
              <w:top w:val="nil"/>
              <w:left w:val="nil"/>
              <w:bottom w:val="nil"/>
              <w:right w:val="nil"/>
            </w:tcBorders>
            <w:shd w:val="clear" w:color="auto" w:fill="auto"/>
            <w:noWrap/>
            <w:vAlign w:val="bottom"/>
            <w:hideMark/>
          </w:tcPr>
          <w:p w:rsidR="00B7523F" w:rsidRPr="00B7523F" w:rsidRDefault="00B7523F" w:rsidP="00B7523F">
            <w:pPr>
              <w:spacing w:after="0" w:line="240" w:lineRule="auto"/>
              <w:rPr>
                <w:rFonts w:ascii="Cambria" w:eastAsia="Times New Roman" w:hAnsi="Cambria" w:cs="Times New Roman"/>
                <w:color w:val="000000"/>
                <w:sz w:val="24"/>
                <w:szCs w:val="24"/>
              </w:rPr>
            </w:pPr>
            <w:r w:rsidRPr="00B7523F">
              <w:rPr>
                <w:rFonts w:ascii="Cambria" w:eastAsia="Times New Roman" w:hAnsi="Cambria" w:cs="Times New Roman"/>
                <w:color w:val="000000"/>
                <w:sz w:val="24"/>
                <w:szCs w:val="24"/>
              </w:rPr>
              <w:t>1997. godište</w:t>
            </w:r>
          </w:p>
        </w:tc>
      </w:tr>
      <w:tr w:rsidR="00B7523F" w:rsidRPr="00B7523F" w:rsidTr="00B7523F">
        <w:trPr>
          <w:gridAfter w:val="3"/>
          <w:wAfter w:w="3416" w:type="dxa"/>
          <w:trHeight w:val="315"/>
        </w:trPr>
        <w:tc>
          <w:tcPr>
            <w:tcW w:w="1433" w:type="dxa"/>
            <w:gridSpan w:val="2"/>
            <w:tcBorders>
              <w:top w:val="nil"/>
              <w:left w:val="nil"/>
              <w:bottom w:val="nil"/>
              <w:right w:val="nil"/>
            </w:tcBorders>
            <w:shd w:val="clear" w:color="auto" w:fill="auto"/>
            <w:noWrap/>
            <w:vAlign w:val="bottom"/>
            <w:hideMark/>
          </w:tcPr>
          <w:p w:rsidR="00B7523F" w:rsidRPr="00B7523F" w:rsidRDefault="00B7523F" w:rsidP="00B7523F">
            <w:pPr>
              <w:spacing w:after="0" w:line="240" w:lineRule="auto"/>
              <w:rPr>
                <w:rFonts w:ascii="Cambria" w:eastAsia="Times New Roman" w:hAnsi="Cambria" w:cs="Times New Roman"/>
                <w:color w:val="000000"/>
                <w:sz w:val="24"/>
                <w:szCs w:val="24"/>
              </w:rPr>
            </w:pPr>
          </w:p>
        </w:tc>
        <w:tc>
          <w:tcPr>
            <w:tcW w:w="4947" w:type="dxa"/>
            <w:gridSpan w:val="5"/>
            <w:tcBorders>
              <w:top w:val="nil"/>
              <w:left w:val="nil"/>
              <w:bottom w:val="nil"/>
              <w:right w:val="nil"/>
            </w:tcBorders>
            <w:shd w:val="clear" w:color="auto" w:fill="auto"/>
            <w:noWrap/>
            <w:vAlign w:val="bottom"/>
            <w:hideMark/>
          </w:tcPr>
          <w:p w:rsidR="00B7523F" w:rsidRPr="00B7523F" w:rsidRDefault="00B7523F" w:rsidP="00B7523F">
            <w:pPr>
              <w:spacing w:after="0" w:line="240" w:lineRule="auto"/>
              <w:rPr>
                <w:rFonts w:ascii="Cambria" w:eastAsia="Times New Roman" w:hAnsi="Cambria" w:cs="Times New Roman"/>
                <w:color w:val="000000"/>
                <w:sz w:val="24"/>
                <w:szCs w:val="24"/>
              </w:rPr>
            </w:pPr>
            <w:r w:rsidRPr="00B7523F">
              <w:rPr>
                <w:rFonts w:ascii="Cambria" w:eastAsia="Times New Roman" w:hAnsi="Cambria" w:cs="Times New Roman"/>
                <w:color w:val="000000"/>
                <w:sz w:val="24"/>
                <w:szCs w:val="24"/>
              </w:rPr>
              <w:t xml:space="preserve">1998 ccm - 80 KW </w:t>
            </w:r>
          </w:p>
        </w:tc>
      </w:tr>
      <w:tr w:rsidR="00B7523F" w:rsidRPr="00B7523F" w:rsidTr="00B7523F">
        <w:trPr>
          <w:gridAfter w:val="3"/>
          <w:wAfter w:w="3416" w:type="dxa"/>
          <w:trHeight w:val="315"/>
        </w:trPr>
        <w:tc>
          <w:tcPr>
            <w:tcW w:w="1433" w:type="dxa"/>
            <w:gridSpan w:val="2"/>
            <w:tcBorders>
              <w:top w:val="nil"/>
              <w:left w:val="nil"/>
              <w:bottom w:val="nil"/>
              <w:right w:val="nil"/>
            </w:tcBorders>
            <w:shd w:val="clear" w:color="auto" w:fill="auto"/>
            <w:noWrap/>
            <w:vAlign w:val="bottom"/>
            <w:hideMark/>
          </w:tcPr>
          <w:p w:rsidR="00B7523F" w:rsidRPr="00B7523F" w:rsidRDefault="00B7523F" w:rsidP="00B7523F">
            <w:pPr>
              <w:spacing w:after="0" w:line="240" w:lineRule="auto"/>
              <w:rPr>
                <w:rFonts w:ascii="Cambria" w:eastAsia="Times New Roman" w:hAnsi="Cambria" w:cs="Times New Roman"/>
                <w:color w:val="000000"/>
                <w:sz w:val="24"/>
                <w:szCs w:val="24"/>
              </w:rPr>
            </w:pPr>
          </w:p>
        </w:tc>
        <w:tc>
          <w:tcPr>
            <w:tcW w:w="4947" w:type="dxa"/>
            <w:gridSpan w:val="5"/>
            <w:tcBorders>
              <w:top w:val="nil"/>
              <w:left w:val="nil"/>
              <w:bottom w:val="nil"/>
              <w:right w:val="nil"/>
            </w:tcBorders>
            <w:shd w:val="clear" w:color="auto" w:fill="auto"/>
            <w:noWrap/>
            <w:vAlign w:val="bottom"/>
            <w:hideMark/>
          </w:tcPr>
          <w:p w:rsidR="00B7523F" w:rsidRPr="00B7523F" w:rsidRDefault="00B7523F" w:rsidP="00B7523F">
            <w:pPr>
              <w:spacing w:after="0" w:line="240" w:lineRule="auto"/>
              <w:rPr>
                <w:rFonts w:ascii="Cambria" w:eastAsia="Times New Roman" w:hAnsi="Cambria" w:cs="Times New Roman"/>
                <w:color w:val="000000"/>
                <w:sz w:val="24"/>
                <w:szCs w:val="24"/>
              </w:rPr>
            </w:pPr>
            <w:r w:rsidRPr="00B7523F">
              <w:rPr>
                <w:rFonts w:ascii="Cambria" w:eastAsia="Times New Roman" w:hAnsi="Cambria" w:cs="Times New Roman"/>
                <w:color w:val="000000"/>
                <w:sz w:val="24"/>
                <w:szCs w:val="24"/>
              </w:rPr>
              <w:t>Benzin bmb-95</w:t>
            </w:r>
          </w:p>
        </w:tc>
      </w:tr>
      <w:tr w:rsidR="00B7523F" w:rsidRPr="00B7523F" w:rsidTr="00B7523F">
        <w:trPr>
          <w:gridAfter w:val="3"/>
          <w:wAfter w:w="3416" w:type="dxa"/>
          <w:trHeight w:val="315"/>
        </w:trPr>
        <w:tc>
          <w:tcPr>
            <w:tcW w:w="1433" w:type="dxa"/>
            <w:gridSpan w:val="2"/>
            <w:tcBorders>
              <w:top w:val="nil"/>
              <w:left w:val="nil"/>
              <w:bottom w:val="nil"/>
              <w:right w:val="nil"/>
            </w:tcBorders>
            <w:shd w:val="clear" w:color="auto" w:fill="auto"/>
            <w:noWrap/>
            <w:vAlign w:val="bottom"/>
            <w:hideMark/>
          </w:tcPr>
          <w:p w:rsidR="00B7523F" w:rsidRPr="00B7523F" w:rsidRDefault="00B7523F" w:rsidP="00B7523F">
            <w:pPr>
              <w:spacing w:after="0" w:line="240" w:lineRule="auto"/>
              <w:rPr>
                <w:rFonts w:ascii="Cambria" w:eastAsia="Times New Roman" w:hAnsi="Cambria" w:cs="Times New Roman"/>
                <w:color w:val="000000"/>
                <w:sz w:val="24"/>
                <w:szCs w:val="24"/>
              </w:rPr>
            </w:pPr>
            <w:r w:rsidRPr="00B7523F">
              <w:rPr>
                <w:rFonts w:ascii="Cambria" w:eastAsia="Times New Roman" w:hAnsi="Cambria" w:cs="Times New Roman"/>
                <w:color w:val="000000"/>
                <w:sz w:val="24"/>
                <w:szCs w:val="24"/>
              </w:rPr>
              <w:t>Broj šasije</w:t>
            </w:r>
          </w:p>
        </w:tc>
        <w:tc>
          <w:tcPr>
            <w:tcW w:w="4947" w:type="dxa"/>
            <w:gridSpan w:val="5"/>
            <w:tcBorders>
              <w:top w:val="nil"/>
              <w:left w:val="nil"/>
              <w:bottom w:val="nil"/>
              <w:right w:val="nil"/>
            </w:tcBorders>
            <w:shd w:val="clear" w:color="auto" w:fill="auto"/>
            <w:noWrap/>
            <w:vAlign w:val="bottom"/>
            <w:hideMark/>
          </w:tcPr>
          <w:p w:rsidR="00B7523F" w:rsidRPr="00B7523F" w:rsidRDefault="00B7523F" w:rsidP="00B7523F">
            <w:pPr>
              <w:spacing w:after="0" w:line="240" w:lineRule="auto"/>
              <w:rPr>
                <w:rFonts w:ascii="Cambria" w:eastAsia="Times New Roman" w:hAnsi="Cambria" w:cs="Times New Roman"/>
                <w:color w:val="000000"/>
                <w:sz w:val="24"/>
                <w:szCs w:val="24"/>
              </w:rPr>
            </w:pPr>
            <w:r w:rsidRPr="00B7523F">
              <w:rPr>
                <w:rFonts w:ascii="Cambria" w:eastAsia="Times New Roman" w:hAnsi="Cambria" w:cs="Times New Roman"/>
                <w:color w:val="000000"/>
                <w:sz w:val="24"/>
                <w:szCs w:val="24"/>
              </w:rPr>
              <w:t>ZFA23000005466965</w:t>
            </w:r>
          </w:p>
        </w:tc>
      </w:tr>
      <w:tr w:rsidR="00B7523F" w:rsidRPr="008E511D" w:rsidTr="00B7523F">
        <w:trPr>
          <w:trHeight w:val="945"/>
        </w:trPr>
        <w:tc>
          <w:tcPr>
            <w:tcW w:w="724"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B7523F" w:rsidRPr="008E511D" w:rsidRDefault="00B7523F" w:rsidP="00B7523F">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R.br</w:t>
            </w:r>
            <w:r w:rsidRPr="008E511D">
              <w:rPr>
                <w:rFonts w:ascii="Times New Roman" w:eastAsia="Times New Roman" w:hAnsi="Times New Roman" w:cs="Times New Roman"/>
                <w:color w:val="000000"/>
                <w:sz w:val="24"/>
                <w:szCs w:val="24"/>
                <w:lang w:val="sr-Cyrl-CS"/>
              </w:rPr>
              <w:t xml:space="preserve"> </w:t>
            </w:r>
            <w:r w:rsidRPr="008E511D">
              <w:rPr>
                <w:rFonts w:ascii="Times New Roman" w:eastAsia="Times New Roman" w:hAnsi="Times New Roman" w:cs="Times New Roman"/>
                <w:color w:val="000000"/>
                <w:sz w:val="24"/>
                <w:szCs w:val="24"/>
              </w:rPr>
              <w:t>partije</w:t>
            </w:r>
          </w:p>
        </w:tc>
        <w:tc>
          <w:tcPr>
            <w:tcW w:w="1985" w:type="dxa"/>
            <w:gridSpan w:val="2"/>
            <w:tcBorders>
              <w:top w:val="single" w:sz="8" w:space="0" w:color="auto"/>
              <w:left w:val="nil"/>
              <w:bottom w:val="single" w:sz="4" w:space="0" w:color="auto"/>
              <w:right w:val="single" w:sz="4" w:space="0" w:color="auto"/>
            </w:tcBorders>
            <w:shd w:val="clear" w:color="000000" w:fill="DFDFDF"/>
            <w:vAlign w:val="bottom"/>
            <w:hideMark/>
          </w:tcPr>
          <w:p w:rsidR="00B7523F" w:rsidRPr="008E511D" w:rsidRDefault="00B7523F" w:rsidP="00B7523F">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Naziv materijala</w:t>
            </w:r>
          </w:p>
        </w:tc>
        <w:tc>
          <w:tcPr>
            <w:tcW w:w="850" w:type="dxa"/>
            <w:tcBorders>
              <w:top w:val="single" w:sz="8" w:space="0" w:color="auto"/>
              <w:left w:val="nil"/>
              <w:bottom w:val="single" w:sz="4" w:space="0" w:color="auto"/>
              <w:right w:val="single" w:sz="4" w:space="0" w:color="auto"/>
            </w:tcBorders>
            <w:shd w:val="clear" w:color="000000" w:fill="DFDFDF"/>
            <w:vAlign w:val="bottom"/>
            <w:hideMark/>
          </w:tcPr>
          <w:p w:rsidR="00B7523F" w:rsidRPr="008E511D" w:rsidRDefault="00B7523F" w:rsidP="00B7523F">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Jedinica mere</w:t>
            </w:r>
          </w:p>
        </w:tc>
        <w:tc>
          <w:tcPr>
            <w:tcW w:w="1276" w:type="dxa"/>
            <w:tcBorders>
              <w:top w:val="single" w:sz="8" w:space="0" w:color="auto"/>
              <w:left w:val="nil"/>
              <w:bottom w:val="single" w:sz="4" w:space="0" w:color="auto"/>
              <w:right w:val="single" w:sz="4" w:space="0" w:color="auto"/>
            </w:tcBorders>
            <w:shd w:val="clear" w:color="000000" w:fill="DFDFDF"/>
            <w:vAlign w:val="bottom"/>
            <w:hideMark/>
          </w:tcPr>
          <w:p w:rsidR="00B7523F" w:rsidRPr="008E511D" w:rsidRDefault="00B7523F" w:rsidP="00B7523F">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Kolicina</w:t>
            </w:r>
          </w:p>
        </w:tc>
        <w:tc>
          <w:tcPr>
            <w:tcW w:w="1134" w:type="dxa"/>
            <w:tcBorders>
              <w:top w:val="single" w:sz="8" w:space="0" w:color="auto"/>
              <w:left w:val="nil"/>
              <w:bottom w:val="single" w:sz="4" w:space="0" w:color="auto"/>
              <w:right w:val="single" w:sz="4" w:space="0" w:color="auto"/>
            </w:tcBorders>
            <w:shd w:val="clear" w:color="000000" w:fill="DFDFDF"/>
            <w:vAlign w:val="bottom"/>
            <w:hideMark/>
          </w:tcPr>
          <w:p w:rsidR="00B7523F" w:rsidRPr="008E511D" w:rsidRDefault="00B7523F" w:rsidP="00B7523F">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Jedinična cena bez PDV-a</w:t>
            </w:r>
          </w:p>
        </w:tc>
        <w:tc>
          <w:tcPr>
            <w:tcW w:w="1134" w:type="dxa"/>
            <w:gridSpan w:val="2"/>
            <w:tcBorders>
              <w:top w:val="single" w:sz="8" w:space="0" w:color="auto"/>
              <w:left w:val="nil"/>
              <w:bottom w:val="single" w:sz="4" w:space="0" w:color="auto"/>
              <w:right w:val="nil"/>
            </w:tcBorders>
            <w:shd w:val="clear" w:color="000000" w:fill="DFDFDF"/>
            <w:vAlign w:val="bottom"/>
            <w:hideMark/>
          </w:tcPr>
          <w:p w:rsidR="00B7523F" w:rsidRPr="008E511D" w:rsidRDefault="00B7523F" w:rsidP="00B7523F">
            <w:pPr>
              <w:spacing w:after="0" w:line="240" w:lineRule="auto"/>
              <w:jc w:val="center"/>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Jedinična cena sa PDV-om</w:t>
            </w:r>
          </w:p>
        </w:tc>
        <w:tc>
          <w:tcPr>
            <w:tcW w:w="12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B7523F" w:rsidRPr="008E511D" w:rsidRDefault="00B7523F" w:rsidP="00B7523F">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 xml:space="preserve">Ukupna cena </w:t>
            </w:r>
            <w:r w:rsidRPr="008E511D">
              <w:rPr>
                <w:rFonts w:ascii="Times New Roman" w:eastAsia="Times New Roman" w:hAnsi="Times New Roman" w:cs="Times New Roman"/>
                <w:color w:val="000000"/>
                <w:sz w:val="24"/>
                <w:szCs w:val="24"/>
                <w:lang w:val="sr-Cyrl-CS"/>
              </w:rPr>
              <w:t>без</w:t>
            </w:r>
            <w:r w:rsidRPr="008E511D">
              <w:rPr>
                <w:rFonts w:ascii="Times New Roman" w:eastAsia="Times New Roman" w:hAnsi="Times New Roman" w:cs="Times New Roman"/>
                <w:color w:val="000000"/>
                <w:sz w:val="24"/>
                <w:szCs w:val="24"/>
              </w:rPr>
              <w:t xml:space="preserve"> PDV-a</w:t>
            </w:r>
          </w:p>
        </w:tc>
        <w:tc>
          <w:tcPr>
            <w:tcW w:w="1417" w:type="dxa"/>
            <w:tcBorders>
              <w:top w:val="single" w:sz="8" w:space="0" w:color="auto"/>
              <w:left w:val="nil"/>
              <w:bottom w:val="single" w:sz="4" w:space="0" w:color="auto"/>
              <w:right w:val="single" w:sz="8" w:space="0" w:color="auto"/>
            </w:tcBorders>
            <w:shd w:val="clear" w:color="000000" w:fill="D8D8D8"/>
            <w:vAlign w:val="bottom"/>
            <w:hideMark/>
          </w:tcPr>
          <w:p w:rsidR="00B7523F" w:rsidRPr="008E511D" w:rsidRDefault="00B7523F" w:rsidP="00B7523F">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Ukupna cena sa PDV-om</w:t>
            </w:r>
          </w:p>
        </w:tc>
      </w:tr>
      <w:tr w:rsidR="00B7523F" w:rsidRPr="008E511D" w:rsidTr="00B7523F">
        <w:trPr>
          <w:trHeight w:val="315"/>
        </w:trPr>
        <w:tc>
          <w:tcPr>
            <w:tcW w:w="724" w:type="dxa"/>
            <w:tcBorders>
              <w:top w:val="nil"/>
              <w:left w:val="single" w:sz="8" w:space="0" w:color="auto"/>
              <w:bottom w:val="single" w:sz="4" w:space="0" w:color="auto"/>
              <w:right w:val="single" w:sz="4" w:space="0" w:color="auto"/>
            </w:tcBorders>
            <w:shd w:val="clear" w:color="000000" w:fill="DFDFDF"/>
            <w:vAlign w:val="bottom"/>
            <w:hideMark/>
          </w:tcPr>
          <w:p w:rsidR="00B7523F" w:rsidRPr="008E511D" w:rsidRDefault="00B7523F" w:rsidP="00B7523F">
            <w:pPr>
              <w:spacing w:after="0" w:line="240" w:lineRule="auto"/>
              <w:jc w:val="center"/>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1</w:t>
            </w:r>
          </w:p>
        </w:tc>
        <w:tc>
          <w:tcPr>
            <w:tcW w:w="1985" w:type="dxa"/>
            <w:gridSpan w:val="2"/>
            <w:tcBorders>
              <w:top w:val="nil"/>
              <w:left w:val="nil"/>
              <w:bottom w:val="single" w:sz="4" w:space="0" w:color="auto"/>
              <w:right w:val="single" w:sz="4" w:space="0" w:color="auto"/>
            </w:tcBorders>
            <w:shd w:val="clear" w:color="000000" w:fill="DFDFDF"/>
            <w:vAlign w:val="bottom"/>
            <w:hideMark/>
          </w:tcPr>
          <w:p w:rsidR="00B7523F" w:rsidRPr="008E511D" w:rsidRDefault="00B7523F" w:rsidP="00B7523F">
            <w:pPr>
              <w:spacing w:after="0" w:line="240" w:lineRule="auto"/>
              <w:jc w:val="center"/>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2</w:t>
            </w:r>
          </w:p>
        </w:tc>
        <w:tc>
          <w:tcPr>
            <w:tcW w:w="850" w:type="dxa"/>
            <w:tcBorders>
              <w:top w:val="nil"/>
              <w:left w:val="nil"/>
              <w:bottom w:val="single" w:sz="4" w:space="0" w:color="auto"/>
              <w:right w:val="single" w:sz="4" w:space="0" w:color="auto"/>
            </w:tcBorders>
            <w:shd w:val="clear" w:color="000000" w:fill="DFDFDF"/>
            <w:vAlign w:val="bottom"/>
            <w:hideMark/>
          </w:tcPr>
          <w:p w:rsidR="00B7523F" w:rsidRPr="008E511D" w:rsidRDefault="00B7523F" w:rsidP="00B7523F">
            <w:pPr>
              <w:spacing w:after="0" w:line="240" w:lineRule="auto"/>
              <w:jc w:val="center"/>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3</w:t>
            </w:r>
          </w:p>
        </w:tc>
        <w:tc>
          <w:tcPr>
            <w:tcW w:w="1276" w:type="dxa"/>
            <w:tcBorders>
              <w:top w:val="nil"/>
              <w:left w:val="nil"/>
              <w:bottom w:val="single" w:sz="4" w:space="0" w:color="auto"/>
              <w:right w:val="single" w:sz="4" w:space="0" w:color="auto"/>
            </w:tcBorders>
            <w:shd w:val="clear" w:color="000000" w:fill="DFDFDF"/>
            <w:vAlign w:val="bottom"/>
            <w:hideMark/>
          </w:tcPr>
          <w:p w:rsidR="00B7523F" w:rsidRPr="008E511D" w:rsidRDefault="00B7523F" w:rsidP="00B7523F">
            <w:pPr>
              <w:spacing w:after="0" w:line="240" w:lineRule="auto"/>
              <w:jc w:val="center"/>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4</w:t>
            </w:r>
          </w:p>
        </w:tc>
        <w:tc>
          <w:tcPr>
            <w:tcW w:w="1134" w:type="dxa"/>
            <w:tcBorders>
              <w:top w:val="nil"/>
              <w:left w:val="nil"/>
              <w:bottom w:val="single" w:sz="4" w:space="0" w:color="auto"/>
              <w:right w:val="single" w:sz="4" w:space="0" w:color="auto"/>
            </w:tcBorders>
            <w:shd w:val="clear" w:color="000000" w:fill="DFDFDF"/>
            <w:vAlign w:val="bottom"/>
            <w:hideMark/>
          </w:tcPr>
          <w:p w:rsidR="00B7523F" w:rsidRPr="008E511D" w:rsidRDefault="00B7523F" w:rsidP="00B7523F">
            <w:pPr>
              <w:spacing w:after="0" w:line="240" w:lineRule="auto"/>
              <w:jc w:val="center"/>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5</w:t>
            </w:r>
          </w:p>
        </w:tc>
        <w:tc>
          <w:tcPr>
            <w:tcW w:w="1134" w:type="dxa"/>
            <w:gridSpan w:val="2"/>
            <w:tcBorders>
              <w:top w:val="nil"/>
              <w:left w:val="nil"/>
              <w:bottom w:val="single" w:sz="4" w:space="0" w:color="auto"/>
              <w:right w:val="nil"/>
            </w:tcBorders>
            <w:shd w:val="clear" w:color="000000" w:fill="DFDFDF"/>
            <w:vAlign w:val="bottom"/>
            <w:hideMark/>
          </w:tcPr>
          <w:p w:rsidR="00B7523F" w:rsidRPr="008E511D" w:rsidRDefault="00B7523F" w:rsidP="00B7523F">
            <w:pPr>
              <w:spacing w:after="0" w:line="240" w:lineRule="auto"/>
              <w:jc w:val="center"/>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6</w:t>
            </w:r>
          </w:p>
        </w:tc>
        <w:tc>
          <w:tcPr>
            <w:tcW w:w="1276" w:type="dxa"/>
            <w:tcBorders>
              <w:top w:val="nil"/>
              <w:left w:val="single" w:sz="4" w:space="0" w:color="auto"/>
              <w:bottom w:val="single" w:sz="4" w:space="0" w:color="auto"/>
              <w:right w:val="single" w:sz="4" w:space="0" w:color="auto"/>
            </w:tcBorders>
            <w:shd w:val="clear" w:color="000000" w:fill="D8D8D8"/>
            <w:noWrap/>
            <w:vAlign w:val="bottom"/>
            <w:hideMark/>
          </w:tcPr>
          <w:p w:rsidR="00B7523F" w:rsidRPr="008E511D" w:rsidRDefault="00B7523F" w:rsidP="00B7523F">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7 (4X5)</w:t>
            </w:r>
          </w:p>
        </w:tc>
        <w:tc>
          <w:tcPr>
            <w:tcW w:w="1417" w:type="dxa"/>
            <w:tcBorders>
              <w:top w:val="nil"/>
              <w:left w:val="nil"/>
              <w:bottom w:val="single" w:sz="4" w:space="0" w:color="auto"/>
              <w:right w:val="single" w:sz="8" w:space="0" w:color="auto"/>
            </w:tcBorders>
            <w:shd w:val="clear" w:color="000000" w:fill="D8D8D8"/>
            <w:noWrap/>
            <w:vAlign w:val="bottom"/>
            <w:hideMark/>
          </w:tcPr>
          <w:p w:rsidR="00B7523F" w:rsidRPr="008E511D" w:rsidRDefault="00B7523F" w:rsidP="00B7523F">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8 (4X6)</w:t>
            </w:r>
          </w:p>
        </w:tc>
      </w:tr>
    </w:tbl>
    <w:tbl>
      <w:tblPr>
        <w:tblStyle w:val="TableGrid"/>
        <w:tblW w:w="9923" w:type="dxa"/>
        <w:tblInd w:w="108" w:type="dxa"/>
        <w:tblLayout w:type="fixed"/>
        <w:tblLook w:val="04A0"/>
      </w:tblPr>
      <w:tblGrid>
        <w:gridCol w:w="709"/>
        <w:gridCol w:w="1985"/>
        <w:gridCol w:w="992"/>
        <w:gridCol w:w="1134"/>
        <w:gridCol w:w="1134"/>
        <w:gridCol w:w="1134"/>
        <w:gridCol w:w="1276"/>
        <w:gridCol w:w="1559"/>
      </w:tblGrid>
      <w:tr w:rsidR="00B7523F" w:rsidRPr="008E511D" w:rsidTr="00B7523F">
        <w:trPr>
          <w:trHeight w:val="226"/>
        </w:trPr>
        <w:tc>
          <w:tcPr>
            <w:tcW w:w="709" w:type="dxa"/>
            <w:vAlign w:val="bottom"/>
          </w:tcPr>
          <w:p w:rsidR="00B7523F" w:rsidRDefault="00B7523F">
            <w:pPr>
              <w:jc w:val="center"/>
              <w:rPr>
                <w:rFonts w:ascii="Cambria" w:hAnsi="Cambria"/>
                <w:color w:val="000000"/>
                <w:sz w:val="24"/>
                <w:szCs w:val="24"/>
              </w:rPr>
            </w:pPr>
            <w:r>
              <w:rPr>
                <w:rFonts w:ascii="Cambria" w:hAnsi="Cambria"/>
                <w:color w:val="000000"/>
              </w:rPr>
              <w:t>1.</w:t>
            </w:r>
          </w:p>
        </w:tc>
        <w:tc>
          <w:tcPr>
            <w:tcW w:w="1985" w:type="dxa"/>
            <w:vAlign w:val="center"/>
          </w:tcPr>
          <w:p w:rsidR="00B7523F" w:rsidRDefault="00B7523F">
            <w:pPr>
              <w:rPr>
                <w:rFonts w:ascii="Cambria" w:hAnsi="Cambria"/>
                <w:color w:val="000000"/>
                <w:sz w:val="24"/>
                <w:szCs w:val="24"/>
              </w:rPr>
            </w:pPr>
            <w:r>
              <w:rPr>
                <w:rFonts w:ascii="Cambria" w:hAnsi="Cambria"/>
                <w:color w:val="000000"/>
              </w:rPr>
              <w:t>Filter ulja (originalni ili odgovarajući)</w:t>
            </w:r>
          </w:p>
        </w:tc>
        <w:tc>
          <w:tcPr>
            <w:tcW w:w="992" w:type="dxa"/>
            <w:vAlign w:val="bottom"/>
          </w:tcPr>
          <w:p w:rsidR="00B7523F" w:rsidRDefault="00B7523F">
            <w:pPr>
              <w:jc w:val="center"/>
              <w:rPr>
                <w:rFonts w:ascii="Cambria" w:hAnsi="Cambria"/>
                <w:color w:val="000000"/>
                <w:sz w:val="24"/>
                <w:szCs w:val="24"/>
              </w:rPr>
            </w:pPr>
            <w:r>
              <w:rPr>
                <w:rFonts w:ascii="Cambria" w:hAnsi="Cambria"/>
                <w:color w:val="000000"/>
              </w:rPr>
              <w:t>komad</w:t>
            </w:r>
          </w:p>
        </w:tc>
        <w:tc>
          <w:tcPr>
            <w:tcW w:w="1134" w:type="dxa"/>
            <w:vAlign w:val="bottom"/>
          </w:tcPr>
          <w:p w:rsidR="00B7523F" w:rsidRDefault="00B7523F">
            <w:pPr>
              <w:jc w:val="center"/>
              <w:rPr>
                <w:rFonts w:ascii="Cambria" w:hAnsi="Cambria"/>
                <w:color w:val="000000"/>
                <w:sz w:val="24"/>
                <w:szCs w:val="24"/>
              </w:rPr>
            </w:pPr>
            <w:r>
              <w:rPr>
                <w:rFonts w:ascii="Cambria" w:hAnsi="Cambria"/>
                <w:color w:val="000000"/>
              </w:rPr>
              <w:t>4</w:t>
            </w:r>
          </w:p>
        </w:tc>
        <w:tc>
          <w:tcPr>
            <w:tcW w:w="1134" w:type="dxa"/>
          </w:tcPr>
          <w:p w:rsidR="00B7523F" w:rsidRPr="008E511D" w:rsidRDefault="00B7523F" w:rsidP="00B7523F">
            <w:pPr>
              <w:jc w:val="right"/>
            </w:pPr>
          </w:p>
        </w:tc>
        <w:tc>
          <w:tcPr>
            <w:tcW w:w="1134" w:type="dxa"/>
          </w:tcPr>
          <w:p w:rsidR="00B7523F" w:rsidRPr="008E511D" w:rsidRDefault="00B7523F" w:rsidP="00B7523F">
            <w:pPr>
              <w:jc w:val="right"/>
            </w:pPr>
          </w:p>
        </w:tc>
        <w:tc>
          <w:tcPr>
            <w:tcW w:w="1276" w:type="dxa"/>
          </w:tcPr>
          <w:p w:rsidR="00B7523F" w:rsidRPr="008E511D" w:rsidRDefault="00B7523F" w:rsidP="00B7523F">
            <w:pPr>
              <w:jc w:val="right"/>
            </w:pPr>
          </w:p>
        </w:tc>
        <w:tc>
          <w:tcPr>
            <w:tcW w:w="1559" w:type="dxa"/>
          </w:tcPr>
          <w:p w:rsidR="00B7523F" w:rsidRPr="008E511D" w:rsidRDefault="00B7523F" w:rsidP="00B7523F">
            <w:pPr>
              <w:jc w:val="right"/>
            </w:pPr>
          </w:p>
        </w:tc>
      </w:tr>
      <w:tr w:rsidR="00B7523F" w:rsidRPr="008E511D" w:rsidTr="00B7523F">
        <w:trPr>
          <w:trHeight w:val="240"/>
        </w:trPr>
        <w:tc>
          <w:tcPr>
            <w:tcW w:w="709" w:type="dxa"/>
            <w:vAlign w:val="bottom"/>
          </w:tcPr>
          <w:p w:rsidR="00B7523F" w:rsidRDefault="00B7523F">
            <w:pPr>
              <w:jc w:val="center"/>
              <w:rPr>
                <w:rFonts w:ascii="Cambria" w:hAnsi="Cambria"/>
                <w:color w:val="000000"/>
                <w:sz w:val="24"/>
                <w:szCs w:val="24"/>
              </w:rPr>
            </w:pPr>
            <w:r>
              <w:rPr>
                <w:rFonts w:ascii="Cambria" w:hAnsi="Cambria"/>
                <w:color w:val="000000"/>
              </w:rPr>
              <w:t>2.</w:t>
            </w:r>
          </w:p>
        </w:tc>
        <w:tc>
          <w:tcPr>
            <w:tcW w:w="1985" w:type="dxa"/>
            <w:vAlign w:val="center"/>
          </w:tcPr>
          <w:p w:rsidR="00B7523F" w:rsidRDefault="00B7523F">
            <w:pPr>
              <w:rPr>
                <w:rFonts w:ascii="Cambria" w:hAnsi="Cambria"/>
                <w:color w:val="000000"/>
                <w:sz w:val="24"/>
                <w:szCs w:val="24"/>
              </w:rPr>
            </w:pPr>
            <w:r>
              <w:rPr>
                <w:rFonts w:ascii="Cambria" w:hAnsi="Cambria"/>
                <w:color w:val="000000"/>
              </w:rPr>
              <w:t>Filter vazduha (originalni ili odgovarajući)</w:t>
            </w:r>
          </w:p>
        </w:tc>
        <w:tc>
          <w:tcPr>
            <w:tcW w:w="992" w:type="dxa"/>
            <w:vAlign w:val="bottom"/>
          </w:tcPr>
          <w:p w:rsidR="00B7523F" w:rsidRDefault="00B7523F">
            <w:pPr>
              <w:jc w:val="center"/>
              <w:rPr>
                <w:rFonts w:ascii="Cambria" w:hAnsi="Cambria"/>
                <w:color w:val="000000"/>
                <w:sz w:val="24"/>
                <w:szCs w:val="24"/>
              </w:rPr>
            </w:pPr>
            <w:r>
              <w:rPr>
                <w:rFonts w:ascii="Cambria" w:hAnsi="Cambria"/>
                <w:color w:val="000000"/>
              </w:rPr>
              <w:t>komad</w:t>
            </w:r>
          </w:p>
        </w:tc>
        <w:tc>
          <w:tcPr>
            <w:tcW w:w="1134" w:type="dxa"/>
            <w:vAlign w:val="bottom"/>
          </w:tcPr>
          <w:p w:rsidR="00B7523F" w:rsidRDefault="00B7523F">
            <w:pPr>
              <w:jc w:val="center"/>
              <w:rPr>
                <w:rFonts w:ascii="Cambria" w:hAnsi="Cambria"/>
                <w:color w:val="000000"/>
                <w:sz w:val="24"/>
                <w:szCs w:val="24"/>
              </w:rPr>
            </w:pPr>
            <w:r>
              <w:rPr>
                <w:rFonts w:ascii="Cambria" w:hAnsi="Cambria"/>
                <w:color w:val="000000"/>
              </w:rPr>
              <w:t>2</w:t>
            </w:r>
          </w:p>
        </w:tc>
        <w:tc>
          <w:tcPr>
            <w:tcW w:w="1134" w:type="dxa"/>
          </w:tcPr>
          <w:p w:rsidR="00B7523F" w:rsidRPr="008E511D" w:rsidRDefault="00B7523F" w:rsidP="00B7523F">
            <w:pPr>
              <w:jc w:val="right"/>
            </w:pPr>
          </w:p>
        </w:tc>
        <w:tc>
          <w:tcPr>
            <w:tcW w:w="1134" w:type="dxa"/>
          </w:tcPr>
          <w:p w:rsidR="00B7523F" w:rsidRPr="008E511D" w:rsidRDefault="00B7523F" w:rsidP="00B7523F">
            <w:pPr>
              <w:jc w:val="right"/>
            </w:pPr>
          </w:p>
        </w:tc>
        <w:tc>
          <w:tcPr>
            <w:tcW w:w="1276" w:type="dxa"/>
          </w:tcPr>
          <w:p w:rsidR="00B7523F" w:rsidRPr="008E511D" w:rsidRDefault="00B7523F" w:rsidP="00B7523F">
            <w:pPr>
              <w:jc w:val="right"/>
            </w:pPr>
          </w:p>
        </w:tc>
        <w:tc>
          <w:tcPr>
            <w:tcW w:w="1559" w:type="dxa"/>
          </w:tcPr>
          <w:p w:rsidR="00B7523F" w:rsidRPr="008E511D" w:rsidRDefault="00B7523F" w:rsidP="00B7523F">
            <w:pPr>
              <w:jc w:val="right"/>
            </w:pPr>
          </w:p>
        </w:tc>
      </w:tr>
      <w:tr w:rsidR="00B7523F" w:rsidRPr="008E511D" w:rsidTr="00B7523F">
        <w:trPr>
          <w:trHeight w:val="240"/>
        </w:trPr>
        <w:tc>
          <w:tcPr>
            <w:tcW w:w="709" w:type="dxa"/>
            <w:vAlign w:val="bottom"/>
          </w:tcPr>
          <w:p w:rsidR="00B7523F" w:rsidRDefault="00B7523F">
            <w:pPr>
              <w:jc w:val="center"/>
              <w:rPr>
                <w:rFonts w:ascii="Cambria" w:hAnsi="Cambria"/>
                <w:color w:val="000000"/>
                <w:sz w:val="24"/>
                <w:szCs w:val="24"/>
              </w:rPr>
            </w:pPr>
            <w:r>
              <w:rPr>
                <w:rFonts w:ascii="Cambria" w:hAnsi="Cambria"/>
                <w:color w:val="000000"/>
              </w:rPr>
              <w:t>3.</w:t>
            </w:r>
          </w:p>
        </w:tc>
        <w:tc>
          <w:tcPr>
            <w:tcW w:w="1985" w:type="dxa"/>
            <w:vAlign w:val="bottom"/>
          </w:tcPr>
          <w:p w:rsidR="00B7523F" w:rsidRDefault="00B7523F">
            <w:pPr>
              <w:rPr>
                <w:rFonts w:ascii="Cambria" w:hAnsi="Cambria"/>
                <w:color w:val="000000"/>
                <w:sz w:val="24"/>
                <w:szCs w:val="24"/>
              </w:rPr>
            </w:pPr>
            <w:r>
              <w:rPr>
                <w:rFonts w:ascii="Cambria" w:hAnsi="Cambria"/>
                <w:color w:val="000000"/>
              </w:rPr>
              <w:t>Set kvačila (originalni ili odgovarajući)</w:t>
            </w:r>
          </w:p>
        </w:tc>
        <w:tc>
          <w:tcPr>
            <w:tcW w:w="992" w:type="dxa"/>
            <w:vAlign w:val="bottom"/>
          </w:tcPr>
          <w:p w:rsidR="00B7523F" w:rsidRDefault="00B7523F">
            <w:pPr>
              <w:jc w:val="center"/>
              <w:rPr>
                <w:rFonts w:ascii="Cambria" w:hAnsi="Cambria"/>
                <w:color w:val="000000"/>
                <w:sz w:val="24"/>
                <w:szCs w:val="24"/>
              </w:rPr>
            </w:pPr>
            <w:r>
              <w:rPr>
                <w:rFonts w:ascii="Cambria" w:hAnsi="Cambria"/>
                <w:color w:val="000000"/>
              </w:rPr>
              <w:t>komplet</w:t>
            </w:r>
          </w:p>
        </w:tc>
        <w:tc>
          <w:tcPr>
            <w:tcW w:w="1134" w:type="dxa"/>
            <w:vAlign w:val="bottom"/>
          </w:tcPr>
          <w:p w:rsidR="00B7523F" w:rsidRDefault="00B7523F">
            <w:pPr>
              <w:jc w:val="center"/>
              <w:rPr>
                <w:rFonts w:ascii="Cambria" w:hAnsi="Cambria"/>
                <w:color w:val="000000"/>
                <w:sz w:val="24"/>
                <w:szCs w:val="24"/>
              </w:rPr>
            </w:pPr>
            <w:r>
              <w:rPr>
                <w:rFonts w:ascii="Cambria" w:hAnsi="Cambria"/>
                <w:color w:val="000000"/>
              </w:rPr>
              <w:t>1</w:t>
            </w:r>
          </w:p>
        </w:tc>
        <w:tc>
          <w:tcPr>
            <w:tcW w:w="1134" w:type="dxa"/>
          </w:tcPr>
          <w:p w:rsidR="00B7523F" w:rsidRPr="008E511D" w:rsidRDefault="00B7523F" w:rsidP="00B7523F">
            <w:pPr>
              <w:jc w:val="right"/>
            </w:pPr>
          </w:p>
        </w:tc>
        <w:tc>
          <w:tcPr>
            <w:tcW w:w="1134" w:type="dxa"/>
          </w:tcPr>
          <w:p w:rsidR="00B7523F" w:rsidRPr="008E511D" w:rsidRDefault="00B7523F" w:rsidP="00B7523F">
            <w:pPr>
              <w:jc w:val="right"/>
            </w:pPr>
          </w:p>
        </w:tc>
        <w:tc>
          <w:tcPr>
            <w:tcW w:w="1276" w:type="dxa"/>
          </w:tcPr>
          <w:p w:rsidR="00B7523F" w:rsidRPr="008E511D" w:rsidRDefault="00B7523F" w:rsidP="00B7523F">
            <w:pPr>
              <w:jc w:val="right"/>
            </w:pPr>
          </w:p>
        </w:tc>
        <w:tc>
          <w:tcPr>
            <w:tcW w:w="1559" w:type="dxa"/>
          </w:tcPr>
          <w:p w:rsidR="00B7523F" w:rsidRPr="008E511D" w:rsidRDefault="00B7523F" w:rsidP="00B7523F">
            <w:pPr>
              <w:jc w:val="right"/>
            </w:pPr>
          </w:p>
        </w:tc>
      </w:tr>
      <w:tr w:rsidR="00B7523F" w:rsidRPr="008E511D" w:rsidTr="00B7523F">
        <w:trPr>
          <w:trHeight w:val="226"/>
        </w:trPr>
        <w:tc>
          <w:tcPr>
            <w:tcW w:w="709" w:type="dxa"/>
            <w:vAlign w:val="bottom"/>
          </w:tcPr>
          <w:p w:rsidR="00B7523F" w:rsidRDefault="00B7523F">
            <w:pPr>
              <w:jc w:val="center"/>
              <w:rPr>
                <w:rFonts w:ascii="Cambria" w:hAnsi="Cambria"/>
                <w:color w:val="000000"/>
                <w:sz w:val="24"/>
                <w:szCs w:val="24"/>
              </w:rPr>
            </w:pPr>
            <w:r>
              <w:rPr>
                <w:rFonts w:ascii="Cambria" w:hAnsi="Cambria"/>
                <w:color w:val="000000"/>
              </w:rPr>
              <w:t>4.</w:t>
            </w:r>
          </w:p>
        </w:tc>
        <w:tc>
          <w:tcPr>
            <w:tcW w:w="1985" w:type="dxa"/>
            <w:vAlign w:val="bottom"/>
          </w:tcPr>
          <w:p w:rsidR="00B7523F" w:rsidRDefault="00B7523F">
            <w:pPr>
              <w:rPr>
                <w:rFonts w:ascii="Cambria" w:hAnsi="Cambria"/>
                <w:color w:val="000000"/>
                <w:sz w:val="24"/>
                <w:szCs w:val="24"/>
              </w:rPr>
            </w:pPr>
            <w:r>
              <w:rPr>
                <w:rFonts w:ascii="Cambria" w:hAnsi="Cambria"/>
                <w:color w:val="000000"/>
              </w:rPr>
              <w:t>Motorno ulje 1/1 sae 15w-40</w:t>
            </w:r>
          </w:p>
        </w:tc>
        <w:tc>
          <w:tcPr>
            <w:tcW w:w="992" w:type="dxa"/>
            <w:vAlign w:val="bottom"/>
          </w:tcPr>
          <w:p w:rsidR="00B7523F" w:rsidRDefault="00B7523F">
            <w:pPr>
              <w:jc w:val="center"/>
              <w:rPr>
                <w:rFonts w:ascii="Cambria" w:hAnsi="Cambria"/>
                <w:color w:val="000000"/>
                <w:sz w:val="24"/>
                <w:szCs w:val="24"/>
              </w:rPr>
            </w:pPr>
            <w:r>
              <w:rPr>
                <w:rFonts w:ascii="Cambria" w:hAnsi="Cambria"/>
                <w:color w:val="000000"/>
              </w:rPr>
              <w:t>litar</w:t>
            </w:r>
          </w:p>
        </w:tc>
        <w:tc>
          <w:tcPr>
            <w:tcW w:w="1134" w:type="dxa"/>
            <w:vAlign w:val="bottom"/>
          </w:tcPr>
          <w:p w:rsidR="00B7523F" w:rsidRDefault="00B7523F">
            <w:pPr>
              <w:jc w:val="center"/>
              <w:rPr>
                <w:rFonts w:ascii="Cambria" w:hAnsi="Cambria"/>
                <w:color w:val="000000"/>
                <w:sz w:val="24"/>
                <w:szCs w:val="24"/>
              </w:rPr>
            </w:pPr>
            <w:r>
              <w:rPr>
                <w:rFonts w:ascii="Cambria" w:hAnsi="Cambria"/>
                <w:color w:val="000000"/>
              </w:rPr>
              <w:t>28</w:t>
            </w:r>
          </w:p>
        </w:tc>
        <w:tc>
          <w:tcPr>
            <w:tcW w:w="1134" w:type="dxa"/>
          </w:tcPr>
          <w:p w:rsidR="00B7523F" w:rsidRPr="008E511D" w:rsidRDefault="00B7523F" w:rsidP="00B7523F">
            <w:pPr>
              <w:jc w:val="right"/>
            </w:pPr>
          </w:p>
        </w:tc>
        <w:tc>
          <w:tcPr>
            <w:tcW w:w="1134" w:type="dxa"/>
          </w:tcPr>
          <w:p w:rsidR="00B7523F" w:rsidRPr="008E511D" w:rsidRDefault="00B7523F" w:rsidP="00B7523F">
            <w:pPr>
              <w:jc w:val="right"/>
            </w:pPr>
          </w:p>
        </w:tc>
        <w:tc>
          <w:tcPr>
            <w:tcW w:w="1276" w:type="dxa"/>
          </w:tcPr>
          <w:p w:rsidR="00B7523F" w:rsidRPr="008E511D" w:rsidRDefault="00B7523F" w:rsidP="00B7523F">
            <w:pPr>
              <w:jc w:val="right"/>
            </w:pPr>
          </w:p>
        </w:tc>
        <w:tc>
          <w:tcPr>
            <w:tcW w:w="1559" w:type="dxa"/>
          </w:tcPr>
          <w:p w:rsidR="00B7523F" w:rsidRPr="008E511D" w:rsidRDefault="00B7523F" w:rsidP="00B7523F">
            <w:pPr>
              <w:jc w:val="right"/>
            </w:pPr>
          </w:p>
        </w:tc>
      </w:tr>
      <w:tr w:rsidR="00B7523F" w:rsidRPr="008E511D" w:rsidTr="00B7523F">
        <w:trPr>
          <w:trHeight w:val="226"/>
        </w:trPr>
        <w:tc>
          <w:tcPr>
            <w:tcW w:w="709" w:type="dxa"/>
            <w:vAlign w:val="bottom"/>
          </w:tcPr>
          <w:p w:rsidR="00B7523F" w:rsidRDefault="00B7523F">
            <w:pPr>
              <w:jc w:val="center"/>
              <w:rPr>
                <w:rFonts w:ascii="Cambria" w:hAnsi="Cambria"/>
                <w:color w:val="000000"/>
                <w:sz w:val="24"/>
                <w:szCs w:val="24"/>
              </w:rPr>
            </w:pPr>
            <w:r>
              <w:rPr>
                <w:rFonts w:ascii="Cambria" w:hAnsi="Cambria"/>
                <w:color w:val="000000"/>
              </w:rPr>
              <w:t>5.</w:t>
            </w:r>
          </w:p>
        </w:tc>
        <w:tc>
          <w:tcPr>
            <w:tcW w:w="1985" w:type="dxa"/>
            <w:vAlign w:val="bottom"/>
          </w:tcPr>
          <w:p w:rsidR="00B7523F" w:rsidRDefault="00B7523F">
            <w:pPr>
              <w:rPr>
                <w:rFonts w:ascii="Cambria" w:hAnsi="Cambria"/>
                <w:color w:val="000000"/>
                <w:sz w:val="24"/>
                <w:szCs w:val="24"/>
              </w:rPr>
            </w:pPr>
            <w:r>
              <w:rPr>
                <w:rFonts w:ascii="Cambria" w:hAnsi="Cambria"/>
                <w:color w:val="000000"/>
              </w:rPr>
              <w:t>Pumpa goriva niskog pritiska (doturna pumpa)</w:t>
            </w:r>
          </w:p>
        </w:tc>
        <w:tc>
          <w:tcPr>
            <w:tcW w:w="992" w:type="dxa"/>
            <w:vAlign w:val="bottom"/>
          </w:tcPr>
          <w:p w:rsidR="00B7523F" w:rsidRDefault="00B7523F">
            <w:pPr>
              <w:jc w:val="center"/>
              <w:rPr>
                <w:rFonts w:ascii="Cambria" w:hAnsi="Cambria"/>
                <w:color w:val="000000"/>
                <w:sz w:val="24"/>
                <w:szCs w:val="24"/>
              </w:rPr>
            </w:pPr>
            <w:r>
              <w:rPr>
                <w:rFonts w:ascii="Cambria" w:hAnsi="Cambria"/>
                <w:color w:val="000000"/>
              </w:rPr>
              <w:t>komad</w:t>
            </w:r>
          </w:p>
        </w:tc>
        <w:tc>
          <w:tcPr>
            <w:tcW w:w="1134" w:type="dxa"/>
            <w:vAlign w:val="bottom"/>
          </w:tcPr>
          <w:p w:rsidR="00B7523F" w:rsidRDefault="00B7523F">
            <w:pPr>
              <w:jc w:val="center"/>
              <w:rPr>
                <w:rFonts w:ascii="Cambria" w:hAnsi="Cambria"/>
                <w:color w:val="000000"/>
                <w:sz w:val="24"/>
                <w:szCs w:val="24"/>
              </w:rPr>
            </w:pPr>
            <w:r>
              <w:rPr>
                <w:rFonts w:ascii="Cambria" w:hAnsi="Cambria"/>
                <w:color w:val="000000"/>
              </w:rPr>
              <w:t>1</w:t>
            </w:r>
          </w:p>
        </w:tc>
        <w:tc>
          <w:tcPr>
            <w:tcW w:w="1134" w:type="dxa"/>
          </w:tcPr>
          <w:p w:rsidR="00B7523F" w:rsidRPr="008E511D" w:rsidRDefault="00B7523F" w:rsidP="00B7523F">
            <w:pPr>
              <w:jc w:val="right"/>
            </w:pPr>
          </w:p>
        </w:tc>
        <w:tc>
          <w:tcPr>
            <w:tcW w:w="1134" w:type="dxa"/>
          </w:tcPr>
          <w:p w:rsidR="00B7523F" w:rsidRPr="008E511D" w:rsidRDefault="00B7523F" w:rsidP="00B7523F">
            <w:pPr>
              <w:jc w:val="right"/>
            </w:pPr>
          </w:p>
        </w:tc>
        <w:tc>
          <w:tcPr>
            <w:tcW w:w="1276" w:type="dxa"/>
          </w:tcPr>
          <w:p w:rsidR="00B7523F" w:rsidRPr="008E511D" w:rsidRDefault="00B7523F" w:rsidP="00B7523F">
            <w:pPr>
              <w:jc w:val="right"/>
            </w:pPr>
          </w:p>
        </w:tc>
        <w:tc>
          <w:tcPr>
            <w:tcW w:w="1559" w:type="dxa"/>
          </w:tcPr>
          <w:p w:rsidR="00B7523F" w:rsidRPr="008E511D" w:rsidRDefault="00B7523F" w:rsidP="00B7523F">
            <w:pPr>
              <w:jc w:val="right"/>
            </w:pPr>
          </w:p>
        </w:tc>
      </w:tr>
      <w:tr w:rsidR="00B7523F" w:rsidRPr="008E511D" w:rsidTr="00B7523F">
        <w:trPr>
          <w:trHeight w:val="226"/>
        </w:trPr>
        <w:tc>
          <w:tcPr>
            <w:tcW w:w="709" w:type="dxa"/>
            <w:vAlign w:val="bottom"/>
          </w:tcPr>
          <w:p w:rsidR="00B7523F" w:rsidRDefault="00B7523F">
            <w:pPr>
              <w:jc w:val="center"/>
              <w:rPr>
                <w:rFonts w:ascii="Cambria" w:hAnsi="Cambria"/>
                <w:color w:val="000000"/>
                <w:sz w:val="24"/>
                <w:szCs w:val="24"/>
              </w:rPr>
            </w:pPr>
            <w:r>
              <w:rPr>
                <w:rFonts w:ascii="Cambria" w:hAnsi="Cambria"/>
                <w:color w:val="000000"/>
              </w:rPr>
              <w:t>6.</w:t>
            </w:r>
          </w:p>
        </w:tc>
        <w:tc>
          <w:tcPr>
            <w:tcW w:w="1985" w:type="dxa"/>
            <w:vAlign w:val="bottom"/>
          </w:tcPr>
          <w:p w:rsidR="00B7523F" w:rsidRDefault="00B7523F">
            <w:pPr>
              <w:rPr>
                <w:rFonts w:ascii="Cambria" w:hAnsi="Cambria"/>
                <w:color w:val="000000"/>
                <w:sz w:val="24"/>
                <w:szCs w:val="24"/>
              </w:rPr>
            </w:pPr>
            <w:r>
              <w:rPr>
                <w:rFonts w:ascii="Cambria" w:hAnsi="Cambria"/>
                <w:color w:val="000000"/>
              </w:rPr>
              <w:t>Spona - kraj letve volana</w:t>
            </w:r>
          </w:p>
        </w:tc>
        <w:tc>
          <w:tcPr>
            <w:tcW w:w="992" w:type="dxa"/>
            <w:vAlign w:val="bottom"/>
          </w:tcPr>
          <w:p w:rsidR="00B7523F" w:rsidRDefault="00B7523F">
            <w:pPr>
              <w:jc w:val="center"/>
              <w:rPr>
                <w:rFonts w:ascii="Cambria" w:hAnsi="Cambria"/>
                <w:color w:val="000000"/>
                <w:sz w:val="24"/>
                <w:szCs w:val="24"/>
              </w:rPr>
            </w:pPr>
            <w:r>
              <w:rPr>
                <w:rFonts w:ascii="Cambria" w:hAnsi="Cambria"/>
                <w:color w:val="000000"/>
              </w:rPr>
              <w:t>komad</w:t>
            </w:r>
          </w:p>
        </w:tc>
        <w:tc>
          <w:tcPr>
            <w:tcW w:w="1134" w:type="dxa"/>
            <w:vAlign w:val="bottom"/>
          </w:tcPr>
          <w:p w:rsidR="00B7523F" w:rsidRDefault="00B7523F">
            <w:pPr>
              <w:jc w:val="center"/>
              <w:rPr>
                <w:rFonts w:ascii="Cambria" w:hAnsi="Cambria"/>
                <w:color w:val="000000"/>
                <w:sz w:val="24"/>
                <w:szCs w:val="24"/>
              </w:rPr>
            </w:pPr>
            <w:r>
              <w:rPr>
                <w:rFonts w:ascii="Cambria" w:hAnsi="Cambria"/>
                <w:color w:val="000000"/>
              </w:rPr>
              <w:t>3</w:t>
            </w:r>
          </w:p>
        </w:tc>
        <w:tc>
          <w:tcPr>
            <w:tcW w:w="1134" w:type="dxa"/>
          </w:tcPr>
          <w:p w:rsidR="00B7523F" w:rsidRPr="008E511D" w:rsidRDefault="00B7523F" w:rsidP="00B7523F">
            <w:pPr>
              <w:jc w:val="right"/>
            </w:pPr>
          </w:p>
        </w:tc>
        <w:tc>
          <w:tcPr>
            <w:tcW w:w="1134" w:type="dxa"/>
          </w:tcPr>
          <w:p w:rsidR="00B7523F" w:rsidRPr="008E511D" w:rsidRDefault="00B7523F" w:rsidP="00B7523F">
            <w:pPr>
              <w:jc w:val="right"/>
            </w:pPr>
          </w:p>
        </w:tc>
        <w:tc>
          <w:tcPr>
            <w:tcW w:w="1276" w:type="dxa"/>
          </w:tcPr>
          <w:p w:rsidR="00B7523F" w:rsidRPr="008E511D" w:rsidRDefault="00B7523F" w:rsidP="00B7523F">
            <w:pPr>
              <w:jc w:val="right"/>
            </w:pPr>
          </w:p>
        </w:tc>
        <w:tc>
          <w:tcPr>
            <w:tcW w:w="1559" w:type="dxa"/>
          </w:tcPr>
          <w:p w:rsidR="00B7523F" w:rsidRPr="008E511D" w:rsidRDefault="00B7523F" w:rsidP="00B7523F">
            <w:pPr>
              <w:jc w:val="right"/>
            </w:pPr>
          </w:p>
        </w:tc>
      </w:tr>
      <w:tr w:rsidR="00B7523F" w:rsidRPr="008E511D" w:rsidTr="00B7523F">
        <w:trPr>
          <w:trHeight w:val="226"/>
        </w:trPr>
        <w:tc>
          <w:tcPr>
            <w:tcW w:w="709" w:type="dxa"/>
            <w:vAlign w:val="bottom"/>
          </w:tcPr>
          <w:p w:rsidR="00B7523F" w:rsidRDefault="00B7523F">
            <w:pPr>
              <w:jc w:val="center"/>
              <w:rPr>
                <w:rFonts w:ascii="Cambria" w:hAnsi="Cambria"/>
                <w:color w:val="000000"/>
                <w:sz w:val="24"/>
                <w:szCs w:val="24"/>
              </w:rPr>
            </w:pPr>
            <w:r>
              <w:rPr>
                <w:rFonts w:ascii="Cambria" w:hAnsi="Cambria"/>
                <w:color w:val="000000"/>
              </w:rPr>
              <w:t>7.</w:t>
            </w:r>
          </w:p>
        </w:tc>
        <w:tc>
          <w:tcPr>
            <w:tcW w:w="1985" w:type="dxa"/>
            <w:vAlign w:val="bottom"/>
          </w:tcPr>
          <w:p w:rsidR="00B7523F" w:rsidRDefault="00B7523F">
            <w:pPr>
              <w:rPr>
                <w:rFonts w:ascii="Cambria" w:hAnsi="Cambria"/>
                <w:color w:val="000000"/>
                <w:sz w:val="24"/>
                <w:szCs w:val="24"/>
              </w:rPr>
            </w:pPr>
            <w:r>
              <w:rPr>
                <w:rFonts w:ascii="Cambria" w:hAnsi="Cambria"/>
                <w:color w:val="000000"/>
              </w:rPr>
              <w:t>Oscilujuće rame prednje levo + desno</w:t>
            </w:r>
          </w:p>
        </w:tc>
        <w:tc>
          <w:tcPr>
            <w:tcW w:w="992" w:type="dxa"/>
            <w:vAlign w:val="bottom"/>
          </w:tcPr>
          <w:p w:rsidR="00B7523F" w:rsidRDefault="00B7523F">
            <w:pPr>
              <w:jc w:val="center"/>
              <w:rPr>
                <w:rFonts w:ascii="Cambria" w:hAnsi="Cambria"/>
                <w:color w:val="000000"/>
                <w:sz w:val="24"/>
                <w:szCs w:val="24"/>
              </w:rPr>
            </w:pPr>
            <w:r>
              <w:rPr>
                <w:rFonts w:ascii="Cambria" w:hAnsi="Cambria"/>
                <w:color w:val="000000"/>
              </w:rPr>
              <w:t>komad</w:t>
            </w:r>
          </w:p>
        </w:tc>
        <w:tc>
          <w:tcPr>
            <w:tcW w:w="1134" w:type="dxa"/>
            <w:vAlign w:val="bottom"/>
          </w:tcPr>
          <w:p w:rsidR="00B7523F" w:rsidRDefault="00B7523F">
            <w:pPr>
              <w:jc w:val="center"/>
              <w:rPr>
                <w:rFonts w:ascii="Cambria" w:hAnsi="Cambria"/>
                <w:color w:val="000000"/>
                <w:sz w:val="24"/>
                <w:szCs w:val="24"/>
              </w:rPr>
            </w:pPr>
            <w:r>
              <w:rPr>
                <w:rFonts w:ascii="Cambria" w:hAnsi="Cambria"/>
                <w:color w:val="000000"/>
              </w:rPr>
              <w:t>2</w:t>
            </w:r>
          </w:p>
        </w:tc>
        <w:tc>
          <w:tcPr>
            <w:tcW w:w="1134" w:type="dxa"/>
          </w:tcPr>
          <w:p w:rsidR="00B7523F" w:rsidRPr="008E511D" w:rsidRDefault="00B7523F" w:rsidP="00B7523F">
            <w:pPr>
              <w:jc w:val="right"/>
            </w:pPr>
          </w:p>
        </w:tc>
        <w:tc>
          <w:tcPr>
            <w:tcW w:w="1134" w:type="dxa"/>
          </w:tcPr>
          <w:p w:rsidR="00B7523F" w:rsidRPr="008E511D" w:rsidRDefault="00B7523F" w:rsidP="00B7523F">
            <w:pPr>
              <w:jc w:val="right"/>
            </w:pPr>
          </w:p>
        </w:tc>
        <w:tc>
          <w:tcPr>
            <w:tcW w:w="1276" w:type="dxa"/>
          </w:tcPr>
          <w:p w:rsidR="00B7523F" w:rsidRPr="008E511D" w:rsidRDefault="00B7523F" w:rsidP="00B7523F">
            <w:pPr>
              <w:jc w:val="right"/>
            </w:pPr>
          </w:p>
        </w:tc>
        <w:tc>
          <w:tcPr>
            <w:tcW w:w="1559" w:type="dxa"/>
          </w:tcPr>
          <w:p w:rsidR="00B7523F" w:rsidRPr="008E511D" w:rsidRDefault="00B7523F" w:rsidP="00B7523F">
            <w:pPr>
              <w:jc w:val="right"/>
            </w:pPr>
          </w:p>
        </w:tc>
      </w:tr>
      <w:tr w:rsidR="00B7523F" w:rsidRPr="008E511D" w:rsidTr="00B7523F">
        <w:trPr>
          <w:trHeight w:val="226"/>
        </w:trPr>
        <w:tc>
          <w:tcPr>
            <w:tcW w:w="709" w:type="dxa"/>
            <w:vAlign w:val="bottom"/>
          </w:tcPr>
          <w:p w:rsidR="00B7523F" w:rsidRDefault="00B7523F">
            <w:pPr>
              <w:jc w:val="center"/>
              <w:rPr>
                <w:rFonts w:ascii="Cambria" w:hAnsi="Cambria"/>
                <w:color w:val="000000"/>
                <w:sz w:val="24"/>
                <w:szCs w:val="24"/>
              </w:rPr>
            </w:pPr>
            <w:r>
              <w:rPr>
                <w:rFonts w:ascii="Cambria" w:hAnsi="Cambria"/>
                <w:color w:val="000000"/>
              </w:rPr>
              <w:t>8.</w:t>
            </w:r>
          </w:p>
        </w:tc>
        <w:tc>
          <w:tcPr>
            <w:tcW w:w="1985" w:type="dxa"/>
            <w:vAlign w:val="bottom"/>
          </w:tcPr>
          <w:p w:rsidR="00B7523F" w:rsidRDefault="00B7523F">
            <w:pPr>
              <w:rPr>
                <w:rFonts w:ascii="Cambria" w:hAnsi="Cambria"/>
                <w:color w:val="000000"/>
                <w:sz w:val="24"/>
                <w:szCs w:val="24"/>
              </w:rPr>
            </w:pPr>
            <w:r>
              <w:rPr>
                <w:rFonts w:ascii="Cambria" w:hAnsi="Cambria"/>
                <w:color w:val="000000"/>
              </w:rPr>
              <w:t>Prednji kočioni diskovi</w:t>
            </w:r>
          </w:p>
        </w:tc>
        <w:tc>
          <w:tcPr>
            <w:tcW w:w="992" w:type="dxa"/>
            <w:vAlign w:val="bottom"/>
          </w:tcPr>
          <w:p w:rsidR="00B7523F" w:rsidRDefault="00B7523F">
            <w:pPr>
              <w:jc w:val="center"/>
              <w:rPr>
                <w:rFonts w:ascii="Cambria" w:hAnsi="Cambria"/>
                <w:color w:val="000000"/>
                <w:sz w:val="24"/>
                <w:szCs w:val="24"/>
              </w:rPr>
            </w:pPr>
            <w:r>
              <w:rPr>
                <w:rFonts w:ascii="Cambria" w:hAnsi="Cambria"/>
                <w:color w:val="000000"/>
              </w:rPr>
              <w:t>komad</w:t>
            </w:r>
          </w:p>
        </w:tc>
        <w:tc>
          <w:tcPr>
            <w:tcW w:w="1134" w:type="dxa"/>
            <w:vAlign w:val="bottom"/>
          </w:tcPr>
          <w:p w:rsidR="00B7523F" w:rsidRDefault="00B7523F">
            <w:pPr>
              <w:jc w:val="center"/>
              <w:rPr>
                <w:rFonts w:ascii="Cambria" w:hAnsi="Cambria"/>
                <w:color w:val="000000"/>
                <w:sz w:val="24"/>
                <w:szCs w:val="24"/>
              </w:rPr>
            </w:pPr>
            <w:r>
              <w:rPr>
                <w:rFonts w:ascii="Cambria" w:hAnsi="Cambria"/>
                <w:color w:val="000000"/>
              </w:rPr>
              <w:t>2</w:t>
            </w:r>
          </w:p>
        </w:tc>
        <w:tc>
          <w:tcPr>
            <w:tcW w:w="1134" w:type="dxa"/>
          </w:tcPr>
          <w:p w:rsidR="00B7523F" w:rsidRPr="008E511D" w:rsidRDefault="00B7523F" w:rsidP="00B7523F">
            <w:pPr>
              <w:jc w:val="right"/>
            </w:pPr>
          </w:p>
        </w:tc>
        <w:tc>
          <w:tcPr>
            <w:tcW w:w="1134" w:type="dxa"/>
          </w:tcPr>
          <w:p w:rsidR="00B7523F" w:rsidRPr="008E511D" w:rsidRDefault="00B7523F" w:rsidP="00B7523F">
            <w:pPr>
              <w:jc w:val="right"/>
            </w:pPr>
          </w:p>
        </w:tc>
        <w:tc>
          <w:tcPr>
            <w:tcW w:w="1276" w:type="dxa"/>
          </w:tcPr>
          <w:p w:rsidR="00B7523F" w:rsidRPr="008E511D" w:rsidRDefault="00B7523F" w:rsidP="00B7523F">
            <w:pPr>
              <w:jc w:val="right"/>
            </w:pPr>
          </w:p>
        </w:tc>
        <w:tc>
          <w:tcPr>
            <w:tcW w:w="1559" w:type="dxa"/>
          </w:tcPr>
          <w:p w:rsidR="00B7523F" w:rsidRPr="008E511D" w:rsidRDefault="00B7523F" w:rsidP="00B7523F">
            <w:pPr>
              <w:jc w:val="right"/>
            </w:pPr>
          </w:p>
        </w:tc>
      </w:tr>
      <w:tr w:rsidR="00B7523F" w:rsidRPr="008E511D" w:rsidTr="00B7523F">
        <w:trPr>
          <w:trHeight w:val="226"/>
        </w:trPr>
        <w:tc>
          <w:tcPr>
            <w:tcW w:w="709" w:type="dxa"/>
            <w:vAlign w:val="bottom"/>
          </w:tcPr>
          <w:p w:rsidR="00B7523F" w:rsidRDefault="00B7523F">
            <w:pPr>
              <w:jc w:val="center"/>
              <w:rPr>
                <w:rFonts w:ascii="Cambria" w:hAnsi="Cambria"/>
                <w:color w:val="000000"/>
                <w:sz w:val="24"/>
                <w:szCs w:val="24"/>
              </w:rPr>
            </w:pPr>
            <w:r>
              <w:rPr>
                <w:rFonts w:ascii="Cambria" w:hAnsi="Cambria"/>
                <w:color w:val="000000"/>
              </w:rPr>
              <w:t>9.</w:t>
            </w:r>
          </w:p>
        </w:tc>
        <w:tc>
          <w:tcPr>
            <w:tcW w:w="1985" w:type="dxa"/>
            <w:vAlign w:val="bottom"/>
          </w:tcPr>
          <w:p w:rsidR="00B7523F" w:rsidRDefault="00B7523F">
            <w:pPr>
              <w:rPr>
                <w:rFonts w:ascii="Cambria" w:hAnsi="Cambria"/>
                <w:color w:val="000000"/>
                <w:sz w:val="24"/>
                <w:szCs w:val="24"/>
              </w:rPr>
            </w:pPr>
            <w:r>
              <w:rPr>
                <w:rFonts w:ascii="Cambria" w:hAnsi="Cambria"/>
                <w:color w:val="000000"/>
              </w:rPr>
              <w:t>Prednje kočione pločice</w:t>
            </w:r>
          </w:p>
        </w:tc>
        <w:tc>
          <w:tcPr>
            <w:tcW w:w="992" w:type="dxa"/>
            <w:vAlign w:val="bottom"/>
          </w:tcPr>
          <w:p w:rsidR="00B7523F" w:rsidRDefault="00B7523F">
            <w:pPr>
              <w:jc w:val="center"/>
              <w:rPr>
                <w:rFonts w:ascii="Cambria" w:hAnsi="Cambria"/>
                <w:color w:val="000000"/>
                <w:sz w:val="24"/>
                <w:szCs w:val="24"/>
              </w:rPr>
            </w:pPr>
            <w:r>
              <w:rPr>
                <w:rFonts w:ascii="Cambria" w:hAnsi="Cambria"/>
                <w:color w:val="000000"/>
              </w:rPr>
              <w:t>komplet</w:t>
            </w:r>
          </w:p>
        </w:tc>
        <w:tc>
          <w:tcPr>
            <w:tcW w:w="1134" w:type="dxa"/>
            <w:vAlign w:val="bottom"/>
          </w:tcPr>
          <w:p w:rsidR="00B7523F" w:rsidRDefault="00B7523F">
            <w:pPr>
              <w:jc w:val="center"/>
              <w:rPr>
                <w:rFonts w:ascii="Cambria" w:hAnsi="Cambria"/>
                <w:color w:val="000000"/>
                <w:sz w:val="24"/>
                <w:szCs w:val="24"/>
              </w:rPr>
            </w:pPr>
            <w:r>
              <w:rPr>
                <w:rFonts w:ascii="Cambria" w:hAnsi="Cambria"/>
                <w:color w:val="000000"/>
              </w:rPr>
              <w:t>2</w:t>
            </w:r>
          </w:p>
        </w:tc>
        <w:tc>
          <w:tcPr>
            <w:tcW w:w="1134" w:type="dxa"/>
          </w:tcPr>
          <w:p w:rsidR="00B7523F" w:rsidRPr="008E511D" w:rsidRDefault="00B7523F" w:rsidP="00B7523F">
            <w:pPr>
              <w:jc w:val="right"/>
            </w:pPr>
          </w:p>
        </w:tc>
        <w:tc>
          <w:tcPr>
            <w:tcW w:w="1134" w:type="dxa"/>
          </w:tcPr>
          <w:p w:rsidR="00B7523F" w:rsidRPr="008E511D" w:rsidRDefault="00B7523F" w:rsidP="00B7523F">
            <w:pPr>
              <w:jc w:val="right"/>
            </w:pPr>
          </w:p>
        </w:tc>
        <w:tc>
          <w:tcPr>
            <w:tcW w:w="1276" w:type="dxa"/>
          </w:tcPr>
          <w:p w:rsidR="00B7523F" w:rsidRPr="008E511D" w:rsidRDefault="00B7523F" w:rsidP="00B7523F">
            <w:pPr>
              <w:jc w:val="right"/>
            </w:pPr>
          </w:p>
        </w:tc>
        <w:tc>
          <w:tcPr>
            <w:tcW w:w="1559" w:type="dxa"/>
          </w:tcPr>
          <w:p w:rsidR="00B7523F" w:rsidRPr="008E511D" w:rsidRDefault="00B7523F" w:rsidP="00B7523F">
            <w:pPr>
              <w:jc w:val="right"/>
            </w:pPr>
          </w:p>
        </w:tc>
      </w:tr>
      <w:tr w:rsidR="00B7523F" w:rsidRPr="008E511D" w:rsidTr="00B7523F">
        <w:trPr>
          <w:trHeight w:val="226"/>
        </w:trPr>
        <w:tc>
          <w:tcPr>
            <w:tcW w:w="709" w:type="dxa"/>
            <w:vAlign w:val="bottom"/>
          </w:tcPr>
          <w:p w:rsidR="00B7523F" w:rsidRDefault="00B7523F">
            <w:pPr>
              <w:jc w:val="center"/>
              <w:rPr>
                <w:rFonts w:ascii="Cambria" w:hAnsi="Cambria"/>
                <w:color w:val="000000"/>
                <w:sz w:val="24"/>
                <w:szCs w:val="24"/>
              </w:rPr>
            </w:pPr>
            <w:r>
              <w:rPr>
                <w:rFonts w:ascii="Cambria" w:hAnsi="Cambria"/>
                <w:color w:val="000000"/>
              </w:rPr>
              <w:t>10.</w:t>
            </w:r>
          </w:p>
        </w:tc>
        <w:tc>
          <w:tcPr>
            <w:tcW w:w="1985" w:type="dxa"/>
            <w:vAlign w:val="bottom"/>
          </w:tcPr>
          <w:p w:rsidR="00B7523F" w:rsidRDefault="00B7523F">
            <w:pPr>
              <w:rPr>
                <w:rFonts w:ascii="Cambria" w:hAnsi="Cambria"/>
                <w:color w:val="000000"/>
                <w:sz w:val="24"/>
                <w:szCs w:val="24"/>
              </w:rPr>
            </w:pPr>
            <w:r>
              <w:rPr>
                <w:rFonts w:ascii="Cambria" w:hAnsi="Cambria"/>
                <w:color w:val="000000"/>
              </w:rPr>
              <w:t>Papuče zadnjih kočnica</w:t>
            </w:r>
          </w:p>
        </w:tc>
        <w:tc>
          <w:tcPr>
            <w:tcW w:w="992" w:type="dxa"/>
            <w:vAlign w:val="bottom"/>
          </w:tcPr>
          <w:p w:rsidR="00B7523F" w:rsidRDefault="00B7523F">
            <w:pPr>
              <w:jc w:val="center"/>
              <w:rPr>
                <w:rFonts w:ascii="Cambria" w:hAnsi="Cambria"/>
                <w:color w:val="000000"/>
                <w:sz w:val="24"/>
                <w:szCs w:val="24"/>
              </w:rPr>
            </w:pPr>
            <w:r>
              <w:rPr>
                <w:rFonts w:ascii="Cambria" w:hAnsi="Cambria"/>
                <w:color w:val="000000"/>
              </w:rPr>
              <w:t>komplet</w:t>
            </w:r>
          </w:p>
        </w:tc>
        <w:tc>
          <w:tcPr>
            <w:tcW w:w="1134" w:type="dxa"/>
            <w:vAlign w:val="bottom"/>
          </w:tcPr>
          <w:p w:rsidR="00B7523F" w:rsidRDefault="00B7523F">
            <w:pPr>
              <w:jc w:val="center"/>
              <w:rPr>
                <w:rFonts w:ascii="Cambria" w:hAnsi="Cambria"/>
                <w:color w:val="000000"/>
                <w:sz w:val="24"/>
                <w:szCs w:val="24"/>
              </w:rPr>
            </w:pPr>
            <w:r>
              <w:rPr>
                <w:rFonts w:ascii="Cambria" w:hAnsi="Cambria"/>
                <w:color w:val="000000"/>
              </w:rPr>
              <w:t>1</w:t>
            </w:r>
          </w:p>
        </w:tc>
        <w:tc>
          <w:tcPr>
            <w:tcW w:w="1134" w:type="dxa"/>
          </w:tcPr>
          <w:p w:rsidR="00B7523F" w:rsidRPr="008E511D" w:rsidRDefault="00B7523F" w:rsidP="00B7523F">
            <w:pPr>
              <w:jc w:val="right"/>
            </w:pPr>
          </w:p>
        </w:tc>
        <w:tc>
          <w:tcPr>
            <w:tcW w:w="1134" w:type="dxa"/>
          </w:tcPr>
          <w:p w:rsidR="00B7523F" w:rsidRPr="008E511D" w:rsidRDefault="00B7523F" w:rsidP="00B7523F">
            <w:pPr>
              <w:jc w:val="right"/>
            </w:pPr>
          </w:p>
        </w:tc>
        <w:tc>
          <w:tcPr>
            <w:tcW w:w="1276" w:type="dxa"/>
          </w:tcPr>
          <w:p w:rsidR="00B7523F" w:rsidRPr="008E511D" w:rsidRDefault="00B7523F" w:rsidP="00B7523F">
            <w:pPr>
              <w:jc w:val="right"/>
            </w:pPr>
          </w:p>
        </w:tc>
        <w:tc>
          <w:tcPr>
            <w:tcW w:w="1559" w:type="dxa"/>
          </w:tcPr>
          <w:p w:rsidR="00B7523F" w:rsidRPr="008E511D" w:rsidRDefault="00B7523F" w:rsidP="00B7523F">
            <w:pPr>
              <w:jc w:val="right"/>
            </w:pPr>
          </w:p>
        </w:tc>
      </w:tr>
      <w:tr w:rsidR="00B7523F" w:rsidRPr="008E511D" w:rsidTr="00B7523F">
        <w:trPr>
          <w:trHeight w:val="226"/>
        </w:trPr>
        <w:tc>
          <w:tcPr>
            <w:tcW w:w="709" w:type="dxa"/>
            <w:vAlign w:val="bottom"/>
          </w:tcPr>
          <w:p w:rsidR="00B7523F" w:rsidRDefault="00B7523F">
            <w:pPr>
              <w:jc w:val="center"/>
              <w:rPr>
                <w:rFonts w:ascii="Cambria" w:hAnsi="Cambria"/>
                <w:color w:val="000000"/>
                <w:sz w:val="24"/>
                <w:szCs w:val="24"/>
              </w:rPr>
            </w:pPr>
            <w:r>
              <w:rPr>
                <w:rFonts w:ascii="Cambria" w:hAnsi="Cambria"/>
                <w:color w:val="000000"/>
              </w:rPr>
              <w:t>11.</w:t>
            </w:r>
          </w:p>
        </w:tc>
        <w:tc>
          <w:tcPr>
            <w:tcW w:w="1985" w:type="dxa"/>
            <w:vAlign w:val="bottom"/>
          </w:tcPr>
          <w:p w:rsidR="00B7523F" w:rsidRDefault="00B7523F">
            <w:pPr>
              <w:rPr>
                <w:rFonts w:ascii="Cambria" w:hAnsi="Cambria"/>
                <w:color w:val="000000"/>
                <w:sz w:val="24"/>
                <w:szCs w:val="24"/>
              </w:rPr>
            </w:pPr>
            <w:r>
              <w:rPr>
                <w:rFonts w:ascii="Cambria" w:hAnsi="Cambria"/>
                <w:color w:val="000000"/>
              </w:rPr>
              <w:t>Alternator kaiš</w:t>
            </w:r>
          </w:p>
        </w:tc>
        <w:tc>
          <w:tcPr>
            <w:tcW w:w="992" w:type="dxa"/>
            <w:vAlign w:val="bottom"/>
          </w:tcPr>
          <w:p w:rsidR="00B7523F" w:rsidRDefault="00B7523F">
            <w:pPr>
              <w:jc w:val="center"/>
              <w:rPr>
                <w:rFonts w:ascii="Cambria" w:hAnsi="Cambria"/>
                <w:color w:val="000000"/>
                <w:sz w:val="24"/>
                <w:szCs w:val="24"/>
              </w:rPr>
            </w:pPr>
            <w:r>
              <w:rPr>
                <w:rFonts w:ascii="Cambria" w:hAnsi="Cambria"/>
                <w:color w:val="000000"/>
              </w:rPr>
              <w:t>komad</w:t>
            </w:r>
          </w:p>
        </w:tc>
        <w:tc>
          <w:tcPr>
            <w:tcW w:w="1134" w:type="dxa"/>
            <w:vAlign w:val="bottom"/>
          </w:tcPr>
          <w:p w:rsidR="00B7523F" w:rsidRDefault="00B7523F">
            <w:pPr>
              <w:jc w:val="center"/>
              <w:rPr>
                <w:rFonts w:ascii="Cambria" w:hAnsi="Cambria"/>
                <w:color w:val="000000"/>
                <w:sz w:val="24"/>
                <w:szCs w:val="24"/>
              </w:rPr>
            </w:pPr>
            <w:r>
              <w:rPr>
                <w:rFonts w:ascii="Cambria" w:hAnsi="Cambria"/>
                <w:color w:val="000000"/>
              </w:rPr>
              <w:t>1</w:t>
            </w:r>
          </w:p>
        </w:tc>
        <w:tc>
          <w:tcPr>
            <w:tcW w:w="1134" w:type="dxa"/>
          </w:tcPr>
          <w:p w:rsidR="00B7523F" w:rsidRPr="008E511D" w:rsidRDefault="00B7523F" w:rsidP="00B7523F">
            <w:pPr>
              <w:jc w:val="right"/>
            </w:pPr>
          </w:p>
        </w:tc>
        <w:tc>
          <w:tcPr>
            <w:tcW w:w="1134" w:type="dxa"/>
          </w:tcPr>
          <w:p w:rsidR="00B7523F" w:rsidRPr="008E511D" w:rsidRDefault="00B7523F" w:rsidP="00B7523F">
            <w:pPr>
              <w:jc w:val="right"/>
            </w:pPr>
          </w:p>
        </w:tc>
        <w:tc>
          <w:tcPr>
            <w:tcW w:w="1276" w:type="dxa"/>
          </w:tcPr>
          <w:p w:rsidR="00B7523F" w:rsidRPr="008E511D" w:rsidRDefault="00B7523F" w:rsidP="00B7523F">
            <w:pPr>
              <w:jc w:val="right"/>
            </w:pPr>
          </w:p>
        </w:tc>
        <w:tc>
          <w:tcPr>
            <w:tcW w:w="1559" w:type="dxa"/>
          </w:tcPr>
          <w:p w:rsidR="00B7523F" w:rsidRPr="008E511D" w:rsidRDefault="00B7523F" w:rsidP="00B7523F">
            <w:pPr>
              <w:jc w:val="right"/>
            </w:pPr>
          </w:p>
        </w:tc>
      </w:tr>
      <w:tr w:rsidR="00B7523F" w:rsidRPr="008E511D" w:rsidTr="00B7523F">
        <w:trPr>
          <w:trHeight w:val="226"/>
        </w:trPr>
        <w:tc>
          <w:tcPr>
            <w:tcW w:w="709" w:type="dxa"/>
            <w:vAlign w:val="bottom"/>
          </w:tcPr>
          <w:p w:rsidR="00B7523F" w:rsidRDefault="00B7523F">
            <w:pPr>
              <w:jc w:val="center"/>
              <w:rPr>
                <w:rFonts w:ascii="Cambria" w:hAnsi="Cambria"/>
                <w:color w:val="000000"/>
                <w:sz w:val="24"/>
                <w:szCs w:val="24"/>
              </w:rPr>
            </w:pPr>
            <w:r>
              <w:rPr>
                <w:rFonts w:ascii="Cambria" w:hAnsi="Cambria"/>
                <w:color w:val="000000"/>
              </w:rPr>
              <w:t>12.</w:t>
            </w:r>
          </w:p>
        </w:tc>
        <w:tc>
          <w:tcPr>
            <w:tcW w:w="1985" w:type="dxa"/>
            <w:vAlign w:val="bottom"/>
          </w:tcPr>
          <w:p w:rsidR="00B7523F" w:rsidRDefault="00B7523F">
            <w:pPr>
              <w:rPr>
                <w:rFonts w:ascii="Cambria" w:hAnsi="Cambria"/>
                <w:color w:val="000000"/>
                <w:sz w:val="24"/>
                <w:szCs w:val="24"/>
              </w:rPr>
            </w:pPr>
            <w:r>
              <w:rPr>
                <w:rFonts w:ascii="Cambria" w:hAnsi="Cambria"/>
                <w:color w:val="000000"/>
              </w:rPr>
              <w:t>Ležaj prednjeg točka</w:t>
            </w:r>
          </w:p>
        </w:tc>
        <w:tc>
          <w:tcPr>
            <w:tcW w:w="992" w:type="dxa"/>
            <w:vAlign w:val="bottom"/>
          </w:tcPr>
          <w:p w:rsidR="00B7523F" w:rsidRDefault="00B7523F">
            <w:pPr>
              <w:jc w:val="center"/>
              <w:rPr>
                <w:rFonts w:ascii="Cambria" w:hAnsi="Cambria"/>
                <w:color w:val="000000"/>
                <w:sz w:val="24"/>
                <w:szCs w:val="24"/>
              </w:rPr>
            </w:pPr>
            <w:r>
              <w:rPr>
                <w:rFonts w:ascii="Cambria" w:hAnsi="Cambria"/>
                <w:color w:val="000000"/>
              </w:rPr>
              <w:t>komad</w:t>
            </w:r>
          </w:p>
        </w:tc>
        <w:tc>
          <w:tcPr>
            <w:tcW w:w="1134" w:type="dxa"/>
            <w:vAlign w:val="bottom"/>
          </w:tcPr>
          <w:p w:rsidR="00B7523F" w:rsidRDefault="00B7523F">
            <w:pPr>
              <w:jc w:val="center"/>
              <w:rPr>
                <w:rFonts w:ascii="Cambria" w:hAnsi="Cambria"/>
                <w:color w:val="000000"/>
                <w:sz w:val="24"/>
                <w:szCs w:val="24"/>
              </w:rPr>
            </w:pPr>
            <w:r>
              <w:rPr>
                <w:rFonts w:ascii="Cambria" w:hAnsi="Cambria"/>
                <w:color w:val="000000"/>
              </w:rPr>
              <w:t>1</w:t>
            </w:r>
          </w:p>
        </w:tc>
        <w:tc>
          <w:tcPr>
            <w:tcW w:w="1134" w:type="dxa"/>
          </w:tcPr>
          <w:p w:rsidR="00B7523F" w:rsidRPr="008E511D" w:rsidRDefault="00B7523F" w:rsidP="00B7523F">
            <w:pPr>
              <w:jc w:val="right"/>
            </w:pPr>
          </w:p>
        </w:tc>
        <w:tc>
          <w:tcPr>
            <w:tcW w:w="1134" w:type="dxa"/>
          </w:tcPr>
          <w:p w:rsidR="00B7523F" w:rsidRPr="008E511D" w:rsidRDefault="00B7523F" w:rsidP="00B7523F">
            <w:pPr>
              <w:jc w:val="right"/>
            </w:pPr>
          </w:p>
        </w:tc>
        <w:tc>
          <w:tcPr>
            <w:tcW w:w="1276" w:type="dxa"/>
          </w:tcPr>
          <w:p w:rsidR="00B7523F" w:rsidRPr="008E511D" w:rsidRDefault="00B7523F" w:rsidP="00B7523F">
            <w:pPr>
              <w:jc w:val="right"/>
            </w:pPr>
          </w:p>
        </w:tc>
        <w:tc>
          <w:tcPr>
            <w:tcW w:w="1559" w:type="dxa"/>
          </w:tcPr>
          <w:p w:rsidR="00B7523F" w:rsidRPr="008E511D" w:rsidRDefault="00B7523F" w:rsidP="00B7523F">
            <w:pPr>
              <w:jc w:val="right"/>
            </w:pPr>
          </w:p>
        </w:tc>
      </w:tr>
      <w:tr w:rsidR="00B7523F" w:rsidRPr="008E511D" w:rsidTr="00B7523F">
        <w:trPr>
          <w:trHeight w:val="226"/>
        </w:trPr>
        <w:tc>
          <w:tcPr>
            <w:tcW w:w="709" w:type="dxa"/>
            <w:vAlign w:val="bottom"/>
          </w:tcPr>
          <w:p w:rsidR="00B7523F" w:rsidRDefault="00B7523F">
            <w:pPr>
              <w:jc w:val="center"/>
              <w:rPr>
                <w:rFonts w:ascii="Cambria" w:hAnsi="Cambria"/>
                <w:color w:val="000000"/>
                <w:sz w:val="24"/>
                <w:szCs w:val="24"/>
              </w:rPr>
            </w:pPr>
            <w:r>
              <w:rPr>
                <w:rFonts w:ascii="Cambria" w:hAnsi="Cambria"/>
                <w:color w:val="000000"/>
              </w:rPr>
              <w:t>13.</w:t>
            </w:r>
          </w:p>
        </w:tc>
        <w:tc>
          <w:tcPr>
            <w:tcW w:w="1985" w:type="dxa"/>
            <w:vAlign w:val="bottom"/>
          </w:tcPr>
          <w:p w:rsidR="00B7523F" w:rsidRDefault="00B7523F">
            <w:pPr>
              <w:rPr>
                <w:rFonts w:ascii="Cambria" w:hAnsi="Cambria"/>
                <w:color w:val="000000"/>
                <w:sz w:val="24"/>
                <w:szCs w:val="24"/>
              </w:rPr>
            </w:pPr>
            <w:r>
              <w:rPr>
                <w:rFonts w:ascii="Cambria" w:hAnsi="Cambria"/>
                <w:color w:val="000000"/>
              </w:rPr>
              <w:t>Ležaj zadnjeg točka</w:t>
            </w:r>
          </w:p>
        </w:tc>
        <w:tc>
          <w:tcPr>
            <w:tcW w:w="992" w:type="dxa"/>
            <w:vAlign w:val="bottom"/>
          </w:tcPr>
          <w:p w:rsidR="00B7523F" w:rsidRDefault="00B7523F">
            <w:pPr>
              <w:jc w:val="center"/>
              <w:rPr>
                <w:rFonts w:ascii="Cambria" w:hAnsi="Cambria"/>
                <w:color w:val="000000"/>
                <w:sz w:val="24"/>
                <w:szCs w:val="24"/>
              </w:rPr>
            </w:pPr>
            <w:r>
              <w:rPr>
                <w:rFonts w:ascii="Cambria" w:hAnsi="Cambria"/>
                <w:color w:val="000000"/>
              </w:rPr>
              <w:t>komad</w:t>
            </w:r>
          </w:p>
        </w:tc>
        <w:tc>
          <w:tcPr>
            <w:tcW w:w="1134" w:type="dxa"/>
            <w:vAlign w:val="bottom"/>
          </w:tcPr>
          <w:p w:rsidR="00B7523F" w:rsidRDefault="00B7523F">
            <w:pPr>
              <w:jc w:val="center"/>
              <w:rPr>
                <w:rFonts w:ascii="Cambria" w:hAnsi="Cambria"/>
                <w:color w:val="000000"/>
                <w:sz w:val="24"/>
                <w:szCs w:val="24"/>
              </w:rPr>
            </w:pPr>
            <w:r>
              <w:rPr>
                <w:rFonts w:ascii="Cambria" w:hAnsi="Cambria"/>
                <w:color w:val="000000"/>
              </w:rPr>
              <w:t>1</w:t>
            </w:r>
          </w:p>
        </w:tc>
        <w:tc>
          <w:tcPr>
            <w:tcW w:w="1134" w:type="dxa"/>
          </w:tcPr>
          <w:p w:rsidR="00B7523F" w:rsidRPr="008E511D" w:rsidRDefault="00B7523F" w:rsidP="00B7523F">
            <w:pPr>
              <w:jc w:val="right"/>
            </w:pPr>
          </w:p>
        </w:tc>
        <w:tc>
          <w:tcPr>
            <w:tcW w:w="1134" w:type="dxa"/>
          </w:tcPr>
          <w:p w:rsidR="00B7523F" w:rsidRPr="008E511D" w:rsidRDefault="00B7523F" w:rsidP="00B7523F">
            <w:pPr>
              <w:jc w:val="right"/>
            </w:pPr>
          </w:p>
        </w:tc>
        <w:tc>
          <w:tcPr>
            <w:tcW w:w="1276" w:type="dxa"/>
          </w:tcPr>
          <w:p w:rsidR="00B7523F" w:rsidRPr="008E511D" w:rsidRDefault="00B7523F" w:rsidP="00B7523F">
            <w:pPr>
              <w:jc w:val="right"/>
            </w:pPr>
          </w:p>
        </w:tc>
        <w:tc>
          <w:tcPr>
            <w:tcW w:w="1559" w:type="dxa"/>
          </w:tcPr>
          <w:p w:rsidR="00B7523F" w:rsidRPr="008E511D" w:rsidRDefault="00B7523F" w:rsidP="00B7523F">
            <w:pPr>
              <w:jc w:val="right"/>
            </w:pPr>
          </w:p>
        </w:tc>
      </w:tr>
      <w:tr w:rsidR="00B7523F" w:rsidRPr="008E511D" w:rsidTr="00B7523F">
        <w:trPr>
          <w:trHeight w:val="226"/>
        </w:trPr>
        <w:tc>
          <w:tcPr>
            <w:tcW w:w="709" w:type="dxa"/>
            <w:vAlign w:val="bottom"/>
          </w:tcPr>
          <w:p w:rsidR="00B7523F" w:rsidRDefault="00B7523F">
            <w:pPr>
              <w:jc w:val="center"/>
              <w:rPr>
                <w:rFonts w:ascii="Cambria" w:hAnsi="Cambria"/>
                <w:color w:val="000000"/>
                <w:sz w:val="24"/>
                <w:szCs w:val="24"/>
              </w:rPr>
            </w:pPr>
            <w:r>
              <w:rPr>
                <w:rFonts w:ascii="Cambria" w:hAnsi="Cambria"/>
                <w:color w:val="000000"/>
              </w:rPr>
              <w:t>14.</w:t>
            </w:r>
          </w:p>
        </w:tc>
        <w:tc>
          <w:tcPr>
            <w:tcW w:w="1985" w:type="dxa"/>
            <w:vAlign w:val="bottom"/>
          </w:tcPr>
          <w:p w:rsidR="00B7523F" w:rsidRDefault="00B7523F">
            <w:pPr>
              <w:rPr>
                <w:rFonts w:ascii="Cambria" w:hAnsi="Cambria"/>
                <w:color w:val="000000"/>
                <w:sz w:val="24"/>
                <w:szCs w:val="24"/>
              </w:rPr>
            </w:pPr>
            <w:r>
              <w:rPr>
                <w:rFonts w:ascii="Cambria" w:hAnsi="Cambria"/>
                <w:color w:val="000000"/>
              </w:rPr>
              <w:t>Akumulator - 12V - 65Ah</w:t>
            </w:r>
          </w:p>
        </w:tc>
        <w:tc>
          <w:tcPr>
            <w:tcW w:w="992" w:type="dxa"/>
            <w:vAlign w:val="bottom"/>
          </w:tcPr>
          <w:p w:rsidR="00B7523F" w:rsidRDefault="00B7523F">
            <w:pPr>
              <w:jc w:val="center"/>
              <w:rPr>
                <w:rFonts w:ascii="Cambria" w:hAnsi="Cambria"/>
                <w:color w:val="000000"/>
                <w:sz w:val="24"/>
                <w:szCs w:val="24"/>
              </w:rPr>
            </w:pPr>
            <w:r>
              <w:rPr>
                <w:rFonts w:ascii="Cambria" w:hAnsi="Cambria"/>
                <w:color w:val="000000"/>
              </w:rPr>
              <w:t>komad</w:t>
            </w:r>
          </w:p>
        </w:tc>
        <w:tc>
          <w:tcPr>
            <w:tcW w:w="1134" w:type="dxa"/>
            <w:vAlign w:val="bottom"/>
          </w:tcPr>
          <w:p w:rsidR="00B7523F" w:rsidRDefault="00B7523F">
            <w:pPr>
              <w:jc w:val="center"/>
              <w:rPr>
                <w:rFonts w:ascii="Cambria" w:hAnsi="Cambria"/>
                <w:color w:val="000000"/>
                <w:sz w:val="24"/>
                <w:szCs w:val="24"/>
              </w:rPr>
            </w:pPr>
            <w:r>
              <w:rPr>
                <w:rFonts w:ascii="Cambria" w:hAnsi="Cambria"/>
                <w:color w:val="000000"/>
              </w:rPr>
              <w:t>1</w:t>
            </w:r>
          </w:p>
        </w:tc>
        <w:tc>
          <w:tcPr>
            <w:tcW w:w="1134" w:type="dxa"/>
          </w:tcPr>
          <w:p w:rsidR="00B7523F" w:rsidRPr="008E511D" w:rsidRDefault="00B7523F" w:rsidP="00B7523F">
            <w:pPr>
              <w:jc w:val="right"/>
            </w:pPr>
          </w:p>
        </w:tc>
        <w:tc>
          <w:tcPr>
            <w:tcW w:w="1134" w:type="dxa"/>
          </w:tcPr>
          <w:p w:rsidR="00B7523F" w:rsidRPr="008E511D" w:rsidRDefault="00B7523F" w:rsidP="00B7523F">
            <w:pPr>
              <w:jc w:val="right"/>
            </w:pPr>
          </w:p>
        </w:tc>
        <w:tc>
          <w:tcPr>
            <w:tcW w:w="1276" w:type="dxa"/>
          </w:tcPr>
          <w:p w:rsidR="00B7523F" w:rsidRPr="008E511D" w:rsidRDefault="00B7523F" w:rsidP="00B7523F">
            <w:pPr>
              <w:jc w:val="right"/>
            </w:pPr>
          </w:p>
        </w:tc>
        <w:tc>
          <w:tcPr>
            <w:tcW w:w="1559" w:type="dxa"/>
          </w:tcPr>
          <w:p w:rsidR="00B7523F" w:rsidRPr="008E511D" w:rsidRDefault="00B7523F" w:rsidP="00B7523F">
            <w:pPr>
              <w:jc w:val="right"/>
            </w:pPr>
          </w:p>
        </w:tc>
      </w:tr>
      <w:tr w:rsidR="00B7523F" w:rsidRPr="008E511D" w:rsidTr="00B7523F">
        <w:trPr>
          <w:trHeight w:val="226"/>
        </w:trPr>
        <w:tc>
          <w:tcPr>
            <w:tcW w:w="709" w:type="dxa"/>
            <w:vAlign w:val="bottom"/>
          </w:tcPr>
          <w:p w:rsidR="00B7523F" w:rsidRDefault="00B7523F">
            <w:pPr>
              <w:jc w:val="center"/>
              <w:rPr>
                <w:rFonts w:ascii="Cambria" w:hAnsi="Cambria"/>
                <w:color w:val="000000"/>
                <w:sz w:val="24"/>
                <w:szCs w:val="24"/>
              </w:rPr>
            </w:pPr>
            <w:r>
              <w:rPr>
                <w:rFonts w:ascii="Cambria" w:hAnsi="Cambria"/>
                <w:color w:val="000000"/>
              </w:rPr>
              <w:t>15.</w:t>
            </w:r>
          </w:p>
        </w:tc>
        <w:tc>
          <w:tcPr>
            <w:tcW w:w="1985" w:type="dxa"/>
            <w:vAlign w:val="bottom"/>
          </w:tcPr>
          <w:p w:rsidR="00B7523F" w:rsidRDefault="00B7523F">
            <w:pPr>
              <w:rPr>
                <w:rFonts w:ascii="Cambria" w:hAnsi="Cambria"/>
                <w:color w:val="000000"/>
                <w:sz w:val="24"/>
                <w:szCs w:val="24"/>
              </w:rPr>
            </w:pPr>
            <w:r>
              <w:rPr>
                <w:rFonts w:ascii="Cambria" w:hAnsi="Cambria"/>
                <w:color w:val="000000"/>
              </w:rPr>
              <w:t>Tečnost za hladnjak G-12</w:t>
            </w:r>
          </w:p>
        </w:tc>
        <w:tc>
          <w:tcPr>
            <w:tcW w:w="992" w:type="dxa"/>
            <w:vAlign w:val="bottom"/>
          </w:tcPr>
          <w:p w:rsidR="00B7523F" w:rsidRDefault="00B7523F">
            <w:pPr>
              <w:jc w:val="center"/>
              <w:rPr>
                <w:rFonts w:ascii="Cambria" w:hAnsi="Cambria"/>
                <w:color w:val="000000"/>
                <w:sz w:val="24"/>
                <w:szCs w:val="24"/>
              </w:rPr>
            </w:pPr>
            <w:r>
              <w:rPr>
                <w:rFonts w:ascii="Cambria" w:hAnsi="Cambria"/>
                <w:color w:val="000000"/>
              </w:rPr>
              <w:t>litar</w:t>
            </w:r>
          </w:p>
        </w:tc>
        <w:tc>
          <w:tcPr>
            <w:tcW w:w="1134" w:type="dxa"/>
            <w:vAlign w:val="bottom"/>
          </w:tcPr>
          <w:p w:rsidR="00B7523F" w:rsidRDefault="00B7523F">
            <w:pPr>
              <w:jc w:val="center"/>
              <w:rPr>
                <w:rFonts w:ascii="Cambria" w:hAnsi="Cambria"/>
                <w:color w:val="000000"/>
                <w:sz w:val="24"/>
                <w:szCs w:val="24"/>
              </w:rPr>
            </w:pPr>
            <w:r>
              <w:rPr>
                <w:rFonts w:ascii="Cambria" w:hAnsi="Cambria"/>
                <w:color w:val="000000"/>
              </w:rPr>
              <w:t>10</w:t>
            </w:r>
          </w:p>
        </w:tc>
        <w:tc>
          <w:tcPr>
            <w:tcW w:w="1134" w:type="dxa"/>
          </w:tcPr>
          <w:p w:rsidR="00B7523F" w:rsidRPr="008E511D" w:rsidRDefault="00B7523F" w:rsidP="00B7523F">
            <w:pPr>
              <w:jc w:val="right"/>
            </w:pPr>
          </w:p>
        </w:tc>
        <w:tc>
          <w:tcPr>
            <w:tcW w:w="1134" w:type="dxa"/>
          </w:tcPr>
          <w:p w:rsidR="00B7523F" w:rsidRPr="008E511D" w:rsidRDefault="00B7523F" w:rsidP="00B7523F">
            <w:pPr>
              <w:jc w:val="right"/>
            </w:pPr>
          </w:p>
        </w:tc>
        <w:tc>
          <w:tcPr>
            <w:tcW w:w="1276" w:type="dxa"/>
          </w:tcPr>
          <w:p w:rsidR="00B7523F" w:rsidRPr="008E511D" w:rsidRDefault="00B7523F" w:rsidP="00B7523F">
            <w:pPr>
              <w:jc w:val="right"/>
            </w:pPr>
          </w:p>
        </w:tc>
        <w:tc>
          <w:tcPr>
            <w:tcW w:w="1559" w:type="dxa"/>
          </w:tcPr>
          <w:p w:rsidR="00B7523F" w:rsidRPr="008E511D" w:rsidRDefault="00B7523F" w:rsidP="00B7523F">
            <w:pPr>
              <w:jc w:val="right"/>
            </w:pPr>
          </w:p>
        </w:tc>
      </w:tr>
      <w:tr w:rsidR="00B7523F" w:rsidRPr="008E511D" w:rsidTr="00B7523F">
        <w:trPr>
          <w:trHeight w:val="226"/>
        </w:trPr>
        <w:tc>
          <w:tcPr>
            <w:tcW w:w="709" w:type="dxa"/>
            <w:vAlign w:val="bottom"/>
          </w:tcPr>
          <w:p w:rsidR="00B7523F" w:rsidRDefault="00B7523F">
            <w:pPr>
              <w:jc w:val="center"/>
              <w:rPr>
                <w:rFonts w:ascii="Cambria" w:hAnsi="Cambria"/>
                <w:color w:val="000000"/>
                <w:sz w:val="24"/>
                <w:szCs w:val="24"/>
              </w:rPr>
            </w:pPr>
            <w:r>
              <w:rPr>
                <w:rFonts w:ascii="Cambria" w:hAnsi="Cambria"/>
                <w:color w:val="000000"/>
              </w:rPr>
              <w:t>16.</w:t>
            </w:r>
          </w:p>
        </w:tc>
        <w:tc>
          <w:tcPr>
            <w:tcW w:w="1985" w:type="dxa"/>
            <w:vAlign w:val="bottom"/>
          </w:tcPr>
          <w:p w:rsidR="00B7523F" w:rsidRDefault="00B7523F">
            <w:pPr>
              <w:rPr>
                <w:rFonts w:ascii="Cambria" w:hAnsi="Cambria"/>
                <w:color w:val="000000"/>
                <w:sz w:val="24"/>
                <w:szCs w:val="24"/>
              </w:rPr>
            </w:pPr>
            <w:r>
              <w:rPr>
                <w:rFonts w:ascii="Cambria" w:hAnsi="Cambria"/>
                <w:color w:val="000000"/>
              </w:rPr>
              <w:t>Sijalice H4</w:t>
            </w:r>
          </w:p>
        </w:tc>
        <w:tc>
          <w:tcPr>
            <w:tcW w:w="992" w:type="dxa"/>
            <w:vAlign w:val="bottom"/>
          </w:tcPr>
          <w:p w:rsidR="00B7523F" w:rsidRDefault="00B7523F">
            <w:pPr>
              <w:jc w:val="center"/>
              <w:rPr>
                <w:rFonts w:ascii="Cambria" w:hAnsi="Cambria"/>
                <w:color w:val="000000"/>
                <w:sz w:val="24"/>
                <w:szCs w:val="24"/>
              </w:rPr>
            </w:pPr>
            <w:r>
              <w:rPr>
                <w:rFonts w:ascii="Cambria" w:hAnsi="Cambria"/>
                <w:color w:val="000000"/>
              </w:rPr>
              <w:t>komad</w:t>
            </w:r>
          </w:p>
        </w:tc>
        <w:tc>
          <w:tcPr>
            <w:tcW w:w="1134" w:type="dxa"/>
            <w:vAlign w:val="bottom"/>
          </w:tcPr>
          <w:p w:rsidR="00B7523F" w:rsidRDefault="00B7523F">
            <w:pPr>
              <w:jc w:val="center"/>
              <w:rPr>
                <w:rFonts w:ascii="Cambria" w:hAnsi="Cambria"/>
                <w:color w:val="000000"/>
                <w:sz w:val="24"/>
                <w:szCs w:val="24"/>
              </w:rPr>
            </w:pPr>
            <w:r>
              <w:rPr>
                <w:rFonts w:ascii="Cambria" w:hAnsi="Cambria"/>
                <w:color w:val="000000"/>
              </w:rPr>
              <w:t>5</w:t>
            </w:r>
          </w:p>
        </w:tc>
        <w:tc>
          <w:tcPr>
            <w:tcW w:w="1134" w:type="dxa"/>
          </w:tcPr>
          <w:p w:rsidR="00B7523F" w:rsidRPr="008E511D" w:rsidRDefault="00B7523F" w:rsidP="00B7523F">
            <w:pPr>
              <w:jc w:val="right"/>
            </w:pPr>
          </w:p>
        </w:tc>
        <w:tc>
          <w:tcPr>
            <w:tcW w:w="1134" w:type="dxa"/>
          </w:tcPr>
          <w:p w:rsidR="00B7523F" w:rsidRPr="008E511D" w:rsidRDefault="00B7523F" w:rsidP="00B7523F">
            <w:pPr>
              <w:jc w:val="right"/>
            </w:pPr>
          </w:p>
        </w:tc>
        <w:tc>
          <w:tcPr>
            <w:tcW w:w="1276" w:type="dxa"/>
          </w:tcPr>
          <w:p w:rsidR="00B7523F" w:rsidRPr="008E511D" w:rsidRDefault="00B7523F" w:rsidP="00B7523F">
            <w:pPr>
              <w:jc w:val="right"/>
            </w:pPr>
          </w:p>
        </w:tc>
        <w:tc>
          <w:tcPr>
            <w:tcW w:w="1559" w:type="dxa"/>
          </w:tcPr>
          <w:p w:rsidR="00B7523F" w:rsidRPr="008E511D" w:rsidRDefault="00B7523F" w:rsidP="00B7523F">
            <w:pPr>
              <w:jc w:val="right"/>
            </w:pPr>
          </w:p>
        </w:tc>
      </w:tr>
      <w:tr w:rsidR="00B7523F" w:rsidRPr="008E511D" w:rsidTr="00B7523F">
        <w:trPr>
          <w:trHeight w:val="226"/>
        </w:trPr>
        <w:tc>
          <w:tcPr>
            <w:tcW w:w="709" w:type="dxa"/>
            <w:vAlign w:val="bottom"/>
          </w:tcPr>
          <w:p w:rsidR="00B7523F" w:rsidRDefault="00B7523F">
            <w:pPr>
              <w:jc w:val="center"/>
              <w:rPr>
                <w:rFonts w:ascii="Cambria" w:hAnsi="Cambria"/>
                <w:color w:val="000000"/>
                <w:sz w:val="24"/>
                <w:szCs w:val="24"/>
              </w:rPr>
            </w:pPr>
            <w:r>
              <w:rPr>
                <w:rFonts w:ascii="Cambria" w:hAnsi="Cambria"/>
                <w:color w:val="000000"/>
              </w:rPr>
              <w:t>17.</w:t>
            </w:r>
          </w:p>
        </w:tc>
        <w:tc>
          <w:tcPr>
            <w:tcW w:w="1985" w:type="dxa"/>
            <w:vAlign w:val="bottom"/>
          </w:tcPr>
          <w:p w:rsidR="00B7523F" w:rsidRDefault="00B7523F">
            <w:pPr>
              <w:rPr>
                <w:rFonts w:ascii="Cambria" w:hAnsi="Cambria"/>
                <w:color w:val="000000"/>
                <w:sz w:val="24"/>
                <w:szCs w:val="24"/>
              </w:rPr>
            </w:pPr>
            <w:r>
              <w:rPr>
                <w:rFonts w:ascii="Cambria" w:hAnsi="Cambria"/>
                <w:color w:val="000000"/>
              </w:rPr>
              <w:t>Sijalice 21W - 12V</w:t>
            </w:r>
          </w:p>
        </w:tc>
        <w:tc>
          <w:tcPr>
            <w:tcW w:w="992" w:type="dxa"/>
            <w:vAlign w:val="bottom"/>
          </w:tcPr>
          <w:p w:rsidR="00B7523F" w:rsidRDefault="00B7523F">
            <w:pPr>
              <w:jc w:val="center"/>
              <w:rPr>
                <w:rFonts w:ascii="Cambria" w:hAnsi="Cambria"/>
                <w:color w:val="000000"/>
                <w:sz w:val="24"/>
                <w:szCs w:val="24"/>
              </w:rPr>
            </w:pPr>
            <w:r>
              <w:rPr>
                <w:rFonts w:ascii="Cambria" w:hAnsi="Cambria"/>
                <w:color w:val="000000"/>
              </w:rPr>
              <w:t>komad</w:t>
            </w:r>
          </w:p>
        </w:tc>
        <w:tc>
          <w:tcPr>
            <w:tcW w:w="1134" w:type="dxa"/>
            <w:vAlign w:val="bottom"/>
          </w:tcPr>
          <w:p w:rsidR="00B7523F" w:rsidRDefault="00B7523F">
            <w:pPr>
              <w:jc w:val="center"/>
              <w:rPr>
                <w:rFonts w:ascii="Cambria" w:hAnsi="Cambria"/>
                <w:color w:val="000000"/>
                <w:sz w:val="24"/>
                <w:szCs w:val="24"/>
              </w:rPr>
            </w:pPr>
            <w:r>
              <w:rPr>
                <w:rFonts w:ascii="Cambria" w:hAnsi="Cambria"/>
                <w:color w:val="000000"/>
              </w:rPr>
              <w:t>5</w:t>
            </w:r>
          </w:p>
        </w:tc>
        <w:tc>
          <w:tcPr>
            <w:tcW w:w="1134" w:type="dxa"/>
          </w:tcPr>
          <w:p w:rsidR="00B7523F" w:rsidRPr="008E511D" w:rsidRDefault="00B7523F" w:rsidP="00B7523F">
            <w:pPr>
              <w:jc w:val="right"/>
            </w:pPr>
          </w:p>
        </w:tc>
        <w:tc>
          <w:tcPr>
            <w:tcW w:w="1134" w:type="dxa"/>
          </w:tcPr>
          <w:p w:rsidR="00B7523F" w:rsidRPr="008E511D" w:rsidRDefault="00B7523F" w:rsidP="00B7523F">
            <w:pPr>
              <w:jc w:val="right"/>
            </w:pPr>
          </w:p>
        </w:tc>
        <w:tc>
          <w:tcPr>
            <w:tcW w:w="1276" w:type="dxa"/>
          </w:tcPr>
          <w:p w:rsidR="00B7523F" w:rsidRPr="008E511D" w:rsidRDefault="00B7523F" w:rsidP="00B7523F">
            <w:pPr>
              <w:jc w:val="right"/>
            </w:pPr>
          </w:p>
        </w:tc>
        <w:tc>
          <w:tcPr>
            <w:tcW w:w="1559" w:type="dxa"/>
          </w:tcPr>
          <w:p w:rsidR="00B7523F" w:rsidRPr="008E511D" w:rsidRDefault="00B7523F" w:rsidP="00B7523F">
            <w:pPr>
              <w:jc w:val="right"/>
            </w:pPr>
          </w:p>
        </w:tc>
      </w:tr>
      <w:tr w:rsidR="00B7523F" w:rsidRPr="008E511D" w:rsidTr="00B7523F">
        <w:trPr>
          <w:trHeight w:val="226"/>
        </w:trPr>
        <w:tc>
          <w:tcPr>
            <w:tcW w:w="709" w:type="dxa"/>
            <w:vAlign w:val="bottom"/>
          </w:tcPr>
          <w:p w:rsidR="00B7523F" w:rsidRDefault="00B7523F">
            <w:pPr>
              <w:jc w:val="center"/>
              <w:rPr>
                <w:rFonts w:ascii="Cambria" w:hAnsi="Cambria"/>
                <w:color w:val="000000"/>
                <w:sz w:val="24"/>
                <w:szCs w:val="24"/>
              </w:rPr>
            </w:pPr>
            <w:r>
              <w:rPr>
                <w:rFonts w:ascii="Cambria" w:hAnsi="Cambria"/>
                <w:color w:val="000000"/>
              </w:rPr>
              <w:t>18.</w:t>
            </w:r>
          </w:p>
        </w:tc>
        <w:tc>
          <w:tcPr>
            <w:tcW w:w="1985" w:type="dxa"/>
            <w:vAlign w:val="bottom"/>
          </w:tcPr>
          <w:p w:rsidR="00B7523F" w:rsidRDefault="00B7523F">
            <w:pPr>
              <w:rPr>
                <w:rFonts w:ascii="Cambria" w:hAnsi="Cambria"/>
                <w:color w:val="000000"/>
                <w:sz w:val="24"/>
                <w:szCs w:val="24"/>
              </w:rPr>
            </w:pPr>
            <w:r>
              <w:rPr>
                <w:rFonts w:ascii="Cambria" w:hAnsi="Cambria"/>
                <w:color w:val="000000"/>
              </w:rPr>
              <w:t>Sijalice 5W- 12V</w:t>
            </w:r>
          </w:p>
        </w:tc>
        <w:tc>
          <w:tcPr>
            <w:tcW w:w="992" w:type="dxa"/>
            <w:vAlign w:val="bottom"/>
          </w:tcPr>
          <w:p w:rsidR="00B7523F" w:rsidRDefault="00B7523F">
            <w:pPr>
              <w:jc w:val="center"/>
              <w:rPr>
                <w:rFonts w:ascii="Cambria" w:hAnsi="Cambria"/>
                <w:color w:val="000000"/>
                <w:sz w:val="24"/>
                <w:szCs w:val="24"/>
              </w:rPr>
            </w:pPr>
            <w:r>
              <w:rPr>
                <w:rFonts w:ascii="Cambria" w:hAnsi="Cambria"/>
                <w:color w:val="000000"/>
              </w:rPr>
              <w:t>komad</w:t>
            </w:r>
          </w:p>
        </w:tc>
        <w:tc>
          <w:tcPr>
            <w:tcW w:w="1134" w:type="dxa"/>
            <w:vAlign w:val="bottom"/>
          </w:tcPr>
          <w:p w:rsidR="00B7523F" w:rsidRDefault="00B7523F">
            <w:pPr>
              <w:jc w:val="center"/>
              <w:rPr>
                <w:rFonts w:ascii="Cambria" w:hAnsi="Cambria"/>
                <w:color w:val="000000"/>
                <w:sz w:val="24"/>
                <w:szCs w:val="24"/>
              </w:rPr>
            </w:pPr>
            <w:r>
              <w:rPr>
                <w:rFonts w:ascii="Cambria" w:hAnsi="Cambria"/>
                <w:color w:val="000000"/>
              </w:rPr>
              <w:t>5</w:t>
            </w:r>
          </w:p>
        </w:tc>
        <w:tc>
          <w:tcPr>
            <w:tcW w:w="1134" w:type="dxa"/>
          </w:tcPr>
          <w:p w:rsidR="00B7523F" w:rsidRPr="008E511D" w:rsidRDefault="00B7523F" w:rsidP="00B7523F">
            <w:pPr>
              <w:jc w:val="right"/>
            </w:pPr>
          </w:p>
        </w:tc>
        <w:tc>
          <w:tcPr>
            <w:tcW w:w="1134" w:type="dxa"/>
          </w:tcPr>
          <w:p w:rsidR="00B7523F" w:rsidRPr="008E511D" w:rsidRDefault="00B7523F" w:rsidP="00B7523F">
            <w:pPr>
              <w:jc w:val="right"/>
            </w:pPr>
          </w:p>
        </w:tc>
        <w:tc>
          <w:tcPr>
            <w:tcW w:w="1276" w:type="dxa"/>
          </w:tcPr>
          <w:p w:rsidR="00B7523F" w:rsidRPr="008E511D" w:rsidRDefault="00B7523F" w:rsidP="00B7523F">
            <w:pPr>
              <w:jc w:val="right"/>
            </w:pPr>
          </w:p>
        </w:tc>
        <w:tc>
          <w:tcPr>
            <w:tcW w:w="1559" w:type="dxa"/>
          </w:tcPr>
          <w:p w:rsidR="00B7523F" w:rsidRPr="008E511D" w:rsidRDefault="00B7523F" w:rsidP="00B7523F">
            <w:pPr>
              <w:jc w:val="right"/>
            </w:pPr>
          </w:p>
        </w:tc>
      </w:tr>
      <w:tr w:rsidR="00B7523F" w:rsidRPr="008E511D" w:rsidTr="00B7523F">
        <w:trPr>
          <w:trHeight w:val="240"/>
        </w:trPr>
        <w:tc>
          <w:tcPr>
            <w:tcW w:w="709" w:type="dxa"/>
            <w:vAlign w:val="bottom"/>
          </w:tcPr>
          <w:p w:rsidR="00B7523F" w:rsidRDefault="00B7523F">
            <w:pPr>
              <w:jc w:val="center"/>
              <w:rPr>
                <w:rFonts w:ascii="Cambria" w:hAnsi="Cambria"/>
                <w:color w:val="000000"/>
                <w:sz w:val="24"/>
                <w:szCs w:val="24"/>
              </w:rPr>
            </w:pPr>
            <w:r>
              <w:rPr>
                <w:rFonts w:ascii="Cambria" w:hAnsi="Cambria"/>
                <w:color w:val="000000"/>
              </w:rPr>
              <w:t>19.</w:t>
            </w:r>
          </w:p>
        </w:tc>
        <w:tc>
          <w:tcPr>
            <w:tcW w:w="1985" w:type="dxa"/>
            <w:vAlign w:val="bottom"/>
          </w:tcPr>
          <w:p w:rsidR="00B7523F" w:rsidRDefault="00B7523F">
            <w:pPr>
              <w:rPr>
                <w:rFonts w:ascii="Cambria" w:hAnsi="Cambria"/>
                <w:color w:val="000000"/>
                <w:sz w:val="24"/>
                <w:szCs w:val="24"/>
              </w:rPr>
            </w:pPr>
            <w:r>
              <w:rPr>
                <w:rFonts w:ascii="Cambria" w:hAnsi="Cambria"/>
                <w:color w:val="000000"/>
              </w:rPr>
              <w:t>Pneumatici (gume) - 195/70  15c</w:t>
            </w:r>
          </w:p>
        </w:tc>
        <w:tc>
          <w:tcPr>
            <w:tcW w:w="992" w:type="dxa"/>
            <w:vAlign w:val="bottom"/>
          </w:tcPr>
          <w:p w:rsidR="00B7523F" w:rsidRDefault="00B7523F">
            <w:pPr>
              <w:jc w:val="center"/>
              <w:rPr>
                <w:rFonts w:ascii="Cambria" w:hAnsi="Cambria"/>
                <w:color w:val="000000"/>
                <w:sz w:val="24"/>
                <w:szCs w:val="24"/>
              </w:rPr>
            </w:pPr>
            <w:r>
              <w:rPr>
                <w:rFonts w:ascii="Cambria" w:hAnsi="Cambria"/>
                <w:color w:val="000000"/>
              </w:rPr>
              <w:t>komad</w:t>
            </w:r>
          </w:p>
        </w:tc>
        <w:tc>
          <w:tcPr>
            <w:tcW w:w="1134" w:type="dxa"/>
            <w:vAlign w:val="bottom"/>
          </w:tcPr>
          <w:p w:rsidR="00B7523F" w:rsidRDefault="00B7523F">
            <w:pPr>
              <w:jc w:val="center"/>
              <w:rPr>
                <w:rFonts w:ascii="Cambria" w:hAnsi="Cambria"/>
                <w:color w:val="000000"/>
                <w:sz w:val="24"/>
                <w:szCs w:val="24"/>
              </w:rPr>
            </w:pPr>
            <w:r>
              <w:rPr>
                <w:rFonts w:ascii="Cambria" w:hAnsi="Cambria"/>
                <w:color w:val="000000"/>
              </w:rPr>
              <w:t>6</w:t>
            </w:r>
          </w:p>
        </w:tc>
        <w:tc>
          <w:tcPr>
            <w:tcW w:w="1134" w:type="dxa"/>
          </w:tcPr>
          <w:p w:rsidR="00B7523F" w:rsidRPr="008E511D" w:rsidRDefault="00B7523F" w:rsidP="00B7523F">
            <w:pPr>
              <w:jc w:val="right"/>
            </w:pPr>
          </w:p>
        </w:tc>
        <w:tc>
          <w:tcPr>
            <w:tcW w:w="1134" w:type="dxa"/>
          </w:tcPr>
          <w:p w:rsidR="00B7523F" w:rsidRPr="008E511D" w:rsidRDefault="00B7523F" w:rsidP="00B7523F">
            <w:pPr>
              <w:jc w:val="right"/>
            </w:pPr>
          </w:p>
        </w:tc>
        <w:tc>
          <w:tcPr>
            <w:tcW w:w="1276" w:type="dxa"/>
          </w:tcPr>
          <w:p w:rsidR="00B7523F" w:rsidRPr="008E511D" w:rsidRDefault="00B7523F" w:rsidP="00B7523F">
            <w:pPr>
              <w:jc w:val="right"/>
            </w:pPr>
          </w:p>
        </w:tc>
        <w:tc>
          <w:tcPr>
            <w:tcW w:w="1559" w:type="dxa"/>
          </w:tcPr>
          <w:p w:rsidR="00B7523F" w:rsidRPr="008E511D" w:rsidRDefault="00B7523F" w:rsidP="00B7523F">
            <w:pPr>
              <w:jc w:val="right"/>
            </w:pPr>
          </w:p>
        </w:tc>
      </w:tr>
    </w:tbl>
    <w:tbl>
      <w:tblPr>
        <w:tblW w:w="9938" w:type="dxa"/>
        <w:tblInd w:w="93" w:type="dxa"/>
        <w:tblLook w:val="04A0"/>
      </w:tblPr>
      <w:tblGrid>
        <w:gridCol w:w="7103"/>
        <w:gridCol w:w="1276"/>
        <w:gridCol w:w="1559"/>
      </w:tblGrid>
      <w:tr w:rsidR="00B7523F" w:rsidRPr="008E511D" w:rsidTr="00B7523F">
        <w:trPr>
          <w:trHeight w:val="330"/>
        </w:trPr>
        <w:tc>
          <w:tcPr>
            <w:tcW w:w="7103" w:type="dxa"/>
            <w:tcBorders>
              <w:top w:val="nil"/>
              <w:left w:val="single" w:sz="8" w:space="0" w:color="auto"/>
              <w:bottom w:val="single" w:sz="8" w:space="0" w:color="auto"/>
              <w:right w:val="nil"/>
            </w:tcBorders>
            <w:shd w:val="clear" w:color="auto" w:fill="auto"/>
            <w:noWrap/>
            <w:vAlign w:val="bottom"/>
            <w:hideMark/>
          </w:tcPr>
          <w:p w:rsidR="00B7523F" w:rsidRPr="008E511D" w:rsidRDefault="00B7523F" w:rsidP="00B7523F">
            <w:pPr>
              <w:spacing w:after="0" w:line="240" w:lineRule="auto"/>
              <w:rPr>
                <w:rFonts w:ascii="Times New Roman" w:eastAsia="Times New Roman" w:hAnsi="Times New Roman" w:cs="Times New Roman"/>
                <w:b/>
                <w:bCs/>
                <w:color w:val="000000"/>
                <w:sz w:val="24"/>
                <w:szCs w:val="24"/>
              </w:rPr>
            </w:pPr>
            <w:r w:rsidRPr="008E511D">
              <w:rPr>
                <w:rFonts w:ascii="Times New Roman" w:eastAsia="Times New Roman" w:hAnsi="Times New Roman" w:cs="Times New Roman"/>
                <w:b/>
                <w:bCs/>
                <w:color w:val="000000"/>
                <w:sz w:val="24"/>
                <w:szCs w:val="24"/>
              </w:rPr>
              <w:t>UKUPNO</w:t>
            </w:r>
          </w:p>
        </w:tc>
        <w:tc>
          <w:tcPr>
            <w:tcW w:w="1276" w:type="dxa"/>
            <w:tcBorders>
              <w:top w:val="nil"/>
              <w:left w:val="single" w:sz="8" w:space="0" w:color="auto"/>
              <w:bottom w:val="single" w:sz="8" w:space="0" w:color="auto"/>
              <w:right w:val="single" w:sz="4" w:space="0" w:color="auto"/>
            </w:tcBorders>
            <w:shd w:val="clear" w:color="auto" w:fill="D9D9D9" w:themeFill="background1" w:themeFillShade="D9"/>
            <w:noWrap/>
            <w:vAlign w:val="bottom"/>
            <w:hideMark/>
          </w:tcPr>
          <w:p w:rsidR="00B7523F" w:rsidRPr="008E511D" w:rsidRDefault="00B7523F" w:rsidP="00B7523F">
            <w:pPr>
              <w:spacing w:after="0" w:line="240" w:lineRule="auto"/>
              <w:rPr>
                <w:rFonts w:ascii="Times New Roman" w:eastAsia="Times New Roman" w:hAnsi="Times New Roman" w:cs="Times New Roman"/>
                <w:b/>
                <w:bCs/>
                <w:color w:val="DAEEF3" w:themeColor="accent5" w:themeTint="33"/>
                <w:sz w:val="24"/>
                <w:szCs w:val="24"/>
                <w:highlight w:val="lightGray"/>
                <w:lang w:val="sr-Cyrl-CS"/>
              </w:rPr>
            </w:pPr>
            <w:r w:rsidRPr="008E511D">
              <w:rPr>
                <w:rFonts w:ascii="Times New Roman" w:eastAsia="Times New Roman" w:hAnsi="Times New Roman" w:cs="Times New Roman"/>
                <w:b/>
                <w:bCs/>
                <w:color w:val="DAEEF3" w:themeColor="accent5" w:themeTint="33"/>
                <w:sz w:val="24"/>
                <w:szCs w:val="24"/>
                <w:highlight w:val="lightGray"/>
              </w:rPr>
              <w:t> </w:t>
            </w:r>
          </w:p>
          <w:p w:rsidR="00B7523F" w:rsidRPr="008E511D" w:rsidRDefault="00B7523F" w:rsidP="00B7523F">
            <w:pPr>
              <w:spacing w:after="0" w:line="240" w:lineRule="auto"/>
              <w:rPr>
                <w:rFonts w:ascii="Times New Roman" w:eastAsia="Times New Roman" w:hAnsi="Times New Roman" w:cs="Times New Roman"/>
                <w:b/>
                <w:bCs/>
                <w:color w:val="DAEEF3" w:themeColor="accent5" w:themeTint="33"/>
                <w:sz w:val="24"/>
                <w:szCs w:val="24"/>
                <w:highlight w:val="lightGray"/>
                <w:lang w:val="sr-Cyrl-CS"/>
              </w:rPr>
            </w:pPr>
          </w:p>
        </w:tc>
        <w:tc>
          <w:tcPr>
            <w:tcW w:w="1559" w:type="dxa"/>
            <w:tcBorders>
              <w:top w:val="nil"/>
              <w:left w:val="nil"/>
              <w:bottom w:val="single" w:sz="8" w:space="0" w:color="auto"/>
              <w:right w:val="single" w:sz="8" w:space="0" w:color="auto"/>
            </w:tcBorders>
            <w:shd w:val="clear" w:color="auto" w:fill="D9D9D9" w:themeFill="background1" w:themeFillShade="D9"/>
            <w:noWrap/>
            <w:vAlign w:val="bottom"/>
            <w:hideMark/>
          </w:tcPr>
          <w:p w:rsidR="00B7523F" w:rsidRPr="008E511D" w:rsidRDefault="00B7523F" w:rsidP="00B7523F">
            <w:pPr>
              <w:spacing w:after="0" w:line="240" w:lineRule="auto"/>
              <w:jc w:val="right"/>
              <w:rPr>
                <w:rFonts w:ascii="Times New Roman" w:eastAsia="Times New Roman" w:hAnsi="Times New Roman" w:cs="Times New Roman"/>
                <w:color w:val="DAEEF3" w:themeColor="accent5" w:themeTint="33"/>
                <w:sz w:val="24"/>
                <w:szCs w:val="24"/>
                <w:highlight w:val="lightGray"/>
              </w:rPr>
            </w:pPr>
          </w:p>
        </w:tc>
      </w:tr>
    </w:tbl>
    <w:p w:rsidR="00B7523F" w:rsidRDefault="00B7523F" w:rsidP="00B7523F">
      <w:pPr>
        <w:rPr>
          <w:rFonts w:ascii="Times New Roman" w:hAnsi="Times New Roman" w:cs="Times New Roman"/>
          <w:i/>
          <w:color w:val="000000"/>
        </w:rPr>
      </w:pP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000"/>
      </w:tblPr>
      <w:tblGrid>
        <w:gridCol w:w="2283"/>
        <w:gridCol w:w="1765"/>
        <w:gridCol w:w="4049"/>
        <w:gridCol w:w="2284"/>
      </w:tblGrid>
      <w:tr w:rsidR="00B7523F" w:rsidRPr="00D01342" w:rsidTr="00B7523F">
        <w:trPr>
          <w:tblCellSpacing w:w="0" w:type="dxa"/>
        </w:trPr>
        <w:tc>
          <w:tcPr>
            <w:tcW w:w="1100" w:type="pct"/>
            <w:tcBorders>
              <w:top w:val="nil"/>
              <w:left w:val="nil"/>
              <w:bottom w:val="nil"/>
              <w:right w:val="nil"/>
            </w:tcBorders>
          </w:tcPr>
          <w:p w:rsidR="00B7523F" w:rsidRPr="00D01342" w:rsidRDefault="00B7523F" w:rsidP="00B7523F">
            <w:pPr>
              <w:spacing w:before="100" w:beforeAutospacing="1" w:after="100" w:afterAutospacing="1"/>
              <w:rPr>
                <w:rFonts w:ascii="Times New Roman" w:hAnsi="Times New Roman" w:cs="Times New Roman"/>
                <w:color w:val="000000"/>
              </w:rPr>
            </w:pPr>
            <w:r w:rsidRPr="00D01342">
              <w:rPr>
                <w:rFonts w:ascii="Times New Roman" w:hAnsi="Times New Roman" w:cs="Times New Roman"/>
                <w:color w:val="000000"/>
              </w:rPr>
              <w:lastRenderedPageBreak/>
              <w:t xml:space="preserve">               датум:</w:t>
            </w:r>
            <w:r w:rsidRPr="00D01342">
              <w:rPr>
                <w:rFonts w:ascii="Times New Roman" w:hAnsi="Times New Roman" w:cs="Times New Roman"/>
                <w:color w:val="000000"/>
              </w:rPr>
              <w:br/>
              <w:t xml:space="preserve">____________________ </w:t>
            </w:r>
          </w:p>
        </w:tc>
        <w:tc>
          <w:tcPr>
            <w:tcW w:w="850" w:type="pct"/>
            <w:tcBorders>
              <w:top w:val="nil"/>
              <w:left w:val="nil"/>
              <w:bottom w:val="nil"/>
              <w:right w:val="nil"/>
            </w:tcBorders>
          </w:tcPr>
          <w:p w:rsidR="00B7523F" w:rsidRPr="00D01342" w:rsidRDefault="00B7523F" w:rsidP="00B7523F">
            <w:pPr>
              <w:spacing w:before="100" w:beforeAutospacing="1" w:after="100" w:afterAutospacing="1"/>
              <w:rPr>
                <w:rFonts w:ascii="Times New Roman" w:hAnsi="Times New Roman" w:cs="Times New Roman"/>
                <w:color w:val="000000"/>
              </w:rPr>
            </w:pPr>
            <w:r w:rsidRPr="00D01342">
              <w:rPr>
                <w:rFonts w:ascii="Times New Roman" w:hAnsi="Times New Roman" w:cs="Times New Roman"/>
                <w:color w:val="000000"/>
              </w:rPr>
              <w:t xml:space="preserve">  </w:t>
            </w:r>
          </w:p>
        </w:tc>
        <w:tc>
          <w:tcPr>
            <w:tcW w:w="1950" w:type="pct"/>
            <w:tcBorders>
              <w:top w:val="nil"/>
              <w:left w:val="nil"/>
              <w:bottom w:val="nil"/>
              <w:right w:val="nil"/>
            </w:tcBorders>
            <w:vAlign w:val="center"/>
          </w:tcPr>
          <w:p w:rsidR="00B7523F" w:rsidRPr="00D01342" w:rsidRDefault="00B7523F" w:rsidP="00B7523F">
            <w:pPr>
              <w:spacing w:before="100" w:beforeAutospacing="1" w:after="100" w:afterAutospacing="1"/>
              <w:rPr>
                <w:rFonts w:ascii="Times New Roman" w:hAnsi="Times New Roman" w:cs="Times New Roman"/>
                <w:color w:val="000000"/>
              </w:rPr>
            </w:pPr>
            <w:r w:rsidRPr="00D01342">
              <w:rPr>
                <w:rFonts w:ascii="Times New Roman" w:hAnsi="Times New Roman" w:cs="Times New Roman"/>
                <w:color w:val="000000"/>
                <w:lang w:val="sr-Cyrl-CS"/>
              </w:rPr>
              <w:t xml:space="preserve">        </w:t>
            </w:r>
            <w:r w:rsidRPr="00D01342">
              <w:rPr>
                <w:rFonts w:ascii="Times New Roman" w:hAnsi="Times New Roman" w:cs="Times New Roman"/>
                <w:color w:val="000000"/>
              </w:rPr>
              <w:t>M.</w:t>
            </w:r>
            <w:r w:rsidRPr="00D01342">
              <w:rPr>
                <w:rFonts w:ascii="Times New Roman" w:hAnsi="Times New Roman" w:cs="Times New Roman"/>
                <w:color w:val="000000"/>
                <w:lang w:val="sr-Cyrl-CS"/>
              </w:rPr>
              <w:t>П</w:t>
            </w:r>
            <w:r w:rsidRPr="00D01342">
              <w:rPr>
                <w:rFonts w:ascii="Times New Roman" w:hAnsi="Times New Roman" w:cs="Times New Roman"/>
                <w:color w:val="000000"/>
              </w:rPr>
              <w:t xml:space="preserve">. </w:t>
            </w:r>
          </w:p>
        </w:tc>
        <w:tc>
          <w:tcPr>
            <w:tcW w:w="1100" w:type="pct"/>
            <w:tcBorders>
              <w:top w:val="nil"/>
              <w:left w:val="nil"/>
              <w:bottom w:val="nil"/>
              <w:right w:val="nil"/>
            </w:tcBorders>
            <w:vAlign w:val="bottom"/>
          </w:tcPr>
          <w:p w:rsidR="00B7523F" w:rsidRPr="00D01342" w:rsidRDefault="00B7523F" w:rsidP="00B7523F">
            <w:pPr>
              <w:spacing w:before="100" w:beforeAutospacing="1" w:after="100" w:afterAutospacing="1"/>
              <w:rPr>
                <w:rFonts w:ascii="Times New Roman" w:hAnsi="Times New Roman" w:cs="Times New Roman"/>
                <w:color w:val="000000"/>
              </w:rPr>
            </w:pPr>
            <w:r w:rsidRPr="00D01342">
              <w:rPr>
                <w:rFonts w:ascii="Times New Roman" w:hAnsi="Times New Roman" w:cs="Times New Roman"/>
                <w:color w:val="000000"/>
              </w:rPr>
              <w:t xml:space="preserve">Потпис овлашћеног        лица понуђача  </w:t>
            </w:r>
          </w:p>
        </w:tc>
      </w:tr>
      <w:tr w:rsidR="00B7523F" w:rsidRPr="00D01342" w:rsidTr="00B7523F">
        <w:trPr>
          <w:tblCellSpacing w:w="0" w:type="dxa"/>
        </w:trPr>
        <w:tc>
          <w:tcPr>
            <w:tcW w:w="0" w:type="auto"/>
            <w:tcBorders>
              <w:top w:val="nil"/>
              <w:left w:val="nil"/>
              <w:bottom w:val="nil"/>
              <w:right w:val="nil"/>
            </w:tcBorders>
          </w:tcPr>
          <w:p w:rsidR="00B7523F" w:rsidRPr="00D01342" w:rsidRDefault="00B7523F" w:rsidP="00B7523F">
            <w:pPr>
              <w:spacing w:before="100" w:beforeAutospacing="1" w:after="100" w:afterAutospacing="1"/>
              <w:jc w:val="center"/>
              <w:rPr>
                <w:rFonts w:ascii="Times New Roman" w:hAnsi="Times New Roman" w:cs="Times New Roman"/>
                <w:color w:val="000000"/>
              </w:rPr>
            </w:pPr>
            <w:r w:rsidRPr="00D01342">
              <w:rPr>
                <w:rFonts w:ascii="Times New Roman" w:hAnsi="Times New Roman" w:cs="Times New Roman"/>
                <w:color w:val="000000"/>
              </w:rPr>
              <w:t>место:</w:t>
            </w:r>
            <w:r w:rsidRPr="00D01342">
              <w:rPr>
                <w:rFonts w:ascii="Times New Roman" w:hAnsi="Times New Roman" w:cs="Times New Roman"/>
                <w:color w:val="000000"/>
              </w:rPr>
              <w:br/>
              <w:t>____________________</w:t>
            </w:r>
          </w:p>
        </w:tc>
        <w:tc>
          <w:tcPr>
            <w:tcW w:w="0" w:type="auto"/>
            <w:tcBorders>
              <w:top w:val="nil"/>
              <w:left w:val="nil"/>
              <w:bottom w:val="nil"/>
              <w:right w:val="nil"/>
            </w:tcBorders>
          </w:tcPr>
          <w:p w:rsidR="00B7523F" w:rsidRPr="00D01342" w:rsidRDefault="00B7523F" w:rsidP="00B7523F">
            <w:pPr>
              <w:spacing w:before="100" w:beforeAutospacing="1" w:after="100" w:afterAutospacing="1"/>
              <w:rPr>
                <w:rFonts w:ascii="Times New Roman" w:hAnsi="Times New Roman" w:cs="Times New Roman"/>
                <w:color w:val="000000"/>
              </w:rPr>
            </w:pPr>
            <w:r w:rsidRPr="00D01342">
              <w:rPr>
                <w:rFonts w:ascii="Times New Roman" w:hAnsi="Times New Roman" w:cs="Times New Roman"/>
                <w:color w:val="000000"/>
              </w:rPr>
              <w:t xml:space="preserve">  </w:t>
            </w:r>
          </w:p>
        </w:tc>
        <w:tc>
          <w:tcPr>
            <w:tcW w:w="0" w:type="auto"/>
            <w:tcBorders>
              <w:top w:val="nil"/>
              <w:left w:val="nil"/>
              <w:bottom w:val="nil"/>
              <w:right w:val="nil"/>
            </w:tcBorders>
          </w:tcPr>
          <w:p w:rsidR="00B7523F" w:rsidRPr="00D01342" w:rsidRDefault="00B7523F" w:rsidP="00B7523F">
            <w:pPr>
              <w:spacing w:before="100" w:beforeAutospacing="1" w:after="100" w:afterAutospacing="1"/>
              <w:rPr>
                <w:rFonts w:ascii="Times New Roman" w:hAnsi="Times New Roman" w:cs="Times New Roman"/>
                <w:color w:val="000000"/>
              </w:rPr>
            </w:pPr>
            <w:r w:rsidRPr="00D01342">
              <w:rPr>
                <w:rFonts w:ascii="Times New Roman" w:hAnsi="Times New Roman" w:cs="Times New Roman"/>
                <w:color w:val="000000"/>
              </w:rPr>
              <w:t xml:space="preserve">  </w:t>
            </w:r>
          </w:p>
        </w:tc>
        <w:tc>
          <w:tcPr>
            <w:tcW w:w="0" w:type="auto"/>
            <w:tcBorders>
              <w:top w:val="nil"/>
              <w:left w:val="nil"/>
              <w:bottom w:val="nil"/>
              <w:right w:val="nil"/>
            </w:tcBorders>
          </w:tcPr>
          <w:p w:rsidR="00B7523F" w:rsidRPr="00D01342" w:rsidRDefault="00B7523F" w:rsidP="00B7523F">
            <w:pPr>
              <w:spacing w:before="100" w:beforeAutospacing="1" w:after="100" w:afterAutospacing="1"/>
              <w:rPr>
                <w:rFonts w:ascii="Times New Roman" w:hAnsi="Times New Roman" w:cs="Times New Roman"/>
                <w:color w:val="000000"/>
              </w:rPr>
            </w:pPr>
            <w:r w:rsidRPr="00D01342">
              <w:rPr>
                <w:rFonts w:ascii="Times New Roman" w:hAnsi="Times New Roman" w:cs="Times New Roman"/>
                <w:color w:val="000000"/>
              </w:rPr>
              <w:t>____________________</w:t>
            </w:r>
          </w:p>
        </w:tc>
      </w:tr>
    </w:tbl>
    <w:p w:rsidR="00B7523F" w:rsidRPr="00D01342" w:rsidRDefault="00B7523F" w:rsidP="00B7523F">
      <w:pPr>
        <w:spacing w:before="100" w:beforeAutospacing="1" w:after="100" w:afterAutospacing="1"/>
        <w:rPr>
          <w:rFonts w:ascii="Times New Roman" w:hAnsi="Times New Roman" w:cs="Times New Roman"/>
          <w:bCs/>
          <w:color w:val="000000"/>
          <w:lang w:val="sr-Cyrl-CS"/>
        </w:rPr>
      </w:pPr>
      <w:r w:rsidRPr="00D01342">
        <w:rPr>
          <w:rFonts w:ascii="Times New Roman" w:hAnsi="Times New Roman" w:cs="Times New Roman"/>
          <w:b/>
          <w:bCs/>
          <w:color w:val="000000"/>
          <w:lang w:val="sr-Cyrl-CS"/>
        </w:rPr>
        <w:t>-Наччин плаћања:</w:t>
      </w:r>
      <w:r w:rsidRPr="00D01342">
        <w:rPr>
          <w:rFonts w:ascii="Times New Roman" w:hAnsi="Times New Roman" w:cs="Times New Roman"/>
          <w:bCs/>
          <w:color w:val="000000"/>
          <w:lang w:val="sr-Cyrl-CS"/>
        </w:rPr>
        <w:t>вирманом</w:t>
      </w:r>
    </w:p>
    <w:p w:rsidR="00B7523F" w:rsidRPr="00D01342" w:rsidRDefault="00B7523F" w:rsidP="00B7523F">
      <w:pPr>
        <w:spacing w:before="100" w:beforeAutospacing="1" w:after="100" w:afterAutospacing="1"/>
        <w:rPr>
          <w:rFonts w:ascii="Times New Roman" w:hAnsi="Times New Roman" w:cs="Times New Roman"/>
          <w:b/>
          <w:bCs/>
          <w:color w:val="000000"/>
          <w:lang w:val="sr-Cyrl-CS"/>
        </w:rPr>
      </w:pPr>
      <w:r w:rsidRPr="00D01342">
        <w:rPr>
          <w:rFonts w:ascii="Times New Roman" w:hAnsi="Times New Roman" w:cs="Times New Roman"/>
          <w:b/>
          <w:bCs/>
          <w:color w:val="000000"/>
          <w:lang w:val="sr-Cyrl-CS"/>
        </w:rPr>
        <w:t xml:space="preserve">-Рок плаћања и бонитет: </w:t>
      </w:r>
      <w:r w:rsidRPr="00D01342">
        <w:rPr>
          <w:rFonts w:ascii="Times New Roman" w:hAnsi="Times New Roman" w:cs="Times New Roman"/>
          <w:bCs/>
          <w:color w:val="000000"/>
          <w:lang w:val="sr-Cyrl-CS"/>
        </w:rPr>
        <w:t xml:space="preserve">одложено </w:t>
      </w:r>
      <w:r>
        <w:rPr>
          <w:rFonts w:ascii="Times New Roman" w:hAnsi="Times New Roman" w:cs="Times New Roman"/>
          <w:bCs/>
          <w:color w:val="000000"/>
          <w:lang w:val="sr-Latn-CS"/>
        </w:rPr>
        <w:t>60</w:t>
      </w:r>
      <w:r w:rsidRPr="00D01342">
        <w:rPr>
          <w:rFonts w:ascii="Times New Roman" w:hAnsi="Times New Roman" w:cs="Times New Roman"/>
          <w:bCs/>
          <w:color w:val="000000"/>
          <w:lang w:val="sr-Cyrl-CS"/>
        </w:rPr>
        <w:t xml:space="preserve"> дана</w:t>
      </w:r>
    </w:p>
    <w:p w:rsidR="00B7523F" w:rsidRPr="00D01342" w:rsidRDefault="00B7523F" w:rsidP="00B7523F">
      <w:pPr>
        <w:spacing w:before="100" w:beforeAutospacing="1" w:after="100" w:afterAutospacing="1"/>
        <w:rPr>
          <w:rFonts w:ascii="Times New Roman" w:hAnsi="Times New Roman" w:cs="Times New Roman"/>
          <w:bCs/>
          <w:color w:val="000000"/>
          <w:lang w:val="sr-Cyrl-CS"/>
        </w:rPr>
      </w:pPr>
      <w:r w:rsidRPr="00D01342">
        <w:rPr>
          <w:rFonts w:ascii="Times New Roman" w:hAnsi="Times New Roman" w:cs="Times New Roman"/>
          <w:b/>
          <w:bCs/>
          <w:color w:val="000000"/>
          <w:lang w:val="sr-Cyrl-CS"/>
        </w:rPr>
        <w:t xml:space="preserve">-Рок испоруке: </w:t>
      </w:r>
      <w:r>
        <w:rPr>
          <w:rFonts w:ascii="Times New Roman" w:hAnsi="Times New Roman" w:cs="Times New Roman"/>
          <w:bCs/>
          <w:color w:val="000000"/>
          <w:lang w:val="sr-Cyrl-CS"/>
        </w:rPr>
        <w:t xml:space="preserve"> у року од три дана од дана достављања наруџбенице</w:t>
      </w:r>
    </w:p>
    <w:p w:rsidR="00B7523F" w:rsidRPr="00D01342" w:rsidRDefault="00B7523F" w:rsidP="00B7523F">
      <w:pPr>
        <w:spacing w:before="100" w:beforeAutospacing="1" w:after="100" w:afterAutospacing="1"/>
        <w:rPr>
          <w:rFonts w:ascii="Times New Roman" w:hAnsi="Times New Roman" w:cs="Times New Roman"/>
          <w:b/>
          <w:bCs/>
          <w:color w:val="000000"/>
          <w:lang w:val="sr-Cyrl-CS"/>
        </w:rPr>
      </w:pPr>
      <w:r w:rsidRPr="00D01342">
        <w:rPr>
          <w:rFonts w:ascii="Times New Roman" w:hAnsi="Times New Roman" w:cs="Times New Roman"/>
          <w:b/>
          <w:bCs/>
          <w:color w:val="000000"/>
          <w:lang w:val="sr-Cyrl-CS"/>
        </w:rPr>
        <w:t xml:space="preserve">-Рок важења понуде: </w:t>
      </w:r>
      <w:r w:rsidRPr="00D01342">
        <w:rPr>
          <w:rFonts w:ascii="Times New Roman" w:hAnsi="Times New Roman" w:cs="Times New Roman"/>
          <w:bCs/>
          <w:color w:val="000000"/>
          <w:lang w:val="sr-Cyrl-CS"/>
        </w:rPr>
        <w:t>30 дана</w:t>
      </w:r>
    </w:p>
    <w:p w:rsidR="00B7523F" w:rsidRPr="00D01342" w:rsidRDefault="00B7523F" w:rsidP="00B7523F">
      <w:pPr>
        <w:spacing w:before="100" w:beforeAutospacing="1" w:after="100" w:afterAutospacing="1"/>
        <w:rPr>
          <w:rFonts w:ascii="Times New Roman" w:hAnsi="Times New Roman" w:cs="Times New Roman"/>
          <w:b/>
          <w:bCs/>
          <w:color w:val="000000"/>
        </w:rPr>
      </w:pPr>
      <w:r w:rsidRPr="00D01342">
        <w:rPr>
          <w:rFonts w:ascii="Times New Roman" w:hAnsi="Times New Roman" w:cs="Times New Roman"/>
          <w:b/>
          <w:bCs/>
          <w:color w:val="000000"/>
        </w:rPr>
        <w:t xml:space="preserve">б) Упутство како да се попуни Образац структуре понуђене цене </w:t>
      </w:r>
    </w:p>
    <w:p w:rsidR="00B7523F" w:rsidRPr="00D01342" w:rsidRDefault="00B7523F" w:rsidP="00B7523F">
      <w:pPr>
        <w:rPr>
          <w:rFonts w:ascii="Times New Roman" w:hAnsi="Times New Roman" w:cs="Times New Roman"/>
          <w:i/>
          <w:color w:val="000000"/>
        </w:rPr>
      </w:pPr>
      <w:r w:rsidRPr="00D01342">
        <w:rPr>
          <w:rFonts w:ascii="Times New Roman" w:hAnsi="Times New Roman" w:cs="Times New Roman"/>
          <w:i/>
          <w:color w:val="000000"/>
        </w:rPr>
        <w:t xml:space="preserve">У колону 4 понуђач уписује јединичну цену услуге за 1 час без пореза на додату вредност                      </w:t>
      </w:r>
    </w:p>
    <w:p w:rsidR="00B7523F" w:rsidRPr="00D01342" w:rsidRDefault="00B7523F" w:rsidP="00B7523F">
      <w:pPr>
        <w:rPr>
          <w:rFonts w:ascii="Times New Roman" w:hAnsi="Times New Roman" w:cs="Times New Roman"/>
          <w:i/>
          <w:color w:val="000000"/>
          <w:lang w:val="sr-Cyrl-CS"/>
        </w:rPr>
      </w:pPr>
      <w:r w:rsidRPr="00D01342">
        <w:rPr>
          <w:rFonts w:ascii="Times New Roman" w:hAnsi="Times New Roman" w:cs="Times New Roman"/>
          <w:i/>
          <w:color w:val="000000"/>
        </w:rPr>
        <w:t>У колону 5 понуђач уписује јединичну цену услуге за 1 час са порезом на додату вредност                          колону 6 понуђач уписује укупну цену услуге без пореза на додату вредност</w:t>
      </w:r>
      <w:r w:rsidRPr="00D01342">
        <w:rPr>
          <w:rFonts w:ascii="Times New Roman" w:hAnsi="Times New Roman" w:cs="Times New Roman"/>
          <w:i/>
          <w:color w:val="000000"/>
          <w:lang w:val="sr-Cyrl-CS"/>
        </w:rPr>
        <w:t xml:space="preserve"> (колона3 х конона4)</w:t>
      </w:r>
      <w:r w:rsidRPr="00D01342">
        <w:rPr>
          <w:rFonts w:ascii="Times New Roman" w:hAnsi="Times New Roman" w:cs="Times New Roman"/>
          <w:i/>
          <w:color w:val="000000"/>
        </w:rPr>
        <w:t xml:space="preserve">                               </w:t>
      </w:r>
    </w:p>
    <w:p w:rsidR="00B7523F" w:rsidRDefault="00B7523F" w:rsidP="00B7523F">
      <w:pPr>
        <w:rPr>
          <w:rFonts w:ascii="Times New Roman" w:hAnsi="Times New Roman" w:cs="Times New Roman"/>
          <w:i/>
          <w:color w:val="000000"/>
        </w:rPr>
      </w:pPr>
      <w:r w:rsidRPr="00D01342">
        <w:rPr>
          <w:rFonts w:ascii="Times New Roman" w:hAnsi="Times New Roman" w:cs="Times New Roman"/>
          <w:i/>
          <w:color w:val="000000"/>
        </w:rPr>
        <w:t>У колону 7 понуђач уписује укупну цену услуге са порезом на додату вредност</w:t>
      </w:r>
      <w:r w:rsidRPr="00D01342">
        <w:rPr>
          <w:rFonts w:ascii="Times New Roman" w:hAnsi="Times New Roman" w:cs="Times New Roman"/>
          <w:i/>
          <w:color w:val="000000"/>
          <w:lang w:val="sr-Cyrl-CS"/>
        </w:rPr>
        <w:t>(колона3 х конона5)</w:t>
      </w:r>
    </w:p>
    <w:p w:rsidR="00B7523F" w:rsidRPr="009A3266" w:rsidRDefault="009A3266" w:rsidP="00B7523F">
      <w:pPr>
        <w:rPr>
          <w:rFonts w:ascii="Times New Roman" w:hAnsi="Times New Roman" w:cs="Times New Roman"/>
          <w:i/>
          <w:color w:val="000000"/>
          <w:lang w:val="sr-Cyrl-CS"/>
        </w:rPr>
      </w:pPr>
      <w:r>
        <w:rPr>
          <w:rFonts w:ascii="Times New Roman" w:hAnsi="Times New Roman" w:cs="Times New Roman"/>
          <w:i/>
          <w:color w:val="000000"/>
          <w:lang w:val="sr-Cyrl-CS"/>
        </w:rPr>
        <w:t>9.</w:t>
      </w:r>
    </w:p>
    <w:tbl>
      <w:tblPr>
        <w:tblW w:w="6380" w:type="dxa"/>
        <w:tblInd w:w="93" w:type="dxa"/>
        <w:tblLook w:val="04A0"/>
      </w:tblPr>
      <w:tblGrid>
        <w:gridCol w:w="1291"/>
        <w:gridCol w:w="5089"/>
      </w:tblGrid>
      <w:tr w:rsidR="00B7523F" w:rsidRPr="00B7523F" w:rsidTr="00B7523F">
        <w:trPr>
          <w:trHeight w:val="315"/>
        </w:trPr>
        <w:tc>
          <w:tcPr>
            <w:tcW w:w="1291" w:type="dxa"/>
            <w:tcBorders>
              <w:top w:val="nil"/>
              <w:left w:val="nil"/>
              <w:bottom w:val="nil"/>
              <w:right w:val="nil"/>
            </w:tcBorders>
            <w:shd w:val="clear" w:color="auto" w:fill="auto"/>
            <w:noWrap/>
            <w:vAlign w:val="bottom"/>
            <w:hideMark/>
          </w:tcPr>
          <w:p w:rsidR="00B7523F" w:rsidRPr="00B7523F" w:rsidRDefault="00B7523F" w:rsidP="00B7523F">
            <w:pPr>
              <w:spacing w:after="0" w:line="240" w:lineRule="auto"/>
              <w:rPr>
                <w:rFonts w:ascii="Cambria" w:eastAsia="Times New Roman" w:hAnsi="Cambria" w:cs="Times New Roman"/>
                <w:color w:val="000000"/>
                <w:sz w:val="24"/>
                <w:szCs w:val="24"/>
              </w:rPr>
            </w:pPr>
            <w:r>
              <w:rPr>
                <w:rFonts w:ascii="Cambria" w:eastAsia="Times New Roman" w:hAnsi="Cambria" w:cs="Times New Roman"/>
                <w:color w:val="000000"/>
                <w:sz w:val="24"/>
                <w:szCs w:val="24"/>
              </w:rPr>
              <w:t>Za v</w:t>
            </w:r>
            <w:r w:rsidRPr="00B7523F">
              <w:rPr>
                <w:rFonts w:ascii="Cambria" w:eastAsia="Times New Roman" w:hAnsi="Cambria" w:cs="Times New Roman"/>
                <w:color w:val="000000"/>
                <w:sz w:val="24"/>
                <w:szCs w:val="24"/>
              </w:rPr>
              <w:t>ozilo:</w:t>
            </w:r>
          </w:p>
        </w:tc>
        <w:tc>
          <w:tcPr>
            <w:tcW w:w="5089" w:type="dxa"/>
            <w:tcBorders>
              <w:top w:val="nil"/>
              <w:left w:val="nil"/>
              <w:bottom w:val="nil"/>
              <w:right w:val="nil"/>
            </w:tcBorders>
            <w:shd w:val="clear" w:color="auto" w:fill="auto"/>
            <w:noWrap/>
            <w:vAlign w:val="bottom"/>
            <w:hideMark/>
          </w:tcPr>
          <w:p w:rsidR="00B7523F" w:rsidRPr="00B7523F" w:rsidRDefault="00B7523F" w:rsidP="00B7523F">
            <w:pPr>
              <w:spacing w:after="0" w:line="240" w:lineRule="auto"/>
              <w:rPr>
                <w:rFonts w:ascii="Cambria" w:eastAsia="Times New Roman" w:hAnsi="Cambria" w:cs="Times New Roman"/>
                <w:b/>
                <w:bCs/>
                <w:color w:val="000000"/>
                <w:sz w:val="24"/>
                <w:szCs w:val="24"/>
              </w:rPr>
            </w:pPr>
            <w:r w:rsidRPr="00B7523F">
              <w:rPr>
                <w:rFonts w:ascii="Cambria" w:eastAsia="Times New Roman" w:hAnsi="Cambria" w:cs="Times New Roman"/>
                <w:b/>
                <w:bCs/>
                <w:color w:val="000000"/>
                <w:sz w:val="24"/>
                <w:szCs w:val="24"/>
              </w:rPr>
              <w:t>ZASTAVA 101 skala 55</w:t>
            </w:r>
          </w:p>
        </w:tc>
      </w:tr>
      <w:tr w:rsidR="00B7523F" w:rsidRPr="00B7523F" w:rsidTr="00B7523F">
        <w:trPr>
          <w:trHeight w:val="315"/>
        </w:trPr>
        <w:tc>
          <w:tcPr>
            <w:tcW w:w="1291" w:type="dxa"/>
            <w:tcBorders>
              <w:top w:val="nil"/>
              <w:left w:val="nil"/>
              <w:bottom w:val="nil"/>
              <w:right w:val="nil"/>
            </w:tcBorders>
            <w:shd w:val="clear" w:color="auto" w:fill="auto"/>
            <w:noWrap/>
            <w:vAlign w:val="bottom"/>
            <w:hideMark/>
          </w:tcPr>
          <w:p w:rsidR="00B7523F" w:rsidRPr="00B7523F" w:rsidRDefault="00B7523F" w:rsidP="00B7523F">
            <w:pPr>
              <w:spacing w:after="0" w:line="240" w:lineRule="auto"/>
              <w:rPr>
                <w:rFonts w:ascii="Cambria" w:eastAsia="Times New Roman" w:hAnsi="Cambria" w:cs="Times New Roman"/>
                <w:color w:val="000000"/>
                <w:sz w:val="24"/>
                <w:szCs w:val="24"/>
              </w:rPr>
            </w:pPr>
          </w:p>
        </w:tc>
        <w:tc>
          <w:tcPr>
            <w:tcW w:w="5089" w:type="dxa"/>
            <w:tcBorders>
              <w:top w:val="nil"/>
              <w:left w:val="nil"/>
              <w:bottom w:val="nil"/>
              <w:right w:val="nil"/>
            </w:tcBorders>
            <w:shd w:val="clear" w:color="auto" w:fill="auto"/>
            <w:noWrap/>
            <w:vAlign w:val="bottom"/>
            <w:hideMark/>
          </w:tcPr>
          <w:p w:rsidR="00B7523F" w:rsidRPr="00B7523F" w:rsidRDefault="00B7523F" w:rsidP="00B7523F">
            <w:pPr>
              <w:spacing w:after="0" w:line="240" w:lineRule="auto"/>
              <w:rPr>
                <w:rFonts w:ascii="Cambria" w:eastAsia="Times New Roman" w:hAnsi="Cambria" w:cs="Times New Roman"/>
                <w:color w:val="000000"/>
                <w:sz w:val="24"/>
                <w:szCs w:val="24"/>
              </w:rPr>
            </w:pPr>
            <w:r w:rsidRPr="00B7523F">
              <w:rPr>
                <w:rFonts w:ascii="Cambria" w:eastAsia="Times New Roman" w:hAnsi="Cambria" w:cs="Times New Roman"/>
                <w:color w:val="000000"/>
                <w:sz w:val="24"/>
                <w:szCs w:val="24"/>
              </w:rPr>
              <w:t>2007. godište</w:t>
            </w:r>
          </w:p>
        </w:tc>
      </w:tr>
      <w:tr w:rsidR="00B7523F" w:rsidRPr="00B7523F" w:rsidTr="00B7523F">
        <w:trPr>
          <w:trHeight w:val="315"/>
        </w:trPr>
        <w:tc>
          <w:tcPr>
            <w:tcW w:w="1291" w:type="dxa"/>
            <w:tcBorders>
              <w:top w:val="nil"/>
              <w:left w:val="nil"/>
              <w:bottom w:val="nil"/>
              <w:right w:val="nil"/>
            </w:tcBorders>
            <w:shd w:val="clear" w:color="auto" w:fill="auto"/>
            <w:noWrap/>
            <w:vAlign w:val="bottom"/>
            <w:hideMark/>
          </w:tcPr>
          <w:p w:rsidR="00B7523F" w:rsidRPr="00B7523F" w:rsidRDefault="00B7523F" w:rsidP="00B7523F">
            <w:pPr>
              <w:spacing w:after="0" w:line="240" w:lineRule="auto"/>
              <w:rPr>
                <w:rFonts w:ascii="Cambria" w:eastAsia="Times New Roman" w:hAnsi="Cambria" w:cs="Times New Roman"/>
                <w:color w:val="000000"/>
                <w:sz w:val="24"/>
                <w:szCs w:val="24"/>
              </w:rPr>
            </w:pPr>
          </w:p>
        </w:tc>
        <w:tc>
          <w:tcPr>
            <w:tcW w:w="5089" w:type="dxa"/>
            <w:tcBorders>
              <w:top w:val="nil"/>
              <w:left w:val="nil"/>
              <w:bottom w:val="nil"/>
              <w:right w:val="nil"/>
            </w:tcBorders>
            <w:shd w:val="clear" w:color="auto" w:fill="auto"/>
            <w:noWrap/>
            <w:vAlign w:val="bottom"/>
            <w:hideMark/>
          </w:tcPr>
          <w:p w:rsidR="00B7523F" w:rsidRPr="00B7523F" w:rsidRDefault="00B7523F" w:rsidP="00B7523F">
            <w:pPr>
              <w:spacing w:after="0" w:line="240" w:lineRule="auto"/>
              <w:rPr>
                <w:rFonts w:ascii="Cambria" w:eastAsia="Times New Roman" w:hAnsi="Cambria" w:cs="Times New Roman"/>
                <w:color w:val="000000"/>
                <w:sz w:val="24"/>
                <w:szCs w:val="24"/>
              </w:rPr>
            </w:pPr>
            <w:r w:rsidRPr="00B7523F">
              <w:rPr>
                <w:rFonts w:ascii="Cambria" w:eastAsia="Times New Roman" w:hAnsi="Cambria" w:cs="Times New Roman"/>
                <w:color w:val="000000"/>
                <w:sz w:val="24"/>
                <w:szCs w:val="24"/>
              </w:rPr>
              <w:t xml:space="preserve">1116 ccm - 41 KW </w:t>
            </w:r>
          </w:p>
        </w:tc>
      </w:tr>
      <w:tr w:rsidR="00B7523F" w:rsidRPr="00B7523F" w:rsidTr="00B7523F">
        <w:trPr>
          <w:trHeight w:val="315"/>
        </w:trPr>
        <w:tc>
          <w:tcPr>
            <w:tcW w:w="1291" w:type="dxa"/>
            <w:tcBorders>
              <w:top w:val="nil"/>
              <w:left w:val="nil"/>
              <w:bottom w:val="nil"/>
              <w:right w:val="nil"/>
            </w:tcBorders>
            <w:shd w:val="clear" w:color="auto" w:fill="auto"/>
            <w:noWrap/>
            <w:vAlign w:val="bottom"/>
            <w:hideMark/>
          </w:tcPr>
          <w:p w:rsidR="00B7523F" w:rsidRPr="00B7523F" w:rsidRDefault="00B7523F" w:rsidP="00B7523F">
            <w:pPr>
              <w:spacing w:after="0" w:line="240" w:lineRule="auto"/>
              <w:rPr>
                <w:rFonts w:ascii="Cambria" w:eastAsia="Times New Roman" w:hAnsi="Cambria" w:cs="Times New Roman"/>
                <w:color w:val="000000"/>
                <w:sz w:val="24"/>
                <w:szCs w:val="24"/>
              </w:rPr>
            </w:pPr>
          </w:p>
        </w:tc>
        <w:tc>
          <w:tcPr>
            <w:tcW w:w="5089" w:type="dxa"/>
            <w:tcBorders>
              <w:top w:val="nil"/>
              <w:left w:val="nil"/>
              <w:bottom w:val="nil"/>
              <w:right w:val="nil"/>
            </w:tcBorders>
            <w:shd w:val="clear" w:color="auto" w:fill="auto"/>
            <w:noWrap/>
            <w:vAlign w:val="bottom"/>
            <w:hideMark/>
          </w:tcPr>
          <w:p w:rsidR="00B7523F" w:rsidRPr="00B7523F" w:rsidRDefault="00B7523F" w:rsidP="00B7523F">
            <w:pPr>
              <w:spacing w:after="0" w:line="240" w:lineRule="auto"/>
              <w:rPr>
                <w:rFonts w:ascii="Cambria" w:eastAsia="Times New Roman" w:hAnsi="Cambria" w:cs="Times New Roman"/>
                <w:color w:val="000000"/>
                <w:sz w:val="24"/>
                <w:szCs w:val="24"/>
              </w:rPr>
            </w:pPr>
            <w:r w:rsidRPr="00B7523F">
              <w:rPr>
                <w:rFonts w:ascii="Cambria" w:eastAsia="Times New Roman" w:hAnsi="Cambria" w:cs="Times New Roman"/>
                <w:color w:val="000000"/>
                <w:sz w:val="24"/>
                <w:szCs w:val="24"/>
              </w:rPr>
              <w:t>Benzin bmb-95</w:t>
            </w:r>
          </w:p>
        </w:tc>
      </w:tr>
      <w:tr w:rsidR="00B7523F" w:rsidRPr="00B7523F" w:rsidTr="00B7523F">
        <w:trPr>
          <w:trHeight w:val="315"/>
        </w:trPr>
        <w:tc>
          <w:tcPr>
            <w:tcW w:w="1291" w:type="dxa"/>
            <w:tcBorders>
              <w:top w:val="nil"/>
              <w:left w:val="nil"/>
              <w:bottom w:val="nil"/>
              <w:right w:val="nil"/>
            </w:tcBorders>
            <w:shd w:val="clear" w:color="auto" w:fill="auto"/>
            <w:noWrap/>
            <w:vAlign w:val="bottom"/>
            <w:hideMark/>
          </w:tcPr>
          <w:p w:rsidR="00B7523F" w:rsidRPr="00B7523F" w:rsidRDefault="00B7523F" w:rsidP="00B7523F">
            <w:pPr>
              <w:spacing w:after="0" w:line="240" w:lineRule="auto"/>
              <w:rPr>
                <w:rFonts w:ascii="Cambria" w:eastAsia="Times New Roman" w:hAnsi="Cambria" w:cs="Times New Roman"/>
                <w:color w:val="000000"/>
                <w:sz w:val="24"/>
                <w:szCs w:val="24"/>
              </w:rPr>
            </w:pPr>
            <w:r w:rsidRPr="00B7523F">
              <w:rPr>
                <w:rFonts w:ascii="Cambria" w:eastAsia="Times New Roman" w:hAnsi="Cambria" w:cs="Times New Roman"/>
                <w:color w:val="000000"/>
                <w:sz w:val="24"/>
                <w:szCs w:val="24"/>
              </w:rPr>
              <w:t>Broj šasije</w:t>
            </w:r>
          </w:p>
        </w:tc>
        <w:tc>
          <w:tcPr>
            <w:tcW w:w="5089" w:type="dxa"/>
            <w:tcBorders>
              <w:top w:val="nil"/>
              <w:left w:val="nil"/>
              <w:bottom w:val="nil"/>
              <w:right w:val="nil"/>
            </w:tcBorders>
            <w:shd w:val="clear" w:color="auto" w:fill="auto"/>
            <w:noWrap/>
            <w:vAlign w:val="bottom"/>
            <w:hideMark/>
          </w:tcPr>
          <w:p w:rsidR="00B7523F" w:rsidRPr="00B7523F" w:rsidRDefault="00B7523F" w:rsidP="00B7523F">
            <w:pPr>
              <w:spacing w:after="0" w:line="240" w:lineRule="auto"/>
              <w:rPr>
                <w:rFonts w:ascii="Cambria" w:eastAsia="Times New Roman" w:hAnsi="Cambria" w:cs="Times New Roman"/>
                <w:color w:val="000000"/>
                <w:sz w:val="24"/>
                <w:szCs w:val="24"/>
              </w:rPr>
            </w:pPr>
            <w:r w:rsidRPr="00B7523F">
              <w:rPr>
                <w:rFonts w:ascii="Cambria" w:eastAsia="Times New Roman" w:hAnsi="Cambria" w:cs="Times New Roman"/>
                <w:color w:val="000000"/>
                <w:sz w:val="24"/>
                <w:szCs w:val="24"/>
              </w:rPr>
              <w:t>VX1128A0001111487</w:t>
            </w:r>
          </w:p>
        </w:tc>
      </w:tr>
    </w:tbl>
    <w:p w:rsidR="00B7523F" w:rsidRDefault="00B7523F" w:rsidP="00337C10">
      <w:pPr>
        <w:rPr>
          <w:rFonts w:ascii="Times New Roman" w:hAnsi="Times New Roman" w:cs="Times New Roman"/>
          <w:i/>
          <w:color w:val="000000"/>
        </w:rPr>
      </w:pPr>
    </w:p>
    <w:tbl>
      <w:tblPr>
        <w:tblW w:w="9938" w:type="dxa"/>
        <w:tblInd w:w="93" w:type="dxa"/>
        <w:tblLook w:val="04A0"/>
      </w:tblPr>
      <w:tblGrid>
        <w:gridCol w:w="831"/>
        <w:gridCol w:w="1788"/>
        <w:gridCol w:w="1003"/>
        <w:gridCol w:w="1219"/>
        <w:gridCol w:w="1131"/>
        <w:gridCol w:w="1131"/>
        <w:gridCol w:w="1276"/>
        <w:gridCol w:w="1559"/>
      </w:tblGrid>
      <w:tr w:rsidR="00B7523F" w:rsidRPr="008E511D" w:rsidTr="00B7523F">
        <w:trPr>
          <w:trHeight w:val="945"/>
        </w:trPr>
        <w:tc>
          <w:tcPr>
            <w:tcW w:w="831"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B7523F" w:rsidRPr="008E511D" w:rsidRDefault="00B7523F" w:rsidP="00B7523F">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R.br</w:t>
            </w:r>
            <w:r w:rsidRPr="008E511D">
              <w:rPr>
                <w:rFonts w:ascii="Times New Roman" w:eastAsia="Times New Roman" w:hAnsi="Times New Roman" w:cs="Times New Roman"/>
                <w:color w:val="000000"/>
                <w:sz w:val="24"/>
                <w:szCs w:val="24"/>
                <w:lang w:val="sr-Cyrl-CS"/>
              </w:rPr>
              <w:t xml:space="preserve"> </w:t>
            </w:r>
            <w:r w:rsidRPr="008E511D">
              <w:rPr>
                <w:rFonts w:ascii="Times New Roman" w:eastAsia="Times New Roman" w:hAnsi="Times New Roman" w:cs="Times New Roman"/>
                <w:color w:val="000000"/>
                <w:sz w:val="24"/>
                <w:szCs w:val="24"/>
              </w:rPr>
              <w:t>partije</w:t>
            </w:r>
          </w:p>
        </w:tc>
        <w:tc>
          <w:tcPr>
            <w:tcW w:w="1788" w:type="dxa"/>
            <w:tcBorders>
              <w:top w:val="single" w:sz="8" w:space="0" w:color="auto"/>
              <w:left w:val="nil"/>
              <w:bottom w:val="single" w:sz="4" w:space="0" w:color="auto"/>
              <w:right w:val="single" w:sz="4" w:space="0" w:color="auto"/>
            </w:tcBorders>
            <w:shd w:val="clear" w:color="000000" w:fill="DFDFDF"/>
            <w:vAlign w:val="bottom"/>
            <w:hideMark/>
          </w:tcPr>
          <w:p w:rsidR="00B7523F" w:rsidRPr="008E511D" w:rsidRDefault="00B7523F" w:rsidP="00B7523F">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Naziv materijala</w:t>
            </w:r>
          </w:p>
        </w:tc>
        <w:tc>
          <w:tcPr>
            <w:tcW w:w="1003" w:type="dxa"/>
            <w:tcBorders>
              <w:top w:val="single" w:sz="8" w:space="0" w:color="auto"/>
              <w:left w:val="nil"/>
              <w:bottom w:val="single" w:sz="4" w:space="0" w:color="auto"/>
              <w:right w:val="single" w:sz="4" w:space="0" w:color="auto"/>
            </w:tcBorders>
            <w:shd w:val="clear" w:color="000000" w:fill="DFDFDF"/>
            <w:vAlign w:val="bottom"/>
            <w:hideMark/>
          </w:tcPr>
          <w:p w:rsidR="00B7523F" w:rsidRPr="008E511D" w:rsidRDefault="00B7523F" w:rsidP="00B7523F">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Jedinica mere</w:t>
            </w:r>
          </w:p>
        </w:tc>
        <w:tc>
          <w:tcPr>
            <w:tcW w:w="1219" w:type="dxa"/>
            <w:tcBorders>
              <w:top w:val="single" w:sz="8" w:space="0" w:color="auto"/>
              <w:left w:val="nil"/>
              <w:bottom w:val="single" w:sz="4" w:space="0" w:color="auto"/>
              <w:right w:val="single" w:sz="4" w:space="0" w:color="auto"/>
            </w:tcBorders>
            <w:shd w:val="clear" w:color="000000" w:fill="DFDFDF"/>
            <w:vAlign w:val="bottom"/>
            <w:hideMark/>
          </w:tcPr>
          <w:p w:rsidR="00B7523F" w:rsidRPr="008E511D" w:rsidRDefault="00B7523F" w:rsidP="00B7523F">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Kolicina</w:t>
            </w:r>
          </w:p>
        </w:tc>
        <w:tc>
          <w:tcPr>
            <w:tcW w:w="1131" w:type="dxa"/>
            <w:tcBorders>
              <w:top w:val="single" w:sz="8" w:space="0" w:color="auto"/>
              <w:left w:val="nil"/>
              <w:bottom w:val="single" w:sz="4" w:space="0" w:color="auto"/>
              <w:right w:val="single" w:sz="4" w:space="0" w:color="auto"/>
            </w:tcBorders>
            <w:shd w:val="clear" w:color="000000" w:fill="DFDFDF"/>
            <w:vAlign w:val="bottom"/>
            <w:hideMark/>
          </w:tcPr>
          <w:p w:rsidR="00B7523F" w:rsidRPr="008E511D" w:rsidRDefault="00B7523F" w:rsidP="00B7523F">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Jedinična cena bez PDV-a</w:t>
            </w:r>
          </w:p>
        </w:tc>
        <w:tc>
          <w:tcPr>
            <w:tcW w:w="1131" w:type="dxa"/>
            <w:tcBorders>
              <w:top w:val="single" w:sz="8" w:space="0" w:color="auto"/>
              <w:left w:val="nil"/>
              <w:bottom w:val="single" w:sz="4" w:space="0" w:color="auto"/>
              <w:right w:val="nil"/>
            </w:tcBorders>
            <w:shd w:val="clear" w:color="000000" w:fill="DFDFDF"/>
            <w:vAlign w:val="bottom"/>
            <w:hideMark/>
          </w:tcPr>
          <w:p w:rsidR="00B7523F" w:rsidRPr="008E511D" w:rsidRDefault="00B7523F" w:rsidP="00B7523F">
            <w:pPr>
              <w:spacing w:after="0" w:line="240" w:lineRule="auto"/>
              <w:jc w:val="center"/>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Jedinična cena sa PDV-om</w:t>
            </w:r>
          </w:p>
        </w:tc>
        <w:tc>
          <w:tcPr>
            <w:tcW w:w="12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B7523F" w:rsidRPr="008E511D" w:rsidRDefault="00B7523F" w:rsidP="00B7523F">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 xml:space="preserve">Ukupna cena </w:t>
            </w:r>
            <w:r w:rsidRPr="008E511D">
              <w:rPr>
                <w:rFonts w:ascii="Times New Roman" w:eastAsia="Times New Roman" w:hAnsi="Times New Roman" w:cs="Times New Roman"/>
                <w:color w:val="000000"/>
                <w:sz w:val="24"/>
                <w:szCs w:val="24"/>
                <w:lang w:val="sr-Cyrl-CS"/>
              </w:rPr>
              <w:t>без</w:t>
            </w:r>
            <w:r w:rsidRPr="008E511D">
              <w:rPr>
                <w:rFonts w:ascii="Times New Roman" w:eastAsia="Times New Roman" w:hAnsi="Times New Roman" w:cs="Times New Roman"/>
                <w:color w:val="000000"/>
                <w:sz w:val="24"/>
                <w:szCs w:val="24"/>
              </w:rPr>
              <w:t xml:space="preserve"> PDV-a</w:t>
            </w:r>
          </w:p>
        </w:tc>
        <w:tc>
          <w:tcPr>
            <w:tcW w:w="1559" w:type="dxa"/>
            <w:tcBorders>
              <w:top w:val="single" w:sz="8" w:space="0" w:color="auto"/>
              <w:left w:val="nil"/>
              <w:bottom w:val="single" w:sz="4" w:space="0" w:color="auto"/>
              <w:right w:val="single" w:sz="8" w:space="0" w:color="auto"/>
            </w:tcBorders>
            <w:shd w:val="clear" w:color="000000" w:fill="D8D8D8"/>
            <w:vAlign w:val="bottom"/>
            <w:hideMark/>
          </w:tcPr>
          <w:p w:rsidR="00B7523F" w:rsidRPr="008E511D" w:rsidRDefault="00B7523F" w:rsidP="00B7523F">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Ukupna cena sa PDV-om</w:t>
            </w:r>
          </w:p>
        </w:tc>
      </w:tr>
      <w:tr w:rsidR="00B7523F" w:rsidRPr="008E511D" w:rsidTr="00B7523F">
        <w:trPr>
          <w:trHeight w:val="315"/>
        </w:trPr>
        <w:tc>
          <w:tcPr>
            <w:tcW w:w="831" w:type="dxa"/>
            <w:tcBorders>
              <w:top w:val="nil"/>
              <w:left w:val="single" w:sz="8" w:space="0" w:color="auto"/>
              <w:bottom w:val="single" w:sz="4" w:space="0" w:color="auto"/>
              <w:right w:val="single" w:sz="4" w:space="0" w:color="auto"/>
            </w:tcBorders>
            <w:shd w:val="clear" w:color="000000" w:fill="DFDFDF"/>
            <w:vAlign w:val="bottom"/>
            <w:hideMark/>
          </w:tcPr>
          <w:p w:rsidR="00B7523F" w:rsidRPr="008E511D" w:rsidRDefault="00B7523F" w:rsidP="00B7523F">
            <w:pPr>
              <w:spacing w:after="0" w:line="240" w:lineRule="auto"/>
              <w:jc w:val="center"/>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1</w:t>
            </w:r>
          </w:p>
        </w:tc>
        <w:tc>
          <w:tcPr>
            <w:tcW w:w="1788" w:type="dxa"/>
            <w:tcBorders>
              <w:top w:val="nil"/>
              <w:left w:val="nil"/>
              <w:bottom w:val="single" w:sz="4" w:space="0" w:color="auto"/>
              <w:right w:val="single" w:sz="4" w:space="0" w:color="auto"/>
            </w:tcBorders>
            <w:shd w:val="clear" w:color="000000" w:fill="DFDFDF"/>
            <w:vAlign w:val="bottom"/>
            <w:hideMark/>
          </w:tcPr>
          <w:p w:rsidR="00B7523F" w:rsidRPr="008E511D" w:rsidRDefault="00B7523F" w:rsidP="00B7523F">
            <w:pPr>
              <w:spacing w:after="0" w:line="240" w:lineRule="auto"/>
              <w:jc w:val="center"/>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2</w:t>
            </w:r>
          </w:p>
        </w:tc>
        <w:tc>
          <w:tcPr>
            <w:tcW w:w="1003" w:type="dxa"/>
            <w:tcBorders>
              <w:top w:val="nil"/>
              <w:left w:val="nil"/>
              <w:bottom w:val="single" w:sz="4" w:space="0" w:color="auto"/>
              <w:right w:val="single" w:sz="4" w:space="0" w:color="auto"/>
            </w:tcBorders>
            <w:shd w:val="clear" w:color="000000" w:fill="DFDFDF"/>
            <w:vAlign w:val="bottom"/>
            <w:hideMark/>
          </w:tcPr>
          <w:p w:rsidR="00B7523F" w:rsidRPr="008E511D" w:rsidRDefault="00B7523F" w:rsidP="00B7523F">
            <w:pPr>
              <w:spacing w:after="0" w:line="240" w:lineRule="auto"/>
              <w:jc w:val="center"/>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3</w:t>
            </w:r>
          </w:p>
        </w:tc>
        <w:tc>
          <w:tcPr>
            <w:tcW w:w="1219" w:type="dxa"/>
            <w:tcBorders>
              <w:top w:val="nil"/>
              <w:left w:val="nil"/>
              <w:bottom w:val="single" w:sz="4" w:space="0" w:color="auto"/>
              <w:right w:val="single" w:sz="4" w:space="0" w:color="auto"/>
            </w:tcBorders>
            <w:shd w:val="clear" w:color="000000" w:fill="DFDFDF"/>
            <w:vAlign w:val="bottom"/>
            <w:hideMark/>
          </w:tcPr>
          <w:p w:rsidR="00B7523F" w:rsidRPr="008E511D" w:rsidRDefault="00B7523F" w:rsidP="00B7523F">
            <w:pPr>
              <w:spacing w:after="0" w:line="240" w:lineRule="auto"/>
              <w:jc w:val="center"/>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4</w:t>
            </w:r>
          </w:p>
        </w:tc>
        <w:tc>
          <w:tcPr>
            <w:tcW w:w="1131" w:type="dxa"/>
            <w:tcBorders>
              <w:top w:val="nil"/>
              <w:left w:val="nil"/>
              <w:bottom w:val="single" w:sz="4" w:space="0" w:color="auto"/>
              <w:right w:val="single" w:sz="4" w:space="0" w:color="auto"/>
            </w:tcBorders>
            <w:shd w:val="clear" w:color="000000" w:fill="DFDFDF"/>
            <w:vAlign w:val="bottom"/>
            <w:hideMark/>
          </w:tcPr>
          <w:p w:rsidR="00B7523F" w:rsidRPr="008E511D" w:rsidRDefault="00B7523F" w:rsidP="00B7523F">
            <w:pPr>
              <w:spacing w:after="0" w:line="240" w:lineRule="auto"/>
              <w:jc w:val="center"/>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5</w:t>
            </w:r>
          </w:p>
        </w:tc>
        <w:tc>
          <w:tcPr>
            <w:tcW w:w="1131" w:type="dxa"/>
            <w:tcBorders>
              <w:top w:val="nil"/>
              <w:left w:val="nil"/>
              <w:bottom w:val="single" w:sz="4" w:space="0" w:color="auto"/>
              <w:right w:val="nil"/>
            </w:tcBorders>
            <w:shd w:val="clear" w:color="000000" w:fill="DFDFDF"/>
            <w:vAlign w:val="bottom"/>
            <w:hideMark/>
          </w:tcPr>
          <w:p w:rsidR="00B7523F" w:rsidRPr="008E511D" w:rsidRDefault="00B7523F" w:rsidP="00B7523F">
            <w:pPr>
              <w:spacing w:after="0" w:line="240" w:lineRule="auto"/>
              <w:jc w:val="center"/>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6</w:t>
            </w:r>
          </w:p>
        </w:tc>
        <w:tc>
          <w:tcPr>
            <w:tcW w:w="1276" w:type="dxa"/>
            <w:tcBorders>
              <w:top w:val="nil"/>
              <w:left w:val="single" w:sz="4" w:space="0" w:color="auto"/>
              <w:bottom w:val="single" w:sz="4" w:space="0" w:color="auto"/>
              <w:right w:val="single" w:sz="4" w:space="0" w:color="auto"/>
            </w:tcBorders>
            <w:shd w:val="clear" w:color="000000" w:fill="D8D8D8"/>
            <w:noWrap/>
            <w:vAlign w:val="bottom"/>
            <w:hideMark/>
          </w:tcPr>
          <w:p w:rsidR="00B7523F" w:rsidRPr="008E511D" w:rsidRDefault="00B7523F" w:rsidP="00B7523F">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7 (4X5)</w:t>
            </w:r>
          </w:p>
        </w:tc>
        <w:tc>
          <w:tcPr>
            <w:tcW w:w="1559" w:type="dxa"/>
            <w:tcBorders>
              <w:top w:val="nil"/>
              <w:left w:val="nil"/>
              <w:bottom w:val="single" w:sz="4" w:space="0" w:color="auto"/>
              <w:right w:val="single" w:sz="8" w:space="0" w:color="auto"/>
            </w:tcBorders>
            <w:shd w:val="clear" w:color="000000" w:fill="D8D8D8"/>
            <w:noWrap/>
            <w:vAlign w:val="bottom"/>
            <w:hideMark/>
          </w:tcPr>
          <w:p w:rsidR="00B7523F" w:rsidRPr="008E511D" w:rsidRDefault="00B7523F" w:rsidP="00B7523F">
            <w:pPr>
              <w:spacing w:after="0" w:line="240" w:lineRule="auto"/>
              <w:rPr>
                <w:rFonts w:ascii="Times New Roman" w:eastAsia="Times New Roman" w:hAnsi="Times New Roman" w:cs="Times New Roman"/>
                <w:color w:val="000000"/>
                <w:sz w:val="24"/>
                <w:szCs w:val="24"/>
              </w:rPr>
            </w:pPr>
            <w:r w:rsidRPr="008E511D">
              <w:rPr>
                <w:rFonts w:ascii="Times New Roman" w:eastAsia="Times New Roman" w:hAnsi="Times New Roman" w:cs="Times New Roman"/>
                <w:color w:val="000000"/>
                <w:sz w:val="24"/>
                <w:szCs w:val="24"/>
              </w:rPr>
              <w:t>8 (4X6)</w:t>
            </w:r>
          </w:p>
        </w:tc>
      </w:tr>
    </w:tbl>
    <w:tbl>
      <w:tblPr>
        <w:tblStyle w:val="TableGrid"/>
        <w:tblW w:w="9923" w:type="dxa"/>
        <w:tblInd w:w="108" w:type="dxa"/>
        <w:tblLayout w:type="fixed"/>
        <w:tblLook w:val="04A0"/>
      </w:tblPr>
      <w:tblGrid>
        <w:gridCol w:w="709"/>
        <w:gridCol w:w="1985"/>
        <w:gridCol w:w="992"/>
        <w:gridCol w:w="1134"/>
        <w:gridCol w:w="1134"/>
        <w:gridCol w:w="1134"/>
        <w:gridCol w:w="1276"/>
        <w:gridCol w:w="1559"/>
      </w:tblGrid>
      <w:tr w:rsidR="00B7523F" w:rsidRPr="008E511D" w:rsidTr="00B7523F">
        <w:trPr>
          <w:trHeight w:val="226"/>
        </w:trPr>
        <w:tc>
          <w:tcPr>
            <w:tcW w:w="709" w:type="dxa"/>
            <w:vAlign w:val="bottom"/>
          </w:tcPr>
          <w:p w:rsidR="00B7523F" w:rsidRDefault="00B7523F">
            <w:pPr>
              <w:jc w:val="center"/>
              <w:rPr>
                <w:rFonts w:ascii="Cambria" w:hAnsi="Cambria"/>
                <w:color w:val="000000"/>
                <w:sz w:val="24"/>
                <w:szCs w:val="24"/>
              </w:rPr>
            </w:pPr>
            <w:r>
              <w:rPr>
                <w:rFonts w:ascii="Cambria" w:hAnsi="Cambria"/>
                <w:color w:val="000000"/>
              </w:rPr>
              <w:t>1.</w:t>
            </w:r>
          </w:p>
        </w:tc>
        <w:tc>
          <w:tcPr>
            <w:tcW w:w="1985" w:type="dxa"/>
            <w:vAlign w:val="center"/>
          </w:tcPr>
          <w:p w:rsidR="00B7523F" w:rsidRDefault="00B7523F">
            <w:pPr>
              <w:rPr>
                <w:rFonts w:ascii="Cambria" w:hAnsi="Cambria"/>
                <w:color w:val="000000"/>
                <w:sz w:val="24"/>
                <w:szCs w:val="24"/>
              </w:rPr>
            </w:pPr>
            <w:r>
              <w:rPr>
                <w:rFonts w:ascii="Cambria" w:hAnsi="Cambria"/>
                <w:color w:val="000000"/>
              </w:rPr>
              <w:t>Filter ulja (originalni ili odgovarajući)</w:t>
            </w:r>
          </w:p>
        </w:tc>
        <w:tc>
          <w:tcPr>
            <w:tcW w:w="992" w:type="dxa"/>
            <w:vAlign w:val="bottom"/>
          </w:tcPr>
          <w:p w:rsidR="00B7523F" w:rsidRDefault="00B7523F">
            <w:pPr>
              <w:jc w:val="center"/>
              <w:rPr>
                <w:rFonts w:ascii="Cambria" w:hAnsi="Cambria"/>
                <w:color w:val="000000"/>
                <w:sz w:val="24"/>
                <w:szCs w:val="24"/>
              </w:rPr>
            </w:pPr>
            <w:r>
              <w:rPr>
                <w:rFonts w:ascii="Cambria" w:hAnsi="Cambria"/>
                <w:color w:val="000000"/>
              </w:rPr>
              <w:t>komad</w:t>
            </w:r>
          </w:p>
        </w:tc>
        <w:tc>
          <w:tcPr>
            <w:tcW w:w="1134" w:type="dxa"/>
            <w:vAlign w:val="bottom"/>
          </w:tcPr>
          <w:p w:rsidR="00B7523F" w:rsidRDefault="00B7523F">
            <w:pPr>
              <w:jc w:val="center"/>
              <w:rPr>
                <w:rFonts w:ascii="Cambria" w:hAnsi="Cambria"/>
                <w:color w:val="000000"/>
                <w:sz w:val="24"/>
                <w:szCs w:val="24"/>
              </w:rPr>
            </w:pPr>
            <w:r>
              <w:rPr>
                <w:rFonts w:ascii="Cambria" w:hAnsi="Cambria"/>
                <w:color w:val="000000"/>
              </w:rPr>
              <w:t>2</w:t>
            </w:r>
          </w:p>
        </w:tc>
        <w:tc>
          <w:tcPr>
            <w:tcW w:w="1134" w:type="dxa"/>
          </w:tcPr>
          <w:p w:rsidR="00B7523F" w:rsidRPr="008E511D" w:rsidRDefault="00B7523F" w:rsidP="00B7523F">
            <w:pPr>
              <w:jc w:val="right"/>
            </w:pPr>
          </w:p>
        </w:tc>
        <w:tc>
          <w:tcPr>
            <w:tcW w:w="1134" w:type="dxa"/>
          </w:tcPr>
          <w:p w:rsidR="00B7523F" w:rsidRPr="008E511D" w:rsidRDefault="00B7523F" w:rsidP="00B7523F">
            <w:pPr>
              <w:jc w:val="right"/>
            </w:pPr>
          </w:p>
        </w:tc>
        <w:tc>
          <w:tcPr>
            <w:tcW w:w="1276" w:type="dxa"/>
          </w:tcPr>
          <w:p w:rsidR="00B7523F" w:rsidRPr="008E511D" w:rsidRDefault="00B7523F" w:rsidP="00B7523F">
            <w:pPr>
              <w:jc w:val="right"/>
            </w:pPr>
          </w:p>
        </w:tc>
        <w:tc>
          <w:tcPr>
            <w:tcW w:w="1559" w:type="dxa"/>
          </w:tcPr>
          <w:p w:rsidR="00B7523F" w:rsidRPr="008E511D" w:rsidRDefault="00B7523F" w:rsidP="00B7523F">
            <w:pPr>
              <w:jc w:val="right"/>
            </w:pPr>
          </w:p>
        </w:tc>
      </w:tr>
      <w:tr w:rsidR="00B7523F" w:rsidRPr="008E511D" w:rsidTr="00B7523F">
        <w:trPr>
          <w:trHeight w:val="240"/>
        </w:trPr>
        <w:tc>
          <w:tcPr>
            <w:tcW w:w="709" w:type="dxa"/>
            <w:vAlign w:val="bottom"/>
          </w:tcPr>
          <w:p w:rsidR="00B7523F" w:rsidRDefault="00B7523F">
            <w:pPr>
              <w:jc w:val="center"/>
              <w:rPr>
                <w:rFonts w:ascii="Cambria" w:hAnsi="Cambria"/>
                <w:color w:val="000000"/>
                <w:sz w:val="24"/>
                <w:szCs w:val="24"/>
              </w:rPr>
            </w:pPr>
            <w:r>
              <w:rPr>
                <w:rFonts w:ascii="Cambria" w:hAnsi="Cambria"/>
                <w:color w:val="000000"/>
              </w:rPr>
              <w:t>2.</w:t>
            </w:r>
          </w:p>
        </w:tc>
        <w:tc>
          <w:tcPr>
            <w:tcW w:w="1985" w:type="dxa"/>
            <w:vAlign w:val="center"/>
          </w:tcPr>
          <w:p w:rsidR="00B7523F" w:rsidRDefault="00B7523F">
            <w:pPr>
              <w:rPr>
                <w:rFonts w:ascii="Cambria" w:hAnsi="Cambria"/>
                <w:color w:val="000000"/>
                <w:sz w:val="24"/>
                <w:szCs w:val="24"/>
              </w:rPr>
            </w:pPr>
            <w:r>
              <w:rPr>
                <w:rFonts w:ascii="Cambria" w:hAnsi="Cambria"/>
                <w:color w:val="000000"/>
              </w:rPr>
              <w:t>Filter vazduha (originalni ili odgovarajući)</w:t>
            </w:r>
          </w:p>
        </w:tc>
        <w:tc>
          <w:tcPr>
            <w:tcW w:w="992" w:type="dxa"/>
            <w:vAlign w:val="bottom"/>
          </w:tcPr>
          <w:p w:rsidR="00B7523F" w:rsidRDefault="00B7523F">
            <w:pPr>
              <w:jc w:val="center"/>
              <w:rPr>
                <w:rFonts w:ascii="Cambria" w:hAnsi="Cambria"/>
                <w:color w:val="000000"/>
                <w:sz w:val="24"/>
                <w:szCs w:val="24"/>
              </w:rPr>
            </w:pPr>
            <w:r>
              <w:rPr>
                <w:rFonts w:ascii="Cambria" w:hAnsi="Cambria"/>
                <w:color w:val="000000"/>
              </w:rPr>
              <w:t>komad</w:t>
            </w:r>
          </w:p>
        </w:tc>
        <w:tc>
          <w:tcPr>
            <w:tcW w:w="1134" w:type="dxa"/>
            <w:vAlign w:val="bottom"/>
          </w:tcPr>
          <w:p w:rsidR="00B7523F" w:rsidRDefault="00B7523F">
            <w:pPr>
              <w:jc w:val="center"/>
              <w:rPr>
                <w:rFonts w:ascii="Cambria" w:hAnsi="Cambria"/>
                <w:color w:val="000000"/>
                <w:sz w:val="24"/>
                <w:szCs w:val="24"/>
              </w:rPr>
            </w:pPr>
            <w:r>
              <w:rPr>
                <w:rFonts w:ascii="Cambria" w:hAnsi="Cambria"/>
                <w:color w:val="000000"/>
              </w:rPr>
              <w:t>1</w:t>
            </w:r>
          </w:p>
        </w:tc>
        <w:tc>
          <w:tcPr>
            <w:tcW w:w="1134" w:type="dxa"/>
          </w:tcPr>
          <w:p w:rsidR="00B7523F" w:rsidRPr="008E511D" w:rsidRDefault="00B7523F" w:rsidP="00B7523F">
            <w:pPr>
              <w:jc w:val="right"/>
            </w:pPr>
          </w:p>
        </w:tc>
        <w:tc>
          <w:tcPr>
            <w:tcW w:w="1134" w:type="dxa"/>
          </w:tcPr>
          <w:p w:rsidR="00B7523F" w:rsidRPr="008E511D" w:rsidRDefault="00B7523F" w:rsidP="00B7523F">
            <w:pPr>
              <w:jc w:val="right"/>
            </w:pPr>
          </w:p>
        </w:tc>
        <w:tc>
          <w:tcPr>
            <w:tcW w:w="1276" w:type="dxa"/>
          </w:tcPr>
          <w:p w:rsidR="00B7523F" w:rsidRPr="008E511D" w:rsidRDefault="00B7523F" w:rsidP="00B7523F">
            <w:pPr>
              <w:jc w:val="right"/>
            </w:pPr>
          </w:p>
        </w:tc>
        <w:tc>
          <w:tcPr>
            <w:tcW w:w="1559" w:type="dxa"/>
          </w:tcPr>
          <w:p w:rsidR="00B7523F" w:rsidRPr="008E511D" w:rsidRDefault="00B7523F" w:rsidP="00B7523F">
            <w:pPr>
              <w:jc w:val="right"/>
            </w:pPr>
          </w:p>
        </w:tc>
      </w:tr>
      <w:tr w:rsidR="00B7523F" w:rsidRPr="008E511D" w:rsidTr="00B7523F">
        <w:trPr>
          <w:trHeight w:val="240"/>
        </w:trPr>
        <w:tc>
          <w:tcPr>
            <w:tcW w:w="709" w:type="dxa"/>
            <w:vAlign w:val="bottom"/>
          </w:tcPr>
          <w:p w:rsidR="00B7523F" w:rsidRDefault="00B7523F">
            <w:pPr>
              <w:jc w:val="center"/>
              <w:rPr>
                <w:rFonts w:ascii="Cambria" w:hAnsi="Cambria"/>
                <w:color w:val="000000"/>
                <w:sz w:val="24"/>
                <w:szCs w:val="24"/>
              </w:rPr>
            </w:pPr>
            <w:r>
              <w:rPr>
                <w:rFonts w:ascii="Cambria" w:hAnsi="Cambria"/>
                <w:color w:val="000000"/>
              </w:rPr>
              <w:t>3.</w:t>
            </w:r>
          </w:p>
        </w:tc>
        <w:tc>
          <w:tcPr>
            <w:tcW w:w="1985" w:type="dxa"/>
            <w:vAlign w:val="bottom"/>
          </w:tcPr>
          <w:p w:rsidR="00B7523F" w:rsidRDefault="00B7523F">
            <w:pPr>
              <w:rPr>
                <w:rFonts w:ascii="Cambria" w:hAnsi="Cambria"/>
                <w:color w:val="000000"/>
                <w:sz w:val="24"/>
                <w:szCs w:val="24"/>
              </w:rPr>
            </w:pPr>
            <w:r>
              <w:rPr>
                <w:rFonts w:ascii="Cambria" w:hAnsi="Cambria"/>
                <w:color w:val="000000"/>
              </w:rPr>
              <w:t>Set kvačila (originalni ili odgovarajući)</w:t>
            </w:r>
          </w:p>
        </w:tc>
        <w:tc>
          <w:tcPr>
            <w:tcW w:w="992" w:type="dxa"/>
            <w:vAlign w:val="bottom"/>
          </w:tcPr>
          <w:p w:rsidR="00B7523F" w:rsidRDefault="00B7523F">
            <w:pPr>
              <w:jc w:val="center"/>
              <w:rPr>
                <w:rFonts w:ascii="Cambria" w:hAnsi="Cambria"/>
                <w:color w:val="000000"/>
                <w:sz w:val="24"/>
                <w:szCs w:val="24"/>
              </w:rPr>
            </w:pPr>
            <w:r>
              <w:rPr>
                <w:rFonts w:ascii="Cambria" w:hAnsi="Cambria"/>
                <w:color w:val="000000"/>
              </w:rPr>
              <w:t>komplet</w:t>
            </w:r>
          </w:p>
        </w:tc>
        <w:tc>
          <w:tcPr>
            <w:tcW w:w="1134" w:type="dxa"/>
            <w:vAlign w:val="bottom"/>
          </w:tcPr>
          <w:p w:rsidR="00B7523F" w:rsidRDefault="00B7523F">
            <w:pPr>
              <w:jc w:val="center"/>
              <w:rPr>
                <w:rFonts w:ascii="Cambria" w:hAnsi="Cambria"/>
                <w:color w:val="000000"/>
                <w:sz w:val="24"/>
                <w:szCs w:val="24"/>
              </w:rPr>
            </w:pPr>
            <w:r>
              <w:rPr>
                <w:rFonts w:ascii="Cambria" w:hAnsi="Cambria"/>
                <w:color w:val="000000"/>
              </w:rPr>
              <w:t>1</w:t>
            </w:r>
          </w:p>
        </w:tc>
        <w:tc>
          <w:tcPr>
            <w:tcW w:w="1134" w:type="dxa"/>
          </w:tcPr>
          <w:p w:rsidR="00B7523F" w:rsidRPr="008E511D" w:rsidRDefault="00B7523F" w:rsidP="00B7523F">
            <w:pPr>
              <w:jc w:val="right"/>
            </w:pPr>
          </w:p>
        </w:tc>
        <w:tc>
          <w:tcPr>
            <w:tcW w:w="1134" w:type="dxa"/>
          </w:tcPr>
          <w:p w:rsidR="00B7523F" w:rsidRPr="008E511D" w:rsidRDefault="00B7523F" w:rsidP="00B7523F">
            <w:pPr>
              <w:jc w:val="right"/>
            </w:pPr>
          </w:p>
        </w:tc>
        <w:tc>
          <w:tcPr>
            <w:tcW w:w="1276" w:type="dxa"/>
          </w:tcPr>
          <w:p w:rsidR="00B7523F" w:rsidRPr="008E511D" w:rsidRDefault="00B7523F" w:rsidP="00B7523F">
            <w:pPr>
              <w:jc w:val="right"/>
            </w:pPr>
          </w:p>
        </w:tc>
        <w:tc>
          <w:tcPr>
            <w:tcW w:w="1559" w:type="dxa"/>
          </w:tcPr>
          <w:p w:rsidR="00B7523F" w:rsidRPr="008E511D" w:rsidRDefault="00B7523F" w:rsidP="00B7523F">
            <w:pPr>
              <w:jc w:val="right"/>
            </w:pPr>
          </w:p>
        </w:tc>
      </w:tr>
      <w:tr w:rsidR="00B7523F" w:rsidRPr="008E511D" w:rsidTr="00B7523F">
        <w:trPr>
          <w:trHeight w:val="226"/>
        </w:trPr>
        <w:tc>
          <w:tcPr>
            <w:tcW w:w="709" w:type="dxa"/>
            <w:vAlign w:val="bottom"/>
          </w:tcPr>
          <w:p w:rsidR="00B7523F" w:rsidRDefault="00B7523F">
            <w:pPr>
              <w:jc w:val="center"/>
              <w:rPr>
                <w:rFonts w:ascii="Cambria" w:hAnsi="Cambria"/>
                <w:color w:val="000000"/>
                <w:sz w:val="24"/>
                <w:szCs w:val="24"/>
              </w:rPr>
            </w:pPr>
            <w:r>
              <w:rPr>
                <w:rFonts w:ascii="Cambria" w:hAnsi="Cambria"/>
                <w:color w:val="000000"/>
              </w:rPr>
              <w:t>4.</w:t>
            </w:r>
          </w:p>
        </w:tc>
        <w:tc>
          <w:tcPr>
            <w:tcW w:w="1985" w:type="dxa"/>
            <w:vAlign w:val="bottom"/>
          </w:tcPr>
          <w:p w:rsidR="00B7523F" w:rsidRDefault="00B7523F">
            <w:pPr>
              <w:rPr>
                <w:rFonts w:ascii="Cambria" w:hAnsi="Cambria"/>
                <w:color w:val="000000"/>
                <w:sz w:val="24"/>
                <w:szCs w:val="24"/>
              </w:rPr>
            </w:pPr>
            <w:r>
              <w:rPr>
                <w:rFonts w:ascii="Cambria" w:hAnsi="Cambria"/>
                <w:color w:val="000000"/>
              </w:rPr>
              <w:t>Motorno ulje 1/1 sae 10w-40</w:t>
            </w:r>
          </w:p>
        </w:tc>
        <w:tc>
          <w:tcPr>
            <w:tcW w:w="992" w:type="dxa"/>
            <w:vAlign w:val="bottom"/>
          </w:tcPr>
          <w:p w:rsidR="00B7523F" w:rsidRDefault="00B7523F">
            <w:pPr>
              <w:jc w:val="center"/>
              <w:rPr>
                <w:rFonts w:ascii="Cambria" w:hAnsi="Cambria"/>
                <w:color w:val="000000"/>
                <w:sz w:val="24"/>
                <w:szCs w:val="24"/>
              </w:rPr>
            </w:pPr>
            <w:r>
              <w:rPr>
                <w:rFonts w:ascii="Cambria" w:hAnsi="Cambria"/>
                <w:color w:val="000000"/>
              </w:rPr>
              <w:t>litar</w:t>
            </w:r>
          </w:p>
        </w:tc>
        <w:tc>
          <w:tcPr>
            <w:tcW w:w="1134" w:type="dxa"/>
            <w:vAlign w:val="bottom"/>
          </w:tcPr>
          <w:p w:rsidR="00B7523F" w:rsidRDefault="00B7523F">
            <w:pPr>
              <w:jc w:val="center"/>
              <w:rPr>
                <w:rFonts w:ascii="Cambria" w:hAnsi="Cambria"/>
                <w:color w:val="000000"/>
                <w:sz w:val="24"/>
                <w:szCs w:val="24"/>
              </w:rPr>
            </w:pPr>
            <w:r>
              <w:rPr>
                <w:rFonts w:ascii="Cambria" w:hAnsi="Cambria"/>
                <w:color w:val="000000"/>
              </w:rPr>
              <w:t>15</w:t>
            </w:r>
          </w:p>
        </w:tc>
        <w:tc>
          <w:tcPr>
            <w:tcW w:w="1134" w:type="dxa"/>
          </w:tcPr>
          <w:p w:rsidR="00B7523F" w:rsidRPr="008E511D" w:rsidRDefault="00B7523F" w:rsidP="00B7523F">
            <w:pPr>
              <w:jc w:val="right"/>
            </w:pPr>
          </w:p>
        </w:tc>
        <w:tc>
          <w:tcPr>
            <w:tcW w:w="1134" w:type="dxa"/>
          </w:tcPr>
          <w:p w:rsidR="00B7523F" w:rsidRPr="008E511D" w:rsidRDefault="00B7523F" w:rsidP="00B7523F">
            <w:pPr>
              <w:jc w:val="right"/>
            </w:pPr>
          </w:p>
        </w:tc>
        <w:tc>
          <w:tcPr>
            <w:tcW w:w="1276" w:type="dxa"/>
          </w:tcPr>
          <w:p w:rsidR="00B7523F" w:rsidRPr="008E511D" w:rsidRDefault="00B7523F" w:rsidP="00B7523F">
            <w:pPr>
              <w:jc w:val="right"/>
            </w:pPr>
          </w:p>
        </w:tc>
        <w:tc>
          <w:tcPr>
            <w:tcW w:w="1559" w:type="dxa"/>
          </w:tcPr>
          <w:p w:rsidR="00B7523F" w:rsidRPr="008E511D" w:rsidRDefault="00B7523F" w:rsidP="00B7523F">
            <w:pPr>
              <w:jc w:val="right"/>
            </w:pPr>
          </w:p>
        </w:tc>
      </w:tr>
      <w:tr w:rsidR="00B7523F" w:rsidRPr="008E511D" w:rsidTr="00B7523F">
        <w:trPr>
          <w:trHeight w:val="226"/>
        </w:trPr>
        <w:tc>
          <w:tcPr>
            <w:tcW w:w="709" w:type="dxa"/>
            <w:vAlign w:val="bottom"/>
          </w:tcPr>
          <w:p w:rsidR="00B7523F" w:rsidRDefault="00B7523F">
            <w:pPr>
              <w:jc w:val="center"/>
              <w:rPr>
                <w:rFonts w:ascii="Cambria" w:hAnsi="Cambria"/>
                <w:color w:val="000000"/>
                <w:sz w:val="24"/>
                <w:szCs w:val="24"/>
              </w:rPr>
            </w:pPr>
            <w:r>
              <w:rPr>
                <w:rFonts w:ascii="Cambria" w:hAnsi="Cambria"/>
                <w:color w:val="000000"/>
              </w:rPr>
              <w:t>5.</w:t>
            </w:r>
          </w:p>
        </w:tc>
        <w:tc>
          <w:tcPr>
            <w:tcW w:w="1985" w:type="dxa"/>
            <w:vAlign w:val="bottom"/>
          </w:tcPr>
          <w:p w:rsidR="00B7523F" w:rsidRDefault="00B7523F">
            <w:pPr>
              <w:rPr>
                <w:rFonts w:ascii="Cambria" w:hAnsi="Cambria"/>
                <w:color w:val="000000"/>
                <w:sz w:val="24"/>
                <w:szCs w:val="24"/>
              </w:rPr>
            </w:pPr>
            <w:r>
              <w:rPr>
                <w:rFonts w:ascii="Cambria" w:hAnsi="Cambria"/>
                <w:color w:val="000000"/>
              </w:rPr>
              <w:t>Tečnost za hladnjak (antifriz)</w:t>
            </w:r>
          </w:p>
        </w:tc>
        <w:tc>
          <w:tcPr>
            <w:tcW w:w="992" w:type="dxa"/>
            <w:vAlign w:val="bottom"/>
          </w:tcPr>
          <w:p w:rsidR="00B7523F" w:rsidRDefault="00B7523F">
            <w:pPr>
              <w:jc w:val="center"/>
              <w:rPr>
                <w:rFonts w:ascii="Cambria" w:hAnsi="Cambria"/>
                <w:color w:val="000000"/>
                <w:sz w:val="24"/>
                <w:szCs w:val="24"/>
              </w:rPr>
            </w:pPr>
            <w:r>
              <w:rPr>
                <w:rFonts w:ascii="Cambria" w:hAnsi="Cambria"/>
                <w:color w:val="000000"/>
              </w:rPr>
              <w:t>litar</w:t>
            </w:r>
          </w:p>
        </w:tc>
        <w:tc>
          <w:tcPr>
            <w:tcW w:w="1134" w:type="dxa"/>
            <w:vAlign w:val="bottom"/>
          </w:tcPr>
          <w:p w:rsidR="00B7523F" w:rsidRDefault="00B7523F">
            <w:pPr>
              <w:jc w:val="center"/>
              <w:rPr>
                <w:rFonts w:ascii="Cambria" w:hAnsi="Cambria"/>
                <w:color w:val="000000"/>
                <w:sz w:val="24"/>
                <w:szCs w:val="24"/>
              </w:rPr>
            </w:pPr>
            <w:r>
              <w:rPr>
                <w:rFonts w:ascii="Cambria" w:hAnsi="Cambria"/>
                <w:color w:val="000000"/>
              </w:rPr>
              <w:t>6</w:t>
            </w:r>
          </w:p>
        </w:tc>
        <w:tc>
          <w:tcPr>
            <w:tcW w:w="1134" w:type="dxa"/>
          </w:tcPr>
          <w:p w:rsidR="00B7523F" w:rsidRPr="008E511D" w:rsidRDefault="00B7523F" w:rsidP="00B7523F">
            <w:pPr>
              <w:jc w:val="right"/>
            </w:pPr>
          </w:p>
        </w:tc>
        <w:tc>
          <w:tcPr>
            <w:tcW w:w="1134" w:type="dxa"/>
          </w:tcPr>
          <w:p w:rsidR="00B7523F" w:rsidRPr="008E511D" w:rsidRDefault="00B7523F" w:rsidP="00B7523F">
            <w:pPr>
              <w:jc w:val="right"/>
            </w:pPr>
          </w:p>
        </w:tc>
        <w:tc>
          <w:tcPr>
            <w:tcW w:w="1276" w:type="dxa"/>
          </w:tcPr>
          <w:p w:rsidR="00B7523F" w:rsidRPr="008E511D" w:rsidRDefault="00B7523F" w:rsidP="00B7523F">
            <w:pPr>
              <w:jc w:val="right"/>
            </w:pPr>
          </w:p>
        </w:tc>
        <w:tc>
          <w:tcPr>
            <w:tcW w:w="1559" w:type="dxa"/>
          </w:tcPr>
          <w:p w:rsidR="00B7523F" w:rsidRPr="008E511D" w:rsidRDefault="00B7523F" w:rsidP="00B7523F">
            <w:pPr>
              <w:jc w:val="right"/>
            </w:pPr>
          </w:p>
        </w:tc>
      </w:tr>
      <w:tr w:rsidR="00B7523F" w:rsidRPr="008E511D" w:rsidTr="00B7523F">
        <w:trPr>
          <w:trHeight w:val="226"/>
        </w:trPr>
        <w:tc>
          <w:tcPr>
            <w:tcW w:w="709" w:type="dxa"/>
            <w:vAlign w:val="bottom"/>
          </w:tcPr>
          <w:p w:rsidR="00B7523F" w:rsidRDefault="00B7523F">
            <w:pPr>
              <w:jc w:val="center"/>
              <w:rPr>
                <w:rFonts w:ascii="Cambria" w:hAnsi="Cambria"/>
                <w:color w:val="000000"/>
                <w:sz w:val="24"/>
                <w:szCs w:val="24"/>
              </w:rPr>
            </w:pPr>
            <w:r>
              <w:rPr>
                <w:rFonts w:ascii="Cambria" w:hAnsi="Cambria"/>
                <w:color w:val="000000"/>
              </w:rPr>
              <w:t>6.</w:t>
            </w:r>
          </w:p>
        </w:tc>
        <w:tc>
          <w:tcPr>
            <w:tcW w:w="1985" w:type="dxa"/>
            <w:vAlign w:val="bottom"/>
          </w:tcPr>
          <w:p w:rsidR="00B7523F" w:rsidRDefault="00B7523F">
            <w:pPr>
              <w:rPr>
                <w:rFonts w:ascii="Cambria" w:hAnsi="Cambria"/>
                <w:color w:val="000000"/>
                <w:sz w:val="24"/>
                <w:szCs w:val="24"/>
              </w:rPr>
            </w:pPr>
            <w:r>
              <w:rPr>
                <w:rFonts w:ascii="Cambria" w:hAnsi="Cambria"/>
                <w:color w:val="000000"/>
              </w:rPr>
              <w:t>Izduvna grana</w:t>
            </w:r>
          </w:p>
        </w:tc>
        <w:tc>
          <w:tcPr>
            <w:tcW w:w="992" w:type="dxa"/>
            <w:vAlign w:val="bottom"/>
          </w:tcPr>
          <w:p w:rsidR="00B7523F" w:rsidRDefault="00B7523F">
            <w:pPr>
              <w:jc w:val="center"/>
              <w:rPr>
                <w:rFonts w:ascii="Cambria" w:hAnsi="Cambria"/>
                <w:color w:val="000000"/>
                <w:sz w:val="24"/>
                <w:szCs w:val="24"/>
              </w:rPr>
            </w:pPr>
            <w:r>
              <w:rPr>
                <w:rFonts w:ascii="Cambria" w:hAnsi="Cambria"/>
                <w:color w:val="000000"/>
              </w:rPr>
              <w:t>komad</w:t>
            </w:r>
          </w:p>
        </w:tc>
        <w:tc>
          <w:tcPr>
            <w:tcW w:w="1134" w:type="dxa"/>
            <w:vAlign w:val="bottom"/>
          </w:tcPr>
          <w:p w:rsidR="00B7523F" w:rsidRDefault="00B7523F">
            <w:pPr>
              <w:jc w:val="center"/>
              <w:rPr>
                <w:rFonts w:ascii="Cambria" w:hAnsi="Cambria"/>
                <w:color w:val="000000"/>
                <w:sz w:val="24"/>
                <w:szCs w:val="24"/>
              </w:rPr>
            </w:pPr>
            <w:r>
              <w:rPr>
                <w:rFonts w:ascii="Cambria" w:hAnsi="Cambria"/>
                <w:color w:val="000000"/>
              </w:rPr>
              <w:t>1</w:t>
            </w:r>
          </w:p>
        </w:tc>
        <w:tc>
          <w:tcPr>
            <w:tcW w:w="1134" w:type="dxa"/>
          </w:tcPr>
          <w:p w:rsidR="00B7523F" w:rsidRPr="008E511D" w:rsidRDefault="00B7523F" w:rsidP="00B7523F">
            <w:pPr>
              <w:jc w:val="right"/>
            </w:pPr>
          </w:p>
        </w:tc>
        <w:tc>
          <w:tcPr>
            <w:tcW w:w="1134" w:type="dxa"/>
          </w:tcPr>
          <w:p w:rsidR="00B7523F" w:rsidRPr="008E511D" w:rsidRDefault="00B7523F" w:rsidP="00B7523F">
            <w:pPr>
              <w:jc w:val="right"/>
            </w:pPr>
          </w:p>
        </w:tc>
        <w:tc>
          <w:tcPr>
            <w:tcW w:w="1276" w:type="dxa"/>
          </w:tcPr>
          <w:p w:rsidR="00B7523F" w:rsidRPr="008E511D" w:rsidRDefault="00B7523F" w:rsidP="00B7523F">
            <w:pPr>
              <w:jc w:val="right"/>
            </w:pPr>
          </w:p>
        </w:tc>
        <w:tc>
          <w:tcPr>
            <w:tcW w:w="1559" w:type="dxa"/>
          </w:tcPr>
          <w:p w:rsidR="00B7523F" w:rsidRPr="008E511D" w:rsidRDefault="00B7523F" w:rsidP="00B7523F">
            <w:pPr>
              <w:jc w:val="right"/>
            </w:pPr>
          </w:p>
        </w:tc>
      </w:tr>
      <w:tr w:rsidR="00B7523F" w:rsidRPr="008E511D" w:rsidTr="00B7523F">
        <w:trPr>
          <w:trHeight w:val="226"/>
        </w:trPr>
        <w:tc>
          <w:tcPr>
            <w:tcW w:w="709" w:type="dxa"/>
            <w:vAlign w:val="bottom"/>
          </w:tcPr>
          <w:p w:rsidR="00B7523F" w:rsidRDefault="00B7523F">
            <w:pPr>
              <w:jc w:val="center"/>
              <w:rPr>
                <w:rFonts w:ascii="Cambria" w:hAnsi="Cambria"/>
                <w:color w:val="000000"/>
                <w:sz w:val="24"/>
                <w:szCs w:val="24"/>
              </w:rPr>
            </w:pPr>
            <w:r>
              <w:rPr>
                <w:rFonts w:ascii="Cambria" w:hAnsi="Cambria"/>
                <w:color w:val="000000"/>
              </w:rPr>
              <w:lastRenderedPageBreak/>
              <w:t>7.</w:t>
            </w:r>
          </w:p>
        </w:tc>
        <w:tc>
          <w:tcPr>
            <w:tcW w:w="1985" w:type="dxa"/>
            <w:vAlign w:val="bottom"/>
          </w:tcPr>
          <w:p w:rsidR="00B7523F" w:rsidRDefault="00B7523F">
            <w:pPr>
              <w:rPr>
                <w:rFonts w:ascii="Cambria" w:hAnsi="Cambria"/>
                <w:color w:val="000000"/>
                <w:sz w:val="24"/>
                <w:szCs w:val="24"/>
              </w:rPr>
            </w:pPr>
            <w:r>
              <w:rPr>
                <w:rFonts w:ascii="Cambria" w:hAnsi="Cambria"/>
                <w:color w:val="000000"/>
              </w:rPr>
              <w:t>Prednji lonac (auspuh)</w:t>
            </w:r>
          </w:p>
        </w:tc>
        <w:tc>
          <w:tcPr>
            <w:tcW w:w="992" w:type="dxa"/>
            <w:vAlign w:val="bottom"/>
          </w:tcPr>
          <w:p w:rsidR="00B7523F" w:rsidRDefault="00B7523F">
            <w:pPr>
              <w:jc w:val="center"/>
              <w:rPr>
                <w:rFonts w:ascii="Cambria" w:hAnsi="Cambria"/>
                <w:color w:val="000000"/>
                <w:sz w:val="24"/>
                <w:szCs w:val="24"/>
              </w:rPr>
            </w:pPr>
            <w:r>
              <w:rPr>
                <w:rFonts w:ascii="Cambria" w:hAnsi="Cambria"/>
                <w:color w:val="000000"/>
              </w:rPr>
              <w:t>komad</w:t>
            </w:r>
          </w:p>
        </w:tc>
        <w:tc>
          <w:tcPr>
            <w:tcW w:w="1134" w:type="dxa"/>
            <w:vAlign w:val="bottom"/>
          </w:tcPr>
          <w:p w:rsidR="00B7523F" w:rsidRDefault="00B7523F">
            <w:pPr>
              <w:jc w:val="center"/>
              <w:rPr>
                <w:rFonts w:ascii="Cambria" w:hAnsi="Cambria"/>
                <w:color w:val="000000"/>
                <w:sz w:val="24"/>
                <w:szCs w:val="24"/>
              </w:rPr>
            </w:pPr>
            <w:r>
              <w:rPr>
                <w:rFonts w:ascii="Cambria" w:hAnsi="Cambria"/>
                <w:color w:val="000000"/>
              </w:rPr>
              <w:t>1</w:t>
            </w:r>
          </w:p>
        </w:tc>
        <w:tc>
          <w:tcPr>
            <w:tcW w:w="1134" w:type="dxa"/>
          </w:tcPr>
          <w:p w:rsidR="00B7523F" w:rsidRPr="008E511D" w:rsidRDefault="00B7523F" w:rsidP="00B7523F">
            <w:pPr>
              <w:jc w:val="right"/>
            </w:pPr>
          </w:p>
        </w:tc>
        <w:tc>
          <w:tcPr>
            <w:tcW w:w="1134" w:type="dxa"/>
          </w:tcPr>
          <w:p w:rsidR="00B7523F" w:rsidRPr="008E511D" w:rsidRDefault="00B7523F" w:rsidP="00B7523F">
            <w:pPr>
              <w:jc w:val="right"/>
            </w:pPr>
          </w:p>
        </w:tc>
        <w:tc>
          <w:tcPr>
            <w:tcW w:w="1276" w:type="dxa"/>
          </w:tcPr>
          <w:p w:rsidR="00B7523F" w:rsidRPr="008E511D" w:rsidRDefault="00B7523F" w:rsidP="00B7523F">
            <w:pPr>
              <w:jc w:val="right"/>
            </w:pPr>
          </w:p>
        </w:tc>
        <w:tc>
          <w:tcPr>
            <w:tcW w:w="1559" w:type="dxa"/>
          </w:tcPr>
          <w:p w:rsidR="00B7523F" w:rsidRPr="008E511D" w:rsidRDefault="00B7523F" w:rsidP="00B7523F">
            <w:pPr>
              <w:jc w:val="right"/>
            </w:pPr>
          </w:p>
        </w:tc>
      </w:tr>
      <w:tr w:rsidR="00B7523F" w:rsidRPr="008E511D" w:rsidTr="00B7523F">
        <w:trPr>
          <w:trHeight w:val="226"/>
        </w:trPr>
        <w:tc>
          <w:tcPr>
            <w:tcW w:w="709" w:type="dxa"/>
            <w:vAlign w:val="bottom"/>
          </w:tcPr>
          <w:p w:rsidR="00B7523F" w:rsidRDefault="00B7523F">
            <w:pPr>
              <w:jc w:val="center"/>
              <w:rPr>
                <w:rFonts w:ascii="Cambria" w:hAnsi="Cambria"/>
                <w:color w:val="000000"/>
                <w:sz w:val="24"/>
                <w:szCs w:val="24"/>
              </w:rPr>
            </w:pPr>
            <w:r>
              <w:rPr>
                <w:rFonts w:ascii="Cambria" w:hAnsi="Cambria"/>
                <w:color w:val="000000"/>
              </w:rPr>
              <w:t>8.</w:t>
            </w:r>
          </w:p>
        </w:tc>
        <w:tc>
          <w:tcPr>
            <w:tcW w:w="1985" w:type="dxa"/>
            <w:vAlign w:val="bottom"/>
          </w:tcPr>
          <w:p w:rsidR="00B7523F" w:rsidRDefault="00B7523F">
            <w:pPr>
              <w:rPr>
                <w:rFonts w:ascii="Cambria" w:hAnsi="Cambria"/>
                <w:color w:val="000000"/>
                <w:sz w:val="24"/>
                <w:szCs w:val="24"/>
              </w:rPr>
            </w:pPr>
            <w:r>
              <w:rPr>
                <w:rFonts w:ascii="Cambria" w:hAnsi="Cambria"/>
                <w:color w:val="000000"/>
              </w:rPr>
              <w:t>Zadnji lonac (auspuh)</w:t>
            </w:r>
          </w:p>
        </w:tc>
        <w:tc>
          <w:tcPr>
            <w:tcW w:w="992" w:type="dxa"/>
            <w:vAlign w:val="bottom"/>
          </w:tcPr>
          <w:p w:rsidR="00B7523F" w:rsidRDefault="00B7523F">
            <w:pPr>
              <w:jc w:val="center"/>
              <w:rPr>
                <w:rFonts w:ascii="Cambria" w:hAnsi="Cambria"/>
                <w:color w:val="000000"/>
                <w:sz w:val="24"/>
                <w:szCs w:val="24"/>
              </w:rPr>
            </w:pPr>
            <w:r>
              <w:rPr>
                <w:rFonts w:ascii="Cambria" w:hAnsi="Cambria"/>
                <w:color w:val="000000"/>
              </w:rPr>
              <w:t>komad</w:t>
            </w:r>
          </w:p>
        </w:tc>
        <w:tc>
          <w:tcPr>
            <w:tcW w:w="1134" w:type="dxa"/>
            <w:vAlign w:val="bottom"/>
          </w:tcPr>
          <w:p w:rsidR="00B7523F" w:rsidRDefault="00B7523F">
            <w:pPr>
              <w:jc w:val="center"/>
              <w:rPr>
                <w:rFonts w:ascii="Cambria" w:hAnsi="Cambria"/>
                <w:color w:val="000000"/>
                <w:sz w:val="24"/>
                <w:szCs w:val="24"/>
              </w:rPr>
            </w:pPr>
            <w:r>
              <w:rPr>
                <w:rFonts w:ascii="Cambria" w:hAnsi="Cambria"/>
                <w:color w:val="000000"/>
              </w:rPr>
              <w:t>1</w:t>
            </w:r>
          </w:p>
        </w:tc>
        <w:tc>
          <w:tcPr>
            <w:tcW w:w="1134" w:type="dxa"/>
          </w:tcPr>
          <w:p w:rsidR="00B7523F" w:rsidRPr="008E511D" w:rsidRDefault="00B7523F" w:rsidP="00B7523F">
            <w:pPr>
              <w:jc w:val="right"/>
            </w:pPr>
          </w:p>
        </w:tc>
        <w:tc>
          <w:tcPr>
            <w:tcW w:w="1134" w:type="dxa"/>
          </w:tcPr>
          <w:p w:rsidR="00B7523F" w:rsidRPr="008E511D" w:rsidRDefault="00B7523F" w:rsidP="00B7523F">
            <w:pPr>
              <w:jc w:val="right"/>
            </w:pPr>
          </w:p>
        </w:tc>
        <w:tc>
          <w:tcPr>
            <w:tcW w:w="1276" w:type="dxa"/>
          </w:tcPr>
          <w:p w:rsidR="00B7523F" w:rsidRPr="008E511D" w:rsidRDefault="00B7523F" w:rsidP="00B7523F">
            <w:pPr>
              <w:jc w:val="right"/>
            </w:pPr>
          </w:p>
        </w:tc>
        <w:tc>
          <w:tcPr>
            <w:tcW w:w="1559" w:type="dxa"/>
          </w:tcPr>
          <w:p w:rsidR="00B7523F" w:rsidRPr="008E511D" w:rsidRDefault="00B7523F" w:rsidP="00B7523F">
            <w:pPr>
              <w:jc w:val="right"/>
            </w:pPr>
          </w:p>
        </w:tc>
      </w:tr>
      <w:tr w:rsidR="00B7523F" w:rsidRPr="008E511D" w:rsidTr="00B7523F">
        <w:trPr>
          <w:trHeight w:val="226"/>
        </w:trPr>
        <w:tc>
          <w:tcPr>
            <w:tcW w:w="709" w:type="dxa"/>
            <w:vAlign w:val="bottom"/>
          </w:tcPr>
          <w:p w:rsidR="00B7523F" w:rsidRDefault="00B7523F">
            <w:pPr>
              <w:jc w:val="center"/>
              <w:rPr>
                <w:rFonts w:ascii="Cambria" w:hAnsi="Cambria"/>
                <w:color w:val="000000"/>
                <w:sz w:val="24"/>
                <w:szCs w:val="24"/>
              </w:rPr>
            </w:pPr>
            <w:r>
              <w:rPr>
                <w:rFonts w:ascii="Cambria" w:hAnsi="Cambria"/>
                <w:color w:val="000000"/>
              </w:rPr>
              <w:t>9.</w:t>
            </w:r>
          </w:p>
        </w:tc>
        <w:tc>
          <w:tcPr>
            <w:tcW w:w="1985" w:type="dxa"/>
            <w:vAlign w:val="bottom"/>
          </w:tcPr>
          <w:p w:rsidR="00B7523F" w:rsidRDefault="00B7523F">
            <w:pPr>
              <w:rPr>
                <w:rFonts w:ascii="Cambria" w:hAnsi="Cambria"/>
                <w:color w:val="000000"/>
                <w:sz w:val="24"/>
                <w:szCs w:val="24"/>
              </w:rPr>
            </w:pPr>
            <w:r>
              <w:rPr>
                <w:rFonts w:ascii="Cambria" w:hAnsi="Cambria"/>
                <w:color w:val="000000"/>
              </w:rPr>
              <w:t>Sajla kvačila</w:t>
            </w:r>
          </w:p>
        </w:tc>
        <w:tc>
          <w:tcPr>
            <w:tcW w:w="992" w:type="dxa"/>
            <w:vAlign w:val="bottom"/>
          </w:tcPr>
          <w:p w:rsidR="00B7523F" w:rsidRDefault="00B7523F">
            <w:pPr>
              <w:jc w:val="center"/>
              <w:rPr>
                <w:rFonts w:ascii="Cambria" w:hAnsi="Cambria"/>
                <w:color w:val="000000"/>
                <w:sz w:val="24"/>
                <w:szCs w:val="24"/>
              </w:rPr>
            </w:pPr>
            <w:r>
              <w:rPr>
                <w:rFonts w:ascii="Cambria" w:hAnsi="Cambria"/>
                <w:color w:val="000000"/>
              </w:rPr>
              <w:t>komad</w:t>
            </w:r>
          </w:p>
        </w:tc>
        <w:tc>
          <w:tcPr>
            <w:tcW w:w="1134" w:type="dxa"/>
            <w:vAlign w:val="bottom"/>
          </w:tcPr>
          <w:p w:rsidR="00B7523F" w:rsidRDefault="00B7523F">
            <w:pPr>
              <w:jc w:val="center"/>
              <w:rPr>
                <w:rFonts w:ascii="Cambria" w:hAnsi="Cambria"/>
                <w:color w:val="000000"/>
                <w:sz w:val="24"/>
                <w:szCs w:val="24"/>
              </w:rPr>
            </w:pPr>
            <w:r>
              <w:rPr>
                <w:rFonts w:ascii="Cambria" w:hAnsi="Cambria"/>
                <w:color w:val="000000"/>
              </w:rPr>
              <w:t>1</w:t>
            </w:r>
          </w:p>
        </w:tc>
        <w:tc>
          <w:tcPr>
            <w:tcW w:w="1134" w:type="dxa"/>
          </w:tcPr>
          <w:p w:rsidR="00B7523F" w:rsidRPr="008E511D" w:rsidRDefault="00B7523F" w:rsidP="00B7523F">
            <w:pPr>
              <w:jc w:val="right"/>
            </w:pPr>
          </w:p>
        </w:tc>
        <w:tc>
          <w:tcPr>
            <w:tcW w:w="1134" w:type="dxa"/>
          </w:tcPr>
          <w:p w:rsidR="00B7523F" w:rsidRPr="008E511D" w:rsidRDefault="00B7523F" w:rsidP="00B7523F">
            <w:pPr>
              <w:jc w:val="right"/>
            </w:pPr>
          </w:p>
        </w:tc>
        <w:tc>
          <w:tcPr>
            <w:tcW w:w="1276" w:type="dxa"/>
          </w:tcPr>
          <w:p w:rsidR="00B7523F" w:rsidRPr="008E511D" w:rsidRDefault="00B7523F" w:rsidP="00B7523F">
            <w:pPr>
              <w:jc w:val="right"/>
            </w:pPr>
          </w:p>
        </w:tc>
        <w:tc>
          <w:tcPr>
            <w:tcW w:w="1559" w:type="dxa"/>
          </w:tcPr>
          <w:p w:rsidR="00B7523F" w:rsidRPr="008E511D" w:rsidRDefault="00B7523F" w:rsidP="00B7523F">
            <w:pPr>
              <w:jc w:val="right"/>
            </w:pPr>
          </w:p>
        </w:tc>
      </w:tr>
      <w:tr w:rsidR="00B7523F" w:rsidRPr="008E511D" w:rsidTr="00B7523F">
        <w:trPr>
          <w:trHeight w:val="226"/>
        </w:trPr>
        <w:tc>
          <w:tcPr>
            <w:tcW w:w="709" w:type="dxa"/>
            <w:vAlign w:val="bottom"/>
          </w:tcPr>
          <w:p w:rsidR="00B7523F" w:rsidRDefault="00B7523F">
            <w:pPr>
              <w:jc w:val="center"/>
              <w:rPr>
                <w:rFonts w:ascii="Cambria" w:hAnsi="Cambria"/>
                <w:color w:val="000000"/>
                <w:sz w:val="24"/>
                <w:szCs w:val="24"/>
              </w:rPr>
            </w:pPr>
            <w:r>
              <w:rPr>
                <w:rFonts w:ascii="Cambria" w:hAnsi="Cambria"/>
                <w:color w:val="000000"/>
              </w:rPr>
              <w:t>10.</w:t>
            </w:r>
          </w:p>
        </w:tc>
        <w:tc>
          <w:tcPr>
            <w:tcW w:w="1985" w:type="dxa"/>
            <w:vAlign w:val="bottom"/>
          </w:tcPr>
          <w:p w:rsidR="00B7523F" w:rsidRDefault="00B7523F">
            <w:pPr>
              <w:rPr>
                <w:rFonts w:ascii="Cambria" w:hAnsi="Cambria"/>
                <w:color w:val="000000"/>
                <w:sz w:val="24"/>
                <w:szCs w:val="24"/>
              </w:rPr>
            </w:pPr>
            <w:r>
              <w:rPr>
                <w:rFonts w:ascii="Cambria" w:hAnsi="Cambria"/>
                <w:color w:val="000000"/>
              </w:rPr>
              <w:t>Sajla ručne kočnice</w:t>
            </w:r>
          </w:p>
        </w:tc>
        <w:tc>
          <w:tcPr>
            <w:tcW w:w="992" w:type="dxa"/>
            <w:vAlign w:val="bottom"/>
          </w:tcPr>
          <w:p w:rsidR="00B7523F" w:rsidRDefault="00B7523F">
            <w:pPr>
              <w:jc w:val="center"/>
              <w:rPr>
                <w:rFonts w:ascii="Cambria" w:hAnsi="Cambria"/>
                <w:color w:val="000000"/>
                <w:sz w:val="24"/>
                <w:szCs w:val="24"/>
              </w:rPr>
            </w:pPr>
            <w:r>
              <w:rPr>
                <w:rFonts w:ascii="Cambria" w:hAnsi="Cambria"/>
                <w:color w:val="000000"/>
              </w:rPr>
              <w:t>komad</w:t>
            </w:r>
          </w:p>
        </w:tc>
        <w:tc>
          <w:tcPr>
            <w:tcW w:w="1134" w:type="dxa"/>
            <w:vAlign w:val="bottom"/>
          </w:tcPr>
          <w:p w:rsidR="00B7523F" w:rsidRDefault="00B7523F">
            <w:pPr>
              <w:jc w:val="center"/>
              <w:rPr>
                <w:rFonts w:ascii="Cambria" w:hAnsi="Cambria"/>
                <w:color w:val="000000"/>
                <w:sz w:val="24"/>
                <w:szCs w:val="24"/>
              </w:rPr>
            </w:pPr>
            <w:r>
              <w:rPr>
                <w:rFonts w:ascii="Cambria" w:hAnsi="Cambria"/>
                <w:color w:val="000000"/>
              </w:rPr>
              <w:t>1</w:t>
            </w:r>
          </w:p>
        </w:tc>
        <w:tc>
          <w:tcPr>
            <w:tcW w:w="1134" w:type="dxa"/>
          </w:tcPr>
          <w:p w:rsidR="00B7523F" w:rsidRPr="008E511D" w:rsidRDefault="00B7523F" w:rsidP="00B7523F">
            <w:pPr>
              <w:jc w:val="right"/>
            </w:pPr>
          </w:p>
        </w:tc>
        <w:tc>
          <w:tcPr>
            <w:tcW w:w="1134" w:type="dxa"/>
          </w:tcPr>
          <w:p w:rsidR="00B7523F" w:rsidRPr="008E511D" w:rsidRDefault="00B7523F" w:rsidP="00B7523F">
            <w:pPr>
              <w:jc w:val="right"/>
            </w:pPr>
          </w:p>
        </w:tc>
        <w:tc>
          <w:tcPr>
            <w:tcW w:w="1276" w:type="dxa"/>
          </w:tcPr>
          <w:p w:rsidR="00B7523F" w:rsidRPr="008E511D" w:rsidRDefault="00B7523F" w:rsidP="00B7523F">
            <w:pPr>
              <w:jc w:val="right"/>
            </w:pPr>
          </w:p>
        </w:tc>
        <w:tc>
          <w:tcPr>
            <w:tcW w:w="1559" w:type="dxa"/>
          </w:tcPr>
          <w:p w:rsidR="00B7523F" w:rsidRPr="008E511D" w:rsidRDefault="00B7523F" w:rsidP="00B7523F">
            <w:pPr>
              <w:jc w:val="right"/>
            </w:pPr>
          </w:p>
        </w:tc>
      </w:tr>
      <w:tr w:rsidR="00B7523F" w:rsidRPr="008E511D" w:rsidTr="00B7523F">
        <w:trPr>
          <w:trHeight w:val="226"/>
        </w:trPr>
        <w:tc>
          <w:tcPr>
            <w:tcW w:w="709" w:type="dxa"/>
            <w:vAlign w:val="bottom"/>
          </w:tcPr>
          <w:p w:rsidR="00B7523F" w:rsidRDefault="00B7523F">
            <w:pPr>
              <w:jc w:val="center"/>
              <w:rPr>
                <w:rFonts w:ascii="Cambria" w:hAnsi="Cambria"/>
                <w:color w:val="000000"/>
                <w:sz w:val="24"/>
                <w:szCs w:val="24"/>
              </w:rPr>
            </w:pPr>
            <w:r>
              <w:rPr>
                <w:rFonts w:ascii="Cambria" w:hAnsi="Cambria"/>
                <w:color w:val="000000"/>
              </w:rPr>
              <w:t>11.</w:t>
            </w:r>
          </w:p>
        </w:tc>
        <w:tc>
          <w:tcPr>
            <w:tcW w:w="1985" w:type="dxa"/>
            <w:vAlign w:val="bottom"/>
          </w:tcPr>
          <w:p w:rsidR="00B7523F" w:rsidRDefault="00B7523F">
            <w:pPr>
              <w:rPr>
                <w:rFonts w:ascii="Cambria" w:hAnsi="Cambria"/>
                <w:color w:val="000000"/>
                <w:sz w:val="24"/>
                <w:szCs w:val="24"/>
              </w:rPr>
            </w:pPr>
            <w:r>
              <w:rPr>
                <w:rFonts w:ascii="Cambria" w:hAnsi="Cambria"/>
                <w:color w:val="000000"/>
              </w:rPr>
              <w:t>Kraj spone</w:t>
            </w:r>
          </w:p>
        </w:tc>
        <w:tc>
          <w:tcPr>
            <w:tcW w:w="992" w:type="dxa"/>
            <w:vAlign w:val="bottom"/>
          </w:tcPr>
          <w:p w:rsidR="00B7523F" w:rsidRDefault="00B7523F">
            <w:pPr>
              <w:jc w:val="center"/>
              <w:rPr>
                <w:rFonts w:ascii="Cambria" w:hAnsi="Cambria"/>
                <w:color w:val="000000"/>
                <w:sz w:val="24"/>
                <w:szCs w:val="24"/>
              </w:rPr>
            </w:pPr>
            <w:r>
              <w:rPr>
                <w:rFonts w:ascii="Cambria" w:hAnsi="Cambria"/>
                <w:color w:val="000000"/>
              </w:rPr>
              <w:t>komad</w:t>
            </w:r>
          </w:p>
        </w:tc>
        <w:tc>
          <w:tcPr>
            <w:tcW w:w="1134" w:type="dxa"/>
            <w:vAlign w:val="bottom"/>
          </w:tcPr>
          <w:p w:rsidR="00B7523F" w:rsidRDefault="00B7523F">
            <w:pPr>
              <w:jc w:val="center"/>
              <w:rPr>
                <w:rFonts w:ascii="Cambria" w:hAnsi="Cambria"/>
                <w:color w:val="000000"/>
                <w:sz w:val="24"/>
                <w:szCs w:val="24"/>
              </w:rPr>
            </w:pPr>
            <w:r>
              <w:rPr>
                <w:rFonts w:ascii="Cambria" w:hAnsi="Cambria"/>
                <w:color w:val="000000"/>
              </w:rPr>
              <w:t>3</w:t>
            </w:r>
          </w:p>
        </w:tc>
        <w:tc>
          <w:tcPr>
            <w:tcW w:w="1134" w:type="dxa"/>
          </w:tcPr>
          <w:p w:rsidR="00B7523F" w:rsidRPr="008E511D" w:rsidRDefault="00B7523F" w:rsidP="00B7523F">
            <w:pPr>
              <w:jc w:val="right"/>
            </w:pPr>
          </w:p>
        </w:tc>
        <w:tc>
          <w:tcPr>
            <w:tcW w:w="1134" w:type="dxa"/>
          </w:tcPr>
          <w:p w:rsidR="00B7523F" w:rsidRPr="008E511D" w:rsidRDefault="00B7523F" w:rsidP="00B7523F">
            <w:pPr>
              <w:jc w:val="right"/>
            </w:pPr>
          </w:p>
        </w:tc>
        <w:tc>
          <w:tcPr>
            <w:tcW w:w="1276" w:type="dxa"/>
          </w:tcPr>
          <w:p w:rsidR="00B7523F" w:rsidRPr="008E511D" w:rsidRDefault="00B7523F" w:rsidP="00B7523F">
            <w:pPr>
              <w:jc w:val="right"/>
            </w:pPr>
          </w:p>
        </w:tc>
        <w:tc>
          <w:tcPr>
            <w:tcW w:w="1559" w:type="dxa"/>
          </w:tcPr>
          <w:p w:rsidR="00B7523F" w:rsidRPr="008E511D" w:rsidRDefault="00B7523F" w:rsidP="00B7523F">
            <w:pPr>
              <w:jc w:val="right"/>
            </w:pPr>
          </w:p>
        </w:tc>
      </w:tr>
      <w:tr w:rsidR="00B7523F" w:rsidRPr="008E511D" w:rsidTr="00B7523F">
        <w:trPr>
          <w:trHeight w:val="226"/>
        </w:trPr>
        <w:tc>
          <w:tcPr>
            <w:tcW w:w="709" w:type="dxa"/>
            <w:vAlign w:val="bottom"/>
          </w:tcPr>
          <w:p w:rsidR="00B7523F" w:rsidRDefault="00B7523F">
            <w:pPr>
              <w:jc w:val="center"/>
              <w:rPr>
                <w:rFonts w:ascii="Cambria" w:hAnsi="Cambria"/>
                <w:color w:val="000000"/>
                <w:sz w:val="24"/>
                <w:szCs w:val="24"/>
              </w:rPr>
            </w:pPr>
            <w:r>
              <w:rPr>
                <w:rFonts w:ascii="Cambria" w:hAnsi="Cambria"/>
                <w:color w:val="000000"/>
              </w:rPr>
              <w:t>12.</w:t>
            </w:r>
          </w:p>
        </w:tc>
        <w:tc>
          <w:tcPr>
            <w:tcW w:w="1985" w:type="dxa"/>
            <w:vAlign w:val="bottom"/>
          </w:tcPr>
          <w:p w:rsidR="00B7523F" w:rsidRDefault="00B7523F">
            <w:pPr>
              <w:rPr>
                <w:rFonts w:ascii="Cambria" w:hAnsi="Cambria"/>
                <w:color w:val="000000"/>
                <w:sz w:val="24"/>
                <w:szCs w:val="24"/>
              </w:rPr>
            </w:pPr>
            <w:r>
              <w:rPr>
                <w:rFonts w:ascii="Cambria" w:hAnsi="Cambria"/>
                <w:color w:val="000000"/>
              </w:rPr>
              <w:t>Oscilujuće rame prednje</w:t>
            </w:r>
          </w:p>
        </w:tc>
        <w:tc>
          <w:tcPr>
            <w:tcW w:w="992" w:type="dxa"/>
            <w:vAlign w:val="bottom"/>
          </w:tcPr>
          <w:p w:rsidR="00B7523F" w:rsidRDefault="00B7523F">
            <w:pPr>
              <w:jc w:val="center"/>
              <w:rPr>
                <w:rFonts w:ascii="Cambria" w:hAnsi="Cambria"/>
                <w:color w:val="000000"/>
                <w:sz w:val="24"/>
                <w:szCs w:val="24"/>
              </w:rPr>
            </w:pPr>
            <w:r>
              <w:rPr>
                <w:rFonts w:ascii="Cambria" w:hAnsi="Cambria"/>
                <w:color w:val="000000"/>
              </w:rPr>
              <w:t>komad</w:t>
            </w:r>
          </w:p>
        </w:tc>
        <w:tc>
          <w:tcPr>
            <w:tcW w:w="1134" w:type="dxa"/>
            <w:vAlign w:val="bottom"/>
          </w:tcPr>
          <w:p w:rsidR="00B7523F" w:rsidRDefault="00B7523F">
            <w:pPr>
              <w:jc w:val="center"/>
              <w:rPr>
                <w:rFonts w:ascii="Cambria" w:hAnsi="Cambria"/>
                <w:color w:val="000000"/>
                <w:sz w:val="24"/>
                <w:szCs w:val="24"/>
              </w:rPr>
            </w:pPr>
            <w:r>
              <w:rPr>
                <w:rFonts w:ascii="Cambria" w:hAnsi="Cambria"/>
                <w:color w:val="000000"/>
              </w:rPr>
              <w:t>4</w:t>
            </w:r>
          </w:p>
        </w:tc>
        <w:tc>
          <w:tcPr>
            <w:tcW w:w="1134" w:type="dxa"/>
          </w:tcPr>
          <w:p w:rsidR="00B7523F" w:rsidRPr="008E511D" w:rsidRDefault="00B7523F" w:rsidP="00B7523F">
            <w:pPr>
              <w:jc w:val="right"/>
            </w:pPr>
          </w:p>
        </w:tc>
        <w:tc>
          <w:tcPr>
            <w:tcW w:w="1134" w:type="dxa"/>
          </w:tcPr>
          <w:p w:rsidR="00B7523F" w:rsidRPr="008E511D" w:rsidRDefault="00B7523F" w:rsidP="00B7523F">
            <w:pPr>
              <w:jc w:val="right"/>
            </w:pPr>
          </w:p>
        </w:tc>
        <w:tc>
          <w:tcPr>
            <w:tcW w:w="1276" w:type="dxa"/>
          </w:tcPr>
          <w:p w:rsidR="00B7523F" w:rsidRPr="008E511D" w:rsidRDefault="00B7523F" w:rsidP="00B7523F">
            <w:pPr>
              <w:jc w:val="right"/>
            </w:pPr>
          </w:p>
        </w:tc>
        <w:tc>
          <w:tcPr>
            <w:tcW w:w="1559" w:type="dxa"/>
          </w:tcPr>
          <w:p w:rsidR="00B7523F" w:rsidRPr="008E511D" w:rsidRDefault="00B7523F" w:rsidP="00B7523F">
            <w:pPr>
              <w:jc w:val="right"/>
            </w:pPr>
          </w:p>
        </w:tc>
      </w:tr>
      <w:tr w:rsidR="00B7523F" w:rsidRPr="008E511D" w:rsidTr="00B7523F">
        <w:trPr>
          <w:trHeight w:val="226"/>
        </w:trPr>
        <w:tc>
          <w:tcPr>
            <w:tcW w:w="709" w:type="dxa"/>
            <w:vAlign w:val="bottom"/>
          </w:tcPr>
          <w:p w:rsidR="00B7523F" w:rsidRDefault="00B7523F">
            <w:pPr>
              <w:jc w:val="center"/>
              <w:rPr>
                <w:rFonts w:ascii="Cambria" w:hAnsi="Cambria"/>
                <w:color w:val="000000"/>
                <w:sz w:val="24"/>
                <w:szCs w:val="24"/>
              </w:rPr>
            </w:pPr>
            <w:r>
              <w:rPr>
                <w:rFonts w:ascii="Cambria" w:hAnsi="Cambria"/>
                <w:color w:val="000000"/>
              </w:rPr>
              <w:t>13.</w:t>
            </w:r>
          </w:p>
        </w:tc>
        <w:tc>
          <w:tcPr>
            <w:tcW w:w="1985" w:type="dxa"/>
            <w:vAlign w:val="bottom"/>
          </w:tcPr>
          <w:p w:rsidR="00B7523F" w:rsidRDefault="00B7523F">
            <w:pPr>
              <w:rPr>
                <w:rFonts w:ascii="Cambria" w:hAnsi="Cambria"/>
                <w:color w:val="000000"/>
                <w:sz w:val="24"/>
                <w:szCs w:val="24"/>
              </w:rPr>
            </w:pPr>
            <w:r>
              <w:rPr>
                <w:rFonts w:ascii="Cambria" w:hAnsi="Cambria"/>
                <w:color w:val="000000"/>
              </w:rPr>
              <w:t>Oscilujuće rame zadnje</w:t>
            </w:r>
          </w:p>
        </w:tc>
        <w:tc>
          <w:tcPr>
            <w:tcW w:w="992" w:type="dxa"/>
            <w:vAlign w:val="bottom"/>
          </w:tcPr>
          <w:p w:rsidR="00B7523F" w:rsidRDefault="00B7523F">
            <w:pPr>
              <w:jc w:val="center"/>
              <w:rPr>
                <w:rFonts w:ascii="Cambria" w:hAnsi="Cambria"/>
                <w:color w:val="000000"/>
                <w:sz w:val="24"/>
                <w:szCs w:val="24"/>
              </w:rPr>
            </w:pPr>
            <w:r>
              <w:rPr>
                <w:rFonts w:ascii="Cambria" w:hAnsi="Cambria"/>
                <w:color w:val="000000"/>
              </w:rPr>
              <w:t>komad</w:t>
            </w:r>
          </w:p>
        </w:tc>
        <w:tc>
          <w:tcPr>
            <w:tcW w:w="1134" w:type="dxa"/>
            <w:vAlign w:val="bottom"/>
          </w:tcPr>
          <w:p w:rsidR="00B7523F" w:rsidRDefault="00B7523F">
            <w:pPr>
              <w:jc w:val="center"/>
              <w:rPr>
                <w:rFonts w:ascii="Cambria" w:hAnsi="Cambria"/>
                <w:color w:val="000000"/>
                <w:sz w:val="24"/>
                <w:szCs w:val="24"/>
              </w:rPr>
            </w:pPr>
            <w:r>
              <w:rPr>
                <w:rFonts w:ascii="Cambria" w:hAnsi="Cambria"/>
                <w:color w:val="000000"/>
              </w:rPr>
              <w:t>2</w:t>
            </w:r>
          </w:p>
        </w:tc>
        <w:tc>
          <w:tcPr>
            <w:tcW w:w="1134" w:type="dxa"/>
          </w:tcPr>
          <w:p w:rsidR="00B7523F" w:rsidRPr="008E511D" w:rsidRDefault="00B7523F" w:rsidP="00B7523F">
            <w:pPr>
              <w:jc w:val="right"/>
            </w:pPr>
          </w:p>
        </w:tc>
        <w:tc>
          <w:tcPr>
            <w:tcW w:w="1134" w:type="dxa"/>
          </w:tcPr>
          <w:p w:rsidR="00B7523F" w:rsidRPr="008E511D" w:rsidRDefault="00B7523F" w:rsidP="00B7523F">
            <w:pPr>
              <w:jc w:val="right"/>
            </w:pPr>
          </w:p>
        </w:tc>
        <w:tc>
          <w:tcPr>
            <w:tcW w:w="1276" w:type="dxa"/>
          </w:tcPr>
          <w:p w:rsidR="00B7523F" w:rsidRPr="008E511D" w:rsidRDefault="00B7523F" w:rsidP="00B7523F">
            <w:pPr>
              <w:jc w:val="right"/>
            </w:pPr>
          </w:p>
        </w:tc>
        <w:tc>
          <w:tcPr>
            <w:tcW w:w="1559" w:type="dxa"/>
          </w:tcPr>
          <w:p w:rsidR="00B7523F" w:rsidRPr="008E511D" w:rsidRDefault="00B7523F" w:rsidP="00B7523F">
            <w:pPr>
              <w:jc w:val="right"/>
            </w:pPr>
          </w:p>
        </w:tc>
      </w:tr>
      <w:tr w:rsidR="00B7523F" w:rsidRPr="008E511D" w:rsidTr="00B7523F">
        <w:trPr>
          <w:trHeight w:val="226"/>
        </w:trPr>
        <w:tc>
          <w:tcPr>
            <w:tcW w:w="709" w:type="dxa"/>
            <w:vAlign w:val="bottom"/>
          </w:tcPr>
          <w:p w:rsidR="00B7523F" w:rsidRDefault="00B7523F">
            <w:pPr>
              <w:jc w:val="center"/>
              <w:rPr>
                <w:rFonts w:ascii="Cambria" w:hAnsi="Cambria"/>
                <w:color w:val="000000"/>
                <w:sz w:val="24"/>
                <w:szCs w:val="24"/>
              </w:rPr>
            </w:pPr>
            <w:r>
              <w:rPr>
                <w:rFonts w:ascii="Cambria" w:hAnsi="Cambria"/>
                <w:color w:val="000000"/>
              </w:rPr>
              <w:t>14.</w:t>
            </w:r>
          </w:p>
        </w:tc>
        <w:tc>
          <w:tcPr>
            <w:tcW w:w="1985" w:type="dxa"/>
            <w:vAlign w:val="bottom"/>
          </w:tcPr>
          <w:p w:rsidR="00B7523F" w:rsidRDefault="00B7523F">
            <w:pPr>
              <w:rPr>
                <w:rFonts w:ascii="Cambria" w:hAnsi="Cambria"/>
                <w:color w:val="000000"/>
                <w:sz w:val="24"/>
                <w:szCs w:val="24"/>
              </w:rPr>
            </w:pPr>
            <w:r>
              <w:rPr>
                <w:rFonts w:ascii="Cambria" w:hAnsi="Cambria"/>
                <w:color w:val="000000"/>
              </w:rPr>
              <w:t>Ležaj točka prednji</w:t>
            </w:r>
          </w:p>
        </w:tc>
        <w:tc>
          <w:tcPr>
            <w:tcW w:w="992" w:type="dxa"/>
            <w:vAlign w:val="bottom"/>
          </w:tcPr>
          <w:p w:rsidR="00B7523F" w:rsidRDefault="00B7523F">
            <w:pPr>
              <w:jc w:val="center"/>
              <w:rPr>
                <w:rFonts w:ascii="Cambria" w:hAnsi="Cambria"/>
                <w:color w:val="000000"/>
                <w:sz w:val="24"/>
                <w:szCs w:val="24"/>
              </w:rPr>
            </w:pPr>
            <w:r>
              <w:rPr>
                <w:rFonts w:ascii="Cambria" w:hAnsi="Cambria"/>
                <w:color w:val="000000"/>
              </w:rPr>
              <w:t>komad</w:t>
            </w:r>
          </w:p>
        </w:tc>
        <w:tc>
          <w:tcPr>
            <w:tcW w:w="1134" w:type="dxa"/>
            <w:vAlign w:val="bottom"/>
          </w:tcPr>
          <w:p w:rsidR="00B7523F" w:rsidRDefault="00B7523F">
            <w:pPr>
              <w:jc w:val="center"/>
              <w:rPr>
                <w:rFonts w:ascii="Cambria" w:hAnsi="Cambria"/>
                <w:color w:val="000000"/>
                <w:sz w:val="24"/>
                <w:szCs w:val="24"/>
              </w:rPr>
            </w:pPr>
            <w:r>
              <w:rPr>
                <w:rFonts w:ascii="Cambria" w:hAnsi="Cambria"/>
                <w:color w:val="000000"/>
              </w:rPr>
              <w:t>2</w:t>
            </w:r>
          </w:p>
        </w:tc>
        <w:tc>
          <w:tcPr>
            <w:tcW w:w="1134" w:type="dxa"/>
          </w:tcPr>
          <w:p w:rsidR="00B7523F" w:rsidRPr="008E511D" w:rsidRDefault="00B7523F" w:rsidP="00B7523F">
            <w:pPr>
              <w:jc w:val="right"/>
            </w:pPr>
          </w:p>
        </w:tc>
        <w:tc>
          <w:tcPr>
            <w:tcW w:w="1134" w:type="dxa"/>
          </w:tcPr>
          <w:p w:rsidR="00B7523F" w:rsidRPr="008E511D" w:rsidRDefault="00B7523F" w:rsidP="00B7523F">
            <w:pPr>
              <w:jc w:val="right"/>
            </w:pPr>
          </w:p>
        </w:tc>
        <w:tc>
          <w:tcPr>
            <w:tcW w:w="1276" w:type="dxa"/>
          </w:tcPr>
          <w:p w:rsidR="00B7523F" w:rsidRPr="008E511D" w:rsidRDefault="00B7523F" w:rsidP="00B7523F">
            <w:pPr>
              <w:jc w:val="right"/>
            </w:pPr>
          </w:p>
        </w:tc>
        <w:tc>
          <w:tcPr>
            <w:tcW w:w="1559" w:type="dxa"/>
          </w:tcPr>
          <w:p w:rsidR="00B7523F" w:rsidRPr="008E511D" w:rsidRDefault="00B7523F" w:rsidP="00B7523F">
            <w:pPr>
              <w:jc w:val="right"/>
            </w:pPr>
          </w:p>
        </w:tc>
      </w:tr>
      <w:tr w:rsidR="00B7523F" w:rsidRPr="008E511D" w:rsidTr="00B7523F">
        <w:trPr>
          <w:trHeight w:val="226"/>
        </w:trPr>
        <w:tc>
          <w:tcPr>
            <w:tcW w:w="709" w:type="dxa"/>
            <w:vAlign w:val="bottom"/>
          </w:tcPr>
          <w:p w:rsidR="00B7523F" w:rsidRDefault="00B7523F">
            <w:pPr>
              <w:jc w:val="center"/>
              <w:rPr>
                <w:rFonts w:ascii="Cambria" w:hAnsi="Cambria"/>
                <w:color w:val="000000"/>
                <w:sz w:val="24"/>
                <w:szCs w:val="24"/>
              </w:rPr>
            </w:pPr>
            <w:r>
              <w:rPr>
                <w:rFonts w:ascii="Cambria" w:hAnsi="Cambria"/>
                <w:color w:val="000000"/>
              </w:rPr>
              <w:t>15.</w:t>
            </w:r>
          </w:p>
        </w:tc>
        <w:tc>
          <w:tcPr>
            <w:tcW w:w="1985" w:type="dxa"/>
            <w:vAlign w:val="bottom"/>
          </w:tcPr>
          <w:p w:rsidR="00B7523F" w:rsidRDefault="00B7523F">
            <w:pPr>
              <w:rPr>
                <w:rFonts w:ascii="Cambria" w:hAnsi="Cambria"/>
                <w:color w:val="000000"/>
                <w:sz w:val="24"/>
                <w:szCs w:val="24"/>
              </w:rPr>
            </w:pPr>
            <w:r>
              <w:rPr>
                <w:rFonts w:ascii="Cambria" w:hAnsi="Cambria"/>
                <w:color w:val="000000"/>
              </w:rPr>
              <w:t>Ležaj točka zadnji</w:t>
            </w:r>
          </w:p>
        </w:tc>
        <w:tc>
          <w:tcPr>
            <w:tcW w:w="992" w:type="dxa"/>
            <w:vAlign w:val="bottom"/>
          </w:tcPr>
          <w:p w:rsidR="00B7523F" w:rsidRDefault="00B7523F">
            <w:pPr>
              <w:jc w:val="center"/>
              <w:rPr>
                <w:rFonts w:ascii="Cambria" w:hAnsi="Cambria"/>
                <w:color w:val="000000"/>
                <w:sz w:val="24"/>
                <w:szCs w:val="24"/>
              </w:rPr>
            </w:pPr>
            <w:r>
              <w:rPr>
                <w:rFonts w:ascii="Cambria" w:hAnsi="Cambria"/>
                <w:color w:val="000000"/>
              </w:rPr>
              <w:t>komad</w:t>
            </w:r>
          </w:p>
        </w:tc>
        <w:tc>
          <w:tcPr>
            <w:tcW w:w="1134" w:type="dxa"/>
            <w:vAlign w:val="bottom"/>
          </w:tcPr>
          <w:p w:rsidR="00B7523F" w:rsidRDefault="00B7523F">
            <w:pPr>
              <w:jc w:val="center"/>
              <w:rPr>
                <w:rFonts w:ascii="Cambria" w:hAnsi="Cambria"/>
                <w:color w:val="000000"/>
                <w:sz w:val="24"/>
                <w:szCs w:val="24"/>
              </w:rPr>
            </w:pPr>
            <w:r>
              <w:rPr>
                <w:rFonts w:ascii="Cambria" w:hAnsi="Cambria"/>
                <w:color w:val="000000"/>
              </w:rPr>
              <w:t>2</w:t>
            </w:r>
          </w:p>
        </w:tc>
        <w:tc>
          <w:tcPr>
            <w:tcW w:w="1134" w:type="dxa"/>
          </w:tcPr>
          <w:p w:rsidR="00B7523F" w:rsidRPr="008E511D" w:rsidRDefault="00B7523F" w:rsidP="00B7523F">
            <w:pPr>
              <w:jc w:val="right"/>
            </w:pPr>
          </w:p>
        </w:tc>
        <w:tc>
          <w:tcPr>
            <w:tcW w:w="1134" w:type="dxa"/>
          </w:tcPr>
          <w:p w:rsidR="00B7523F" w:rsidRPr="008E511D" w:rsidRDefault="00B7523F" w:rsidP="00B7523F">
            <w:pPr>
              <w:jc w:val="right"/>
            </w:pPr>
          </w:p>
        </w:tc>
        <w:tc>
          <w:tcPr>
            <w:tcW w:w="1276" w:type="dxa"/>
          </w:tcPr>
          <w:p w:rsidR="00B7523F" w:rsidRPr="008E511D" w:rsidRDefault="00B7523F" w:rsidP="00B7523F">
            <w:pPr>
              <w:jc w:val="right"/>
            </w:pPr>
          </w:p>
        </w:tc>
        <w:tc>
          <w:tcPr>
            <w:tcW w:w="1559" w:type="dxa"/>
          </w:tcPr>
          <w:p w:rsidR="00B7523F" w:rsidRPr="008E511D" w:rsidRDefault="00B7523F" w:rsidP="00B7523F">
            <w:pPr>
              <w:jc w:val="right"/>
            </w:pPr>
          </w:p>
        </w:tc>
      </w:tr>
      <w:tr w:rsidR="00B7523F" w:rsidRPr="008E511D" w:rsidTr="00B7523F">
        <w:trPr>
          <w:trHeight w:val="226"/>
        </w:trPr>
        <w:tc>
          <w:tcPr>
            <w:tcW w:w="709" w:type="dxa"/>
            <w:vAlign w:val="bottom"/>
          </w:tcPr>
          <w:p w:rsidR="00B7523F" w:rsidRDefault="00B7523F">
            <w:pPr>
              <w:jc w:val="center"/>
              <w:rPr>
                <w:rFonts w:ascii="Cambria" w:hAnsi="Cambria"/>
                <w:color w:val="000000"/>
                <w:sz w:val="24"/>
                <w:szCs w:val="24"/>
              </w:rPr>
            </w:pPr>
            <w:r>
              <w:rPr>
                <w:rFonts w:ascii="Cambria" w:hAnsi="Cambria"/>
                <w:color w:val="000000"/>
              </w:rPr>
              <w:t>16.</w:t>
            </w:r>
          </w:p>
        </w:tc>
        <w:tc>
          <w:tcPr>
            <w:tcW w:w="1985" w:type="dxa"/>
            <w:vAlign w:val="bottom"/>
          </w:tcPr>
          <w:p w:rsidR="00B7523F" w:rsidRDefault="00B7523F">
            <w:pPr>
              <w:rPr>
                <w:rFonts w:ascii="Cambria" w:hAnsi="Cambria"/>
                <w:color w:val="000000"/>
                <w:sz w:val="24"/>
                <w:szCs w:val="24"/>
              </w:rPr>
            </w:pPr>
            <w:r>
              <w:rPr>
                <w:rFonts w:ascii="Cambria" w:hAnsi="Cambria"/>
                <w:color w:val="000000"/>
              </w:rPr>
              <w:t>Homokinetički zglob</w:t>
            </w:r>
          </w:p>
        </w:tc>
        <w:tc>
          <w:tcPr>
            <w:tcW w:w="992" w:type="dxa"/>
            <w:vAlign w:val="bottom"/>
          </w:tcPr>
          <w:p w:rsidR="00B7523F" w:rsidRDefault="00B7523F">
            <w:pPr>
              <w:jc w:val="center"/>
              <w:rPr>
                <w:rFonts w:ascii="Cambria" w:hAnsi="Cambria"/>
                <w:color w:val="000000"/>
                <w:sz w:val="24"/>
                <w:szCs w:val="24"/>
              </w:rPr>
            </w:pPr>
            <w:r>
              <w:rPr>
                <w:rFonts w:ascii="Cambria" w:hAnsi="Cambria"/>
                <w:color w:val="000000"/>
              </w:rPr>
              <w:t>komad</w:t>
            </w:r>
          </w:p>
        </w:tc>
        <w:tc>
          <w:tcPr>
            <w:tcW w:w="1134" w:type="dxa"/>
            <w:vAlign w:val="bottom"/>
          </w:tcPr>
          <w:p w:rsidR="00B7523F" w:rsidRDefault="00B7523F">
            <w:pPr>
              <w:jc w:val="center"/>
              <w:rPr>
                <w:rFonts w:ascii="Cambria" w:hAnsi="Cambria"/>
                <w:color w:val="000000"/>
                <w:sz w:val="24"/>
                <w:szCs w:val="24"/>
              </w:rPr>
            </w:pPr>
            <w:r>
              <w:rPr>
                <w:rFonts w:ascii="Cambria" w:hAnsi="Cambria"/>
                <w:color w:val="000000"/>
              </w:rPr>
              <w:t>1</w:t>
            </w:r>
          </w:p>
        </w:tc>
        <w:tc>
          <w:tcPr>
            <w:tcW w:w="1134" w:type="dxa"/>
          </w:tcPr>
          <w:p w:rsidR="00B7523F" w:rsidRPr="008E511D" w:rsidRDefault="00B7523F" w:rsidP="00B7523F">
            <w:pPr>
              <w:jc w:val="right"/>
            </w:pPr>
          </w:p>
        </w:tc>
        <w:tc>
          <w:tcPr>
            <w:tcW w:w="1134" w:type="dxa"/>
          </w:tcPr>
          <w:p w:rsidR="00B7523F" w:rsidRPr="008E511D" w:rsidRDefault="00B7523F" w:rsidP="00B7523F">
            <w:pPr>
              <w:jc w:val="right"/>
            </w:pPr>
          </w:p>
        </w:tc>
        <w:tc>
          <w:tcPr>
            <w:tcW w:w="1276" w:type="dxa"/>
          </w:tcPr>
          <w:p w:rsidR="00B7523F" w:rsidRPr="008E511D" w:rsidRDefault="00B7523F" w:rsidP="00B7523F">
            <w:pPr>
              <w:jc w:val="right"/>
            </w:pPr>
          </w:p>
        </w:tc>
        <w:tc>
          <w:tcPr>
            <w:tcW w:w="1559" w:type="dxa"/>
          </w:tcPr>
          <w:p w:rsidR="00B7523F" w:rsidRPr="008E511D" w:rsidRDefault="00B7523F" w:rsidP="00B7523F">
            <w:pPr>
              <w:jc w:val="right"/>
            </w:pPr>
          </w:p>
        </w:tc>
      </w:tr>
      <w:tr w:rsidR="00B7523F" w:rsidRPr="008E511D" w:rsidTr="00B7523F">
        <w:trPr>
          <w:trHeight w:val="226"/>
        </w:trPr>
        <w:tc>
          <w:tcPr>
            <w:tcW w:w="709" w:type="dxa"/>
            <w:vAlign w:val="bottom"/>
          </w:tcPr>
          <w:p w:rsidR="00B7523F" w:rsidRDefault="00B7523F">
            <w:pPr>
              <w:jc w:val="center"/>
              <w:rPr>
                <w:rFonts w:ascii="Cambria" w:hAnsi="Cambria"/>
                <w:color w:val="000000"/>
                <w:sz w:val="24"/>
                <w:szCs w:val="24"/>
              </w:rPr>
            </w:pPr>
            <w:r>
              <w:rPr>
                <w:rFonts w:ascii="Cambria" w:hAnsi="Cambria"/>
                <w:color w:val="000000"/>
              </w:rPr>
              <w:t>17.</w:t>
            </w:r>
          </w:p>
        </w:tc>
        <w:tc>
          <w:tcPr>
            <w:tcW w:w="1985" w:type="dxa"/>
            <w:vAlign w:val="bottom"/>
          </w:tcPr>
          <w:p w:rsidR="00B7523F" w:rsidRDefault="00B7523F">
            <w:pPr>
              <w:rPr>
                <w:rFonts w:ascii="Cambria" w:hAnsi="Cambria"/>
                <w:color w:val="000000"/>
                <w:sz w:val="24"/>
                <w:szCs w:val="24"/>
              </w:rPr>
            </w:pPr>
            <w:r>
              <w:rPr>
                <w:rFonts w:ascii="Cambria" w:hAnsi="Cambria"/>
                <w:color w:val="000000"/>
              </w:rPr>
              <w:t>Letva upravljača</w:t>
            </w:r>
          </w:p>
        </w:tc>
        <w:tc>
          <w:tcPr>
            <w:tcW w:w="992" w:type="dxa"/>
            <w:vAlign w:val="bottom"/>
          </w:tcPr>
          <w:p w:rsidR="00B7523F" w:rsidRDefault="00B7523F">
            <w:pPr>
              <w:jc w:val="center"/>
              <w:rPr>
                <w:rFonts w:ascii="Cambria" w:hAnsi="Cambria"/>
                <w:color w:val="000000"/>
                <w:sz w:val="24"/>
                <w:szCs w:val="24"/>
              </w:rPr>
            </w:pPr>
            <w:r>
              <w:rPr>
                <w:rFonts w:ascii="Cambria" w:hAnsi="Cambria"/>
                <w:color w:val="000000"/>
              </w:rPr>
              <w:t>komad</w:t>
            </w:r>
          </w:p>
        </w:tc>
        <w:tc>
          <w:tcPr>
            <w:tcW w:w="1134" w:type="dxa"/>
            <w:vAlign w:val="bottom"/>
          </w:tcPr>
          <w:p w:rsidR="00B7523F" w:rsidRDefault="00B7523F">
            <w:pPr>
              <w:jc w:val="center"/>
              <w:rPr>
                <w:rFonts w:ascii="Cambria" w:hAnsi="Cambria"/>
                <w:color w:val="000000"/>
                <w:sz w:val="24"/>
                <w:szCs w:val="24"/>
              </w:rPr>
            </w:pPr>
            <w:r>
              <w:rPr>
                <w:rFonts w:ascii="Cambria" w:hAnsi="Cambria"/>
                <w:color w:val="000000"/>
              </w:rPr>
              <w:t>1</w:t>
            </w:r>
          </w:p>
        </w:tc>
        <w:tc>
          <w:tcPr>
            <w:tcW w:w="1134" w:type="dxa"/>
          </w:tcPr>
          <w:p w:rsidR="00B7523F" w:rsidRPr="008E511D" w:rsidRDefault="00B7523F" w:rsidP="00B7523F">
            <w:pPr>
              <w:jc w:val="right"/>
            </w:pPr>
          </w:p>
        </w:tc>
        <w:tc>
          <w:tcPr>
            <w:tcW w:w="1134" w:type="dxa"/>
          </w:tcPr>
          <w:p w:rsidR="00B7523F" w:rsidRPr="008E511D" w:rsidRDefault="00B7523F" w:rsidP="00B7523F">
            <w:pPr>
              <w:jc w:val="right"/>
            </w:pPr>
          </w:p>
        </w:tc>
        <w:tc>
          <w:tcPr>
            <w:tcW w:w="1276" w:type="dxa"/>
          </w:tcPr>
          <w:p w:rsidR="00B7523F" w:rsidRPr="008E511D" w:rsidRDefault="00B7523F" w:rsidP="00B7523F">
            <w:pPr>
              <w:jc w:val="right"/>
            </w:pPr>
          </w:p>
        </w:tc>
        <w:tc>
          <w:tcPr>
            <w:tcW w:w="1559" w:type="dxa"/>
          </w:tcPr>
          <w:p w:rsidR="00B7523F" w:rsidRPr="008E511D" w:rsidRDefault="00B7523F" w:rsidP="00B7523F">
            <w:pPr>
              <w:jc w:val="right"/>
            </w:pPr>
          </w:p>
        </w:tc>
      </w:tr>
      <w:tr w:rsidR="00B7523F" w:rsidRPr="008E511D" w:rsidTr="00B7523F">
        <w:trPr>
          <w:trHeight w:val="226"/>
        </w:trPr>
        <w:tc>
          <w:tcPr>
            <w:tcW w:w="709" w:type="dxa"/>
            <w:vAlign w:val="bottom"/>
          </w:tcPr>
          <w:p w:rsidR="00B7523F" w:rsidRDefault="00B7523F">
            <w:pPr>
              <w:jc w:val="center"/>
              <w:rPr>
                <w:rFonts w:ascii="Cambria" w:hAnsi="Cambria"/>
                <w:color w:val="000000"/>
                <w:sz w:val="24"/>
                <w:szCs w:val="24"/>
              </w:rPr>
            </w:pPr>
            <w:r>
              <w:rPr>
                <w:rFonts w:ascii="Cambria" w:hAnsi="Cambria"/>
                <w:color w:val="000000"/>
              </w:rPr>
              <w:t>18.</w:t>
            </w:r>
          </w:p>
        </w:tc>
        <w:tc>
          <w:tcPr>
            <w:tcW w:w="1985" w:type="dxa"/>
            <w:vAlign w:val="bottom"/>
          </w:tcPr>
          <w:p w:rsidR="00B7523F" w:rsidRDefault="00B7523F">
            <w:pPr>
              <w:rPr>
                <w:rFonts w:ascii="Cambria" w:hAnsi="Cambria"/>
                <w:color w:val="000000"/>
                <w:sz w:val="24"/>
                <w:szCs w:val="24"/>
              </w:rPr>
            </w:pPr>
            <w:r>
              <w:rPr>
                <w:rFonts w:ascii="Cambria" w:hAnsi="Cambria"/>
                <w:color w:val="000000"/>
              </w:rPr>
              <w:t>Sijalice H4 - 12V</w:t>
            </w:r>
          </w:p>
        </w:tc>
        <w:tc>
          <w:tcPr>
            <w:tcW w:w="992" w:type="dxa"/>
            <w:vAlign w:val="bottom"/>
          </w:tcPr>
          <w:p w:rsidR="00B7523F" w:rsidRDefault="00B7523F">
            <w:pPr>
              <w:jc w:val="center"/>
              <w:rPr>
                <w:rFonts w:ascii="Cambria" w:hAnsi="Cambria"/>
                <w:color w:val="000000"/>
                <w:sz w:val="24"/>
                <w:szCs w:val="24"/>
              </w:rPr>
            </w:pPr>
            <w:r>
              <w:rPr>
                <w:rFonts w:ascii="Cambria" w:hAnsi="Cambria"/>
                <w:color w:val="000000"/>
              </w:rPr>
              <w:t>komad</w:t>
            </w:r>
          </w:p>
        </w:tc>
        <w:tc>
          <w:tcPr>
            <w:tcW w:w="1134" w:type="dxa"/>
            <w:vAlign w:val="bottom"/>
          </w:tcPr>
          <w:p w:rsidR="00B7523F" w:rsidRDefault="00B7523F">
            <w:pPr>
              <w:jc w:val="center"/>
              <w:rPr>
                <w:rFonts w:ascii="Cambria" w:hAnsi="Cambria"/>
                <w:color w:val="000000"/>
                <w:sz w:val="24"/>
                <w:szCs w:val="24"/>
              </w:rPr>
            </w:pPr>
            <w:r>
              <w:rPr>
                <w:rFonts w:ascii="Cambria" w:hAnsi="Cambria"/>
                <w:color w:val="000000"/>
              </w:rPr>
              <w:t>5</w:t>
            </w:r>
          </w:p>
        </w:tc>
        <w:tc>
          <w:tcPr>
            <w:tcW w:w="1134" w:type="dxa"/>
          </w:tcPr>
          <w:p w:rsidR="00B7523F" w:rsidRPr="008E511D" w:rsidRDefault="00B7523F" w:rsidP="00B7523F">
            <w:pPr>
              <w:jc w:val="right"/>
            </w:pPr>
          </w:p>
        </w:tc>
        <w:tc>
          <w:tcPr>
            <w:tcW w:w="1134" w:type="dxa"/>
          </w:tcPr>
          <w:p w:rsidR="00B7523F" w:rsidRPr="008E511D" w:rsidRDefault="00B7523F" w:rsidP="00B7523F">
            <w:pPr>
              <w:jc w:val="right"/>
            </w:pPr>
          </w:p>
        </w:tc>
        <w:tc>
          <w:tcPr>
            <w:tcW w:w="1276" w:type="dxa"/>
          </w:tcPr>
          <w:p w:rsidR="00B7523F" w:rsidRPr="008E511D" w:rsidRDefault="00B7523F" w:rsidP="00B7523F">
            <w:pPr>
              <w:jc w:val="right"/>
            </w:pPr>
          </w:p>
        </w:tc>
        <w:tc>
          <w:tcPr>
            <w:tcW w:w="1559" w:type="dxa"/>
          </w:tcPr>
          <w:p w:rsidR="00B7523F" w:rsidRPr="008E511D" w:rsidRDefault="00B7523F" w:rsidP="00B7523F">
            <w:pPr>
              <w:jc w:val="right"/>
            </w:pPr>
          </w:p>
        </w:tc>
      </w:tr>
      <w:tr w:rsidR="00B7523F" w:rsidRPr="008E511D" w:rsidTr="00B7523F">
        <w:trPr>
          <w:trHeight w:val="226"/>
        </w:trPr>
        <w:tc>
          <w:tcPr>
            <w:tcW w:w="709" w:type="dxa"/>
            <w:vAlign w:val="bottom"/>
          </w:tcPr>
          <w:p w:rsidR="00B7523F" w:rsidRDefault="00B7523F">
            <w:pPr>
              <w:jc w:val="center"/>
              <w:rPr>
                <w:rFonts w:ascii="Cambria" w:hAnsi="Cambria"/>
                <w:color w:val="000000"/>
                <w:sz w:val="24"/>
                <w:szCs w:val="24"/>
              </w:rPr>
            </w:pPr>
            <w:r>
              <w:rPr>
                <w:rFonts w:ascii="Cambria" w:hAnsi="Cambria"/>
                <w:color w:val="000000"/>
              </w:rPr>
              <w:t>19.</w:t>
            </w:r>
          </w:p>
        </w:tc>
        <w:tc>
          <w:tcPr>
            <w:tcW w:w="1985" w:type="dxa"/>
            <w:vAlign w:val="bottom"/>
          </w:tcPr>
          <w:p w:rsidR="00B7523F" w:rsidRDefault="00B7523F">
            <w:pPr>
              <w:rPr>
                <w:rFonts w:ascii="Cambria" w:hAnsi="Cambria"/>
                <w:color w:val="000000"/>
                <w:sz w:val="24"/>
                <w:szCs w:val="24"/>
              </w:rPr>
            </w:pPr>
            <w:r>
              <w:rPr>
                <w:rFonts w:ascii="Cambria" w:hAnsi="Cambria"/>
                <w:color w:val="000000"/>
              </w:rPr>
              <w:t>Sijalice 21W - 12V</w:t>
            </w:r>
          </w:p>
        </w:tc>
        <w:tc>
          <w:tcPr>
            <w:tcW w:w="992" w:type="dxa"/>
            <w:vAlign w:val="bottom"/>
          </w:tcPr>
          <w:p w:rsidR="00B7523F" w:rsidRDefault="00B7523F">
            <w:pPr>
              <w:jc w:val="center"/>
              <w:rPr>
                <w:rFonts w:ascii="Cambria" w:hAnsi="Cambria"/>
                <w:color w:val="000000"/>
                <w:sz w:val="24"/>
                <w:szCs w:val="24"/>
              </w:rPr>
            </w:pPr>
            <w:r>
              <w:rPr>
                <w:rFonts w:ascii="Cambria" w:hAnsi="Cambria"/>
                <w:color w:val="000000"/>
              </w:rPr>
              <w:t>komad</w:t>
            </w:r>
          </w:p>
        </w:tc>
        <w:tc>
          <w:tcPr>
            <w:tcW w:w="1134" w:type="dxa"/>
            <w:vAlign w:val="bottom"/>
          </w:tcPr>
          <w:p w:rsidR="00B7523F" w:rsidRDefault="00B7523F">
            <w:pPr>
              <w:jc w:val="center"/>
              <w:rPr>
                <w:rFonts w:ascii="Cambria" w:hAnsi="Cambria"/>
                <w:color w:val="000000"/>
                <w:sz w:val="24"/>
                <w:szCs w:val="24"/>
              </w:rPr>
            </w:pPr>
            <w:r>
              <w:rPr>
                <w:rFonts w:ascii="Cambria" w:hAnsi="Cambria"/>
                <w:color w:val="000000"/>
              </w:rPr>
              <w:t>5</w:t>
            </w:r>
          </w:p>
        </w:tc>
        <w:tc>
          <w:tcPr>
            <w:tcW w:w="1134" w:type="dxa"/>
          </w:tcPr>
          <w:p w:rsidR="00B7523F" w:rsidRPr="008E511D" w:rsidRDefault="00B7523F" w:rsidP="00B7523F">
            <w:pPr>
              <w:jc w:val="right"/>
            </w:pPr>
          </w:p>
        </w:tc>
        <w:tc>
          <w:tcPr>
            <w:tcW w:w="1134" w:type="dxa"/>
          </w:tcPr>
          <w:p w:rsidR="00B7523F" w:rsidRPr="008E511D" w:rsidRDefault="00B7523F" w:rsidP="00B7523F">
            <w:pPr>
              <w:jc w:val="right"/>
            </w:pPr>
          </w:p>
        </w:tc>
        <w:tc>
          <w:tcPr>
            <w:tcW w:w="1276" w:type="dxa"/>
          </w:tcPr>
          <w:p w:rsidR="00B7523F" w:rsidRPr="008E511D" w:rsidRDefault="00B7523F" w:rsidP="00B7523F">
            <w:pPr>
              <w:jc w:val="right"/>
            </w:pPr>
          </w:p>
        </w:tc>
        <w:tc>
          <w:tcPr>
            <w:tcW w:w="1559" w:type="dxa"/>
          </w:tcPr>
          <w:p w:rsidR="00B7523F" w:rsidRPr="008E511D" w:rsidRDefault="00B7523F" w:rsidP="00B7523F">
            <w:pPr>
              <w:jc w:val="right"/>
            </w:pPr>
          </w:p>
        </w:tc>
      </w:tr>
      <w:tr w:rsidR="00B7523F" w:rsidRPr="008E511D" w:rsidTr="00B7523F">
        <w:trPr>
          <w:trHeight w:val="226"/>
        </w:trPr>
        <w:tc>
          <w:tcPr>
            <w:tcW w:w="709" w:type="dxa"/>
            <w:vAlign w:val="bottom"/>
          </w:tcPr>
          <w:p w:rsidR="00B7523F" w:rsidRDefault="00B7523F">
            <w:pPr>
              <w:jc w:val="center"/>
              <w:rPr>
                <w:rFonts w:ascii="Cambria" w:hAnsi="Cambria"/>
                <w:color w:val="000000"/>
                <w:sz w:val="24"/>
                <w:szCs w:val="24"/>
              </w:rPr>
            </w:pPr>
            <w:r>
              <w:rPr>
                <w:rFonts w:ascii="Cambria" w:hAnsi="Cambria"/>
                <w:color w:val="000000"/>
              </w:rPr>
              <w:t>20.</w:t>
            </w:r>
          </w:p>
        </w:tc>
        <w:tc>
          <w:tcPr>
            <w:tcW w:w="1985" w:type="dxa"/>
            <w:vAlign w:val="bottom"/>
          </w:tcPr>
          <w:p w:rsidR="00B7523F" w:rsidRDefault="00B7523F">
            <w:pPr>
              <w:rPr>
                <w:rFonts w:ascii="Cambria" w:hAnsi="Cambria"/>
                <w:color w:val="000000"/>
                <w:sz w:val="24"/>
                <w:szCs w:val="24"/>
              </w:rPr>
            </w:pPr>
            <w:r>
              <w:rPr>
                <w:rFonts w:ascii="Cambria" w:hAnsi="Cambria"/>
                <w:color w:val="000000"/>
              </w:rPr>
              <w:t>Vodena pumpa</w:t>
            </w:r>
          </w:p>
        </w:tc>
        <w:tc>
          <w:tcPr>
            <w:tcW w:w="992" w:type="dxa"/>
            <w:vAlign w:val="bottom"/>
          </w:tcPr>
          <w:p w:rsidR="00B7523F" w:rsidRDefault="00B7523F">
            <w:pPr>
              <w:jc w:val="center"/>
              <w:rPr>
                <w:rFonts w:ascii="Cambria" w:hAnsi="Cambria"/>
                <w:color w:val="000000"/>
                <w:sz w:val="24"/>
                <w:szCs w:val="24"/>
              </w:rPr>
            </w:pPr>
            <w:r>
              <w:rPr>
                <w:rFonts w:ascii="Cambria" w:hAnsi="Cambria"/>
                <w:color w:val="000000"/>
              </w:rPr>
              <w:t>komad</w:t>
            </w:r>
          </w:p>
        </w:tc>
        <w:tc>
          <w:tcPr>
            <w:tcW w:w="1134" w:type="dxa"/>
            <w:vAlign w:val="bottom"/>
          </w:tcPr>
          <w:p w:rsidR="00B7523F" w:rsidRDefault="00B7523F">
            <w:pPr>
              <w:jc w:val="center"/>
              <w:rPr>
                <w:rFonts w:ascii="Cambria" w:hAnsi="Cambria"/>
                <w:color w:val="000000"/>
                <w:sz w:val="24"/>
                <w:szCs w:val="24"/>
              </w:rPr>
            </w:pPr>
            <w:r>
              <w:rPr>
                <w:rFonts w:ascii="Cambria" w:hAnsi="Cambria"/>
                <w:color w:val="000000"/>
              </w:rPr>
              <w:t>1</w:t>
            </w:r>
          </w:p>
        </w:tc>
        <w:tc>
          <w:tcPr>
            <w:tcW w:w="1134" w:type="dxa"/>
          </w:tcPr>
          <w:p w:rsidR="00B7523F" w:rsidRPr="008E511D" w:rsidRDefault="00B7523F" w:rsidP="00B7523F">
            <w:pPr>
              <w:jc w:val="right"/>
            </w:pPr>
          </w:p>
        </w:tc>
        <w:tc>
          <w:tcPr>
            <w:tcW w:w="1134" w:type="dxa"/>
          </w:tcPr>
          <w:p w:rsidR="00B7523F" w:rsidRPr="008E511D" w:rsidRDefault="00B7523F" w:rsidP="00B7523F">
            <w:pPr>
              <w:jc w:val="right"/>
            </w:pPr>
          </w:p>
        </w:tc>
        <w:tc>
          <w:tcPr>
            <w:tcW w:w="1276" w:type="dxa"/>
          </w:tcPr>
          <w:p w:rsidR="00B7523F" w:rsidRPr="008E511D" w:rsidRDefault="00B7523F" w:rsidP="00B7523F">
            <w:pPr>
              <w:jc w:val="right"/>
            </w:pPr>
          </w:p>
        </w:tc>
        <w:tc>
          <w:tcPr>
            <w:tcW w:w="1559" w:type="dxa"/>
          </w:tcPr>
          <w:p w:rsidR="00B7523F" w:rsidRPr="008E511D" w:rsidRDefault="00B7523F" w:rsidP="00B7523F">
            <w:pPr>
              <w:jc w:val="right"/>
            </w:pPr>
          </w:p>
        </w:tc>
      </w:tr>
      <w:tr w:rsidR="00B7523F" w:rsidRPr="008E511D" w:rsidTr="00B7523F">
        <w:trPr>
          <w:trHeight w:val="226"/>
        </w:trPr>
        <w:tc>
          <w:tcPr>
            <w:tcW w:w="709" w:type="dxa"/>
            <w:vAlign w:val="bottom"/>
          </w:tcPr>
          <w:p w:rsidR="00B7523F" w:rsidRDefault="00B7523F">
            <w:pPr>
              <w:jc w:val="center"/>
              <w:rPr>
                <w:rFonts w:ascii="Cambria" w:hAnsi="Cambria"/>
                <w:color w:val="000000"/>
                <w:sz w:val="24"/>
                <w:szCs w:val="24"/>
              </w:rPr>
            </w:pPr>
            <w:r>
              <w:rPr>
                <w:rFonts w:ascii="Cambria" w:hAnsi="Cambria"/>
                <w:color w:val="000000"/>
              </w:rPr>
              <w:t>21.</w:t>
            </w:r>
          </w:p>
        </w:tc>
        <w:tc>
          <w:tcPr>
            <w:tcW w:w="1985" w:type="dxa"/>
            <w:vAlign w:val="bottom"/>
          </w:tcPr>
          <w:p w:rsidR="00B7523F" w:rsidRDefault="00B7523F">
            <w:pPr>
              <w:rPr>
                <w:rFonts w:ascii="Cambria" w:hAnsi="Cambria"/>
                <w:color w:val="000000"/>
                <w:sz w:val="24"/>
                <w:szCs w:val="24"/>
              </w:rPr>
            </w:pPr>
            <w:r>
              <w:rPr>
                <w:rFonts w:ascii="Cambria" w:hAnsi="Cambria"/>
                <w:color w:val="000000"/>
              </w:rPr>
              <w:t>Anlaser</w:t>
            </w:r>
          </w:p>
        </w:tc>
        <w:tc>
          <w:tcPr>
            <w:tcW w:w="992" w:type="dxa"/>
            <w:vAlign w:val="bottom"/>
          </w:tcPr>
          <w:p w:rsidR="00B7523F" w:rsidRDefault="00B7523F">
            <w:pPr>
              <w:jc w:val="center"/>
              <w:rPr>
                <w:rFonts w:ascii="Cambria" w:hAnsi="Cambria"/>
                <w:color w:val="000000"/>
                <w:sz w:val="24"/>
                <w:szCs w:val="24"/>
              </w:rPr>
            </w:pPr>
            <w:r>
              <w:rPr>
                <w:rFonts w:ascii="Cambria" w:hAnsi="Cambria"/>
                <w:color w:val="000000"/>
              </w:rPr>
              <w:t>komad</w:t>
            </w:r>
          </w:p>
        </w:tc>
        <w:tc>
          <w:tcPr>
            <w:tcW w:w="1134" w:type="dxa"/>
            <w:vAlign w:val="bottom"/>
          </w:tcPr>
          <w:p w:rsidR="00B7523F" w:rsidRDefault="00B7523F">
            <w:pPr>
              <w:jc w:val="center"/>
              <w:rPr>
                <w:rFonts w:ascii="Cambria" w:hAnsi="Cambria"/>
                <w:color w:val="000000"/>
                <w:sz w:val="24"/>
                <w:szCs w:val="24"/>
              </w:rPr>
            </w:pPr>
            <w:r>
              <w:rPr>
                <w:rFonts w:ascii="Cambria" w:hAnsi="Cambria"/>
                <w:color w:val="000000"/>
              </w:rPr>
              <w:t>1</w:t>
            </w:r>
          </w:p>
        </w:tc>
        <w:tc>
          <w:tcPr>
            <w:tcW w:w="1134" w:type="dxa"/>
          </w:tcPr>
          <w:p w:rsidR="00B7523F" w:rsidRPr="008E511D" w:rsidRDefault="00B7523F" w:rsidP="00B7523F">
            <w:pPr>
              <w:jc w:val="right"/>
            </w:pPr>
          </w:p>
        </w:tc>
        <w:tc>
          <w:tcPr>
            <w:tcW w:w="1134" w:type="dxa"/>
          </w:tcPr>
          <w:p w:rsidR="00B7523F" w:rsidRPr="008E511D" w:rsidRDefault="00B7523F" w:rsidP="00B7523F">
            <w:pPr>
              <w:jc w:val="right"/>
            </w:pPr>
          </w:p>
        </w:tc>
        <w:tc>
          <w:tcPr>
            <w:tcW w:w="1276" w:type="dxa"/>
          </w:tcPr>
          <w:p w:rsidR="00B7523F" w:rsidRPr="008E511D" w:rsidRDefault="00B7523F" w:rsidP="00B7523F">
            <w:pPr>
              <w:jc w:val="right"/>
            </w:pPr>
          </w:p>
        </w:tc>
        <w:tc>
          <w:tcPr>
            <w:tcW w:w="1559" w:type="dxa"/>
          </w:tcPr>
          <w:p w:rsidR="00B7523F" w:rsidRPr="008E511D" w:rsidRDefault="00B7523F" w:rsidP="00B7523F">
            <w:pPr>
              <w:jc w:val="right"/>
            </w:pPr>
          </w:p>
        </w:tc>
      </w:tr>
      <w:tr w:rsidR="00B7523F" w:rsidRPr="008E511D" w:rsidTr="00B7523F">
        <w:trPr>
          <w:trHeight w:val="240"/>
        </w:trPr>
        <w:tc>
          <w:tcPr>
            <w:tcW w:w="709" w:type="dxa"/>
            <w:vAlign w:val="bottom"/>
          </w:tcPr>
          <w:p w:rsidR="00B7523F" w:rsidRDefault="00B7523F">
            <w:pPr>
              <w:jc w:val="center"/>
              <w:rPr>
                <w:rFonts w:ascii="Cambria" w:hAnsi="Cambria"/>
                <w:color w:val="000000"/>
                <w:sz w:val="24"/>
                <w:szCs w:val="24"/>
              </w:rPr>
            </w:pPr>
            <w:r>
              <w:rPr>
                <w:rFonts w:ascii="Cambria" w:hAnsi="Cambria"/>
                <w:color w:val="000000"/>
              </w:rPr>
              <w:t>22.</w:t>
            </w:r>
          </w:p>
        </w:tc>
        <w:tc>
          <w:tcPr>
            <w:tcW w:w="1985" w:type="dxa"/>
            <w:vAlign w:val="bottom"/>
          </w:tcPr>
          <w:p w:rsidR="00B7523F" w:rsidRDefault="00B7523F">
            <w:pPr>
              <w:rPr>
                <w:rFonts w:ascii="Cambria" w:hAnsi="Cambria"/>
                <w:color w:val="000000"/>
                <w:sz w:val="24"/>
                <w:szCs w:val="24"/>
              </w:rPr>
            </w:pPr>
            <w:r>
              <w:rPr>
                <w:rFonts w:ascii="Cambria" w:hAnsi="Cambria"/>
                <w:color w:val="000000"/>
              </w:rPr>
              <w:t>Pneumatici (gume) 145/80  13</w:t>
            </w:r>
          </w:p>
        </w:tc>
        <w:tc>
          <w:tcPr>
            <w:tcW w:w="992" w:type="dxa"/>
            <w:vAlign w:val="bottom"/>
          </w:tcPr>
          <w:p w:rsidR="00B7523F" w:rsidRDefault="00B7523F">
            <w:pPr>
              <w:jc w:val="center"/>
              <w:rPr>
                <w:rFonts w:ascii="Cambria" w:hAnsi="Cambria"/>
                <w:color w:val="000000"/>
                <w:sz w:val="24"/>
                <w:szCs w:val="24"/>
              </w:rPr>
            </w:pPr>
            <w:r>
              <w:rPr>
                <w:rFonts w:ascii="Cambria" w:hAnsi="Cambria"/>
                <w:color w:val="000000"/>
              </w:rPr>
              <w:t>komad</w:t>
            </w:r>
          </w:p>
        </w:tc>
        <w:tc>
          <w:tcPr>
            <w:tcW w:w="1134" w:type="dxa"/>
            <w:vAlign w:val="bottom"/>
          </w:tcPr>
          <w:p w:rsidR="00B7523F" w:rsidRDefault="00B7523F">
            <w:pPr>
              <w:jc w:val="center"/>
              <w:rPr>
                <w:rFonts w:ascii="Cambria" w:hAnsi="Cambria"/>
                <w:color w:val="000000"/>
                <w:sz w:val="24"/>
                <w:szCs w:val="24"/>
              </w:rPr>
            </w:pPr>
            <w:r>
              <w:rPr>
                <w:rFonts w:ascii="Cambria" w:hAnsi="Cambria"/>
                <w:color w:val="000000"/>
              </w:rPr>
              <w:t>4</w:t>
            </w:r>
          </w:p>
        </w:tc>
        <w:tc>
          <w:tcPr>
            <w:tcW w:w="1134" w:type="dxa"/>
          </w:tcPr>
          <w:p w:rsidR="00B7523F" w:rsidRPr="008E511D" w:rsidRDefault="00B7523F" w:rsidP="00B7523F">
            <w:pPr>
              <w:jc w:val="right"/>
            </w:pPr>
          </w:p>
        </w:tc>
        <w:tc>
          <w:tcPr>
            <w:tcW w:w="1134" w:type="dxa"/>
          </w:tcPr>
          <w:p w:rsidR="00B7523F" w:rsidRPr="008E511D" w:rsidRDefault="00B7523F" w:rsidP="00B7523F">
            <w:pPr>
              <w:jc w:val="right"/>
            </w:pPr>
          </w:p>
        </w:tc>
        <w:tc>
          <w:tcPr>
            <w:tcW w:w="1276" w:type="dxa"/>
          </w:tcPr>
          <w:p w:rsidR="00B7523F" w:rsidRPr="008E511D" w:rsidRDefault="00B7523F" w:rsidP="00B7523F">
            <w:pPr>
              <w:jc w:val="right"/>
            </w:pPr>
          </w:p>
        </w:tc>
        <w:tc>
          <w:tcPr>
            <w:tcW w:w="1559" w:type="dxa"/>
          </w:tcPr>
          <w:p w:rsidR="00B7523F" w:rsidRPr="008E511D" w:rsidRDefault="00B7523F" w:rsidP="00B7523F">
            <w:pPr>
              <w:jc w:val="right"/>
            </w:pPr>
          </w:p>
        </w:tc>
      </w:tr>
    </w:tbl>
    <w:tbl>
      <w:tblPr>
        <w:tblW w:w="9938" w:type="dxa"/>
        <w:tblInd w:w="93" w:type="dxa"/>
        <w:tblLook w:val="04A0"/>
      </w:tblPr>
      <w:tblGrid>
        <w:gridCol w:w="7103"/>
        <w:gridCol w:w="1276"/>
        <w:gridCol w:w="1559"/>
      </w:tblGrid>
      <w:tr w:rsidR="00B7523F" w:rsidRPr="008E511D" w:rsidTr="00B7523F">
        <w:trPr>
          <w:trHeight w:val="330"/>
        </w:trPr>
        <w:tc>
          <w:tcPr>
            <w:tcW w:w="7103" w:type="dxa"/>
            <w:tcBorders>
              <w:top w:val="nil"/>
              <w:left w:val="single" w:sz="8" w:space="0" w:color="auto"/>
              <w:bottom w:val="single" w:sz="8" w:space="0" w:color="auto"/>
              <w:right w:val="nil"/>
            </w:tcBorders>
            <w:shd w:val="clear" w:color="auto" w:fill="auto"/>
            <w:noWrap/>
            <w:vAlign w:val="bottom"/>
            <w:hideMark/>
          </w:tcPr>
          <w:p w:rsidR="00B7523F" w:rsidRPr="008E511D" w:rsidRDefault="00B7523F" w:rsidP="00B7523F">
            <w:pPr>
              <w:spacing w:after="0" w:line="240" w:lineRule="auto"/>
              <w:rPr>
                <w:rFonts w:ascii="Times New Roman" w:eastAsia="Times New Roman" w:hAnsi="Times New Roman" w:cs="Times New Roman"/>
                <w:b/>
                <w:bCs/>
                <w:color w:val="000000"/>
                <w:sz w:val="24"/>
                <w:szCs w:val="24"/>
              </w:rPr>
            </w:pPr>
            <w:r w:rsidRPr="008E511D">
              <w:rPr>
                <w:rFonts w:ascii="Times New Roman" w:eastAsia="Times New Roman" w:hAnsi="Times New Roman" w:cs="Times New Roman"/>
                <w:b/>
                <w:bCs/>
                <w:color w:val="000000"/>
                <w:sz w:val="24"/>
                <w:szCs w:val="24"/>
              </w:rPr>
              <w:t>UKUPNO</w:t>
            </w:r>
          </w:p>
        </w:tc>
        <w:tc>
          <w:tcPr>
            <w:tcW w:w="1276" w:type="dxa"/>
            <w:tcBorders>
              <w:top w:val="nil"/>
              <w:left w:val="single" w:sz="8" w:space="0" w:color="auto"/>
              <w:bottom w:val="single" w:sz="8" w:space="0" w:color="auto"/>
              <w:right w:val="single" w:sz="4" w:space="0" w:color="auto"/>
            </w:tcBorders>
            <w:shd w:val="clear" w:color="auto" w:fill="D9D9D9" w:themeFill="background1" w:themeFillShade="D9"/>
            <w:noWrap/>
            <w:vAlign w:val="bottom"/>
            <w:hideMark/>
          </w:tcPr>
          <w:p w:rsidR="00B7523F" w:rsidRPr="008E511D" w:rsidRDefault="00B7523F" w:rsidP="00B7523F">
            <w:pPr>
              <w:spacing w:after="0" w:line="240" w:lineRule="auto"/>
              <w:rPr>
                <w:rFonts w:ascii="Times New Roman" w:eastAsia="Times New Roman" w:hAnsi="Times New Roman" w:cs="Times New Roman"/>
                <w:b/>
                <w:bCs/>
                <w:color w:val="DAEEF3" w:themeColor="accent5" w:themeTint="33"/>
                <w:sz w:val="24"/>
                <w:szCs w:val="24"/>
                <w:highlight w:val="lightGray"/>
                <w:lang w:val="sr-Cyrl-CS"/>
              </w:rPr>
            </w:pPr>
            <w:r w:rsidRPr="008E511D">
              <w:rPr>
                <w:rFonts w:ascii="Times New Roman" w:eastAsia="Times New Roman" w:hAnsi="Times New Roman" w:cs="Times New Roman"/>
                <w:b/>
                <w:bCs/>
                <w:color w:val="DAEEF3" w:themeColor="accent5" w:themeTint="33"/>
                <w:sz w:val="24"/>
                <w:szCs w:val="24"/>
                <w:highlight w:val="lightGray"/>
              </w:rPr>
              <w:t> </w:t>
            </w:r>
          </w:p>
          <w:p w:rsidR="00B7523F" w:rsidRPr="008E511D" w:rsidRDefault="00B7523F" w:rsidP="00B7523F">
            <w:pPr>
              <w:spacing w:after="0" w:line="240" w:lineRule="auto"/>
              <w:rPr>
                <w:rFonts w:ascii="Times New Roman" w:eastAsia="Times New Roman" w:hAnsi="Times New Roman" w:cs="Times New Roman"/>
                <w:b/>
                <w:bCs/>
                <w:color w:val="DAEEF3" w:themeColor="accent5" w:themeTint="33"/>
                <w:sz w:val="24"/>
                <w:szCs w:val="24"/>
                <w:highlight w:val="lightGray"/>
                <w:lang w:val="sr-Cyrl-CS"/>
              </w:rPr>
            </w:pPr>
          </w:p>
        </w:tc>
        <w:tc>
          <w:tcPr>
            <w:tcW w:w="1559" w:type="dxa"/>
            <w:tcBorders>
              <w:top w:val="nil"/>
              <w:left w:val="nil"/>
              <w:bottom w:val="single" w:sz="8" w:space="0" w:color="auto"/>
              <w:right w:val="single" w:sz="8" w:space="0" w:color="auto"/>
            </w:tcBorders>
            <w:shd w:val="clear" w:color="auto" w:fill="D9D9D9" w:themeFill="background1" w:themeFillShade="D9"/>
            <w:noWrap/>
            <w:vAlign w:val="bottom"/>
            <w:hideMark/>
          </w:tcPr>
          <w:p w:rsidR="00B7523F" w:rsidRPr="008E511D" w:rsidRDefault="00B7523F" w:rsidP="00B7523F">
            <w:pPr>
              <w:spacing w:after="0" w:line="240" w:lineRule="auto"/>
              <w:jc w:val="right"/>
              <w:rPr>
                <w:rFonts w:ascii="Times New Roman" w:eastAsia="Times New Roman" w:hAnsi="Times New Roman" w:cs="Times New Roman"/>
                <w:color w:val="DAEEF3" w:themeColor="accent5" w:themeTint="33"/>
                <w:sz w:val="24"/>
                <w:szCs w:val="24"/>
                <w:highlight w:val="lightGray"/>
              </w:rPr>
            </w:pPr>
          </w:p>
        </w:tc>
      </w:tr>
    </w:tbl>
    <w:p w:rsidR="00B7523F" w:rsidRDefault="00B7523F" w:rsidP="00B7523F">
      <w:pPr>
        <w:rPr>
          <w:rFonts w:ascii="Times New Roman" w:hAnsi="Times New Roman" w:cs="Times New Roman"/>
          <w:i/>
          <w:color w:val="000000"/>
        </w:rPr>
      </w:pP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000"/>
      </w:tblPr>
      <w:tblGrid>
        <w:gridCol w:w="2283"/>
        <w:gridCol w:w="1765"/>
        <w:gridCol w:w="4049"/>
        <w:gridCol w:w="2284"/>
      </w:tblGrid>
      <w:tr w:rsidR="00B7523F" w:rsidRPr="00D01342" w:rsidTr="00B7523F">
        <w:trPr>
          <w:tblCellSpacing w:w="0" w:type="dxa"/>
        </w:trPr>
        <w:tc>
          <w:tcPr>
            <w:tcW w:w="1100" w:type="pct"/>
            <w:tcBorders>
              <w:top w:val="nil"/>
              <w:left w:val="nil"/>
              <w:bottom w:val="nil"/>
              <w:right w:val="nil"/>
            </w:tcBorders>
          </w:tcPr>
          <w:p w:rsidR="00B7523F" w:rsidRPr="00D01342" w:rsidRDefault="00B7523F" w:rsidP="00B7523F">
            <w:pPr>
              <w:spacing w:before="100" w:beforeAutospacing="1" w:after="100" w:afterAutospacing="1"/>
              <w:rPr>
                <w:rFonts w:ascii="Times New Roman" w:hAnsi="Times New Roman" w:cs="Times New Roman"/>
                <w:color w:val="000000"/>
              </w:rPr>
            </w:pPr>
            <w:r w:rsidRPr="00D01342">
              <w:rPr>
                <w:rFonts w:ascii="Times New Roman" w:hAnsi="Times New Roman" w:cs="Times New Roman"/>
                <w:color w:val="000000"/>
              </w:rPr>
              <w:t xml:space="preserve">               датум:</w:t>
            </w:r>
            <w:r w:rsidRPr="00D01342">
              <w:rPr>
                <w:rFonts w:ascii="Times New Roman" w:hAnsi="Times New Roman" w:cs="Times New Roman"/>
                <w:color w:val="000000"/>
              </w:rPr>
              <w:br/>
              <w:t xml:space="preserve">____________________ </w:t>
            </w:r>
          </w:p>
        </w:tc>
        <w:tc>
          <w:tcPr>
            <w:tcW w:w="850" w:type="pct"/>
            <w:tcBorders>
              <w:top w:val="nil"/>
              <w:left w:val="nil"/>
              <w:bottom w:val="nil"/>
              <w:right w:val="nil"/>
            </w:tcBorders>
          </w:tcPr>
          <w:p w:rsidR="00B7523F" w:rsidRPr="00D01342" w:rsidRDefault="00B7523F" w:rsidP="00B7523F">
            <w:pPr>
              <w:spacing w:before="100" w:beforeAutospacing="1" w:after="100" w:afterAutospacing="1"/>
              <w:rPr>
                <w:rFonts w:ascii="Times New Roman" w:hAnsi="Times New Roman" w:cs="Times New Roman"/>
                <w:color w:val="000000"/>
              </w:rPr>
            </w:pPr>
            <w:r w:rsidRPr="00D01342">
              <w:rPr>
                <w:rFonts w:ascii="Times New Roman" w:hAnsi="Times New Roman" w:cs="Times New Roman"/>
                <w:color w:val="000000"/>
              </w:rPr>
              <w:t xml:space="preserve">  </w:t>
            </w:r>
          </w:p>
        </w:tc>
        <w:tc>
          <w:tcPr>
            <w:tcW w:w="1950" w:type="pct"/>
            <w:tcBorders>
              <w:top w:val="nil"/>
              <w:left w:val="nil"/>
              <w:bottom w:val="nil"/>
              <w:right w:val="nil"/>
            </w:tcBorders>
            <w:vAlign w:val="center"/>
          </w:tcPr>
          <w:p w:rsidR="00B7523F" w:rsidRPr="00D01342" w:rsidRDefault="00B7523F" w:rsidP="00B7523F">
            <w:pPr>
              <w:spacing w:before="100" w:beforeAutospacing="1" w:after="100" w:afterAutospacing="1"/>
              <w:rPr>
                <w:rFonts w:ascii="Times New Roman" w:hAnsi="Times New Roman" w:cs="Times New Roman"/>
                <w:color w:val="000000"/>
              </w:rPr>
            </w:pPr>
            <w:r w:rsidRPr="00D01342">
              <w:rPr>
                <w:rFonts w:ascii="Times New Roman" w:hAnsi="Times New Roman" w:cs="Times New Roman"/>
                <w:color w:val="000000"/>
                <w:lang w:val="sr-Cyrl-CS"/>
              </w:rPr>
              <w:t xml:space="preserve">        </w:t>
            </w:r>
            <w:r w:rsidRPr="00D01342">
              <w:rPr>
                <w:rFonts w:ascii="Times New Roman" w:hAnsi="Times New Roman" w:cs="Times New Roman"/>
                <w:color w:val="000000"/>
              </w:rPr>
              <w:t>M.</w:t>
            </w:r>
            <w:r w:rsidRPr="00D01342">
              <w:rPr>
                <w:rFonts w:ascii="Times New Roman" w:hAnsi="Times New Roman" w:cs="Times New Roman"/>
                <w:color w:val="000000"/>
                <w:lang w:val="sr-Cyrl-CS"/>
              </w:rPr>
              <w:t>П</w:t>
            </w:r>
            <w:r w:rsidRPr="00D01342">
              <w:rPr>
                <w:rFonts w:ascii="Times New Roman" w:hAnsi="Times New Roman" w:cs="Times New Roman"/>
                <w:color w:val="000000"/>
              </w:rPr>
              <w:t xml:space="preserve">. </w:t>
            </w:r>
          </w:p>
        </w:tc>
        <w:tc>
          <w:tcPr>
            <w:tcW w:w="1100" w:type="pct"/>
            <w:tcBorders>
              <w:top w:val="nil"/>
              <w:left w:val="nil"/>
              <w:bottom w:val="nil"/>
              <w:right w:val="nil"/>
            </w:tcBorders>
            <w:vAlign w:val="bottom"/>
          </w:tcPr>
          <w:p w:rsidR="00B7523F" w:rsidRPr="00D01342" w:rsidRDefault="00B7523F" w:rsidP="00B7523F">
            <w:pPr>
              <w:spacing w:before="100" w:beforeAutospacing="1" w:after="100" w:afterAutospacing="1"/>
              <w:rPr>
                <w:rFonts w:ascii="Times New Roman" w:hAnsi="Times New Roman" w:cs="Times New Roman"/>
                <w:color w:val="000000"/>
              </w:rPr>
            </w:pPr>
            <w:r w:rsidRPr="00D01342">
              <w:rPr>
                <w:rFonts w:ascii="Times New Roman" w:hAnsi="Times New Roman" w:cs="Times New Roman"/>
                <w:color w:val="000000"/>
              </w:rPr>
              <w:t xml:space="preserve">Потпис овлашћеног        лица понуђача  </w:t>
            </w:r>
          </w:p>
        </w:tc>
      </w:tr>
      <w:tr w:rsidR="00B7523F" w:rsidRPr="00D01342" w:rsidTr="00B7523F">
        <w:trPr>
          <w:tblCellSpacing w:w="0" w:type="dxa"/>
        </w:trPr>
        <w:tc>
          <w:tcPr>
            <w:tcW w:w="0" w:type="auto"/>
            <w:tcBorders>
              <w:top w:val="nil"/>
              <w:left w:val="nil"/>
              <w:bottom w:val="nil"/>
              <w:right w:val="nil"/>
            </w:tcBorders>
          </w:tcPr>
          <w:p w:rsidR="00B7523F" w:rsidRPr="00D01342" w:rsidRDefault="00B7523F" w:rsidP="00B7523F">
            <w:pPr>
              <w:spacing w:before="100" w:beforeAutospacing="1" w:after="100" w:afterAutospacing="1"/>
              <w:jc w:val="center"/>
              <w:rPr>
                <w:rFonts w:ascii="Times New Roman" w:hAnsi="Times New Roman" w:cs="Times New Roman"/>
                <w:color w:val="000000"/>
              </w:rPr>
            </w:pPr>
            <w:r w:rsidRPr="00D01342">
              <w:rPr>
                <w:rFonts w:ascii="Times New Roman" w:hAnsi="Times New Roman" w:cs="Times New Roman"/>
                <w:color w:val="000000"/>
              </w:rPr>
              <w:t>место:</w:t>
            </w:r>
            <w:r w:rsidRPr="00D01342">
              <w:rPr>
                <w:rFonts w:ascii="Times New Roman" w:hAnsi="Times New Roman" w:cs="Times New Roman"/>
                <w:color w:val="000000"/>
              </w:rPr>
              <w:br/>
              <w:t>____________________</w:t>
            </w:r>
          </w:p>
        </w:tc>
        <w:tc>
          <w:tcPr>
            <w:tcW w:w="0" w:type="auto"/>
            <w:tcBorders>
              <w:top w:val="nil"/>
              <w:left w:val="nil"/>
              <w:bottom w:val="nil"/>
              <w:right w:val="nil"/>
            </w:tcBorders>
          </w:tcPr>
          <w:p w:rsidR="00B7523F" w:rsidRPr="00D01342" w:rsidRDefault="00B7523F" w:rsidP="00B7523F">
            <w:pPr>
              <w:spacing w:before="100" w:beforeAutospacing="1" w:after="100" w:afterAutospacing="1"/>
              <w:rPr>
                <w:rFonts w:ascii="Times New Roman" w:hAnsi="Times New Roman" w:cs="Times New Roman"/>
                <w:color w:val="000000"/>
              </w:rPr>
            </w:pPr>
            <w:r w:rsidRPr="00D01342">
              <w:rPr>
                <w:rFonts w:ascii="Times New Roman" w:hAnsi="Times New Roman" w:cs="Times New Roman"/>
                <w:color w:val="000000"/>
              </w:rPr>
              <w:t xml:space="preserve">  </w:t>
            </w:r>
          </w:p>
        </w:tc>
        <w:tc>
          <w:tcPr>
            <w:tcW w:w="0" w:type="auto"/>
            <w:tcBorders>
              <w:top w:val="nil"/>
              <w:left w:val="nil"/>
              <w:bottom w:val="nil"/>
              <w:right w:val="nil"/>
            </w:tcBorders>
          </w:tcPr>
          <w:p w:rsidR="00B7523F" w:rsidRPr="00D01342" w:rsidRDefault="00B7523F" w:rsidP="00B7523F">
            <w:pPr>
              <w:spacing w:before="100" w:beforeAutospacing="1" w:after="100" w:afterAutospacing="1"/>
              <w:rPr>
                <w:rFonts w:ascii="Times New Roman" w:hAnsi="Times New Roman" w:cs="Times New Roman"/>
                <w:color w:val="000000"/>
              </w:rPr>
            </w:pPr>
            <w:r w:rsidRPr="00D01342">
              <w:rPr>
                <w:rFonts w:ascii="Times New Roman" w:hAnsi="Times New Roman" w:cs="Times New Roman"/>
                <w:color w:val="000000"/>
              </w:rPr>
              <w:t xml:space="preserve">  </w:t>
            </w:r>
          </w:p>
        </w:tc>
        <w:tc>
          <w:tcPr>
            <w:tcW w:w="0" w:type="auto"/>
            <w:tcBorders>
              <w:top w:val="nil"/>
              <w:left w:val="nil"/>
              <w:bottom w:val="nil"/>
              <w:right w:val="nil"/>
            </w:tcBorders>
          </w:tcPr>
          <w:p w:rsidR="00B7523F" w:rsidRPr="00D01342" w:rsidRDefault="00B7523F" w:rsidP="00B7523F">
            <w:pPr>
              <w:spacing w:before="100" w:beforeAutospacing="1" w:after="100" w:afterAutospacing="1"/>
              <w:rPr>
                <w:rFonts w:ascii="Times New Roman" w:hAnsi="Times New Roman" w:cs="Times New Roman"/>
                <w:color w:val="000000"/>
              </w:rPr>
            </w:pPr>
            <w:r w:rsidRPr="00D01342">
              <w:rPr>
                <w:rFonts w:ascii="Times New Roman" w:hAnsi="Times New Roman" w:cs="Times New Roman"/>
                <w:color w:val="000000"/>
              </w:rPr>
              <w:t>____________________</w:t>
            </w:r>
          </w:p>
        </w:tc>
      </w:tr>
    </w:tbl>
    <w:p w:rsidR="00B7523F" w:rsidRPr="00D01342" w:rsidRDefault="00B7523F" w:rsidP="00B7523F">
      <w:pPr>
        <w:spacing w:before="100" w:beforeAutospacing="1" w:after="100" w:afterAutospacing="1"/>
        <w:rPr>
          <w:rFonts w:ascii="Times New Roman" w:hAnsi="Times New Roman" w:cs="Times New Roman"/>
          <w:bCs/>
          <w:color w:val="000000"/>
          <w:lang w:val="sr-Cyrl-CS"/>
        </w:rPr>
      </w:pPr>
      <w:r w:rsidRPr="00D01342">
        <w:rPr>
          <w:rFonts w:ascii="Times New Roman" w:hAnsi="Times New Roman" w:cs="Times New Roman"/>
          <w:b/>
          <w:bCs/>
          <w:color w:val="000000"/>
          <w:lang w:val="sr-Cyrl-CS"/>
        </w:rPr>
        <w:t>-Наччин плаћања:</w:t>
      </w:r>
      <w:r w:rsidRPr="00D01342">
        <w:rPr>
          <w:rFonts w:ascii="Times New Roman" w:hAnsi="Times New Roman" w:cs="Times New Roman"/>
          <w:bCs/>
          <w:color w:val="000000"/>
          <w:lang w:val="sr-Cyrl-CS"/>
        </w:rPr>
        <w:t>вирманом</w:t>
      </w:r>
    </w:p>
    <w:p w:rsidR="00B7523F" w:rsidRPr="00D01342" w:rsidRDefault="00B7523F" w:rsidP="00B7523F">
      <w:pPr>
        <w:spacing w:before="100" w:beforeAutospacing="1" w:after="100" w:afterAutospacing="1"/>
        <w:rPr>
          <w:rFonts w:ascii="Times New Roman" w:hAnsi="Times New Roman" w:cs="Times New Roman"/>
          <w:b/>
          <w:bCs/>
          <w:color w:val="000000"/>
          <w:lang w:val="sr-Cyrl-CS"/>
        </w:rPr>
      </w:pPr>
      <w:r w:rsidRPr="00D01342">
        <w:rPr>
          <w:rFonts w:ascii="Times New Roman" w:hAnsi="Times New Roman" w:cs="Times New Roman"/>
          <w:b/>
          <w:bCs/>
          <w:color w:val="000000"/>
          <w:lang w:val="sr-Cyrl-CS"/>
        </w:rPr>
        <w:t xml:space="preserve">-Рок плаћања и бонитет: </w:t>
      </w:r>
      <w:r w:rsidRPr="00D01342">
        <w:rPr>
          <w:rFonts w:ascii="Times New Roman" w:hAnsi="Times New Roman" w:cs="Times New Roman"/>
          <w:bCs/>
          <w:color w:val="000000"/>
          <w:lang w:val="sr-Cyrl-CS"/>
        </w:rPr>
        <w:t xml:space="preserve">одложено </w:t>
      </w:r>
      <w:r>
        <w:rPr>
          <w:rFonts w:ascii="Times New Roman" w:hAnsi="Times New Roman" w:cs="Times New Roman"/>
          <w:bCs/>
          <w:color w:val="000000"/>
          <w:lang w:val="sr-Latn-CS"/>
        </w:rPr>
        <w:t>60</w:t>
      </w:r>
      <w:r w:rsidRPr="00D01342">
        <w:rPr>
          <w:rFonts w:ascii="Times New Roman" w:hAnsi="Times New Roman" w:cs="Times New Roman"/>
          <w:bCs/>
          <w:color w:val="000000"/>
          <w:lang w:val="sr-Cyrl-CS"/>
        </w:rPr>
        <w:t xml:space="preserve"> дана</w:t>
      </w:r>
    </w:p>
    <w:p w:rsidR="00B7523F" w:rsidRPr="00D01342" w:rsidRDefault="00B7523F" w:rsidP="00B7523F">
      <w:pPr>
        <w:spacing w:before="100" w:beforeAutospacing="1" w:after="100" w:afterAutospacing="1"/>
        <w:rPr>
          <w:rFonts w:ascii="Times New Roman" w:hAnsi="Times New Roman" w:cs="Times New Roman"/>
          <w:bCs/>
          <w:color w:val="000000"/>
          <w:lang w:val="sr-Cyrl-CS"/>
        </w:rPr>
      </w:pPr>
      <w:r w:rsidRPr="00D01342">
        <w:rPr>
          <w:rFonts w:ascii="Times New Roman" w:hAnsi="Times New Roman" w:cs="Times New Roman"/>
          <w:b/>
          <w:bCs/>
          <w:color w:val="000000"/>
          <w:lang w:val="sr-Cyrl-CS"/>
        </w:rPr>
        <w:t xml:space="preserve">-Рок испоруке: </w:t>
      </w:r>
      <w:r>
        <w:rPr>
          <w:rFonts w:ascii="Times New Roman" w:hAnsi="Times New Roman" w:cs="Times New Roman"/>
          <w:bCs/>
          <w:color w:val="000000"/>
          <w:lang w:val="sr-Cyrl-CS"/>
        </w:rPr>
        <w:t xml:space="preserve"> у року од три дана од дана достављања наруџбенице</w:t>
      </w:r>
    </w:p>
    <w:p w:rsidR="00B7523F" w:rsidRPr="00D01342" w:rsidRDefault="00B7523F" w:rsidP="00B7523F">
      <w:pPr>
        <w:spacing w:before="100" w:beforeAutospacing="1" w:after="100" w:afterAutospacing="1"/>
        <w:rPr>
          <w:rFonts w:ascii="Times New Roman" w:hAnsi="Times New Roman" w:cs="Times New Roman"/>
          <w:b/>
          <w:bCs/>
          <w:color w:val="000000"/>
          <w:lang w:val="sr-Cyrl-CS"/>
        </w:rPr>
      </w:pPr>
      <w:r w:rsidRPr="00D01342">
        <w:rPr>
          <w:rFonts w:ascii="Times New Roman" w:hAnsi="Times New Roman" w:cs="Times New Roman"/>
          <w:b/>
          <w:bCs/>
          <w:color w:val="000000"/>
          <w:lang w:val="sr-Cyrl-CS"/>
        </w:rPr>
        <w:t xml:space="preserve">-Рок важења понуде: </w:t>
      </w:r>
      <w:r w:rsidRPr="00D01342">
        <w:rPr>
          <w:rFonts w:ascii="Times New Roman" w:hAnsi="Times New Roman" w:cs="Times New Roman"/>
          <w:bCs/>
          <w:color w:val="000000"/>
          <w:lang w:val="sr-Cyrl-CS"/>
        </w:rPr>
        <w:t>30 дана</w:t>
      </w:r>
    </w:p>
    <w:p w:rsidR="00B7523F" w:rsidRPr="00D01342" w:rsidRDefault="00B7523F" w:rsidP="00B7523F">
      <w:pPr>
        <w:spacing w:before="100" w:beforeAutospacing="1" w:after="100" w:afterAutospacing="1"/>
        <w:rPr>
          <w:rFonts w:ascii="Times New Roman" w:hAnsi="Times New Roman" w:cs="Times New Roman"/>
          <w:b/>
          <w:bCs/>
          <w:color w:val="000000"/>
        </w:rPr>
      </w:pPr>
      <w:r w:rsidRPr="00D01342">
        <w:rPr>
          <w:rFonts w:ascii="Times New Roman" w:hAnsi="Times New Roman" w:cs="Times New Roman"/>
          <w:b/>
          <w:bCs/>
          <w:color w:val="000000"/>
        </w:rPr>
        <w:t xml:space="preserve">б) Упутство како да се попуни Образац структуре понуђене цене </w:t>
      </w:r>
    </w:p>
    <w:p w:rsidR="00B7523F" w:rsidRPr="00D01342" w:rsidRDefault="00B7523F" w:rsidP="00B7523F">
      <w:pPr>
        <w:rPr>
          <w:rFonts w:ascii="Times New Roman" w:hAnsi="Times New Roman" w:cs="Times New Roman"/>
          <w:i/>
          <w:color w:val="000000"/>
        </w:rPr>
      </w:pPr>
      <w:r w:rsidRPr="00D01342">
        <w:rPr>
          <w:rFonts w:ascii="Times New Roman" w:hAnsi="Times New Roman" w:cs="Times New Roman"/>
          <w:i/>
          <w:color w:val="000000"/>
        </w:rPr>
        <w:t xml:space="preserve">У колону 4 понуђач уписује јединичну цену услуге за 1 час без пореза на додату вредност                      </w:t>
      </w:r>
    </w:p>
    <w:p w:rsidR="00B7523F" w:rsidRPr="00D01342" w:rsidRDefault="00B7523F" w:rsidP="00B7523F">
      <w:pPr>
        <w:rPr>
          <w:rFonts w:ascii="Times New Roman" w:hAnsi="Times New Roman" w:cs="Times New Roman"/>
          <w:i/>
          <w:color w:val="000000"/>
          <w:lang w:val="sr-Cyrl-CS"/>
        </w:rPr>
      </w:pPr>
      <w:r w:rsidRPr="00D01342">
        <w:rPr>
          <w:rFonts w:ascii="Times New Roman" w:hAnsi="Times New Roman" w:cs="Times New Roman"/>
          <w:i/>
          <w:color w:val="000000"/>
        </w:rPr>
        <w:t>У колону 5 понуђач уписује јединичну цену услуге за 1 час са порезом на додату вредност                          колону 6 понуђач уписује укупну цену услуге без пореза на додату вредност</w:t>
      </w:r>
      <w:r w:rsidRPr="00D01342">
        <w:rPr>
          <w:rFonts w:ascii="Times New Roman" w:hAnsi="Times New Roman" w:cs="Times New Roman"/>
          <w:i/>
          <w:color w:val="000000"/>
          <w:lang w:val="sr-Cyrl-CS"/>
        </w:rPr>
        <w:t xml:space="preserve"> (колона3 х конона4)</w:t>
      </w:r>
      <w:r w:rsidRPr="00D01342">
        <w:rPr>
          <w:rFonts w:ascii="Times New Roman" w:hAnsi="Times New Roman" w:cs="Times New Roman"/>
          <w:i/>
          <w:color w:val="000000"/>
        </w:rPr>
        <w:t xml:space="preserve">                               </w:t>
      </w:r>
    </w:p>
    <w:p w:rsidR="00B7523F" w:rsidRDefault="00B7523F" w:rsidP="00B7523F">
      <w:pPr>
        <w:rPr>
          <w:rFonts w:ascii="Times New Roman" w:hAnsi="Times New Roman" w:cs="Times New Roman"/>
          <w:i/>
          <w:color w:val="000000"/>
          <w:lang w:val="sr-Cyrl-CS"/>
        </w:rPr>
      </w:pPr>
      <w:r w:rsidRPr="00D01342">
        <w:rPr>
          <w:rFonts w:ascii="Times New Roman" w:hAnsi="Times New Roman" w:cs="Times New Roman"/>
          <w:i/>
          <w:color w:val="000000"/>
        </w:rPr>
        <w:t>У колону 7 понуђач уписује укупну цену услуге са порезом на додату вредност</w:t>
      </w:r>
      <w:r w:rsidRPr="00D01342">
        <w:rPr>
          <w:rFonts w:ascii="Times New Roman" w:hAnsi="Times New Roman" w:cs="Times New Roman"/>
          <w:i/>
          <w:color w:val="000000"/>
          <w:lang w:val="sr-Cyrl-CS"/>
        </w:rPr>
        <w:t>(колона3</w:t>
      </w:r>
    </w:p>
    <w:p w:rsidR="009A3266" w:rsidRDefault="009A3266" w:rsidP="00B7523F">
      <w:pPr>
        <w:rPr>
          <w:rFonts w:ascii="Times New Roman" w:hAnsi="Times New Roman" w:cs="Times New Roman"/>
          <w:i/>
          <w:color w:val="000000"/>
          <w:lang w:val="sr-Cyrl-CS"/>
        </w:rPr>
      </w:pPr>
    </w:p>
    <w:p w:rsidR="009A3266" w:rsidRPr="00D01342" w:rsidRDefault="009A3266" w:rsidP="00B7523F">
      <w:pPr>
        <w:rPr>
          <w:rFonts w:ascii="Times New Roman" w:hAnsi="Times New Roman" w:cs="Times New Roman"/>
          <w:i/>
          <w:color w:val="000000"/>
        </w:rPr>
      </w:pPr>
    </w:p>
    <w:p w:rsidR="00337C10" w:rsidRPr="00706DFA" w:rsidRDefault="00337C10" w:rsidP="00706DFA">
      <w:pPr>
        <w:shd w:val="clear" w:color="auto" w:fill="C6D9F1"/>
        <w:jc w:val="center"/>
        <w:rPr>
          <w:rFonts w:ascii="Times New Roman" w:hAnsi="Times New Roman" w:cs="Times New Roman"/>
          <w:b/>
          <w:bCs/>
          <w:i/>
          <w:iCs/>
          <w:color w:val="000000"/>
          <w:lang w:val="sr-Cyrl-CS"/>
        </w:rPr>
      </w:pPr>
      <w:r w:rsidRPr="00D01342">
        <w:rPr>
          <w:rFonts w:ascii="Times New Roman" w:hAnsi="Times New Roman" w:cs="Times New Roman"/>
          <w:b/>
          <w:bCs/>
          <w:i/>
          <w:iCs/>
          <w:color w:val="000000"/>
        </w:rPr>
        <w:lastRenderedPageBreak/>
        <w:t>IX  МОДЕЛ УГОВОРА</w:t>
      </w:r>
    </w:p>
    <w:p w:rsidR="00AD2473" w:rsidRDefault="00AD2473" w:rsidP="00AA4706">
      <w:pPr>
        <w:shd w:val="clear" w:color="auto" w:fill="FFFFFF"/>
        <w:jc w:val="center"/>
        <w:rPr>
          <w:rFonts w:ascii="Times New Roman" w:hAnsi="Times New Roman" w:cs="Times New Roman"/>
          <w:lang w:val="sr-Cyrl-CS"/>
        </w:rPr>
      </w:pPr>
    </w:p>
    <w:p w:rsidR="00AD2473" w:rsidRDefault="00AD2473" w:rsidP="00AA4706">
      <w:pPr>
        <w:shd w:val="clear" w:color="auto" w:fill="FFFFFF"/>
        <w:jc w:val="center"/>
        <w:rPr>
          <w:rFonts w:ascii="Times New Roman" w:hAnsi="Times New Roman" w:cs="Times New Roman"/>
          <w:lang w:val="sr-Cyrl-CS"/>
        </w:rPr>
      </w:pPr>
    </w:p>
    <w:p w:rsidR="00AD2473" w:rsidRPr="00D01342" w:rsidRDefault="00AD2473" w:rsidP="00AD2473">
      <w:pPr>
        <w:jc w:val="both"/>
        <w:rPr>
          <w:rFonts w:ascii="Times New Roman" w:hAnsi="Times New Roman" w:cs="Times New Roman"/>
          <w:color w:val="000000"/>
          <w:lang w:val="sr-Cyrl-CS"/>
        </w:rPr>
      </w:pPr>
      <w:r w:rsidRPr="00D01342">
        <w:rPr>
          <w:rFonts w:ascii="Times New Roman" w:hAnsi="Times New Roman" w:cs="Times New Roman"/>
          <w:color w:val="000000"/>
          <w:lang w:val="sr-Cyrl-CS"/>
        </w:rPr>
        <w:t>Закључен између:</w:t>
      </w:r>
    </w:p>
    <w:p w:rsidR="00AD2473" w:rsidRPr="00D01342" w:rsidRDefault="00AD2473" w:rsidP="00AD2473">
      <w:pPr>
        <w:ind w:firstLine="720"/>
        <w:jc w:val="both"/>
        <w:rPr>
          <w:rFonts w:ascii="Times New Roman" w:hAnsi="Times New Roman" w:cs="Times New Roman"/>
          <w:color w:val="000000"/>
          <w:lang w:val="ru-RU"/>
        </w:rPr>
      </w:pPr>
      <w:r w:rsidRPr="00D01342">
        <w:rPr>
          <w:rFonts w:ascii="Times New Roman" w:hAnsi="Times New Roman" w:cs="Times New Roman"/>
          <w:color w:val="000000"/>
          <w:lang w:val="ru-RU"/>
        </w:rPr>
        <w:t>1</w:t>
      </w:r>
      <w:r w:rsidRPr="00D01342">
        <w:rPr>
          <w:rFonts w:ascii="Times New Roman" w:hAnsi="Times New Roman" w:cs="Times New Roman"/>
          <w:b/>
          <w:color w:val="000000"/>
          <w:lang w:val="ru-RU"/>
        </w:rPr>
        <w:t>. Дом</w:t>
      </w:r>
      <w:r w:rsidRPr="00D01342">
        <w:rPr>
          <w:rFonts w:ascii="Times New Roman" w:hAnsi="Times New Roman" w:cs="Times New Roman"/>
          <w:b/>
          <w:color w:val="000000"/>
        </w:rPr>
        <w:t>a</w:t>
      </w:r>
      <w:r w:rsidRPr="00D01342">
        <w:rPr>
          <w:rFonts w:ascii="Times New Roman" w:hAnsi="Times New Roman" w:cs="Times New Roman"/>
          <w:b/>
          <w:color w:val="000000"/>
          <w:lang w:val="ru-RU"/>
        </w:rPr>
        <w:t xml:space="preserve"> здравља ''Др Верољуб Цакић'' Мајданпек,</w:t>
      </w:r>
      <w:r w:rsidRPr="00D01342">
        <w:rPr>
          <w:rFonts w:ascii="Times New Roman" w:hAnsi="Times New Roman" w:cs="Times New Roman"/>
          <w:color w:val="000000"/>
          <w:lang w:val="ru-RU"/>
        </w:rPr>
        <w:t xml:space="preserve"> улица Капетанска бр.30</w:t>
      </w:r>
      <w:r w:rsidRPr="00D01342">
        <w:rPr>
          <w:rFonts w:ascii="Times New Roman" w:hAnsi="Times New Roman" w:cs="Times New Roman"/>
          <w:color w:val="000000"/>
        </w:rPr>
        <w:t xml:space="preserve">, </w:t>
      </w:r>
      <w:r w:rsidRPr="00D01342">
        <w:rPr>
          <w:rFonts w:ascii="Times New Roman" w:hAnsi="Times New Roman" w:cs="Times New Roman"/>
          <w:color w:val="000000"/>
          <w:lang w:val="sr-Cyrl-CS"/>
        </w:rPr>
        <w:t>Мајданпек</w:t>
      </w:r>
      <w:r w:rsidRPr="00D01342">
        <w:rPr>
          <w:rFonts w:ascii="Times New Roman" w:hAnsi="Times New Roman" w:cs="Times New Roman"/>
          <w:color w:val="000000"/>
          <w:lang w:val="ru-RU"/>
        </w:rPr>
        <w:t xml:space="preserve">, ПИБ  </w:t>
      </w:r>
      <w:r w:rsidRPr="00D01342">
        <w:rPr>
          <w:rFonts w:ascii="Times New Roman" w:hAnsi="Times New Roman" w:cs="Times New Roman"/>
          <w:color w:val="000000"/>
          <w:lang w:val="sr-Cyrl-CS"/>
        </w:rPr>
        <w:t>104730130</w:t>
      </w:r>
      <w:r w:rsidRPr="00D01342">
        <w:rPr>
          <w:rFonts w:ascii="Times New Roman" w:hAnsi="Times New Roman" w:cs="Times New Roman"/>
          <w:color w:val="000000"/>
          <w:lang w:val="ru-RU"/>
        </w:rPr>
        <w:t xml:space="preserve">, матични број </w:t>
      </w:r>
      <w:r w:rsidRPr="00D01342">
        <w:rPr>
          <w:rFonts w:ascii="Times New Roman" w:hAnsi="Times New Roman" w:cs="Times New Roman"/>
          <w:color w:val="000000"/>
          <w:lang w:val="sr-Cyrl-CS"/>
        </w:rPr>
        <w:t>17665537</w:t>
      </w:r>
      <w:r w:rsidRPr="00D01342">
        <w:rPr>
          <w:rFonts w:ascii="Times New Roman" w:hAnsi="Times New Roman" w:cs="Times New Roman"/>
          <w:color w:val="000000"/>
          <w:lang w:val="ru-RU"/>
        </w:rPr>
        <w:t>, коју заступа директор др Миљојко Нешовић, у даљем тексту Наручилац.</w:t>
      </w:r>
    </w:p>
    <w:p w:rsidR="00AD2473" w:rsidRPr="00706DFA" w:rsidRDefault="00AD2473" w:rsidP="00AD2473">
      <w:pPr>
        <w:ind w:firstLine="720"/>
        <w:jc w:val="both"/>
        <w:rPr>
          <w:rFonts w:ascii="Times New Roman" w:hAnsi="Times New Roman" w:cs="Times New Roman"/>
          <w:color w:val="000000"/>
          <w:lang w:val="sr-Cyrl-CS"/>
        </w:rPr>
      </w:pPr>
      <w:r w:rsidRPr="00D01342">
        <w:rPr>
          <w:rFonts w:ascii="Times New Roman" w:hAnsi="Times New Roman" w:cs="Times New Roman"/>
          <w:color w:val="000000"/>
          <w:lang w:val="ru-RU"/>
        </w:rPr>
        <w:t>2.</w:t>
      </w:r>
      <w:r w:rsidRPr="00D01342">
        <w:rPr>
          <w:rFonts w:ascii="Times New Roman" w:hAnsi="Times New Roman" w:cs="Times New Roman"/>
          <w:color w:val="000000"/>
          <w:lang w:val="sr-Cyrl-CS"/>
        </w:rPr>
        <w:t>___________________________________________</w:t>
      </w:r>
      <w:r w:rsidRPr="00D01342">
        <w:rPr>
          <w:rFonts w:ascii="Times New Roman" w:hAnsi="Times New Roman" w:cs="Times New Roman"/>
          <w:color w:val="000000"/>
        </w:rPr>
        <w:t>_</w:t>
      </w:r>
      <w:r w:rsidRPr="00D01342">
        <w:rPr>
          <w:rFonts w:ascii="Times New Roman" w:hAnsi="Times New Roman" w:cs="Times New Roman"/>
          <w:color w:val="000000"/>
          <w:lang w:val="sr-Cyrl-CS"/>
        </w:rPr>
        <w:t>,</w:t>
      </w:r>
      <w:r w:rsidRPr="00D01342">
        <w:rPr>
          <w:rFonts w:ascii="Times New Roman" w:hAnsi="Times New Roman" w:cs="Times New Roman"/>
          <w:color w:val="000000"/>
          <w:lang w:val="ru-RU"/>
        </w:rPr>
        <w:t>улица____________________,ПИБ ____________, матични број ____________, рачун бр. ________________________ отворен код пословне ___________________, које заступа _____________________________________, у даљем тексту Давалац услуге.</w:t>
      </w:r>
    </w:p>
    <w:p w:rsidR="00AD2473" w:rsidRPr="00706DFA" w:rsidRDefault="00AD2473" w:rsidP="00AD2473">
      <w:pPr>
        <w:rPr>
          <w:rFonts w:ascii="Times New Roman" w:hAnsi="Times New Roman" w:cs="Times New Roman"/>
          <w:b/>
          <w:lang w:val="sr-Cyrl-CS"/>
        </w:rPr>
      </w:pPr>
      <w:r w:rsidRPr="00D01342">
        <w:rPr>
          <w:rFonts w:ascii="Times New Roman" w:hAnsi="Times New Roman" w:cs="Times New Roman"/>
          <w:b/>
          <w:color w:val="000000"/>
        </w:rPr>
        <w:t>ПРЕДМЕТ УГОВОРА:</w:t>
      </w:r>
      <w:r w:rsidRPr="00D01342">
        <w:rPr>
          <w:rFonts w:ascii="Times New Roman" w:hAnsi="Times New Roman" w:cs="Times New Roman"/>
          <w:color w:val="000000"/>
        </w:rPr>
        <w:t xml:space="preserve"> </w:t>
      </w:r>
      <w:r>
        <w:rPr>
          <w:rFonts w:ascii="Times New Roman" w:hAnsi="Times New Roman" w:cs="Times New Roman"/>
          <w:lang w:val="sr-Cyrl-CS"/>
        </w:rPr>
        <w:t xml:space="preserve">''ГУМЕ И АУТО ДЕЛОВИ''  </w:t>
      </w:r>
      <w:r w:rsidRPr="00D01342">
        <w:rPr>
          <w:rFonts w:ascii="Times New Roman" w:eastAsia="TimesNewRomanPSMT" w:hAnsi="Times New Roman" w:cs="Times New Roman"/>
          <w:b/>
          <w:bCs/>
          <w:color w:val="000000"/>
        </w:rPr>
        <w:t xml:space="preserve">РБЈН  </w:t>
      </w:r>
      <w:r w:rsidRPr="00D01342">
        <w:rPr>
          <w:rFonts w:ascii="Times New Roman" w:eastAsia="TimesNewRomanPSMT" w:hAnsi="Times New Roman" w:cs="Times New Roman"/>
          <w:b/>
          <w:bCs/>
          <w:color w:val="000000"/>
          <w:lang w:val="sr-Cyrl-CS"/>
        </w:rPr>
        <w:t>1-1.</w:t>
      </w:r>
      <w:r w:rsidRPr="00D01342">
        <w:rPr>
          <w:rFonts w:ascii="Times New Roman" w:eastAsia="TimesNewRomanPSMT" w:hAnsi="Times New Roman" w:cs="Times New Roman"/>
          <w:b/>
          <w:bCs/>
          <w:color w:val="000000"/>
        </w:rPr>
        <w:t>1</w:t>
      </w:r>
      <w:r w:rsidRPr="00D01342">
        <w:rPr>
          <w:rFonts w:ascii="Times New Roman" w:eastAsia="TimesNewRomanPSMT" w:hAnsi="Times New Roman" w:cs="Times New Roman"/>
          <w:b/>
          <w:bCs/>
          <w:color w:val="000000"/>
          <w:lang w:val="sr-Cyrl-CS"/>
        </w:rPr>
        <w:t>.</w:t>
      </w:r>
      <w:r>
        <w:rPr>
          <w:rFonts w:ascii="Times New Roman" w:eastAsia="TimesNewRomanPSMT" w:hAnsi="Times New Roman" w:cs="Times New Roman"/>
          <w:b/>
          <w:bCs/>
          <w:color w:val="000000"/>
          <w:lang w:val="sr-Cyrl-CS"/>
        </w:rPr>
        <w:t>11</w:t>
      </w:r>
      <w:r w:rsidRPr="00D01342">
        <w:rPr>
          <w:rFonts w:ascii="Times New Roman" w:eastAsia="TimesNewRomanPSMT" w:hAnsi="Times New Roman" w:cs="Times New Roman"/>
          <w:b/>
          <w:bCs/>
          <w:color w:val="000000"/>
        </w:rPr>
        <w:t>/201</w:t>
      </w:r>
      <w:r>
        <w:rPr>
          <w:rFonts w:ascii="Times New Roman" w:eastAsia="TimesNewRomanPSMT" w:hAnsi="Times New Roman" w:cs="Times New Roman"/>
          <w:b/>
          <w:bCs/>
          <w:color w:val="000000"/>
          <w:lang w:val="sr-Latn-CS"/>
        </w:rPr>
        <w:t>8</w:t>
      </w:r>
      <w:r w:rsidRPr="00D01342">
        <w:rPr>
          <w:rFonts w:ascii="Times New Roman" w:eastAsia="TimesNewRomanPSMT" w:hAnsi="Times New Roman" w:cs="Times New Roman"/>
          <w:b/>
          <w:bCs/>
          <w:color w:val="000000"/>
        </w:rPr>
        <w:t xml:space="preserve"> </w:t>
      </w:r>
      <w:r w:rsidRPr="00D01342">
        <w:rPr>
          <w:rFonts w:ascii="Times New Roman" w:eastAsia="TimesNewRomanPS-BoldMT" w:hAnsi="Times New Roman" w:cs="Times New Roman"/>
          <w:b/>
          <w:bCs/>
          <w:color w:val="000000"/>
        </w:rPr>
        <w:t>.</w:t>
      </w:r>
    </w:p>
    <w:p w:rsidR="00AD2473" w:rsidRDefault="00AD2473" w:rsidP="00AA4706">
      <w:pPr>
        <w:shd w:val="clear" w:color="auto" w:fill="FFFFFF"/>
        <w:jc w:val="center"/>
        <w:rPr>
          <w:rFonts w:ascii="Times New Roman" w:hAnsi="Times New Roman" w:cs="Times New Roman"/>
          <w:lang w:val="sr-Cyrl-CS"/>
        </w:rPr>
      </w:pPr>
    </w:p>
    <w:p w:rsidR="00DA53C7" w:rsidRPr="00DA53C7" w:rsidRDefault="00DA53C7" w:rsidP="00AA4706">
      <w:pPr>
        <w:shd w:val="clear" w:color="auto" w:fill="FFFFFF"/>
        <w:jc w:val="center"/>
        <w:rPr>
          <w:rFonts w:ascii="Times New Roman" w:hAnsi="Times New Roman" w:cs="Times New Roman"/>
        </w:rPr>
      </w:pPr>
      <w:r w:rsidRPr="00DA53C7">
        <w:rPr>
          <w:rFonts w:ascii="Times New Roman" w:hAnsi="Times New Roman" w:cs="Times New Roman"/>
        </w:rPr>
        <w:t xml:space="preserve">Члан 1. </w:t>
      </w:r>
    </w:p>
    <w:p w:rsidR="00DA53C7" w:rsidRPr="00DA53C7" w:rsidRDefault="00DA53C7" w:rsidP="00DA53C7">
      <w:pPr>
        <w:shd w:val="clear" w:color="auto" w:fill="FFFFFF"/>
        <w:jc w:val="both"/>
        <w:rPr>
          <w:rFonts w:ascii="Times New Roman" w:hAnsi="Times New Roman" w:cs="Times New Roman"/>
        </w:rPr>
      </w:pPr>
      <w:r w:rsidRPr="00DA53C7">
        <w:rPr>
          <w:rFonts w:ascii="Times New Roman" w:hAnsi="Times New Roman" w:cs="Times New Roman"/>
        </w:rPr>
        <w:t>Предмет уговора је набавка</w:t>
      </w:r>
      <w:r>
        <w:rPr>
          <w:rFonts w:ascii="Times New Roman" w:hAnsi="Times New Roman" w:cs="Times New Roman"/>
        </w:rPr>
        <w:t xml:space="preserve"> </w:t>
      </w:r>
      <w:r>
        <w:rPr>
          <w:rFonts w:ascii="Times New Roman" w:hAnsi="Times New Roman" w:cs="Times New Roman"/>
          <w:lang w:val="sr-Cyrl-CS"/>
        </w:rPr>
        <w:t xml:space="preserve">гума и </w:t>
      </w:r>
      <w:r w:rsidRPr="00DA53C7">
        <w:rPr>
          <w:rFonts w:ascii="Times New Roman" w:hAnsi="Times New Roman" w:cs="Times New Roman"/>
        </w:rPr>
        <w:t xml:space="preserve"> аутоделова по спроведеном поступку </w:t>
      </w:r>
      <w:r>
        <w:rPr>
          <w:rFonts w:ascii="Times New Roman" w:hAnsi="Times New Roman" w:cs="Times New Roman"/>
          <w:lang w:val="sr-Cyrl-CS"/>
        </w:rPr>
        <w:t>јавн</w:t>
      </w:r>
      <w:r w:rsidR="00B618F3">
        <w:rPr>
          <w:rFonts w:ascii="Times New Roman" w:hAnsi="Times New Roman" w:cs="Times New Roman"/>
          <w:lang w:val="sr-Cyrl-CS"/>
        </w:rPr>
        <w:t>е набавке мале вредности</w:t>
      </w:r>
      <w:r w:rsidR="00AD2473">
        <w:rPr>
          <w:rFonts w:ascii="Times New Roman" w:hAnsi="Times New Roman" w:cs="Times New Roman"/>
          <w:lang w:val="sr-Cyrl-CS"/>
        </w:rPr>
        <w:t xml:space="preserve"> ''ГУМЕ И АУТО ДЕЛОВИ'' </w:t>
      </w:r>
      <w:r w:rsidR="00B618F3">
        <w:rPr>
          <w:rFonts w:ascii="Times New Roman" w:hAnsi="Times New Roman" w:cs="Times New Roman"/>
          <w:lang w:val="sr-Cyrl-CS"/>
        </w:rPr>
        <w:t xml:space="preserve"> бр. 1-1-</w:t>
      </w:r>
      <w:r>
        <w:rPr>
          <w:rFonts w:ascii="Times New Roman" w:hAnsi="Times New Roman" w:cs="Times New Roman"/>
          <w:lang w:val="sr-Cyrl-CS"/>
        </w:rPr>
        <w:t xml:space="preserve">1.11/18 </w:t>
      </w:r>
      <w:r w:rsidRPr="00DA53C7">
        <w:rPr>
          <w:rFonts w:ascii="Times New Roman" w:hAnsi="Times New Roman" w:cs="Times New Roman"/>
        </w:rPr>
        <w:t>у свему према техничкој спецификацији и понуди продавца од</w:t>
      </w:r>
      <w:r>
        <w:rPr>
          <w:rFonts w:ascii="Times New Roman" w:hAnsi="Times New Roman" w:cs="Times New Roman"/>
        </w:rPr>
        <w:t xml:space="preserve"> број _______од ____________201</w:t>
      </w:r>
      <w:r>
        <w:rPr>
          <w:rFonts w:ascii="Times New Roman" w:hAnsi="Times New Roman" w:cs="Times New Roman"/>
          <w:lang w:val="sr-Cyrl-CS"/>
        </w:rPr>
        <w:t>8</w:t>
      </w:r>
      <w:r w:rsidRPr="00DA53C7">
        <w:rPr>
          <w:rFonts w:ascii="Times New Roman" w:hAnsi="Times New Roman" w:cs="Times New Roman"/>
        </w:rPr>
        <w:t>. године, заведена код наручиоца под бројем ___________ (попуњава</w:t>
      </w:r>
      <w:r>
        <w:rPr>
          <w:rFonts w:ascii="Times New Roman" w:hAnsi="Times New Roman" w:cs="Times New Roman"/>
        </w:rPr>
        <w:t xml:space="preserve"> наручиоц) од дана ________ 201</w:t>
      </w:r>
      <w:r>
        <w:rPr>
          <w:rFonts w:ascii="Times New Roman" w:hAnsi="Times New Roman" w:cs="Times New Roman"/>
          <w:lang w:val="sr-Cyrl-CS"/>
        </w:rPr>
        <w:t>8</w:t>
      </w:r>
      <w:r w:rsidRPr="00DA53C7">
        <w:rPr>
          <w:rFonts w:ascii="Times New Roman" w:hAnsi="Times New Roman" w:cs="Times New Roman"/>
        </w:rPr>
        <w:t xml:space="preserve"> године (попуњава наручиоц), а који документи представљају саставни део уговора у погледу техничких карактеристика добара. </w:t>
      </w:r>
    </w:p>
    <w:p w:rsidR="00DA53C7" w:rsidRPr="00DA53C7" w:rsidRDefault="00DA53C7" w:rsidP="00AA4706">
      <w:pPr>
        <w:shd w:val="clear" w:color="auto" w:fill="FFFFFF"/>
        <w:jc w:val="center"/>
        <w:rPr>
          <w:rFonts w:ascii="Times New Roman" w:hAnsi="Times New Roman" w:cs="Times New Roman"/>
        </w:rPr>
      </w:pPr>
      <w:r w:rsidRPr="00DA53C7">
        <w:rPr>
          <w:rFonts w:ascii="Times New Roman" w:hAnsi="Times New Roman" w:cs="Times New Roman"/>
        </w:rPr>
        <w:t xml:space="preserve">Члан 2. </w:t>
      </w:r>
    </w:p>
    <w:p w:rsidR="00DA53C7" w:rsidRDefault="00DA53C7" w:rsidP="00DA53C7">
      <w:pPr>
        <w:shd w:val="clear" w:color="auto" w:fill="FFFFFF"/>
        <w:jc w:val="both"/>
        <w:rPr>
          <w:rFonts w:ascii="Times New Roman" w:hAnsi="Times New Roman" w:cs="Times New Roman"/>
          <w:lang w:val="sr-Cyrl-CS"/>
        </w:rPr>
      </w:pPr>
      <w:r w:rsidRPr="00DA53C7">
        <w:rPr>
          <w:rFonts w:ascii="Times New Roman" w:hAnsi="Times New Roman" w:cs="Times New Roman"/>
        </w:rPr>
        <w:t>Уговорне стране прихватају цену коју је Испоручилац дао у понуди. Уговорне стране су сагласне да укупна цена на дан закључења овог Уговора из</w:t>
      </w:r>
      <w:r>
        <w:rPr>
          <w:rFonts w:ascii="Times New Roman" w:hAnsi="Times New Roman" w:cs="Times New Roman"/>
        </w:rPr>
        <w:t>носи - _______________</w:t>
      </w:r>
      <w:r w:rsidRPr="00DA53C7">
        <w:rPr>
          <w:rFonts w:ascii="Times New Roman" w:hAnsi="Times New Roman" w:cs="Times New Roman"/>
        </w:rPr>
        <w:t>_____ динара без ПДВ-а, (слов</w:t>
      </w:r>
      <w:r>
        <w:rPr>
          <w:rFonts w:ascii="Times New Roman" w:hAnsi="Times New Roman" w:cs="Times New Roman"/>
        </w:rPr>
        <w:t>има_____________</w:t>
      </w:r>
      <w:r w:rsidRPr="00DA53C7">
        <w:rPr>
          <w:rFonts w:ascii="Times New Roman" w:hAnsi="Times New Roman" w:cs="Times New Roman"/>
        </w:rPr>
        <w:t>_</w:t>
      </w:r>
      <w:r>
        <w:rPr>
          <w:rFonts w:ascii="Times New Roman" w:hAnsi="Times New Roman" w:cs="Times New Roman"/>
        </w:rPr>
        <w:t>_______________) - _________________ ПДВ - _____________</w:t>
      </w:r>
      <w:r w:rsidRPr="00DA53C7">
        <w:rPr>
          <w:rFonts w:ascii="Times New Roman" w:hAnsi="Times New Roman" w:cs="Times New Roman"/>
        </w:rPr>
        <w:t>_______ дин</w:t>
      </w:r>
      <w:r>
        <w:rPr>
          <w:rFonts w:ascii="Times New Roman" w:hAnsi="Times New Roman" w:cs="Times New Roman"/>
        </w:rPr>
        <w:t xml:space="preserve">ара са ПДВ-ом. </w:t>
      </w:r>
      <w:r w:rsidRPr="00DA53C7">
        <w:rPr>
          <w:rFonts w:ascii="Times New Roman" w:hAnsi="Times New Roman" w:cs="Times New Roman"/>
        </w:rPr>
        <w:t xml:space="preserve">_________________________) </w:t>
      </w:r>
    </w:p>
    <w:p w:rsidR="00DA53C7" w:rsidRDefault="00DA53C7" w:rsidP="00DA53C7">
      <w:pPr>
        <w:shd w:val="clear" w:color="auto" w:fill="FFFFFF"/>
        <w:jc w:val="both"/>
        <w:rPr>
          <w:rFonts w:ascii="Times New Roman" w:hAnsi="Times New Roman" w:cs="Times New Roman"/>
          <w:lang w:val="sr-Cyrl-CS"/>
        </w:rPr>
      </w:pPr>
      <w:r w:rsidRPr="00DA53C7">
        <w:rPr>
          <w:rFonts w:ascii="Times New Roman" w:hAnsi="Times New Roman" w:cs="Times New Roman"/>
        </w:rPr>
        <w:t xml:space="preserve">Уговорне стране су сагласне да цене из прихваћене понуде не подлежу променама ни из каквих разлога. </w:t>
      </w:r>
    </w:p>
    <w:p w:rsidR="00DA53C7" w:rsidRDefault="00DA53C7" w:rsidP="00DA53C7">
      <w:pPr>
        <w:shd w:val="clear" w:color="auto" w:fill="FFFFFF"/>
        <w:jc w:val="both"/>
        <w:rPr>
          <w:rFonts w:ascii="Times New Roman" w:hAnsi="Times New Roman" w:cs="Times New Roman"/>
          <w:lang w:val="sr-Cyrl-CS"/>
        </w:rPr>
      </w:pPr>
      <w:r w:rsidRPr="00DA53C7">
        <w:rPr>
          <w:rFonts w:ascii="Times New Roman" w:hAnsi="Times New Roman" w:cs="Times New Roman"/>
        </w:rPr>
        <w:t xml:space="preserve">Уговорне стране су сагласне да се плаћање купопродајне цене реализује на следећи начин – да Наручилац изврши плаћање према испостављеној фактури Испоручиоца у року од ______ (словима :_________________________) дана од дана пријема фактуре, налогом за плаћање у корист пословног рачуна Испоручиоца, по јединичним ценама из понуде Испоручиоца која је саставни део овог Уговора. </w:t>
      </w:r>
    </w:p>
    <w:p w:rsidR="00DA53C7" w:rsidRDefault="00DA53C7" w:rsidP="00AA4706">
      <w:pPr>
        <w:shd w:val="clear" w:color="auto" w:fill="FFFFFF"/>
        <w:jc w:val="center"/>
        <w:rPr>
          <w:rFonts w:ascii="Times New Roman" w:hAnsi="Times New Roman" w:cs="Times New Roman"/>
          <w:lang w:val="sr-Cyrl-CS"/>
        </w:rPr>
      </w:pPr>
      <w:r w:rsidRPr="00DA53C7">
        <w:rPr>
          <w:rFonts w:ascii="Times New Roman" w:hAnsi="Times New Roman" w:cs="Times New Roman"/>
        </w:rPr>
        <w:t xml:space="preserve">Члан 3. </w:t>
      </w:r>
    </w:p>
    <w:p w:rsidR="00B618F3" w:rsidRDefault="00DA53C7" w:rsidP="00B618F3">
      <w:pPr>
        <w:shd w:val="clear" w:color="auto" w:fill="FFFFFF"/>
        <w:jc w:val="both"/>
        <w:rPr>
          <w:rFonts w:ascii="Times New Roman" w:hAnsi="Times New Roman" w:cs="Times New Roman"/>
          <w:lang w:val="sr-Cyrl-CS"/>
        </w:rPr>
      </w:pPr>
      <w:r w:rsidRPr="00DA53C7">
        <w:rPr>
          <w:rFonts w:ascii="Times New Roman" w:hAnsi="Times New Roman" w:cs="Times New Roman"/>
        </w:rPr>
        <w:t xml:space="preserve">Испоручилац се обавезује да испоручи предметна добра према захтеву Наручиоца односно по достављеној наруџбеници Наручиоца у року од </w:t>
      </w:r>
      <w:r w:rsidR="00B618F3">
        <w:rPr>
          <w:rFonts w:ascii="Times New Roman" w:hAnsi="Times New Roman" w:cs="Times New Roman"/>
          <w:lang w:val="sr-Cyrl-CS"/>
        </w:rPr>
        <w:t>најдуже</w:t>
      </w:r>
      <w:r w:rsidRPr="00DA53C7">
        <w:rPr>
          <w:rFonts w:ascii="Times New Roman" w:hAnsi="Times New Roman" w:cs="Times New Roman"/>
        </w:rPr>
        <w:t xml:space="preserve"> </w:t>
      </w:r>
      <w:r w:rsidR="00B618F3">
        <w:rPr>
          <w:rFonts w:ascii="Times New Roman" w:hAnsi="Times New Roman" w:cs="Times New Roman"/>
          <w:lang w:val="sr-Cyrl-CS"/>
        </w:rPr>
        <w:t>три дана</w:t>
      </w:r>
      <w:r w:rsidRPr="00DA53C7">
        <w:rPr>
          <w:rFonts w:ascii="Times New Roman" w:hAnsi="Times New Roman" w:cs="Times New Roman"/>
        </w:rPr>
        <w:t xml:space="preserve"> </w:t>
      </w:r>
      <w:r w:rsidR="00B618F3">
        <w:rPr>
          <w:rFonts w:ascii="Times New Roman" w:hAnsi="Times New Roman" w:cs="Times New Roman"/>
          <w:lang w:val="sr-Cyrl-CS"/>
        </w:rPr>
        <w:t>од</w:t>
      </w:r>
      <w:r w:rsidR="00B618F3">
        <w:rPr>
          <w:rFonts w:ascii="Times New Roman" w:hAnsi="Times New Roman" w:cs="Times New Roman"/>
        </w:rPr>
        <w:t xml:space="preserve"> пријем</w:t>
      </w:r>
      <w:r w:rsidR="00B618F3">
        <w:rPr>
          <w:rFonts w:ascii="Times New Roman" w:hAnsi="Times New Roman" w:cs="Times New Roman"/>
          <w:lang w:val="sr-Cyrl-CS"/>
        </w:rPr>
        <w:t>а</w:t>
      </w:r>
      <w:r w:rsidRPr="00DA53C7">
        <w:rPr>
          <w:rFonts w:ascii="Times New Roman" w:hAnsi="Times New Roman" w:cs="Times New Roman"/>
        </w:rPr>
        <w:t xml:space="preserve"> исте. Испоручилац се обавезује да уз испоруку добара испостави доставницу која мора да садржи спецификацију испоручених добара, са количином и појединачном и укупном ценом. </w:t>
      </w:r>
    </w:p>
    <w:p w:rsidR="00DA53C7" w:rsidRPr="00AD2473" w:rsidRDefault="00DA53C7" w:rsidP="00B618F3">
      <w:pPr>
        <w:shd w:val="clear" w:color="auto" w:fill="FFFFFF"/>
        <w:jc w:val="both"/>
        <w:rPr>
          <w:rFonts w:ascii="Times New Roman" w:hAnsi="Times New Roman" w:cs="Times New Roman"/>
          <w:lang w:val="sr-Cyrl-CS"/>
        </w:rPr>
      </w:pPr>
      <w:r w:rsidRPr="00DA53C7">
        <w:rPr>
          <w:rFonts w:ascii="Times New Roman" w:hAnsi="Times New Roman" w:cs="Times New Roman"/>
        </w:rPr>
        <w:t>За добра из чла</w:t>
      </w:r>
      <w:r w:rsidR="00AD2473">
        <w:rPr>
          <w:rFonts w:ascii="Times New Roman" w:hAnsi="Times New Roman" w:cs="Times New Roman"/>
        </w:rPr>
        <w:t>на 1. овог Уговора важ</w:t>
      </w:r>
      <w:r w:rsidR="00AD2473">
        <w:rPr>
          <w:rFonts w:ascii="Times New Roman" w:hAnsi="Times New Roman" w:cs="Times New Roman"/>
          <w:lang w:val="sr-Cyrl-CS"/>
        </w:rPr>
        <w:t>и</w:t>
      </w:r>
      <w:r w:rsidR="00AD2473">
        <w:rPr>
          <w:rFonts w:ascii="Times New Roman" w:hAnsi="Times New Roman" w:cs="Times New Roman"/>
        </w:rPr>
        <w:t xml:space="preserve"> гарантн</w:t>
      </w:r>
      <w:r w:rsidR="00AD2473">
        <w:rPr>
          <w:rFonts w:ascii="Times New Roman" w:hAnsi="Times New Roman" w:cs="Times New Roman"/>
          <w:lang w:val="sr-Cyrl-CS"/>
        </w:rPr>
        <w:t>ција од  12 месеци.</w:t>
      </w:r>
    </w:p>
    <w:p w:rsidR="00DA53C7" w:rsidRDefault="00DA53C7" w:rsidP="00AA4706">
      <w:pPr>
        <w:shd w:val="clear" w:color="auto" w:fill="FFFFFF"/>
        <w:jc w:val="center"/>
        <w:rPr>
          <w:rFonts w:ascii="Times New Roman" w:hAnsi="Times New Roman" w:cs="Times New Roman"/>
          <w:lang w:val="sr-Cyrl-CS"/>
        </w:rPr>
      </w:pPr>
      <w:r w:rsidRPr="00DA53C7">
        <w:rPr>
          <w:rFonts w:ascii="Times New Roman" w:hAnsi="Times New Roman" w:cs="Times New Roman"/>
        </w:rPr>
        <w:lastRenderedPageBreak/>
        <w:t xml:space="preserve"> Члан 4. </w:t>
      </w:r>
    </w:p>
    <w:p w:rsidR="00DA53C7" w:rsidRDefault="00DA53C7" w:rsidP="00DA53C7">
      <w:pPr>
        <w:shd w:val="clear" w:color="auto" w:fill="FFFFFF"/>
        <w:jc w:val="both"/>
        <w:rPr>
          <w:rFonts w:ascii="Times New Roman" w:hAnsi="Times New Roman" w:cs="Times New Roman"/>
          <w:lang w:val="sr-Cyrl-CS"/>
        </w:rPr>
      </w:pPr>
      <w:r w:rsidRPr="00DA53C7">
        <w:rPr>
          <w:rFonts w:ascii="Times New Roman" w:hAnsi="Times New Roman" w:cs="Times New Roman"/>
        </w:rPr>
        <w:t>Приликом сваке испоруке добара из члана 1. овог Уговора, Наручилац је обавезан да изврши квантитативан и квалитативан пријем добара. Када приликом квалитативног пријема утврди да су испоручена добра одговарајућег квалитета, овлашћено лице Наручиоца које је вршило пријем обавезно је да на примерку отпремнице, који остаје Испоручиоцу, констатује да је и</w:t>
      </w:r>
      <w:r>
        <w:rPr>
          <w:rFonts w:ascii="Times New Roman" w:hAnsi="Times New Roman" w:cs="Times New Roman"/>
        </w:rPr>
        <w:t>звршен пријем и да су испоручен</w:t>
      </w:r>
      <w:r>
        <w:rPr>
          <w:rFonts w:ascii="Times New Roman" w:hAnsi="Times New Roman" w:cs="Times New Roman"/>
          <w:lang w:val="sr-Cyrl-CS"/>
        </w:rPr>
        <w:t>а</w:t>
      </w:r>
      <w:r w:rsidRPr="00DA53C7">
        <w:rPr>
          <w:rFonts w:ascii="Times New Roman" w:hAnsi="Times New Roman" w:cs="Times New Roman"/>
        </w:rPr>
        <w:t xml:space="preserve"> </w:t>
      </w:r>
      <w:r>
        <w:rPr>
          <w:rFonts w:ascii="Times New Roman" w:hAnsi="Times New Roman" w:cs="Times New Roman"/>
          <w:lang w:val="sr-Cyrl-CS"/>
        </w:rPr>
        <w:t xml:space="preserve">добра </w:t>
      </w:r>
      <w:r w:rsidRPr="00DA53C7">
        <w:rPr>
          <w:rFonts w:ascii="Times New Roman" w:hAnsi="Times New Roman" w:cs="Times New Roman"/>
        </w:rPr>
        <w:t xml:space="preserve">одговарајућег квалитета, а што оверава својим потписом и печатом. Уколико овлашћено лице Наручиоца приликом пријема добара оцени да исти нису прописаног одн. уговореног квалитета, овлашћен је да одбије пријем добара </w:t>
      </w:r>
      <w:r>
        <w:rPr>
          <w:rFonts w:ascii="Times New Roman" w:hAnsi="Times New Roman" w:cs="Times New Roman"/>
          <w:lang w:val="sr-Cyrl-CS"/>
        </w:rPr>
        <w:t>и</w:t>
      </w:r>
      <w:r w:rsidRPr="00DA53C7">
        <w:rPr>
          <w:rFonts w:ascii="Times New Roman" w:hAnsi="Times New Roman" w:cs="Times New Roman"/>
        </w:rPr>
        <w:t xml:space="preserve"> да о истом обавести одмах Испоручиоца и захтева нову испоруку у истим количинама. </w:t>
      </w:r>
    </w:p>
    <w:p w:rsidR="00DA53C7" w:rsidRDefault="00DA53C7" w:rsidP="00AA4706">
      <w:pPr>
        <w:shd w:val="clear" w:color="auto" w:fill="FFFFFF"/>
        <w:jc w:val="center"/>
        <w:rPr>
          <w:rFonts w:ascii="Times New Roman" w:hAnsi="Times New Roman" w:cs="Times New Roman"/>
          <w:lang w:val="sr-Cyrl-CS"/>
        </w:rPr>
      </w:pPr>
      <w:r w:rsidRPr="00DA53C7">
        <w:rPr>
          <w:rFonts w:ascii="Times New Roman" w:hAnsi="Times New Roman" w:cs="Times New Roman"/>
        </w:rPr>
        <w:t>Члан 5.</w:t>
      </w:r>
    </w:p>
    <w:p w:rsidR="00DA53C7" w:rsidRDefault="00DA53C7" w:rsidP="00AA4706">
      <w:pPr>
        <w:shd w:val="clear" w:color="auto" w:fill="FFFFFF"/>
        <w:jc w:val="center"/>
        <w:rPr>
          <w:rFonts w:ascii="Times New Roman" w:hAnsi="Times New Roman" w:cs="Times New Roman"/>
          <w:lang w:val="sr-Cyrl-CS"/>
        </w:rPr>
      </w:pPr>
      <w:r w:rsidRPr="00DA53C7">
        <w:rPr>
          <w:rFonts w:ascii="Times New Roman" w:hAnsi="Times New Roman" w:cs="Times New Roman"/>
        </w:rPr>
        <w:t xml:space="preserve"> Овај Уговор се закључује на одређено време до окончања испоруке уговорених добара а најдуже на период од 12 месеци. </w:t>
      </w:r>
    </w:p>
    <w:p w:rsidR="00DA53C7" w:rsidRDefault="00DA53C7" w:rsidP="00AA4706">
      <w:pPr>
        <w:shd w:val="clear" w:color="auto" w:fill="FFFFFF"/>
        <w:jc w:val="center"/>
        <w:rPr>
          <w:rFonts w:ascii="Times New Roman" w:hAnsi="Times New Roman" w:cs="Times New Roman"/>
          <w:lang w:val="sr-Cyrl-CS"/>
        </w:rPr>
      </w:pPr>
      <w:r w:rsidRPr="00DA53C7">
        <w:rPr>
          <w:rFonts w:ascii="Times New Roman" w:hAnsi="Times New Roman" w:cs="Times New Roman"/>
        </w:rPr>
        <w:t xml:space="preserve">Члан 6. </w:t>
      </w:r>
    </w:p>
    <w:p w:rsidR="00DA53C7" w:rsidRDefault="00DA53C7" w:rsidP="00FA08D3">
      <w:pPr>
        <w:shd w:val="clear" w:color="auto" w:fill="FFFFFF"/>
        <w:jc w:val="both"/>
        <w:rPr>
          <w:rFonts w:ascii="Times New Roman" w:hAnsi="Times New Roman" w:cs="Times New Roman"/>
          <w:lang w:val="sr-Cyrl-CS"/>
        </w:rPr>
      </w:pPr>
      <w:r w:rsidRPr="00DA53C7">
        <w:rPr>
          <w:rFonts w:ascii="Times New Roman" w:hAnsi="Times New Roman" w:cs="Times New Roman"/>
        </w:rPr>
        <w:t>Саставни део овог Уговора је усвојена понуда Испоручиоца</w:t>
      </w:r>
      <w:r>
        <w:rPr>
          <w:rFonts w:ascii="Times New Roman" w:hAnsi="Times New Roman" w:cs="Times New Roman"/>
        </w:rPr>
        <w:t xml:space="preserve"> број ___________ од _______201</w:t>
      </w:r>
      <w:r>
        <w:rPr>
          <w:rFonts w:ascii="Times New Roman" w:hAnsi="Times New Roman" w:cs="Times New Roman"/>
          <w:lang w:val="sr-Cyrl-CS"/>
        </w:rPr>
        <w:t>8</w:t>
      </w:r>
      <w:r w:rsidRPr="00DA53C7">
        <w:rPr>
          <w:rFonts w:ascii="Times New Roman" w:hAnsi="Times New Roman" w:cs="Times New Roman"/>
        </w:rPr>
        <w:t>. године (Понуђач – Испоручилац уписује свој број Понуде), заведена код наручиоца под бројем ___________ (попуњава на</w:t>
      </w:r>
      <w:r>
        <w:rPr>
          <w:rFonts w:ascii="Times New Roman" w:hAnsi="Times New Roman" w:cs="Times New Roman"/>
        </w:rPr>
        <w:t>ручиоц) од дана ________ 201</w:t>
      </w:r>
      <w:r>
        <w:rPr>
          <w:rFonts w:ascii="Times New Roman" w:hAnsi="Times New Roman" w:cs="Times New Roman"/>
          <w:lang w:val="sr-Cyrl-CS"/>
        </w:rPr>
        <w:t>8</w:t>
      </w:r>
      <w:r w:rsidRPr="00DA53C7">
        <w:rPr>
          <w:rFonts w:ascii="Times New Roman" w:hAnsi="Times New Roman" w:cs="Times New Roman"/>
        </w:rPr>
        <w:t xml:space="preserve"> године ( попуњава наручиоц).</w:t>
      </w:r>
    </w:p>
    <w:p w:rsidR="00DA53C7" w:rsidRDefault="00DA53C7" w:rsidP="00AA4706">
      <w:pPr>
        <w:shd w:val="clear" w:color="auto" w:fill="FFFFFF"/>
        <w:jc w:val="center"/>
        <w:rPr>
          <w:rFonts w:ascii="Times New Roman" w:hAnsi="Times New Roman" w:cs="Times New Roman"/>
          <w:lang w:val="sr-Cyrl-CS"/>
        </w:rPr>
      </w:pPr>
      <w:r w:rsidRPr="00DA53C7">
        <w:rPr>
          <w:rFonts w:ascii="Times New Roman" w:hAnsi="Times New Roman" w:cs="Times New Roman"/>
        </w:rPr>
        <w:t xml:space="preserve"> Члан 7. </w:t>
      </w:r>
    </w:p>
    <w:p w:rsidR="00DA53C7" w:rsidRDefault="00DA53C7" w:rsidP="00FA08D3">
      <w:pPr>
        <w:shd w:val="clear" w:color="auto" w:fill="FFFFFF"/>
        <w:jc w:val="both"/>
        <w:rPr>
          <w:rFonts w:ascii="Times New Roman" w:hAnsi="Times New Roman" w:cs="Times New Roman"/>
          <w:lang w:val="sr-Cyrl-CS"/>
        </w:rPr>
      </w:pPr>
      <w:r w:rsidRPr="00DA53C7">
        <w:rPr>
          <w:rFonts w:ascii="Times New Roman" w:hAnsi="Times New Roman" w:cs="Times New Roman"/>
        </w:rPr>
        <w:t xml:space="preserve">Добра која су предмет овог Уговора су оквирне потребе (у погледу врсте и количине) Наручиоца за период од годину дана од дана закључења уговора. </w:t>
      </w:r>
    </w:p>
    <w:p w:rsidR="00DA53C7" w:rsidRDefault="00DA53C7" w:rsidP="00FA08D3">
      <w:pPr>
        <w:shd w:val="clear" w:color="auto" w:fill="FFFFFF"/>
        <w:jc w:val="both"/>
        <w:rPr>
          <w:rFonts w:ascii="Times New Roman" w:hAnsi="Times New Roman" w:cs="Times New Roman"/>
          <w:lang w:val="sr-Cyrl-CS"/>
        </w:rPr>
      </w:pPr>
      <w:r w:rsidRPr="00DA53C7">
        <w:rPr>
          <w:rFonts w:ascii="Times New Roman" w:hAnsi="Times New Roman" w:cs="Times New Roman"/>
        </w:rPr>
        <w:t>Наручилац задржава право корекције уговорених количина добара, у случају измењених околности које се односе било на смањење потреба за добрима, било на промене у Пословању Наручиоца, као и право да у случају пропуста потражње за неким од делова у специфи</w:t>
      </w:r>
      <w:r>
        <w:rPr>
          <w:rFonts w:ascii="Times New Roman" w:hAnsi="Times New Roman" w:cs="Times New Roman"/>
        </w:rPr>
        <w:t>кацији исти набави код Понуђача</w:t>
      </w:r>
      <w:r>
        <w:rPr>
          <w:rFonts w:ascii="Times New Roman" w:hAnsi="Times New Roman" w:cs="Times New Roman"/>
          <w:lang w:val="sr-Cyrl-CS"/>
        </w:rPr>
        <w:t>.</w:t>
      </w:r>
    </w:p>
    <w:p w:rsidR="00DA53C7" w:rsidRDefault="00DA53C7" w:rsidP="00AA4706">
      <w:pPr>
        <w:shd w:val="clear" w:color="auto" w:fill="FFFFFF"/>
        <w:jc w:val="center"/>
        <w:rPr>
          <w:rFonts w:ascii="Times New Roman" w:hAnsi="Times New Roman" w:cs="Times New Roman"/>
          <w:lang w:val="sr-Cyrl-CS"/>
        </w:rPr>
      </w:pPr>
      <w:r w:rsidRPr="00DA53C7">
        <w:rPr>
          <w:rFonts w:ascii="Times New Roman" w:hAnsi="Times New Roman" w:cs="Times New Roman"/>
        </w:rPr>
        <w:t xml:space="preserve"> Члан 8. </w:t>
      </w:r>
    </w:p>
    <w:p w:rsidR="00DA53C7" w:rsidRDefault="00DA53C7" w:rsidP="00FA08D3">
      <w:pPr>
        <w:shd w:val="clear" w:color="auto" w:fill="FFFFFF"/>
        <w:jc w:val="both"/>
        <w:rPr>
          <w:rFonts w:ascii="Times New Roman" w:hAnsi="Times New Roman" w:cs="Times New Roman"/>
          <w:lang w:val="sr-Cyrl-CS"/>
        </w:rPr>
      </w:pPr>
      <w:r w:rsidRPr="00DA53C7">
        <w:rPr>
          <w:rFonts w:ascii="Times New Roman" w:hAnsi="Times New Roman" w:cs="Times New Roman"/>
        </w:rPr>
        <w:t>Уговорне стране су сагласне да се на све међусобне односе, који нису дефинисани Уговором, непосредно примењују одредбе Закона о облигационим односима.</w:t>
      </w:r>
    </w:p>
    <w:p w:rsidR="00DA53C7" w:rsidRDefault="00DA53C7" w:rsidP="00AA4706">
      <w:pPr>
        <w:shd w:val="clear" w:color="auto" w:fill="FFFFFF"/>
        <w:jc w:val="center"/>
        <w:rPr>
          <w:rFonts w:ascii="Times New Roman" w:hAnsi="Times New Roman" w:cs="Times New Roman"/>
          <w:lang w:val="sr-Cyrl-CS"/>
        </w:rPr>
      </w:pPr>
      <w:r w:rsidRPr="00DA53C7">
        <w:rPr>
          <w:rFonts w:ascii="Times New Roman" w:hAnsi="Times New Roman" w:cs="Times New Roman"/>
        </w:rPr>
        <w:t xml:space="preserve"> Члан 9.</w:t>
      </w:r>
    </w:p>
    <w:p w:rsidR="00DA53C7" w:rsidRDefault="00DA53C7" w:rsidP="00FA08D3">
      <w:pPr>
        <w:shd w:val="clear" w:color="auto" w:fill="FFFFFF"/>
        <w:jc w:val="both"/>
        <w:rPr>
          <w:rFonts w:ascii="Times New Roman" w:hAnsi="Times New Roman" w:cs="Times New Roman"/>
          <w:lang w:val="sr-Cyrl-CS"/>
        </w:rPr>
      </w:pPr>
      <w:r w:rsidRPr="00DA53C7">
        <w:rPr>
          <w:rFonts w:ascii="Times New Roman" w:hAnsi="Times New Roman" w:cs="Times New Roman"/>
        </w:rPr>
        <w:t xml:space="preserve"> Уговорне стране су сагласне да се овај Уговор аутоматски раскида уколико Испоручилац фактурише испоруку добара по ценама које се разликују од цена из понуде или уколико не извршава своје обавезе на начин како је утврђено одредбама овог Уговора. </w:t>
      </w:r>
    </w:p>
    <w:p w:rsidR="00DA53C7" w:rsidRDefault="00DA53C7" w:rsidP="00AA4706">
      <w:pPr>
        <w:shd w:val="clear" w:color="auto" w:fill="FFFFFF"/>
        <w:jc w:val="center"/>
        <w:rPr>
          <w:rFonts w:ascii="Times New Roman" w:hAnsi="Times New Roman" w:cs="Times New Roman"/>
          <w:lang w:val="sr-Cyrl-CS"/>
        </w:rPr>
      </w:pPr>
      <w:r w:rsidRPr="00DA53C7">
        <w:rPr>
          <w:rFonts w:ascii="Times New Roman" w:hAnsi="Times New Roman" w:cs="Times New Roman"/>
        </w:rPr>
        <w:t xml:space="preserve">Члан 10. </w:t>
      </w:r>
    </w:p>
    <w:p w:rsidR="00DA53C7" w:rsidRDefault="00DA53C7" w:rsidP="00DA53C7">
      <w:pPr>
        <w:shd w:val="clear" w:color="auto" w:fill="FFFFFF"/>
        <w:jc w:val="both"/>
        <w:rPr>
          <w:rFonts w:ascii="Times New Roman" w:hAnsi="Times New Roman" w:cs="Times New Roman"/>
          <w:lang w:val="sr-Cyrl-CS"/>
        </w:rPr>
      </w:pPr>
      <w:r w:rsidRPr="00DA53C7">
        <w:rPr>
          <w:rFonts w:ascii="Times New Roman" w:hAnsi="Times New Roman" w:cs="Times New Roman"/>
        </w:rPr>
        <w:t>Сви спорови који настану из овог Уговора решаваће се међусобним споразумом уговорних страна у духу пословних обичаја.</w:t>
      </w:r>
    </w:p>
    <w:p w:rsidR="00DA53C7" w:rsidRDefault="00DA53C7" w:rsidP="00FA08D3">
      <w:pPr>
        <w:shd w:val="clear" w:color="auto" w:fill="FFFFFF"/>
        <w:jc w:val="both"/>
        <w:rPr>
          <w:rFonts w:ascii="Times New Roman" w:hAnsi="Times New Roman" w:cs="Times New Roman"/>
          <w:lang w:val="sr-Cyrl-CS"/>
        </w:rPr>
      </w:pPr>
      <w:r w:rsidRPr="00DA53C7">
        <w:rPr>
          <w:rFonts w:ascii="Times New Roman" w:hAnsi="Times New Roman" w:cs="Times New Roman"/>
        </w:rPr>
        <w:t xml:space="preserve"> Ако се спор не реши на тај начин, уговорне стране за остваривање својих права уговарају надлежност </w:t>
      </w:r>
      <w:r w:rsidR="00FA08D3">
        <w:rPr>
          <w:rFonts w:ascii="Times New Roman" w:hAnsi="Times New Roman" w:cs="Times New Roman"/>
          <w:lang w:val="sr-Cyrl-CS"/>
        </w:rPr>
        <w:t xml:space="preserve"> Привредног </w:t>
      </w:r>
      <w:r w:rsidRPr="00DA53C7">
        <w:rPr>
          <w:rFonts w:ascii="Times New Roman" w:hAnsi="Times New Roman" w:cs="Times New Roman"/>
        </w:rPr>
        <w:t xml:space="preserve">суда у </w:t>
      </w:r>
      <w:r w:rsidR="00FA08D3">
        <w:rPr>
          <w:rFonts w:ascii="Times New Roman" w:hAnsi="Times New Roman" w:cs="Times New Roman"/>
          <w:lang w:val="sr-Cyrl-CS"/>
        </w:rPr>
        <w:t>Зајечару</w:t>
      </w:r>
      <w:r w:rsidRPr="00DA53C7">
        <w:rPr>
          <w:rFonts w:ascii="Times New Roman" w:hAnsi="Times New Roman" w:cs="Times New Roman"/>
        </w:rPr>
        <w:t xml:space="preserve">. </w:t>
      </w:r>
    </w:p>
    <w:p w:rsidR="00DA53C7" w:rsidRDefault="00DA53C7" w:rsidP="00AA4706">
      <w:pPr>
        <w:shd w:val="clear" w:color="auto" w:fill="FFFFFF"/>
        <w:jc w:val="center"/>
        <w:rPr>
          <w:rFonts w:ascii="Times New Roman" w:hAnsi="Times New Roman" w:cs="Times New Roman"/>
          <w:lang w:val="sr-Cyrl-CS"/>
        </w:rPr>
      </w:pPr>
      <w:r w:rsidRPr="00DA53C7">
        <w:rPr>
          <w:rFonts w:ascii="Times New Roman" w:hAnsi="Times New Roman" w:cs="Times New Roman"/>
        </w:rPr>
        <w:t>Члан 11.</w:t>
      </w:r>
    </w:p>
    <w:p w:rsidR="00FA08D3" w:rsidRDefault="00DA53C7" w:rsidP="00FA08D3">
      <w:pPr>
        <w:shd w:val="clear" w:color="auto" w:fill="FFFFFF"/>
        <w:jc w:val="both"/>
        <w:rPr>
          <w:rFonts w:ascii="Times New Roman" w:hAnsi="Times New Roman" w:cs="Times New Roman"/>
          <w:lang w:val="sr-Cyrl-CS"/>
        </w:rPr>
      </w:pPr>
      <w:r w:rsidRPr="00DA53C7">
        <w:rPr>
          <w:rFonts w:ascii="Times New Roman" w:hAnsi="Times New Roman" w:cs="Times New Roman"/>
        </w:rPr>
        <w:lastRenderedPageBreak/>
        <w:t xml:space="preserve"> Овај Уговор је сачињен у 4 (четири) истоветна примерка од којих свакој од уговорних страна припада по 2 (два) примерка. </w:t>
      </w:r>
    </w:p>
    <w:p w:rsidR="00FA08D3" w:rsidRDefault="00DA53C7" w:rsidP="00FA08D3">
      <w:pPr>
        <w:shd w:val="clear" w:color="auto" w:fill="FFFFFF"/>
        <w:jc w:val="both"/>
        <w:rPr>
          <w:rFonts w:ascii="Times New Roman" w:hAnsi="Times New Roman" w:cs="Times New Roman"/>
          <w:lang w:val="sr-Cyrl-CS"/>
        </w:rPr>
      </w:pPr>
      <w:r w:rsidRPr="00DA53C7">
        <w:rPr>
          <w:rFonts w:ascii="Times New Roman" w:hAnsi="Times New Roman" w:cs="Times New Roman"/>
        </w:rPr>
        <w:t>Основ уговора: ЈН</w:t>
      </w:r>
      <w:r w:rsidR="00FA08D3">
        <w:rPr>
          <w:rFonts w:ascii="Times New Roman" w:hAnsi="Times New Roman" w:cs="Times New Roman"/>
          <w:lang w:val="sr-Cyrl-CS"/>
        </w:rPr>
        <w:t xml:space="preserve">МВ </w:t>
      </w:r>
      <w:r w:rsidR="00FA08D3">
        <w:rPr>
          <w:rFonts w:ascii="Times New Roman" w:hAnsi="Times New Roman" w:cs="Times New Roman"/>
        </w:rPr>
        <w:t xml:space="preserve"> Број: </w:t>
      </w:r>
      <w:r w:rsidR="00FA08D3">
        <w:rPr>
          <w:rFonts w:ascii="Times New Roman" w:hAnsi="Times New Roman" w:cs="Times New Roman"/>
          <w:lang w:val="sr-Cyrl-CS"/>
        </w:rPr>
        <w:t>1-1.1.11/2018</w:t>
      </w:r>
    </w:p>
    <w:p w:rsidR="00FA08D3" w:rsidRDefault="00DA53C7" w:rsidP="00FA08D3">
      <w:pPr>
        <w:shd w:val="clear" w:color="auto" w:fill="FFFFFF"/>
        <w:jc w:val="both"/>
        <w:rPr>
          <w:rFonts w:ascii="Times New Roman" w:hAnsi="Times New Roman" w:cs="Times New Roman"/>
          <w:lang w:val="sr-Cyrl-CS"/>
        </w:rPr>
      </w:pPr>
      <w:r w:rsidRPr="00DA53C7">
        <w:rPr>
          <w:rFonts w:ascii="Times New Roman" w:hAnsi="Times New Roman" w:cs="Times New Roman"/>
        </w:rPr>
        <w:t xml:space="preserve">Број и датум одлуке о додели уговора:______________________ Понуда изабраног понуђача бр. ______ од __________________ </w:t>
      </w:r>
    </w:p>
    <w:p w:rsidR="00FA08D3" w:rsidRDefault="00DA53C7" w:rsidP="00FA08D3">
      <w:pPr>
        <w:shd w:val="clear" w:color="auto" w:fill="FFFFFF"/>
        <w:jc w:val="both"/>
        <w:rPr>
          <w:rFonts w:ascii="Times New Roman" w:hAnsi="Times New Roman" w:cs="Times New Roman"/>
          <w:color w:val="000000"/>
          <w:lang w:val="sr-Cyrl-CS"/>
        </w:rPr>
      </w:pPr>
      <w:r w:rsidRPr="00DA53C7">
        <w:rPr>
          <w:rFonts w:ascii="Times New Roman" w:hAnsi="Times New Roman" w:cs="Times New Roman"/>
        </w:rPr>
        <w:t>За Наручиоца За Испоручиоц</w:t>
      </w:r>
      <w:r w:rsidR="00337C10" w:rsidRPr="00DA53C7">
        <w:rPr>
          <w:rFonts w:ascii="Times New Roman" w:hAnsi="Times New Roman" w:cs="Times New Roman"/>
          <w:lang w:val="sr-Cyrl-CS"/>
        </w:rPr>
        <w:t xml:space="preserve">                                                      Дома здравља ''Др Верољуб Цакић''Мајдан</w:t>
      </w:r>
      <w:r w:rsidR="00AA4706" w:rsidRPr="00DA53C7">
        <w:rPr>
          <w:rFonts w:ascii="Times New Roman" w:hAnsi="Times New Roman" w:cs="Times New Roman"/>
        </w:rPr>
        <w:t>pek</w:t>
      </w:r>
      <w:r w:rsidR="00337C10" w:rsidRPr="00DA53C7">
        <w:rPr>
          <w:rFonts w:ascii="Times New Roman" w:hAnsi="Times New Roman" w:cs="Times New Roman"/>
          <w:color w:val="000000"/>
        </w:rPr>
        <w:t xml:space="preserve">     </w:t>
      </w:r>
    </w:p>
    <w:p w:rsidR="00337C10" w:rsidRPr="00FA08D3" w:rsidRDefault="00FA08D3" w:rsidP="00FA08D3">
      <w:pPr>
        <w:shd w:val="clear" w:color="auto" w:fill="FFFFFF"/>
        <w:jc w:val="both"/>
        <w:rPr>
          <w:rFonts w:ascii="Times New Roman" w:hAnsi="Times New Roman" w:cs="Times New Roman"/>
          <w:lang w:val="sr-Cyrl-CS"/>
        </w:rPr>
      </w:pPr>
      <w:r>
        <w:rPr>
          <w:rFonts w:ascii="Times New Roman" w:hAnsi="Times New Roman" w:cs="Times New Roman"/>
          <w:color w:val="000000"/>
          <w:lang w:val="sr-Cyrl-CS"/>
        </w:rPr>
        <w:t>........................................................                                                    ..............................................................................</w:t>
      </w:r>
      <w:r w:rsidR="00337C10" w:rsidRPr="00DA53C7">
        <w:rPr>
          <w:rFonts w:ascii="Times New Roman" w:hAnsi="Times New Roman" w:cs="Times New Roman"/>
          <w:color w:val="000000"/>
        </w:rPr>
        <w:t xml:space="preserve">    </w:t>
      </w:r>
      <w:r w:rsidR="00337C10" w:rsidRPr="00DA53C7">
        <w:rPr>
          <w:rFonts w:ascii="Times New Roman" w:hAnsi="Times New Roman" w:cs="Times New Roman"/>
          <w:color w:val="000000"/>
          <w:lang w:val="sr-Cyrl-CS"/>
        </w:rPr>
        <w:t xml:space="preserve">                                                                                                </w:t>
      </w:r>
    </w:p>
    <w:p w:rsidR="00337C10" w:rsidRPr="00DA53C7" w:rsidRDefault="00337C10" w:rsidP="00337C10">
      <w:pPr>
        <w:jc w:val="both"/>
        <w:rPr>
          <w:rFonts w:ascii="Times New Roman" w:hAnsi="Times New Roman" w:cs="Times New Roman"/>
          <w:bCs/>
          <w:iCs/>
          <w:color w:val="000000"/>
          <w:lang w:val="sr-Cyrl-CS"/>
        </w:rPr>
      </w:pPr>
      <w:r w:rsidRPr="00DA53C7">
        <w:rPr>
          <w:rFonts w:ascii="Times New Roman" w:hAnsi="Times New Roman" w:cs="Times New Roman"/>
          <w:bCs/>
          <w:iCs/>
          <w:color w:val="000000"/>
          <w:lang w:val="sr-Cyrl-CS"/>
        </w:rPr>
        <w:t xml:space="preserve">НАПОМЕНА: модел уговора који је саставни део конкурсне документације, понуђач </w:t>
      </w:r>
      <w:r w:rsidRPr="00DA53C7">
        <w:rPr>
          <w:rFonts w:ascii="Times New Roman" w:hAnsi="Times New Roman" w:cs="Times New Roman"/>
          <w:bCs/>
          <w:iCs/>
          <w:color w:val="000000"/>
          <w:u w:val="single"/>
          <w:lang w:val="sr-Cyrl-CS"/>
        </w:rPr>
        <w:t>попуњава</w:t>
      </w:r>
      <w:r w:rsidRPr="00DA53C7">
        <w:rPr>
          <w:rFonts w:ascii="Times New Roman" w:hAnsi="Times New Roman" w:cs="Times New Roman"/>
          <w:bCs/>
          <w:iCs/>
          <w:color w:val="000000"/>
          <w:lang w:val="sr-Cyrl-CS"/>
        </w:rPr>
        <w:t xml:space="preserve"> у складу са понудом и </w:t>
      </w:r>
      <w:r w:rsidRPr="00DA53C7">
        <w:rPr>
          <w:rFonts w:ascii="Times New Roman" w:hAnsi="Times New Roman" w:cs="Times New Roman"/>
          <w:bCs/>
          <w:iCs/>
          <w:color w:val="000000"/>
          <w:u w:val="single"/>
          <w:lang w:val="sr-Cyrl-CS"/>
        </w:rPr>
        <w:t>оверава печатом и потписом,</w:t>
      </w:r>
      <w:r w:rsidRPr="00DA53C7">
        <w:rPr>
          <w:rFonts w:ascii="Times New Roman" w:hAnsi="Times New Roman" w:cs="Times New Roman"/>
          <w:bCs/>
          <w:iCs/>
          <w:color w:val="000000"/>
          <w:lang w:val="sr-Cyrl-CS"/>
        </w:rPr>
        <w:t xml:space="preserve"> чиме потврђује да је сагласан са садржином модела уговора.</w:t>
      </w:r>
    </w:p>
    <w:p w:rsidR="00706DFA" w:rsidRPr="00DA53C7" w:rsidRDefault="00706DFA" w:rsidP="00337C10">
      <w:pPr>
        <w:shd w:val="clear" w:color="auto" w:fill="FFFFFF"/>
        <w:jc w:val="both"/>
        <w:rPr>
          <w:rFonts w:ascii="Times New Roman" w:hAnsi="Times New Roman" w:cs="Times New Roman"/>
          <w:color w:val="000000"/>
          <w:lang w:val="sr-Cyrl-CS"/>
        </w:rPr>
      </w:pPr>
    </w:p>
    <w:p w:rsidR="00337C10" w:rsidRPr="00DA53C7" w:rsidRDefault="00337C10" w:rsidP="00706DFA">
      <w:pPr>
        <w:shd w:val="clear" w:color="auto" w:fill="C6D9F1"/>
        <w:jc w:val="center"/>
        <w:rPr>
          <w:rFonts w:ascii="Times New Roman" w:hAnsi="Times New Roman" w:cs="Times New Roman"/>
          <w:b/>
          <w:bCs/>
          <w:i/>
          <w:iCs/>
          <w:color w:val="000000"/>
          <w:lang w:val="sr-Cyrl-CS"/>
        </w:rPr>
      </w:pPr>
      <w:r w:rsidRPr="00DA53C7">
        <w:rPr>
          <w:rFonts w:ascii="Times New Roman" w:hAnsi="Times New Roman" w:cs="Times New Roman"/>
          <w:b/>
          <w:bCs/>
          <w:i/>
          <w:iCs/>
          <w:color w:val="000000"/>
        </w:rPr>
        <w:t>X ОБРАЗАЦ ТРОШКОВА ПРИПРЕМЕ ПОНУДЕ</w:t>
      </w:r>
    </w:p>
    <w:p w:rsidR="00337C10" w:rsidRPr="00DA53C7" w:rsidRDefault="00337C10" w:rsidP="00337C10">
      <w:pPr>
        <w:spacing w:after="120"/>
        <w:jc w:val="both"/>
        <w:rPr>
          <w:rFonts w:ascii="Times New Roman" w:hAnsi="Times New Roman" w:cs="Times New Roman"/>
          <w:b/>
          <w:i/>
          <w:color w:val="000000"/>
        </w:rPr>
      </w:pPr>
      <w:r w:rsidRPr="00DA53C7">
        <w:rPr>
          <w:rFonts w:ascii="Times New Roman" w:hAnsi="Times New Roman" w:cs="Times New Roman"/>
          <w:color w:val="000000"/>
        </w:rPr>
        <w:t xml:space="preserve">У складу са чланом 88. </w:t>
      </w:r>
      <w:r w:rsidRPr="00DA53C7">
        <w:rPr>
          <w:rFonts w:ascii="Times New Roman" w:hAnsi="Times New Roman" w:cs="Times New Roman"/>
          <w:color w:val="000000"/>
          <w:lang w:val="sr-Cyrl-CS"/>
        </w:rPr>
        <w:t>став 1.</w:t>
      </w:r>
      <w:r w:rsidRPr="00DA53C7">
        <w:rPr>
          <w:rFonts w:ascii="Times New Roman" w:hAnsi="Times New Roman" w:cs="Times New Roman"/>
          <w:color w:val="000000"/>
        </w:rPr>
        <w:t xml:space="preserve"> Закона, понуђач__________________________ </w:t>
      </w:r>
      <w:r w:rsidRPr="00DA53C7">
        <w:rPr>
          <w:rFonts w:ascii="Times New Roman" w:hAnsi="Times New Roman" w:cs="Times New Roman"/>
          <w:i/>
          <w:iCs/>
          <w:color w:val="000000"/>
        </w:rPr>
        <w:t xml:space="preserve">[навести </w:t>
      </w:r>
      <w:r w:rsidRPr="00DA53C7">
        <w:rPr>
          <w:rFonts w:ascii="Times New Roman" w:hAnsi="Times New Roman" w:cs="Times New Roman"/>
          <w:i/>
          <w:iCs/>
          <w:color w:val="000000"/>
          <w:lang w:val="sr-Cyrl-CS"/>
        </w:rPr>
        <w:t>назив понуђача</w:t>
      </w:r>
      <w:r w:rsidRPr="00DA53C7">
        <w:rPr>
          <w:rFonts w:ascii="Times New Roman" w:hAnsi="Times New Roman" w:cs="Times New Roman"/>
          <w:i/>
          <w:iCs/>
          <w:color w:val="000000"/>
        </w:rPr>
        <w:t xml:space="preserve">], </w:t>
      </w:r>
      <w:r w:rsidRPr="00DA53C7">
        <w:rPr>
          <w:rFonts w:ascii="Times New Roman" w:hAnsi="Times New Roman" w:cs="Times New Roman"/>
          <w:color w:val="000000"/>
        </w:rPr>
        <w:t>достав</w:t>
      </w:r>
      <w:r w:rsidRPr="00DA53C7">
        <w:rPr>
          <w:rFonts w:ascii="Times New Roman" w:hAnsi="Times New Roman" w:cs="Times New Roman"/>
          <w:color w:val="000000"/>
          <w:lang w:val="sr-Cyrl-CS"/>
        </w:rPr>
        <w:t xml:space="preserve">ља </w:t>
      </w:r>
      <w:r w:rsidRPr="00DA53C7">
        <w:rPr>
          <w:rFonts w:ascii="Times New Roman" w:hAnsi="Times New Roman" w:cs="Times New Roman"/>
          <w:color w:val="000000"/>
        </w:rPr>
        <w:t xml:space="preserve">укупан износ и структуру трошкова припремања понуде, </w:t>
      </w:r>
      <w:r w:rsidRPr="00DA53C7">
        <w:rPr>
          <w:rFonts w:ascii="Times New Roman" w:hAnsi="Times New Roman" w:cs="Times New Roman"/>
          <w:color w:val="000000"/>
          <w:lang w:val="sr-Cyrl-CS"/>
        </w:rPr>
        <w:t xml:space="preserve">како следи у </w:t>
      </w:r>
      <w:r w:rsidRPr="00DA53C7">
        <w:rPr>
          <w:rFonts w:ascii="Times New Roman" w:hAnsi="Times New Roman" w:cs="Times New Roman"/>
          <w:color w:val="000000"/>
        </w:rPr>
        <w:t>табели:</w:t>
      </w:r>
    </w:p>
    <w:tbl>
      <w:tblPr>
        <w:tblW w:w="0" w:type="auto"/>
        <w:tblInd w:w="158" w:type="dxa"/>
        <w:tblLayout w:type="fixed"/>
        <w:tblLook w:val="0000"/>
      </w:tblPr>
      <w:tblGrid>
        <w:gridCol w:w="5565"/>
        <w:gridCol w:w="3290"/>
      </w:tblGrid>
      <w:tr w:rsidR="00337C10" w:rsidRPr="00DA53C7" w:rsidTr="00076DC3">
        <w:tc>
          <w:tcPr>
            <w:tcW w:w="5565" w:type="dxa"/>
            <w:tcBorders>
              <w:top w:val="single" w:sz="4" w:space="0" w:color="000000"/>
              <w:left w:val="single" w:sz="4" w:space="0" w:color="000000"/>
              <w:bottom w:val="single" w:sz="4" w:space="0" w:color="000000"/>
            </w:tcBorders>
            <w:shd w:val="clear" w:color="auto" w:fill="auto"/>
          </w:tcPr>
          <w:p w:rsidR="00337C10" w:rsidRPr="00DA53C7" w:rsidRDefault="00337C10" w:rsidP="00076DC3">
            <w:pPr>
              <w:jc w:val="center"/>
              <w:rPr>
                <w:rFonts w:ascii="Times New Roman" w:hAnsi="Times New Roman" w:cs="Times New Roman"/>
                <w:b/>
                <w:i/>
                <w:color w:val="000000"/>
                <w:sz w:val="16"/>
                <w:szCs w:val="16"/>
              </w:rPr>
            </w:pPr>
            <w:r w:rsidRPr="00DA53C7">
              <w:rPr>
                <w:rFonts w:ascii="Times New Roman" w:hAnsi="Times New Roman" w:cs="Times New Roman"/>
                <w:b/>
                <w:i/>
                <w:color w:val="000000"/>
                <w:sz w:val="16"/>
                <w:szCs w:val="16"/>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7C10" w:rsidRPr="00DA53C7" w:rsidRDefault="00337C10" w:rsidP="00076DC3">
            <w:pPr>
              <w:jc w:val="center"/>
              <w:rPr>
                <w:rFonts w:ascii="Times New Roman" w:hAnsi="Times New Roman" w:cs="Times New Roman"/>
                <w:color w:val="000000"/>
                <w:sz w:val="16"/>
                <w:szCs w:val="16"/>
              </w:rPr>
            </w:pPr>
            <w:r w:rsidRPr="00DA53C7">
              <w:rPr>
                <w:rFonts w:ascii="Times New Roman" w:hAnsi="Times New Roman" w:cs="Times New Roman"/>
                <w:b/>
                <w:i/>
                <w:color w:val="000000"/>
                <w:sz w:val="16"/>
                <w:szCs w:val="16"/>
              </w:rPr>
              <w:t>ИЗНОС ТРОШКА У РСД</w:t>
            </w:r>
          </w:p>
        </w:tc>
      </w:tr>
      <w:tr w:rsidR="00337C10" w:rsidRPr="00D01342" w:rsidTr="00076DC3">
        <w:tc>
          <w:tcPr>
            <w:tcW w:w="5565" w:type="dxa"/>
            <w:tcBorders>
              <w:top w:val="single" w:sz="4" w:space="0" w:color="000000"/>
              <w:left w:val="single" w:sz="4" w:space="0" w:color="000000"/>
              <w:bottom w:val="single" w:sz="4" w:space="0" w:color="000000"/>
            </w:tcBorders>
            <w:shd w:val="clear" w:color="auto" w:fill="auto"/>
          </w:tcPr>
          <w:p w:rsidR="00337C10" w:rsidRPr="00706DFA" w:rsidRDefault="00337C10" w:rsidP="00076DC3">
            <w:pPr>
              <w:snapToGrid w:val="0"/>
              <w:jc w:val="both"/>
              <w:rPr>
                <w:rFonts w:ascii="Times New Roman" w:hAnsi="Times New Roman" w:cs="Times New Roman"/>
                <w:color w:val="000000"/>
                <w:sz w:val="16"/>
                <w:szCs w:val="16"/>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7C10" w:rsidRPr="00706DFA" w:rsidRDefault="00337C10" w:rsidP="00076DC3">
            <w:pPr>
              <w:snapToGrid w:val="0"/>
              <w:jc w:val="right"/>
              <w:rPr>
                <w:rFonts w:ascii="Times New Roman" w:hAnsi="Times New Roman" w:cs="Times New Roman"/>
                <w:color w:val="000000"/>
                <w:sz w:val="16"/>
                <w:szCs w:val="16"/>
              </w:rPr>
            </w:pPr>
          </w:p>
        </w:tc>
      </w:tr>
      <w:tr w:rsidR="00337C10" w:rsidRPr="00D01342" w:rsidTr="00076DC3">
        <w:tc>
          <w:tcPr>
            <w:tcW w:w="5565" w:type="dxa"/>
            <w:tcBorders>
              <w:top w:val="single" w:sz="4" w:space="0" w:color="000000"/>
              <w:left w:val="single" w:sz="4" w:space="0" w:color="000000"/>
              <w:bottom w:val="single" w:sz="4" w:space="0" w:color="000000"/>
            </w:tcBorders>
            <w:shd w:val="clear" w:color="auto" w:fill="auto"/>
          </w:tcPr>
          <w:p w:rsidR="00337C10" w:rsidRPr="00706DFA" w:rsidRDefault="00337C10" w:rsidP="00076DC3">
            <w:pPr>
              <w:snapToGrid w:val="0"/>
              <w:jc w:val="both"/>
              <w:rPr>
                <w:rFonts w:ascii="Times New Roman" w:hAnsi="Times New Roman" w:cs="Times New Roman"/>
                <w:color w:val="000000"/>
                <w:sz w:val="16"/>
                <w:szCs w:val="16"/>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7C10" w:rsidRPr="00706DFA" w:rsidRDefault="00337C10" w:rsidP="00076DC3">
            <w:pPr>
              <w:snapToGrid w:val="0"/>
              <w:jc w:val="right"/>
              <w:rPr>
                <w:rFonts w:ascii="Times New Roman" w:hAnsi="Times New Roman" w:cs="Times New Roman"/>
                <w:color w:val="000000"/>
                <w:sz w:val="16"/>
                <w:szCs w:val="16"/>
              </w:rPr>
            </w:pPr>
          </w:p>
        </w:tc>
      </w:tr>
      <w:tr w:rsidR="00337C10" w:rsidRPr="00D01342" w:rsidTr="00076DC3">
        <w:tc>
          <w:tcPr>
            <w:tcW w:w="5565" w:type="dxa"/>
            <w:tcBorders>
              <w:top w:val="single" w:sz="4" w:space="0" w:color="000000"/>
              <w:left w:val="single" w:sz="4" w:space="0" w:color="000000"/>
              <w:bottom w:val="single" w:sz="4" w:space="0" w:color="000000"/>
            </w:tcBorders>
            <w:shd w:val="clear" w:color="auto" w:fill="auto"/>
          </w:tcPr>
          <w:p w:rsidR="00337C10" w:rsidRPr="00706DFA" w:rsidRDefault="00337C10" w:rsidP="00076DC3">
            <w:pPr>
              <w:snapToGrid w:val="0"/>
              <w:jc w:val="both"/>
              <w:rPr>
                <w:rFonts w:ascii="Times New Roman" w:hAnsi="Times New Roman" w:cs="Times New Roman"/>
                <w:color w:val="000000"/>
                <w:sz w:val="16"/>
                <w:szCs w:val="16"/>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7C10" w:rsidRPr="00706DFA" w:rsidRDefault="00337C10" w:rsidP="00076DC3">
            <w:pPr>
              <w:snapToGrid w:val="0"/>
              <w:rPr>
                <w:rFonts w:ascii="Times New Roman" w:hAnsi="Times New Roman" w:cs="Times New Roman"/>
                <w:color w:val="000000"/>
                <w:sz w:val="16"/>
                <w:szCs w:val="16"/>
              </w:rPr>
            </w:pPr>
          </w:p>
        </w:tc>
      </w:tr>
      <w:tr w:rsidR="00337C10" w:rsidRPr="00D01342" w:rsidTr="00076DC3">
        <w:tc>
          <w:tcPr>
            <w:tcW w:w="5565" w:type="dxa"/>
            <w:tcBorders>
              <w:top w:val="single" w:sz="4" w:space="0" w:color="000000"/>
              <w:left w:val="single" w:sz="4" w:space="0" w:color="000000"/>
              <w:bottom w:val="single" w:sz="4" w:space="0" w:color="000000"/>
            </w:tcBorders>
            <w:shd w:val="clear" w:color="auto" w:fill="auto"/>
          </w:tcPr>
          <w:p w:rsidR="00337C10" w:rsidRPr="00706DFA" w:rsidRDefault="00337C10" w:rsidP="00076DC3">
            <w:pPr>
              <w:snapToGrid w:val="0"/>
              <w:jc w:val="both"/>
              <w:rPr>
                <w:rFonts w:ascii="Times New Roman" w:hAnsi="Times New Roman" w:cs="Times New Roman"/>
                <w:color w:val="000000"/>
                <w:sz w:val="16"/>
                <w:szCs w:val="16"/>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7C10" w:rsidRPr="00706DFA" w:rsidRDefault="00337C10" w:rsidP="00076DC3">
            <w:pPr>
              <w:snapToGrid w:val="0"/>
              <w:rPr>
                <w:rFonts w:ascii="Times New Roman" w:hAnsi="Times New Roman" w:cs="Times New Roman"/>
                <w:color w:val="000000"/>
                <w:sz w:val="16"/>
                <w:szCs w:val="16"/>
              </w:rPr>
            </w:pPr>
          </w:p>
        </w:tc>
      </w:tr>
      <w:tr w:rsidR="00337C10" w:rsidRPr="00D01342" w:rsidTr="00076DC3">
        <w:tc>
          <w:tcPr>
            <w:tcW w:w="5565" w:type="dxa"/>
            <w:tcBorders>
              <w:top w:val="single" w:sz="4" w:space="0" w:color="000000"/>
              <w:left w:val="single" w:sz="4" w:space="0" w:color="000000"/>
              <w:bottom w:val="single" w:sz="4" w:space="0" w:color="000000"/>
            </w:tcBorders>
            <w:shd w:val="clear" w:color="auto" w:fill="auto"/>
          </w:tcPr>
          <w:p w:rsidR="00337C10" w:rsidRPr="00706DFA" w:rsidRDefault="00337C10" w:rsidP="00076DC3">
            <w:pPr>
              <w:snapToGrid w:val="0"/>
              <w:jc w:val="both"/>
              <w:rPr>
                <w:rFonts w:ascii="Times New Roman" w:hAnsi="Times New Roman" w:cs="Times New Roman"/>
                <w:color w:val="000000"/>
                <w:sz w:val="16"/>
                <w:szCs w:val="16"/>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7C10" w:rsidRPr="00706DFA" w:rsidRDefault="00337C10" w:rsidP="00076DC3">
            <w:pPr>
              <w:snapToGrid w:val="0"/>
              <w:rPr>
                <w:rFonts w:ascii="Times New Roman" w:hAnsi="Times New Roman" w:cs="Times New Roman"/>
                <w:color w:val="000000"/>
                <w:sz w:val="16"/>
                <w:szCs w:val="16"/>
              </w:rPr>
            </w:pPr>
          </w:p>
        </w:tc>
      </w:tr>
      <w:tr w:rsidR="00337C10" w:rsidRPr="00D01342" w:rsidTr="00076DC3">
        <w:tc>
          <w:tcPr>
            <w:tcW w:w="5565" w:type="dxa"/>
            <w:tcBorders>
              <w:top w:val="single" w:sz="4" w:space="0" w:color="000000"/>
              <w:left w:val="single" w:sz="4" w:space="0" w:color="000000"/>
              <w:bottom w:val="single" w:sz="4" w:space="0" w:color="000000"/>
            </w:tcBorders>
            <w:shd w:val="clear" w:color="auto" w:fill="auto"/>
          </w:tcPr>
          <w:p w:rsidR="00337C10" w:rsidRPr="00706DFA" w:rsidRDefault="00337C10" w:rsidP="00076DC3">
            <w:pPr>
              <w:snapToGrid w:val="0"/>
              <w:jc w:val="both"/>
              <w:rPr>
                <w:rFonts w:ascii="Times New Roman" w:hAnsi="Times New Roman" w:cs="Times New Roman"/>
                <w:color w:val="000000"/>
                <w:sz w:val="16"/>
                <w:szCs w:val="16"/>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7C10" w:rsidRPr="00706DFA" w:rsidRDefault="00337C10" w:rsidP="00076DC3">
            <w:pPr>
              <w:snapToGrid w:val="0"/>
              <w:rPr>
                <w:rFonts w:ascii="Times New Roman" w:hAnsi="Times New Roman" w:cs="Times New Roman"/>
                <w:color w:val="000000"/>
                <w:sz w:val="16"/>
                <w:szCs w:val="16"/>
              </w:rPr>
            </w:pPr>
          </w:p>
        </w:tc>
      </w:tr>
      <w:tr w:rsidR="00337C10" w:rsidRPr="00D01342" w:rsidTr="00076DC3">
        <w:tc>
          <w:tcPr>
            <w:tcW w:w="5565" w:type="dxa"/>
            <w:tcBorders>
              <w:top w:val="single" w:sz="4" w:space="0" w:color="000000"/>
              <w:left w:val="single" w:sz="4" w:space="0" w:color="000000"/>
              <w:bottom w:val="single" w:sz="4" w:space="0" w:color="000000"/>
            </w:tcBorders>
            <w:shd w:val="clear" w:color="auto" w:fill="auto"/>
          </w:tcPr>
          <w:p w:rsidR="00337C10" w:rsidRPr="00706DFA" w:rsidRDefault="00337C10" w:rsidP="00076DC3">
            <w:pPr>
              <w:snapToGrid w:val="0"/>
              <w:jc w:val="both"/>
              <w:rPr>
                <w:rFonts w:ascii="Times New Roman" w:hAnsi="Times New Roman" w:cs="Times New Roman"/>
                <w:i/>
                <w:color w:val="000000"/>
                <w:sz w:val="16"/>
                <w:szCs w:val="16"/>
              </w:rPr>
            </w:pPr>
          </w:p>
          <w:p w:rsidR="00337C10" w:rsidRPr="00706DFA" w:rsidRDefault="00337C10" w:rsidP="00076DC3">
            <w:pPr>
              <w:jc w:val="both"/>
              <w:rPr>
                <w:rFonts w:ascii="Times New Roman" w:hAnsi="Times New Roman" w:cs="Times New Roman"/>
                <w:color w:val="000000"/>
                <w:sz w:val="16"/>
                <w:szCs w:val="16"/>
                <w:lang w:val="ru-RU"/>
              </w:rPr>
            </w:pPr>
            <w:r w:rsidRPr="00706DFA">
              <w:rPr>
                <w:rFonts w:ascii="Times New Roman" w:hAnsi="Times New Roman" w:cs="Times New Roman"/>
                <w:b/>
                <w:i/>
                <w:color w:val="000000"/>
                <w:sz w:val="16"/>
                <w:szCs w:val="16"/>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337C10" w:rsidRPr="00706DFA" w:rsidRDefault="00337C10" w:rsidP="00076DC3">
            <w:pPr>
              <w:snapToGrid w:val="0"/>
              <w:rPr>
                <w:rFonts w:ascii="Times New Roman" w:hAnsi="Times New Roman" w:cs="Times New Roman"/>
                <w:color w:val="000000"/>
                <w:sz w:val="16"/>
                <w:szCs w:val="16"/>
                <w:lang w:val="ru-RU"/>
              </w:rPr>
            </w:pPr>
          </w:p>
        </w:tc>
      </w:tr>
    </w:tbl>
    <w:p w:rsidR="00337C10" w:rsidRPr="00706DFA" w:rsidRDefault="00337C10" w:rsidP="00337C10">
      <w:pPr>
        <w:jc w:val="both"/>
        <w:rPr>
          <w:rFonts w:ascii="Times New Roman" w:hAnsi="Times New Roman" w:cs="Times New Roman"/>
          <w:color w:val="000000"/>
          <w:lang w:val="sr-Cyrl-CS"/>
        </w:rPr>
      </w:pPr>
    </w:p>
    <w:p w:rsidR="00337C10" w:rsidRPr="00D01342" w:rsidRDefault="00337C10" w:rsidP="00337C10">
      <w:pPr>
        <w:jc w:val="both"/>
        <w:rPr>
          <w:rFonts w:ascii="Times New Roman" w:hAnsi="Times New Roman" w:cs="Times New Roman"/>
          <w:color w:val="000000"/>
        </w:rPr>
      </w:pPr>
      <w:r w:rsidRPr="00D01342">
        <w:rPr>
          <w:rFonts w:ascii="Times New Roman" w:hAnsi="Times New Roman" w:cs="Times New Roman"/>
          <w:color w:val="000000"/>
        </w:rPr>
        <w:t>Трошкове припреме и подношења понуде сноси искључиво понуђач и не може тражити од наручиоца накнаду трошкова.</w:t>
      </w:r>
    </w:p>
    <w:p w:rsidR="00337C10" w:rsidRPr="00706DFA" w:rsidRDefault="00337C10" w:rsidP="00706DFA">
      <w:pPr>
        <w:jc w:val="both"/>
        <w:rPr>
          <w:rFonts w:ascii="Times New Roman" w:hAnsi="Times New Roman" w:cs="Times New Roman"/>
          <w:color w:val="000000"/>
          <w:lang w:val="sr-Cyrl-CS"/>
        </w:rPr>
      </w:pPr>
      <w:r w:rsidRPr="00D01342">
        <w:rPr>
          <w:rFonts w:ascii="Times New Roman" w:hAnsi="Times New Roman" w:cs="Times New Roman"/>
          <w:color w:val="000000"/>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37C10" w:rsidRPr="00D01342" w:rsidRDefault="00337C10" w:rsidP="00337C10">
      <w:pPr>
        <w:spacing w:after="120"/>
        <w:jc w:val="both"/>
        <w:rPr>
          <w:rFonts w:ascii="Times New Roman" w:hAnsi="Times New Roman" w:cs="Times New Roman"/>
          <w:bCs/>
          <w:color w:val="000000"/>
        </w:rPr>
      </w:pPr>
      <w:r w:rsidRPr="00D01342">
        <w:rPr>
          <w:rFonts w:ascii="Times New Roman" w:hAnsi="Times New Roman" w:cs="Times New Roman"/>
          <w:b/>
          <w:bCs/>
          <w:i/>
          <w:color w:val="000000"/>
        </w:rPr>
        <w:t xml:space="preserve">Напомена: </w:t>
      </w:r>
      <w:r w:rsidRPr="00D01342">
        <w:rPr>
          <w:rFonts w:ascii="Times New Roman" w:hAnsi="Times New Roman" w:cs="Times New Roman"/>
          <w:bCs/>
          <w:i/>
          <w:color w:val="000000"/>
        </w:rPr>
        <w:t>достављање овог обрасца није обавезно</w:t>
      </w:r>
    </w:p>
    <w:p w:rsidR="003A1265" w:rsidRDefault="003A1265" w:rsidP="009A3266">
      <w:pPr>
        <w:spacing w:after="120"/>
        <w:jc w:val="both"/>
        <w:rPr>
          <w:rFonts w:ascii="Times New Roman" w:hAnsi="Times New Roman" w:cs="Times New Roman"/>
          <w:bCs/>
          <w:color w:val="000000"/>
          <w:lang w:val="sr-Cyrl-CS"/>
        </w:rPr>
      </w:pPr>
    </w:p>
    <w:p w:rsidR="003A1265" w:rsidRPr="003A1265" w:rsidRDefault="003A1265" w:rsidP="00337C10">
      <w:pPr>
        <w:spacing w:after="120"/>
        <w:ind w:firstLine="425"/>
        <w:jc w:val="both"/>
        <w:rPr>
          <w:rFonts w:ascii="Times New Roman" w:hAnsi="Times New Roman" w:cs="Times New Roman"/>
          <w:bCs/>
          <w:color w:val="000000"/>
          <w:lang w:val="sr-Cyrl-CS"/>
        </w:rPr>
      </w:pPr>
    </w:p>
    <w:tbl>
      <w:tblPr>
        <w:tblW w:w="0" w:type="auto"/>
        <w:tblLayout w:type="fixed"/>
        <w:tblLook w:val="0000"/>
      </w:tblPr>
      <w:tblGrid>
        <w:gridCol w:w="3080"/>
        <w:gridCol w:w="3068"/>
        <w:gridCol w:w="3094"/>
      </w:tblGrid>
      <w:tr w:rsidR="00337C10" w:rsidRPr="00D01342" w:rsidTr="00076DC3">
        <w:tc>
          <w:tcPr>
            <w:tcW w:w="3080" w:type="dxa"/>
            <w:shd w:val="clear" w:color="auto" w:fill="auto"/>
            <w:vAlign w:val="center"/>
          </w:tcPr>
          <w:p w:rsidR="00337C10" w:rsidRPr="00D01342" w:rsidRDefault="00337C10" w:rsidP="00076DC3">
            <w:pPr>
              <w:pStyle w:val="BodyText2"/>
              <w:spacing w:line="100" w:lineRule="atLeast"/>
              <w:jc w:val="center"/>
              <w:rPr>
                <w:color w:val="000000"/>
                <w:sz w:val="22"/>
                <w:szCs w:val="22"/>
              </w:rPr>
            </w:pPr>
            <w:r w:rsidRPr="00D01342">
              <w:rPr>
                <w:color w:val="000000"/>
                <w:sz w:val="22"/>
                <w:szCs w:val="22"/>
              </w:rPr>
              <w:lastRenderedPageBreak/>
              <w:t>Датум:</w:t>
            </w:r>
          </w:p>
        </w:tc>
        <w:tc>
          <w:tcPr>
            <w:tcW w:w="3068" w:type="dxa"/>
            <w:shd w:val="clear" w:color="auto" w:fill="auto"/>
            <w:vAlign w:val="center"/>
          </w:tcPr>
          <w:p w:rsidR="00337C10" w:rsidRPr="00D01342" w:rsidRDefault="00337C10" w:rsidP="00076DC3">
            <w:pPr>
              <w:pStyle w:val="BodyText2"/>
              <w:spacing w:line="100" w:lineRule="atLeast"/>
              <w:jc w:val="center"/>
              <w:rPr>
                <w:color w:val="000000"/>
                <w:sz w:val="22"/>
                <w:szCs w:val="22"/>
              </w:rPr>
            </w:pPr>
            <w:r w:rsidRPr="00D01342">
              <w:rPr>
                <w:color w:val="000000"/>
                <w:sz w:val="22"/>
                <w:szCs w:val="22"/>
              </w:rPr>
              <w:t>М.П.</w:t>
            </w:r>
          </w:p>
        </w:tc>
        <w:tc>
          <w:tcPr>
            <w:tcW w:w="3094" w:type="dxa"/>
            <w:shd w:val="clear" w:color="auto" w:fill="auto"/>
            <w:vAlign w:val="center"/>
          </w:tcPr>
          <w:p w:rsidR="00337C10" w:rsidRPr="00D01342" w:rsidRDefault="00337C10" w:rsidP="00076DC3">
            <w:pPr>
              <w:pStyle w:val="BodyText2"/>
              <w:spacing w:line="100" w:lineRule="atLeast"/>
              <w:jc w:val="center"/>
              <w:rPr>
                <w:color w:val="000000"/>
                <w:sz w:val="22"/>
                <w:szCs w:val="22"/>
              </w:rPr>
            </w:pPr>
            <w:r w:rsidRPr="00D01342">
              <w:rPr>
                <w:color w:val="000000"/>
                <w:sz w:val="22"/>
                <w:szCs w:val="22"/>
              </w:rPr>
              <w:t>Потпис понуђача</w:t>
            </w:r>
          </w:p>
        </w:tc>
      </w:tr>
      <w:tr w:rsidR="00337C10" w:rsidRPr="00D01342" w:rsidTr="00076DC3">
        <w:tc>
          <w:tcPr>
            <w:tcW w:w="3080" w:type="dxa"/>
            <w:tcBorders>
              <w:bottom w:val="single" w:sz="4" w:space="0" w:color="000000"/>
            </w:tcBorders>
            <w:shd w:val="clear" w:color="auto" w:fill="auto"/>
          </w:tcPr>
          <w:p w:rsidR="00337C10" w:rsidRPr="00D01342" w:rsidRDefault="00337C10" w:rsidP="00076DC3">
            <w:pPr>
              <w:pStyle w:val="BodyText2"/>
              <w:snapToGrid w:val="0"/>
              <w:spacing w:line="100" w:lineRule="atLeast"/>
              <w:jc w:val="both"/>
              <w:rPr>
                <w:color w:val="000000"/>
                <w:sz w:val="22"/>
                <w:szCs w:val="22"/>
              </w:rPr>
            </w:pPr>
          </w:p>
        </w:tc>
        <w:tc>
          <w:tcPr>
            <w:tcW w:w="3068" w:type="dxa"/>
            <w:shd w:val="clear" w:color="auto" w:fill="auto"/>
          </w:tcPr>
          <w:p w:rsidR="00337C10" w:rsidRPr="00D01342" w:rsidRDefault="00337C10" w:rsidP="00076DC3">
            <w:pPr>
              <w:pStyle w:val="BodyText2"/>
              <w:snapToGrid w:val="0"/>
              <w:spacing w:line="100" w:lineRule="atLeast"/>
              <w:jc w:val="both"/>
              <w:rPr>
                <w:color w:val="000000"/>
                <w:sz w:val="22"/>
                <w:szCs w:val="22"/>
              </w:rPr>
            </w:pPr>
          </w:p>
        </w:tc>
        <w:tc>
          <w:tcPr>
            <w:tcW w:w="3094" w:type="dxa"/>
            <w:tcBorders>
              <w:bottom w:val="single" w:sz="4" w:space="0" w:color="000000"/>
            </w:tcBorders>
            <w:shd w:val="clear" w:color="auto" w:fill="auto"/>
          </w:tcPr>
          <w:p w:rsidR="00337C10" w:rsidRPr="00D01342" w:rsidRDefault="00337C10" w:rsidP="00076DC3">
            <w:pPr>
              <w:pStyle w:val="BodyText2"/>
              <w:snapToGrid w:val="0"/>
              <w:spacing w:line="100" w:lineRule="atLeast"/>
              <w:jc w:val="both"/>
              <w:rPr>
                <w:color w:val="000000"/>
                <w:sz w:val="22"/>
                <w:szCs w:val="22"/>
              </w:rPr>
            </w:pPr>
          </w:p>
        </w:tc>
      </w:tr>
    </w:tbl>
    <w:p w:rsidR="003A1E10" w:rsidRDefault="003A1E10" w:rsidP="00337C10">
      <w:pPr>
        <w:shd w:val="clear" w:color="auto" w:fill="C6D9F1"/>
        <w:jc w:val="center"/>
        <w:rPr>
          <w:rFonts w:ascii="Times New Roman" w:hAnsi="Times New Roman" w:cs="Times New Roman"/>
          <w:b/>
          <w:bCs/>
          <w:i/>
          <w:iCs/>
          <w:color w:val="000000"/>
        </w:rPr>
      </w:pPr>
    </w:p>
    <w:p w:rsidR="00337C10" w:rsidRPr="00D01342" w:rsidRDefault="00337C10" w:rsidP="00337C10">
      <w:pPr>
        <w:shd w:val="clear" w:color="auto" w:fill="C6D9F1"/>
        <w:jc w:val="center"/>
        <w:rPr>
          <w:rFonts w:ascii="Times New Roman" w:hAnsi="Times New Roman" w:cs="Times New Roman"/>
          <w:bCs/>
          <w:color w:val="000000"/>
        </w:rPr>
      </w:pPr>
      <w:r w:rsidRPr="00D01342">
        <w:rPr>
          <w:rFonts w:ascii="Times New Roman" w:hAnsi="Times New Roman" w:cs="Times New Roman"/>
          <w:b/>
          <w:bCs/>
          <w:i/>
          <w:iCs/>
          <w:color w:val="000000"/>
        </w:rPr>
        <w:t>XI  ОБРАЗАЦ ИЗЈАВЕ О НЕЗАВИСНОЈ ПОНУДИ</w:t>
      </w:r>
    </w:p>
    <w:p w:rsidR="00337C10" w:rsidRPr="00706DFA" w:rsidRDefault="00337C10" w:rsidP="00706DFA">
      <w:pPr>
        <w:pStyle w:val="BodyText3"/>
        <w:shd w:val="clear" w:color="auto" w:fill="C6D9F1"/>
        <w:spacing w:after="0"/>
        <w:rPr>
          <w:bCs/>
          <w:color w:val="000000"/>
          <w:sz w:val="22"/>
          <w:szCs w:val="22"/>
          <w:lang w:val="sr-Cyrl-CS"/>
        </w:rPr>
      </w:pPr>
    </w:p>
    <w:p w:rsidR="00337C10" w:rsidRPr="00D01342" w:rsidRDefault="00337C10" w:rsidP="00337C10">
      <w:pPr>
        <w:pStyle w:val="BodyText3"/>
        <w:spacing w:after="0"/>
        <w:jc w:val="center"/>
        <w:rPr>
          <w:bCs/>
          <w:color w:val="000000"/>
          <w:sz w:val="22"/>
          <w:szCs w:val="22"/>
        </w:rPr>
      </w:pPr>
    </w:p>
    <w:p w:rsidR="00337C10" w:rsidRPr="00D01342" w:rsidRDefault="00337C10" w:rsidP="00337C10">
      <w:pPr>
        <w:pStyle w:val="BodyText3"/>
        <w:spacing w:after="0"/>
        <w:jc w:val="center"/>
        <w:rPr>
          <w:bCs/>
          <w:color w:val="000000"/>
          <w:sz w:val="22"/>
          <w:szCs w:val="22"/>
        </w:rPr>
      </w:pPr>
    </w:p>
    <w:p w:rsidR="00337C10" w:rsidRPr="00D01342" w:rsidRDefault="00337C10" w:rsidP="00337C10">
      <w:pPr>
        <w:pStyle w:val="BodyText3"/>
        <w:spacing w:after="0"/>
        <w:jc w:val="both"/>
        <w:rPr>
          <w:color w:val="000000"/>
          <w:sz w:val="22"/>
          <w:szCs w:val="22"/>
        </w:rPr>
      </w:pPr>
      <w:r w:rsidRPr="00D01342">
        <w:rPr>
          <w:color w:val="000000"/>
          <w:sz w:val="22"/>
          <w:szCs w:val="22"/>
        </w:rPr>
        <w:t xml:space="preserve">У складу са чланом 26. Закона, ________________________________________, </w:t>
      </w:r>
    </w:p>
    <w:p w:rsidR="00337C10" w:rsidRPr="00D01342" w:rsidRDefault="00337C10" w:rsidP="00337C10">
      <w:pPr>
        <w:pStyle w:val="BodyText3"/>
        <w:spacing w:after="0"/>
        <w:jc w:val="both"/>
        <w:rPr>
          <w:color w:val="000000"/>
          <w:sz w:val="22"/>
          <w:szCs w:val="22"/>
        </w:rPr>
      </w:pPr>
      <w:r w:rsidRPr="00D01342">
        <w:rPr>
          <w:color w:val="000000"/>
          <w:sz w:val="22"/>
          <w:szCs w:val="22"/>
        </w:rPr>
        <w:t xml:space="preserve">                                                                            (Назив понуђача)</w:t>
      </w:r>
    </w:p>
    <w:p w:rsidR="00337C10" w:rsidRPr="00D01342" w:rsidRDefault="00337C10" w:rsidP="00337C10">
      <w:pPr>
        <w:pStyle w:val="BodyText3"/>
        <w:spacing w:after="0"/>
        <w:jc w:val="both"/>
        <w:rPr>
          <w:color w:val="000000"/>
          <w:w w:val="200"/>
          <w:sz w:val="22"/>
          <w:szCs w:val="22"/>
        </w:rPr>
      </w:pPr>
      <w:r w:rsidRPr="00D01342">
        <w:rPr>
          <w:color w:val="000000"/>
          <w:sz w:val="22"/>
          <w:szCs w:val="22"/>
        </w:rPr>
        <w:t xml:space="preserve">даје: </w:t>
      </w:r>
    </w:p>
    <w:p w:rsidR="00337C10" w:rsidRPr="00D01342" w:rsidRDefault="00337C10" w:rsidP="00337C10">
      <w:pPr>
        <w:pStyle w:val="BodyText3"/>
        <w:spacing w:before="360" w:after="360"/>
        <w:ind w:firstLine="227"/>
        <w:jc w:val="center"/>
        <w:rPr>
          <w:b/>
          <w:bCs/>
          <w:color w:val="000000"/>
          <w:sz w:val="22"/>
          <w:szCs w:val="22"/>
          <w:lang w:val="sr-Cyrl-CS"/>
        </w:rPr>
      </w:pPr>
      <w:r w:rsidRPr="00D01342">
        <w:rPr>
          <w:b/>
          <w:bCs/>
          <w:color w:val="000000"/>
          <w:sz w:val="22"/>
          <w:szCs w:val="22"/>
          <w:lang w:val="sr-Cyrl-CS"/>
        </w:rPr>
        <w:t xml:space="preserve">ИЗЈАВУ </w:t>
      </w:r>
    </w:p>
    <w:p w:rsidR="00337C10" w:rsidRPr="00D01342" w:rsidRDefault="00337C10" w:rsidP="00337C10">
      <w:pPr>
        <w:pStyle w:val="BodyText3"/>
        <w:spacing w:before="360" w:after="360"/>
        <w:ind w:firstLine="227"/>
        <w:jc w:val="center"/>
        <w:rPr>
          <w:bCs/>
          <w:color w:val="000000"/>
          <w:sz w:val="22"/>
          <w:szCs w:val="22"/>
        </w:rPr>
      </w:pPr>
      <w:r w:rsidRPr="00D01342">
        <w:rPr>
          <w:b/>
          <w:bCs/>
          <w:color w:val="000000"/>
          <w:sz w:val="22"/>
          <w:szCs w:val="22"/>
          <w:lang w:val="sr-Cyrl-CS"/>
        </w:rPr>
        <w:t>О НЕЗАВИСНОЈ</w:t>
      </w:r>
      <w:r w:rsidRPr="00D01342">
        <w:rPr>
          <w:b/>
          <w:bCs/>
          <w:color w:val="000000"/>
          <w:sz w:val="22"/>
          <w:szCs w:val="22"/>
        </w:rPr>
        <w:t xml:space="preserve"> ПОНУДИ</w:t>
      </w:r>
    </w:p>
    <w:p w:rsidR="00337C10" w:rsidRPr="00D01342" w:rsidRDefault="00337C10" w:rsidP="00337C10">
      <w:pPr>
        <w:rPr>
          <w:rFonts w:ascii="Times New Roman" w:hAnsi="Times New Roman" w:cs="Times New Roman"/>
          <w:b/>
          <w:lang w:val="sr-Latn-CS"/>
        </w:rPr>
      </w:pPr>
      <w:r w:rsidRPr="00D01342">
        <w:rPr>
          <w:rFonts w:ascii="Times New Roman" w:hAnsi="Times New Roman" w:cs="Times New Roman"/>
          <w:color w:val="000000"/>
        </w:rPr>
        <w:t>Под пуном материјалном и кривичном одговорношћу п</w:t>
      </w:r>
      <w:r w:rsidRPr="00D01342">
        <w:rPr>
          <w:rFonts w:ascii="Times New Roman" w:hAnsi="Times New Roman" w:cs="Times New Roman"/>
          <w:bCs/>
          <w:color w:val="000000"/>
        </w:rPr>
        <w:t xml:space="preserve">отврђујем да сам понуду у </w:t>
      </w:r>
      <w:r w:rsidRPr="00D01342">
        <w:rPr>
          <w:rFonts w:ascii="Times New Roman" w:hAnsi="Times New Roman" w:cs="Times New Roman"/>
          <w:bCs/>
          <w:color w:val="000000"/>
          <w:lang w:val="sr-Cyrl-CS"/>
        </w:rPr>
        <w:t>поступку</w:t>
      </w:r>
      <w:r w:rsidRPr="00D01342">
        <w:rPr>
          <w:rFonts w:ascii="Times New Roman" w:hAnsi="Times New Roman" w:cs="Times New Roman"/>
          <w:bCs/>
          <w:color w:val="000000"/>
        </w:rPr>
        <w:t xml:space="preserve"> јавне набавке услуге </w:t>
      </w:r>
      <w:r w:rsidR="00FA08D3" w:rsidRPr="00346E17">
        <w:rPr>
          <w:rFonts w:ascii="Times New Roman" w:hAnsi="Times New Roman" w:cs="Times New Roman"/>
          <w:b/>
          <w:lang w:val="sr-Latn-CS"/>
        </w:rPr>
        <w:t>’’</w:t>
      </w:r>
      <w:r w:rsidR="00FA08D3" w:rsidRPr="00346E17">
        <w:rPr>
          <w:rFonts w:ascii="Times New Roman" w:hAnsi="Times New Roman" w:cs="Times New Roman"/>
          <w:b/>
          <w:lang w:val="sr-Cyrl-CS"/>
        </w:rPr>
        <w:t>ГУМЕ И АУТО</w:t>
      </w:r>
      <w:r w:rsidR="00FA08D3">
        <w:rPr>
          <w:rFonts w:ascii="Times New Roman" w:hAnsi="Times New Roman" w:cs="Times New Roman"/>
          <w:b/>
          <w:lang w:val="sr-Cyrl-CS"/>
        </w:rPr>
        <w:t xml:space="preserve"> </w:t>
      </w:r>
      <w:r w:rsidR="00FA08D3" w:rsidRPr="00346E17">
        <w:rPr>
          <w:rFonts w:ascii="Times New Roman" w:hAnsi="Times New Roman" w:cs="Times New Roman"/>
          <w:b/>
          <w:lang w:val="sr-Cyrl-CS"/>
        </w:rPr>
        <w:t>ДЕЛОВИ</w:t>
      </w:r>
      <w:r w:rsidR="00FA08D3" w:rsidRPr="00346E17">
        <w:rPr>
          <w:rFonts w:ascii="Times New Roman" w:hAnsi="Times New Roman" w:cs="Times New Roman"/>
          <w:b/>
          <w:lang w:val="sr-Latn-CS"/>
        </w:rPr>
        <w:t>’’</w:t>
      </w:r>
      <w:r w:rsidR="00FA08D3">
        <w:rPr>
          <w:rFonts w:ascii="Times New Roman" w:hAnsi="Times New Roman" w:cs="Times New Roman"/>
          <w:b/>
          <w:lang w:val="sr-Cyrl-CS"/>
        </w:rPr>
        <w:t xml:space="preserve"> </w:t>
      </w:r>
      <w:r w:rsidRPr="00D01342">
        <w:rPr>
          <w:rFonts w:ascii="Times New Roman" w:eastAsia="TimesNewRomanPSMT" w:hAnsi="Times New Roman" w:cs="Times New Roman"/>
          <w:b/>
          <w:bCs/>
          <w:color w:val="000000"/>
        </w:rPr>
        <w:t xml:space="preserve">РБЈН  </w:t>
      </w:r>
      <w:r w:rsidRPr="00D01342">
        <w:rPr>
          <w:rFonts w:ascii="Times New Roman" w:eastAsia="TimesNewRomanPSMT" w:hAnsi="Times New Roman" w:cs="Times New Roman"/>
          <w:b/>
          <w:bCs/>
          <w:color w:val="000000"/>
          <w:lang w:val="sr-Cyrl-CS"/>
        </w:rPr>
        <w:t>1-1.</w:t>
      </w:r>
      <w:r w:rsidRPr="00D01342">
        <w:rPr>
          <w:rFonts w:ascii="Times New Roman" w:eastAsia="TimesNewRomanPSMT" w:hAnsi="Times New Roman" w:cs="Times New Roman"/>
          <w:b/>
          <w:bCs/>
          <w:color w:val="000000"/>
        </w:rPr>
        <w:t>1</w:t>
      </w:r>
      <w:r w:rsidRPr="00D01342">
        <w:rPr>
          <w:rFonts w:ascii="Times New Roman" w:eastAsia="TimesNewRomanPSMT" w:hAnsi="Times New Roman" w:cs="Times New Roman"/>
          <w:b/>
          <w:bCs/>
          <w:color w:val="000000"/>
          <w:lang w:val="sr-Cyrl-CS"/>
        </w:rPr>
        <w:t>.</w:t>
      </w:r>
      <w:r w:rsidR="00FA08D3">
        <w:rPr>
          <w:rFonts w:ascii="Times New Roman" w:eastAsia="TimesNewRomanPSMT" w:hAnsi="Times New Roman" w:cs="Times New Roman"/>
          <w:b/>
          <w:bCs/>
          <w:color w:val="000000"/>
          <w:lang w:val="sr-Cyrl-CS"/>
        </w:rPr>
        <w:t>11</w:t>
      </w:r>
      <w:r w:rsidR="00C6495F" w:rsidRPr="00D01342">
        <w:rPr>
          <w:rFonts w:ascii="Times New Roman" w:eastAsia="TimesNewRomanPSMT" w:hAnsi="Times New Roman" w:cs="Times New Roman"/>
          <w:b/>
          <w:bCs/>
          <w:color w:val="000000"/>
        </w:rPr>
        <w:t>/</w:t>
      </w:r>
      <w:r w:rsidRPr="00D01342">
        <w:rPr>
          <w:rFonts w:ascii="Times New Roman" w:eastAsia="TimesNewRomanPSMT" w:hAnsi="Times New Roman" w:cs="Times New Roman"/>
          <w:b/>
          <w:bCs/>
          <w:color w:val="000000"/>
        </w:rPr>
        <w:t>201</w:t>
      </w:r>
      <w:r w:rsidR="003A1E10">
        <w:rPr>
          <w:rFonts w:ascii="Times New Roman" w:eastAsia="TimesNewRomanPSMT" w:hAnsi="Times New Roman" w:cs="Times New Roman"/>
          <w:b/>
          <w:bCs/>
          <w:color w:val="000000"/>
          <w:lang w:val="sr-Latn-CS"/>
        </w:rPr>
        <w:t>8</w:t>
      </w:r>
      <w:r w:rsidRPr="00D01342">
        <w:rPr>
          <w:rFonts w:ascii="Times New Roman" w:eastAsia="TimesNewRomanPSMT" w:hAnsi="Times New Roman" w:cs="Times New Roman"/>
          <w:b/>
          <w:bCs/>
          <w:color w:val="000000"/>
        </w:rPr>
        <w:t xml:space="preserve"> </w:t>
      </w:r>
      <w:r w:rsidRPr="00D01342">
        <w:rPr>
          <w:rFonts w:ascii="Times New Roman" w:eastAsia="TimesNewRomanPS-BoldMT" w:hAnsi="Times New Roman" w:cs="Times New Roman"/>
          <w:b/>
          <w:bCs/>
          <w:color w:val="000000"/>
        </w:rPr>
        <w:t>.</w:t>
      </w:r>
    </w:p>
    <w:p w:rsidR="00337C10" w:rsidRPr="00D01342" w:rsidRDefault="00337C10" w:rsidP="00337C10">
      <w:pPr>
        <w:jc w:val="both"/>
        <w:rPr>
          <w:rFonts w:ascii="Times New Roman" w:hAnsi="Times New Roman" w:cs="Times New Roman"/>
          <w:b/>
          <w:color w:val="000000"/>
        </w:rPr>
      </w:pPr>
      <w:r w:rsidRPr="00D01342">
        <w:rPr>
          <w:rFonts w:ascii="Times New Roman" w:hAnsi="Times New Roman" w:cs="Times New Roman"/>
          <w:bCs/>
          <w:color w:val="000000"/>
        </w:rPr>
        <w:t>поднео независно, без договора са другим понуђачима или заинтересованим лицима.</w:t>
      </w:r>
    </w:p>
    <w:p w:rsidR="00337C10" w:rsidRPr="00D01342" w:rsidRDefault="00337C10" w:rsidP="00337C10">
      <w:pPr>
        <w:jc w:val="both"/>
        <w:rPr>
          <w:rFonts w:ascii="Times New Roman" w:hAnsi="Times New Roman" w:cs="Times New Roman"/>
          <w:bCs/>
          <w:color w:val="000000"/>
        </w:rPr>
      </w:pPr>
    </w:p>
    <w:p w:rsidR="00337C10" w:rsidRPr="00D01342" w:rsidRDefault="00337C10" w:rsidP="00337C10">
      <w:pPr>
        <w:jc w:val="both"/>
        <w:rPr>
          <w:rFonts w:ascii="Times New Roman" w:hAnsi="Times New Roman" w:cs="Times New Roman"/>
          <w:bCs/>
          <w:color w:val="000000"/>
        </w:rPr>
      </w:pPr>
    </w:p>
    <w:p w:rsidR="00337C10" w:rsidRPr="00D01342" w:rsidRDefault="00337C10" w:rsidP="00337C10">
      <w:pPr>
        <w:pStyle w:val="BodyText3"/>
        <w:spacing w:after="0"/>
        <w:ind w:firstLine="227"/>
        <w:jc w:val="both"/>
        <w:rPr>
          <w:color w:val="000000"/>
          <w:sz w:val="22"/>
          <w:szCs w:val="22"/>
        </w:rPr>
      </w:pPr>
    </w:p>
    <w:tbl>
      <w:tblPr>
        <w:tblW w:w="0" w:type="auto"/>
        <w:tblLayout w:type="fixed"/>
        <w:tblLook w:val="0000"/>
      </w:tblPr>
      <w:tblGrid>
        <w:gridCol w:w="3080"/>
        <w:gridCol w:w="3065"/>
        <w:gridCol w:w="3097"/>
      </w:tblGrid>
      <w:tr w:rsidR="00337C10" w:rsidRPr="00D01342" w:rsidTr="00076DC3">
        <w:tc>
          <w:tcPr>
            <w:tcW w:w="3080" w:type="dxa"/>
            <w:shd w:val="clear" w:color="auto" w:fill="auto"/>
            <w:vAlign w:val="center"/>
          </w:tcPr>
          <w:p w:rsidR="00337C10" w:rsidRPr="00D01342" w:rsidRDefault="00337C10" w:rsidP="00076DC3">
            <w:pPr>
              <w:pStyle w:val="BodyText2"/>
              <w:spacing w:line="100" w:lineRule="atLeast"/>
              <w:jc w:val="center"/>
              <w:rPr>
                <w:color w:val="000000"/>
                <w:sz w:val="22"/>
                <w:szCs w:val="22"/>
              </w:rPr>
            </w:pPr>
            <w:r w:rsidRPr="00D01342">
              <w:rPr>
                <w:color w:val="000000"/>
                <w:sz w:val="22"/>
                <w:szCs w:val="22"/>
              </w:rPr>
              <w:t>Датум:</w:t>
            </w:r>
          </w:p>
        </w:tc>
        <w:tc>
          <w:tcPr>
            <w:tcW w:w="3065" w:type="dxa"/>
            <w:shd w:val="clear" w:color="auto" w:fill="auto"/>
            <w:vAlign w:val="center"/>
          </w:tcPr>
          <w:p w:rsidR="00337C10" w:rsidRPr="00D01342" w:rsidRDefault="00337C10" w:rsidP="00076DC3">
            <w:pPr>
              <w:pStyle w:val="BodyText2"/>
              <w:spacing w:line="100" w:lineRule="atLeast"/>
              <w:jc w:val="center"/>
              <w:rPr>
                <w:color w:val="000000"/>
                <w:sz w:val="22"/>
                <w:szCs w:val="22"/>
              </w:rPr>
            </w:pPr>
            <w:r w:rsidRPr="00D01342">
              <w:rPr>
                <w:color w:val="000000"/>
                <w:sz w:val="22"/>
                <w:szCs w:val="22"/>
              </w:rPr>
              <w:t>М.П.</w:t>
            </w:r>
          </w:p>
        </w:tc>
        <w:tc>
          <w:tcPr>
            <w:tcW w:w="3097" w:type="dxa"/>
            <w:shd w:val="clear" w:color="auto" w:fill="auto"/>
            <w:vAlign w:val="center"/>
          </w:tcPr>
          <w:p w:rsidR="00337C10" w:rsidRPr="00D01342" w:rsidRDefault="00337C10" w:rsidP="00076DC3">
            <w:pPr>
              <w:pStyle w:val="BodyText2"/>
              <w:spacing w:line="100" w:lineRule="atLeast"/>
              <w:jc w:val="center"/>
              <w:rPr>
                <w:color w:val="000000"/>
                <w:sz w:val="22"/>
                <w:szCs w:val="22"/>
              </w:rPr>
            </w:pPr>
            <w:r w:rsidRPr="00D01342">
              <w:rPr>
                <w:color w:val="000000"/>
                <w:sz w:val="22"/>
                <w:szCs w:val="22"/>
              </w:rPr>
              <w:t>Потпис понуђача</w:t>
            </w:r>
          </w:p>
        </w:tc>
      </w:tr>
      <w:tr w:rsidR="00337C10" w:rsidRPr="00D01342" w:rsidTr="00076DC3">
        <w:tc>
          <w:tcPr>
            <w:tcW w:w="3080" w:type="dxa"/>
            <w:tcBorders>
              <w:bottom w:val="single" w:sz="4" w:space="0" w:color="000000"/>
            </w:tcBorders>
            <w:shd w:val="clear" w:color="auto" w:fill="auto"/>
          </w:tcPr>
          <w:p w:rsidR="00337C10" w:rsidRPr="00D01342" w:rsidRDefault="00337C10" w:rsidP="00076DC3">
            <w:pPr>
              <w:pStyle w:val="BodyText2"/>
              <w:snapToGrid w:val="0"/>
              <w:spacing w:line="100" w:lineRule="atLeast"/>
              <w:jc w:val="both"/>
              <w:rPr>
                <w:color w:val="000000"/>
                <w:sz w:val="22"/>
                <w:szCs w:val="22"/>
              </w:rPr>
            </w:pPr>
          </w:p>
        </w:tc>
        <w:tc>
          <w:tcPr>
            <w:tcW w:w="3065" w:type="dxa"/>
            <w:shd w:val="clear" w:color="auto" w:fill="auto"/>
          </w:tcPr>
          <w:p w:rsidR="00337C10" w:rsidRPr="00D01342" w:rsidRDefault="00337C10" w:rsidP="00076DC3">
            <w:pPr>
              <w:pStyle w:val="BodyText2"/>
              <w:snapToGrid w:val="0"/>
              <w:spacing w:line="100" w:lineRule="atLeast"/>
              <w:jc w:val="both"/>
              <w:rPr>
                <w:color w:val="000000"/>
                <w:sz w:val="22"/>
                <w:szCs w:val="22"/>
              </w:rPr>
            </w:pPr>
          </w:p>
        </w:tc>
        <w:tc>
          <w:tcPr>
            <w:tcW w:w="3097" w:type="dxa"/>
            <w:tcBorders>
              <w:bottom w:val="single" w:sz="4" w:space="0" w:color="000000"/>
            </w:tcBorders>
            <w:shd w:val="clear" w:color="auto" w:fill="auto"/>
          </w:tcPr>
          <w:p w:rsidR="00337C10" w:rsidRPr="00D01342" w:rsidRDefault="00337C10" w:rsidP="00076DC3">
            <w:pPr>
              <w:pStyle w:val="BodyText2"/>
              <w:snapToGrid w:val="0"/>
              <w:spacing w:line="100" w:lineRule="atLeast"/>
              <w:jc w:val="both"/>
              <w:rPr>
                <w:color w:val="000000"/>
                <w:sz w:val="22"/>
                <w:szCs w:val="22"/>
              </w:rPr>
            </w:pPr>
          </w:p>
        </w:tc>
      </w:tr>
    </w:tbl>
    <w:p w:rsidR="00337C10" w:rsidRPr="00D01342" w:rsidRDefault="00337C10" w:rsidP="00337C10">
      <w:pPr>
        <w:pStyle w:val="BodyText3"/>
        <w:spacing w:after="0"/>
        <w:ind w:firstLine="227"/>
        <w:jc w:val="both"/>
        <w:rPr>
          <w:color w:val="000000"/>
          <w:sz w:val="22"/>
          <w:szCs w:val="22"/>
        </w:rPr>
      </w:pPr>
    </w:p>
    <w:p w:rsidR="00337C10" w:rsidRPr="00D01342" w:rsidRDefault="00337C10" w:rsidP="00337C10">
      <w:pPr>
        <w:pStyle w:val="BodyText3"/>
        <w:spacing w:after="0"/>
        <w:ind w:firstLine="227"/>
        <w:jc w:val="both"/>
        <w:rPr>
          <w:color w:val="000000"/>
          <w:sz w:val="22"/>
          <w:szCs w:val="22"/>
        </w:rPr>
      </w:pPr>
    </w:p>
    <w:p w:rsidR="00337C10" w:rsidRPr="00D01342" w:rsidRDefault="00337C10" w:rsidP="00337C10">
      <w:pPr>
        <w:pStyle w:val="BodyText3"/>
        <w:spacing w:after="0"/>
        <w:ind w:firstLine="227"/>
        <w:jc w:val="both"/>
        <w:rPr>
          <w:color w:val="000000"/>
          <w:sz w:val="22"/>
          <w:szCs w:val="22"/>
        </w:rPr>
      </w:pPr>
    </w:p>
    <w:p w:rsidR="00337C10" w:rsidRPr="00D01342" w:rsidRDefault="00337C10" w:rsidP="00337C10">
      <w:pPr>
        <w:pStyle w:val="BodyText3"/>
        <w:spacing w:after="0"/>
        <w:jc w:val="both"/>
        <w:rPr>
          <w:color w:val="000000"/>
          <w:sz w:val="22"/>
          <w:szCs w:val="22"/>
          <w:lang w:val="sr-Cyrl-CS"/>
        </w:rPr>
      </w:pPr>
    </w:p>
    <w:p w:rsidR="00337C10" w:rsidRPr="00D01342" w:rsidRDefault="00337C10" w:rsidP="00337C10">
      <w:pPr>
        <w:tabs>
          <w:tab w:val="left" w:pos="6028"/>
        </w:tabs>
        <w:autoSpaceDE w:val="0"/>
        <w:rPr>
          <w:rFonts w:ascii="Times New Roman" w:hAnsi="Times New Roman" w:cs="Times New Roman"/>
          <w:color w:val="000000"/>
        </w:rPr>
      </w:pPr>
    </w:p>
    <w:p w:rsidR="00337C10" w:rsidRPr="00D01342" w:rsidRDefault="00337C10" w:rsidP="00337C10">
      <w:pPr>
        <w:tabs>
          <w:tab w:val="left" w:pos="6028"/>
        </w:tabs>
        <w:autoSpaceDE w:val="0"/>
        <w:jc w:val="both"/>
        <w:rPr>
          <w:rFonts w:ascii="Times New Roman" w:hAnsi="Times New Roman" w:cs="Times New Roman"/>
          <w:bCs/>
          <w:i/>
          <w:iCs/>
          <w:color w:val="000000"/>
        </w:rPr>
      </w:pPr>
      <w:r w:rsidRPr="00D01342">
        <w:rPr>
          <w:rFonts w:ascii="Times New Roman" w:hAnsi="Times New Roman" w:cs="Times New Roman"/>
          <w:b/>
          <w:bCs/>
          <w:i/>
          <w:iCs/>
          <w:color w:val="000000"/>
        </w:rPr>
        <w:t xml:space="preserve">Напомена: </w:t>
      </w:r>
      <w:r w:rsidRPr="00D01342">
        <w:rPr>
          <w:rFonts w:ascii="Times New Roman" w:hAnsi="Times New Roman" w:cs="Times New Roman"/>
          <w:bCs/>
          <w:i/>
          <w:iCs/>
          <w:color w:val="000000"/>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D01342">
        <w:rPr>
          <w:rFonts w:ascii="Times New Roman" w:hAnsi="Times New Roman" w:cs="Times New Roman"/>
          <w:bCs/>
          <w:i/>
          <w:iCs/>
          <w:color w:val="000000"/>
          <w:lang w:val="sr-Cyrl-CS"/>
        </w:rPr>
        <w:t>)</w:t>
      </w:r>
      <w:r w:rsidRPr="00D01342">
        <w:rPr>
          <w:rFonts w:ascii="Times New Roman" w:hAnsi="Times New Roman" w:cs="Times New Roman"/>
          <w:bCs/>
          <w:i/>
          <w:iCs/>
          <w:color w:val="000000"/>
        </w:rPr>
        <w:t xml:space="preserve"> Закона. </w:t>
      </w:r>
    </w:p>
    <w:p w:rsidR="00337C10" w:rsidRPr="00D01342" w:rsidRDefault="00337C10" w:rsidP="00337C10">
      <w:pPr>
        <w:tabs>
          <w:tab w:val="left" w:pos="6028"/>
        </w:tabs>
        <w:autoSpaceDE w:val="0"/>
        <w:jc w:val="both"/>
        <w:rPr>
          <w:rFonts w:ascii="Times New Roman" w:hAnsi="Times New Roman" w:cs="Times New Roman"/>
          <w:bCs/>
          <w:i/>
          <w:iCs/>
          <w:color w:val="000000"/>
          <w:lang w:val="sr-Cyrl-CS"/>
        </w:rPr>
      </w:pPr>
      <w:r w:rsidRPr="00D01342">
        <w:rPr>
          <w:rFonts w:ascii="Times New Roman" w:hAnsi="Times New Roman" w:cs="Times New Roman"/>
          <w:b/>
          <w:bCs/>
          <w:i/>
          <w:iCs/>
          <w:color w:val="000000"/>
          <w:u w:val="single"/>
        </w:rPr>
        <w:t>Уколико понуду подноси група понуђача,</w:t>
      </w:r>
      <w:r w:rsidRPr="00D01342">
        <w:rPr>
          <w:rFonts w:ascii="Times New Roman" w:hAnsi="Times New Roman" w:cs="Times New Roman"/>
          <w:bCs/>
          <w:i/>
          <w:iCs/>
          <w:color w:val="000000"/>
        </w:rPr>
        <w:t xml:space="preserve"> Изјава мора бити потписана од стране овлашћеног лица сваког понуђача из групе понуђача и оверена печатом</w:t>
      </w:r>
    </w:p>
    <w:p w:rsidR="00337C10" w:rsidRPr="00D01342" w:rsidRDefault="00337C10" w:rsidP="00337C10">
      <w:pPr>
        <w:jc w:val="both"/>
        <w:rPr>
          <w:rFonts w:ascii="Times New Roman" w:hAnsi="Times New Roman" w:cs="Times New Roman"/>
          <w:b/>
          <w:bCs/>
          <w:i/>
          <w:color w:val="000000"/>
        </w:rPr>
      </w:pPr>
    </w:p>
    <w:p w:rsidR="00C6495F" w:rsidRDefault="00C6495F" w:rsidP="00337C10">
      <w:pPr>
        <w:jc w:val="both"/>
        <w:rPr>
          <w:rFonts w:ascii="Times New Roman" w:hAnsi="Times New Roman" w:cs="Times New Roman"/>
          <w:b/>
          <w:bCs/>
          <w:i/>
          <w:color w:val="000000"/>
          <w:lang w:val="sr-Cyrl-CS"/>
        </w:rPr>
      </w:pPr>
    </w:p>
    <w:p w:rsidR="00FA08D3" w:rsidRPr="00FA08D3" w:rsidRDefault="00FA08D3" w:rsidP="00337C10">
      <w:pPr>
        <w:jc w:val="both"/>
        <w:rPr>
          <w:rFonts w:ascii="Times New Roman" w:hAnsi="Times New Roman" w:cs="Times New Roman"/>
          <w:b/>
          <w:bCs/>
          <w:i/>
          <w:color w:val="000000"/>
          <w:lang w:val="sr-Cyrl-CS"/>
        </w:rPr>
      </w:pPr>
    </w:p>
    <w:p w:rsidR="00337C10" w:rsidRPr="00D01342" w:rsidRDefault="00337C10" w:rsidP="00337C10">
      <w:pPr>
        <w:shd w:val="clear" w:color="auto" w:fill="C6D9F1"/>
        <w:jc w:val="center"/>
        <w:rPr>
          <w:rFonts w:ascii="Times New Roman" w:hAnsi="Times New Roman" w:cs="Times New Roman"/>
          <w:bCs/>
          <w:color w:val="000000"/>
        </w:rPr>
      </w:pPr>
      <w:r w:rsidRPr="00D01342">
        <w:rPr>
          <w:rFonts w:ascii="Times New Roman" w:hAnsi="Times New Roman" w:cs="Times New Roman"/>
          <w:b/>
          <w:bCs/>
          <w:i/>
          <w:iCs/>
          <w:color w:val="000000"/>
        </w:rPr>
        <w:t>XII  ОБРАЗАЦ ИЗЈАВЕ О ПОШТОВАЊУ ОБАВЕЗА ИЗ ЧЛ. 75. СТ. 2. ЗАКОНА</w:t>
      </w:r>
    </w:p>
    <w:p w:rsidR="00337C10" w:rsidRPr="00D01342" w:rsidRDefault="00337C10" w:rsidP="00337C10">
      <w:pPr>
        <w:pStyle w:val="BodyText3"/>
        <w:spacing w:after="0"/>
        <w:jc w:val="center"/>
        <w:rPr>
          <w:b/>
          <w:bCs/>
          <w:iCs/>
          <w:color w:val="000000"/>
          <w:sz w:val="22"/>
          <w:szCs w:val="22"/>
        </w:rPr>
      </w:pPr>
    </w:p>
    <w:p w:rsidR="00337C10" w:rsidRPr="00D01342" w:rsidRDefault="00337C10" w:rsidP="00337C10">
      <w:pPr>
        <w:pStyle w:val="BodyText3"/>
        <w:spacing w:after="0"/>
        <w:jc w:val="center"/>
        <w:rPr>
          <w:b/>
          <w:bCs/>
          <w:iCs/>
          <w:color w:val="000000"/>
          <w:sz w:val="22"/>
          <w:szCs w:val="22"/>
        </w:rPr>
      </w:pPr>
    </w:p>
    <w:p w:rsidR="00337C10" w:rsidRPr="00D01342" w:rsidRDefault="00337C10" w:rsidP="00337C10">
      <w:pPr>
        <w:tabs>
          <w:tab w:val="left" w:pos="6028"/>
        </w:tabs>
        <w:autoSpaceDE w:val="0"/>
        <w:ind w:left="360"/>
        <w:rPr>
          <w:rFonts w:ascii="Times New Roman" w:hAnsi="Times New Roman" w:cs="Times New Roman"/>
          <w:bCs/>
          <w:iCs/>
          <w:color w:val="000000"/>
          <w:lang w:val="ru-RU"/>
        </w:rPr>
      </w:pPr>
    </w:p>
    <w:p w:rsidR="00337C10" w:rsidRPr="00D01342" w:rsidRDefault="00337C10" w:rsidP="00337C10">
      <w:pPr>
        <w:tabs>
          <w:tab w:val="left" w:pos="6028"/>
        </w:tabs>
        <w:autoSpaceDE w:val="0"/>
        <w:ind w:firstLine="360"/>
        <w:jc w:val="both"/>
        <w:rPr>
          <w:rFonts w:ascii="Times New Roman" w:hAnsi="Times New Roman" w:cs="Times New Roman"/>
          <w:bCs/>
          <w:iCs/>
          <w:color w:val="000000"/>
        </w:rPr>
      </w:pPr>
      <w:r w:rsidRPr="00D01342">
        <w:rPr>
          <w:rFonts w:ascii="Times New Roman" w:hAnsi="Times New Roman" w:cs="Times New Roman"/>
          <w:bCs/>
          <w:iCs/>
          <w:color w:val="000000"/>
          <w:lang w:val="sr-Cyrl-CS"/>
        </w:rPr>
        <w:t xml:space="preserve">      </w:t>
      </w:r>
      <w:r w:rsidRPr="00D01342">
        <w:rPr>
          <w:rFonts w:ascii="Times New Roman" w:hAnsi="Times New Roman" w:cs="Times New Roman"/>
          <w:bCs/>
          <w:iCs/>
          <w:color w:val="000000"/>
        </w:rPr>
        <w:t xml:space="preserve">У вези члана 75. став 2. Закона о јавним набавкама, као заступник понуђача дајем следећу </w:t>
      </w:r>
    </w:p>
    <w:p w:rsidR="00337C10" w:rsidRPr="00D01342" w:rsidRDefault="00337C10" w:rsidP="00337C10">
      <w:pPr>
        <w:tabs>
          <w:tab w:val="left" w:pos="6028"/>
        </w:tabs>
        <w:autoSpaceDE w:val="0"/>
        <w:ind w:left="360"/>
        <w:rPr>
          <w:rFonts w:ascii="Times New Roman" w:hAnsi="Times New Roman" w:cs="Times New Roman"/>
          <w:bCs/>
          <w:iCs/>
          <w:color w:val="000000"/>
        </w:rPr>
      </w:pPr>
    </w:p>
    <w:p w:rsidR="00337C10" w:rsidRPr="00D01342" w:rsidRDefault="00337C10" w:rsidP="00337C10">
      <w:pPr>
        <w:tabs>
          <w:tab w:val="left" w:pos="6028"/>
        </w:tabs>
        <w:autoSpaceDE w:val="0"/>
        <w:ind w:left="360"/>
        <w:rPr>
          <w:rFonts w:ascii="Times New Roman" w:hAnsi="Times New Roman" w:cs="Times New Roman"/>
          <w:bCs/>
          <w:iCs/>
          <w:color w:val="000000"/>
        </w:rPr>
      </w:pPr>
    </w:p>
    <w:p w:rsidR="00337C10" w:rsidRPr="00D01342" w:rsidRDefault="00337C10" w:rsidP="00337C10">
      <w:pPr>
        <w:tabs>
          <w:tab w:val="left" w:pos="6028"/>
        </w:tabs>
        <w:autoSpaceDE w:val="0"/>
        <w:ind w:left="360"/>
        <w:jc w:val="center"/>
        <w:rPr>
          <w:rFonts w:ascii="Times New Roman" w:hAnsi="Times New Roman" w:cs="Times New Roman"/>
          <w:b/>
          <w:bCs/>
          <w:iCs/>
          <w:color w:val="000000"/>
        </w:rPr>
      </w:pPr>
      <w:r w:rsidRPr="00D01342">
        <w:rPr>
          <w:rFonts w:ascii="Times New Roman" w:hAnsi="Times New Roman" w:cs="Times New Roman"/>
          <w:b/>
          <w:bCs/>
          <w:iCs/>
          <w:color w:val="000000"/>
        </w:rPr>
        <w:t>И</w:t>
      </w:r>
      <w:r w:rsidRPr="00D01342">
        <w:rPr>
          <w:rFonts w:ascii="Times New Roman" w:hAnsi="Times New Roman" w:cs="Times New Roman"/>
          <w:b/>
          <w:bCs/>
          <w:iCs/>
          <w:color w:val="000000"/>
          <w:lang w:val="sr-Cyrl-CS"/>
        </w:rPr>
        <w:t xml:space="preserve"> </w:t>
      </w:r>
      <w:r w:rsidRPr="00D01342">
        <w:rPr>
          <w:rFonts w:ascii="Times New Roman" w:hAnsi="Times New Roman" w:cs="Times New Roman"/>
          <w:b/>
          <w:bCs/>
          <w:iCs/>
          <w:color w:val="000000"/>
        </w:rPr>
        <w:t>З</w:t>
      </w:r>
      <w:r w:rsidRPr="00D01342">
        <w:rPr>
          <w:rFonts w:ascii="Times New Roman" w:hAnsi="Times New Roman" w:cs="Times New Roman"/>
          <w:b/>
          <w:bCs/>
          <w:iCs/>
          <w:color w:val="000000"/>
          <w:lang w:val="sr-Cyrl-CS"/>
        </w:rPr>
        <w:t xml:space="preserve"> </w:t>
      </w:r>
      <w:r w:rsidRPr="00D01342">
        <w:rPr>
          <w:rFonts w:ascii="Times New Roman" w:hAnsi="Times New Roman" w:cs="Times New Roman"/>
          <w:b/>
          <w:bCs/>
          <w:iCs/>
          <w:color w:val="000000"/>
        </w:rPr>
        <w:t>Ј</w:t>
      </w:r>
      <w:r w:rsidRPr="00D01342">
        <w:rPr>
          <w:rFonts w:ascii="Times New Roman" w:hAnsi="Times New Roman" w:cs="Times New Roman"/>
          <w:b/>
          <w:bCs/>
          <w:iCs/>
          <w:color w:val="000000"/>
          <w:lang w:val="sr-Cyrl-CS"/>
        </w:rPr>
        <w:t xml:space="preserve"> </w:t>
      </w:r>
      <w:r w:rsidRPr="00D01342">
        <w:rPr>
          <w:rFonts w:ascii="Times New Roman" w:hAnsi="Times New Roman" w:cs="Times New Roman"/>
          <w:b/>
          <w:bCs/>
          <w:iCs/>
          <w:color w:val="000000"/>
        </w:rPr>
        <w:t>А</w:t>
      </w:r>
      <w:r w:rsidRPr="00D01342">
        <w:rPr>
          <w:rFonts w:ascii="Times New Roman" w:hAnsi="Times New Roman" w:cs="Times New Roman"/>
          <w:b/>
          <w:bCs/>
          <w:iCs/>
          <w:color w:val="000000"/>
          <w:lang w:val="sr-Cyrl-CS"/>
        </w:rPr>
        <w:t xml:space="preserve"> </w:t>
      </w:r>
      <w:r w:rsidRPr="00D01342">
        <w:rPr>
          <w:rFonts w:ascii="Times New Roman" w:hAnsi="Times New Roman" w:cs="Times New Roman"/>
          <w:b/>
          <w:bCs/>
          <w:iCs/>
          <w:color w:val="000000"/>
        </w:rPr>
        <w:t>В</w:t>
      </w:r>
      <w:r w:rsidRPr="00D01342">
        <w:rPr>
          <w:rFonts w:ascii="Times New Roman" w:hAnsi="Times New Roman" w:cs="Times New Roman"/>
          <w:b/>
          <w:bCs/>
          <w:iCs/>
          <w:color w:val="000000"/>
          <w:lang w:val="sr-Cyrl-CS"/>
        </w:rPr>
        <w:t xml:space="preserve"> </w:t>
      </w:r>
      <w:r w:rsidRPr="00D01342">
        <w:rPr>
          <w:rFonts w:ascii="Times New Roman" w:hAnsi="Times New Roman" w:cs="Times New Roman"/>
          <w:b/>
          <w:bCs/>
          <w:iCs/>
          <w:color w:val="000000"/>
        </w:rPr>
        <w:t>У</w:t>
      </w:r>
    </w:p>
    <w:p w:rsidR="00337C10" w:rsidRPr="00D01342" w:rsidRDefault="00337C10" w:rsidP="00337C10">
      <w:pPr>
        <w:tabs>
          <w:tab w:val="left" w:pos="6028"/>
        </w:tabs>
        <w:autoSpaceDE w:val="0"/>
        <w:ind w:left="360"/>
        <w:jc w:val="center"/>
        <w:rPr>
          <w:rFonts w:ascii="Times New Roman" w:hAnsi="Times New Roman" w:cs="Times New Roman"/>
          <w:b/>
          <w:bCs/>
          <w:iCs/>
          <w:color w:val="000000"/>
        </w:rPr>
      </w:pPr>
    </w:p>
    <w:p w:rsidR="00337C10" w:rsidRPr="00D01342" w:rsidRDefault="00337C10" w:rsidP="00337C10">
      <w:pPr>
        <w:tabs>
          <w:tab w:val="left" w:pos="6028"/>
        </w:tabs>
        <w:autoSpaceDE w:val="0"/>
        <w:ind w:left="360"/>
        <w:jc w:val="center"/>
        <w:rPr>
          <w:rFonts w:ascii="Times New Roman" w:hAnsi="Times New Roman" w:cs="Times New Roman"/>
          <w:b/>
          <w:bCs/>
          <w:iCs/>
          <w:color w:val="000000"/>
        </w:rPr>
      </w:pPr>
    </w:p>
    <w:p w:rsidR="00337C10" w:rsidRPr="00D01342" w:rsidRDefault="00337C10" w:rsidP="00337C10">
      <w:pPr>
        <w:rPr>
          <w:rFonts w:ascii="Times New Roman" w:hAnsi="Times New Roman" w:cs="Times New Roman"/>
          <w:b/>
          <w:lang w:val="sr-Latn-CS"/>
        </w:rPr>
      </w:pPr>
      <w:r w:rsidRPr="00D01342">
        <w:rPr>
          <w:rFonts w:ascii="Times New Roman" w:hAnsi="Times New Roman" w:cs="Times New Roman"/>
          <w:bCs/>
          <w:iCs/>
          <w:color w:val="000000"/>
          <w:lang w:val="sr-Cyrl-CS"/>
        </w:rPr>
        <w:t xml:space="preserve">                 </w:t>
      </w:r>
      <w:r w:rsidRPr="00D01342">
        <w:rPr>
          <w:rFonts w:ascii="Times New Roman" w:hAnsi="Times New Roman" w:cs="Times New Roman"/>
          <w:color w:val="000000"/>
        </w:rPr>
        <w:t>Понуђач  ___________________________________________ у поступку јавне набавке :</w:t>
      </w:r>
      <w:r w:rsidRPr="00D01342">
        <w:rPr>
          <w:rFonts w:ascii="Times New Roman" w:hAnsi="Times New Roman" w:cs="Times New Roman"/>
          <w:color w:val="000000"/>
          <w:lang w:val="sr-Cyrl-CS"/>
        </w:rPr>
        <w:t xml:space="preserve"> </w:t>
      </w:r>
      <w:r w:rsidR="00FA08D3" w:rsidRPr="00346E17">
        <w:rPr>
          <w:rFonts w:ascii="Times New Roman" w:hAnsi="Times New Roman" w:cs="Times New Roman"/>
          <w:b/>
          <w:lang w:val="sr-Latn-CS"/>
        </w:rPr>
        <w:t>’’</w:t>
      </w:r>
      <w:r w:rsidR="00FA08D3" w:rsidRPr="00346E17">
        <w:rPr>
          <w:rFonts w:ascii="Times New Roman" w:hAnsi="Times New Roman" w:cs="Times New Roman"/>
          <w:b/>
          <w:lang w:val="sr-Cyrl-CS"/>
        </w:rPr>
        <w:t>ГУМЕ И АУТО</w:t>
      </w:r>
      <w:r w:rsidR="00FA08D3">
        <w:rPr>
          <w:rFonts w:ascii="Times New Roman" w:hAnsi="Times New Roman" w:cs="Times New Roman"/>
          <w:b/>
          <w:lang w:val="sr-Cyrl-CS"/>
        </w:rPr>
        <w:t xml:space="preserve"> </w:t>
      </w:r>
      <w:r w:rsidR="00FA08D3" w:rsidRPr="00346E17">
        <w:rPr>
          <w:rFonts w:ascii="Times New Roman" w:hAnsi="Times New Roman" w:cs="Times New Roman"/>
          <w:b/>
          <w:lang w:val="sr-Cyrl-CS"/>
        </w:rPr>
        <w:t>ДЕЛОВИ</w:t>
      </w:r>
      <w:r w:rsidR="00FA08D3" w:rsidRPr="00346E17">
        <w:rPr>
          <w:rFonts w:ascii="Times New Roman" w:hAnsi="Times New Roman" w:cs="Times New Roman"/>
          <w:b/>
          <w:lang w:val="sr-Latn-CS"/>
        </w:rPr>
        <w:t>’’</w:t>
      </w:r>
      <w:r w:rsidRPr="00D01342">
        <w:rPr>
          <w:rFonts w:ascii="Times New Roman" w:hAnsi="Times New Roman" w:cs="Times New Roman"/>
          <w:b/>
          <w:lang w:val="sr-Latn-CS"/>
        </w:rPr>
        <w:t xml:space="preserve"> </w:t>
      </w:r>
      <w:r w:rsidRPr="00D01342">
        <w:rPr>
          <w:rFonts w:ascii="Times New Roman" w:eastAsia="TimesNewRomanPSMT" w:hAnsi="Times New Roman" w:cs="Times New Roman"/>
          <w:b/>
          <w:bCs/>
          <w:color w:val="000000"/>
        </w:rPr>
        <w:t xml:space="preserve">РБЈН  </w:t>
      </w:r>
      <w:r w:rsidRPr="00D01342">
        <w:rPr>
          <w:rFonts w:ascii="Times New Roman" w:eastAsia="TimesNewRomanPSMT" w:hAnsi="Times New Roman" w:cs="Times New Roman"/>
          <w:b/>
          <w:bCs/>
          <w:color w:val="000000"/>
          <w:lang w:val="sr-Cyrl-CS"/>
        </w:rPr>
        <w:t>1-1.</w:t>
      </w:r>
      <w:r w:rsidRPr="00D01342">
        <w:rPr>
          <w:rFonts w:ascii="Times New Roman" w:eastAsia="TimesNewRomanPSMT" w:hAnsi="Times New Roman" w:cs="Times New Roman"/>
          <w:b/>
          <w:bCs/>
          <w:color w:val="000000"/>
        </w:rPr>
        <w:t>1</w:t>
      </w:r>
      <w:r w:rsidRPr="00D01342">
        <w:rPr>
          <w:rFonts w:ascii="Times New Roman" w:eastAsia="TimesNewRomanPSMT" w:hAnsi="Times New Roman" w:cs="Times New Roman"/>
          <w:b/>
          <w:bCs/>
          <w:color w:val="000000"/>
          <w:lang w:val="sr-Cyrl-CS"/>
        </w:rPr>
        <w:t>.</w:t>
      </w:r>
      <w:r w:rsidR="00FA08D3">
        <w:rPr>
          <w:rFonts w:ascii="Times New Roman" w:eastAsia="TimesNewRomanPSMT" w:hAnsi="Times New Roman" w:cs="Times New Roman"/>
          <w:b/>
          <w:bCs/>
          <w:color w:val="000000"/>
          <w:lang w:val="sr-Cyrl-CS"/>
        </w:rPr>
        <w:t>11</w:t>
      </w:r>
      <w:r w:rsidRPr="00D01342">
        <w:rPr>
          <w:rFonts w:ascii="Times New Roman" w:eastAsia="TimesNewRomanPSMT" w:hAnsi="Times New Roman" w:cs="Times New Roman"/>
          <w:b/>
          <w:bCs/>
          <w:color w:val="000000"/>
        </w:rPr>
        <w:t>/201</w:t>
      </w:r>
      <w:r w:rsidR="003A1E10">
        <w:rPr>
          <w:rFonts w:ascii="Times New Roman" w:eastAsia="TimesNewRomanPSMT" w:hAnsi="Times New Roman" w:cs="Times New Roman"/>
          <w:b/>
          <w:bCs/>
          <w:color w:val="000000"/>
          <w:lang w:val="sr-Latn-CS"/>
        </w:rPr>
        <w:t>8</w:t>
      </w:r>
      <w:r w:rsidRPr="00D01342">
        <w:rPr>
          <w:rFonts w:ascii="Times New Roman" w:eastAsia="TimesNewRomanPSMT" w:hAnsi="Times New Roman" w:cs="Times New Roman"/>
          <w:b/>
          <w:bCs/>
          <w:color w:val="000000"/>
        </w:rPr>
        <w:t xml:space="preserve"> </w:t>
      </w:r>
      <w:r w:rsidRPr="00D01342">
        <w:rPr>
          <w:rFonts w:ascii="Times New Roman" w:eastAsia="TimesNewRomanPS-BoldMT" w:hAnsi="Times New Roman" w:cs="Times New Roman"/>
          <w:b/>
          <w:bCs/>
          <w:color w:val="000000"/>
        </w:rPr>
        <w:t>.</w:t>
      </w:r>
    </w:p>
    <w:p w:rsidR="00337C10" w:rsidRPr="00D01342" w:rsidRDefault="00337C10" w:rsidP="00C6495F">
      <w:pPr>
        <w:jc w:val="both"/>
        <w:rPr>
          <w:rFonts w:ascii="Times New Roman" w:hAnsi="Times New Roman" w:cs="Times New Roman"/>
          <w:color w:val="000000"/>
        </w:rPr>
      </w:pPr>
      <w:r w:rsidRPr="00D01342">
        <w:rPr>
          <w:rFonts w:ascii="Times New Roman" w:hAnsi="Times New Roman" w:cs="Times New Roman"/>
          <w:color w:val="000000"/>
        </w:rPr>
        <w:t>поштовао је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337C10" w:rsidRPr="00D01342" w:rsidRDefault="00337C10" w:rsidP="00337C10">
      <w:pPr>
        <w:tabs>
          <w:tab w:val="left" w:pos="6028"/>
        </w:tabs>
        <w:autoSpaceDE w:val="0"/>
        <w:ind w:left="360"/>
        <w:rPr>
          <w:rFonts w:ascii="Times New Roman" w:hAnsi="Times New Roman" w:cs="Times New Roman"/>
          <w:bCs/>
          <w:iCs/>
          <w:color w:val="000000"/>
        </w:rPr>
      </w:pPr>
    </w:p>
    <w:p w:rsidR="00337C10" w:rsidRPr="00D01342" w:rsidRDefault="00337C10" w:rsidP="00337C10">
      <w:pPr>
        <w:tabs>
          <w:tab w:val="left" w:pos="6028"/>
        </w:tabs>
        <w:autoSpaceDE w:val="0"/>
        <w:rPr>
          <w:rFonts w:ascii="Times New Roman" w:hAnsi="Times New Roman" w:cs="Times New Roman"/>
          <w:bCs/>
          <w:iCs/>
          <w:color w:val="000000"/>
          <w:lang w:val="sr-Cyrl-CS"/>
        </w:rPr>
      </w:pPr>
    </w:p>
    <w:p w:rsidR="00337C10" w:rsidRPr="00D01342" w:rsidRDefault="00337C10" w:rsidP="00C6495F">
      <w:pPr>
        <w:tabs>
          <w:tab w:val="left" w:pos="6028"/>
        </w:tabs>
        <w:autoSpaceDE w:val="0"/>
        <w:rPr>
          <w:rFonts w:ascii="Times New Roman" w:hAnsi="Times New Roman" w:cs="Times New Roman"/>
          <w:bCs/>
          <w:iCs/>
          <w:color w:val="000000"/>
        </w:rPr>
      </w:pPr>
    </w:p>
    <w:p w:rsidR="00337C10" w:rsidRPr="00D01342" w:rsidRDefault="00337C10" w:rsidP="00337C10">
      <w:pPr>
        <w:tabs>
          <w:tab w:val="left" w:pos="6028"/>
        </w:tabs>
        <w:autoSpaceDE w:val="0"/>
        <w:ind w:left="360"/>
        <w:rPr>
          <w:rFonts w:ascii="Times New Roman" w:hAnsi="Times New Roman" w:cs="Times New Roman"/>
          <w:bCs/>
          <w:iCs/>
          <w:color w:val="000000"/>
        </w:rPr>
      </w:pPr>
      <w:r w:rsidRPr="00D01342">
        <w:rPr>
          <w:rFonts w:ascii="Times New Roman" w:hAnsi="Times New Roman" w:cs="Times New Roman"/>
          <w:bCs/>
          <w:iCs/>
          <w:color w:val="000000"/>
        </w:rPr>
        <w:t xml:space="preserve">          Датум </w:t>
      </w:r>
      <w:r w:rsidRPr="00D01342">
        <w:rPr>
          <w:rFonts w:ascii="Times New Roman" w:hAnsi="Times New Roman" w:cs="Times New Roman"/>
          <w:bCs/>
          <w:iCs/>
          <w:color w:val="000000"/>
        </w:rPr>
        <w:tab/>
      </w:r>
      <w:r w:rsidRPr="00D01342">
        <w:rPr>
          <w:rFonts w:ascii="Times New Roman" w:hAnsi="Times New Roman" w:cs="Times New Roman"/>
          <w:bCs/>
          <w:iCs/>
          <w:color w:val="000000"/>
        </w:rPr>
        <w:tab/>
        <w:t xml:space="preserve">  </w:t>
      </w:r>
      <w:r w:rsidRPr="00D01342">
        <w:rPr>
          <w:rFonts w:ascii="Times New Roman" w:hAnsi="Times New Roman" w:cs="Times New Roman"/>
          <w:bCs/>
          <w:iCs/>
          <w:color w:val="000000"/>
          <w:lang w:val="sr-Cyrl-CS"/>
        </w:rPr>
        <w:t xml:space="preserve">     </w:t>
      </w:r>
      <w:r w:rsidRPr="00D01342">
        <w:rPr>
          <w:rFonts w:ascii="Times New Roman" w:hAnsi="Times New Roman" w:cs="Times New Roman"/>
          <w:bCs/>
          <w:iCs/>
          <w:color w:val="000000"/>
        </w:rPr>
        <w:t xml:space="preserve">                             Понуђач</w:t>
      </w:r>
    </w:p>
    <w:p w:rsidR="00337C10" w:rsidRPr="00D01342" w:rsidRDefault="00337C10" w:rsidP="00337C10">
      <w:pPr>
        <w:tabs>
          <w:tab w:val="left" w:pos="6028"/>
        </w:tabs>
        <w:autoSpaceDE w:val="0"/>
        <w:ind w:left="360"/>
        <w:rPr>
          <w:rFonts w:ascii="Times New Roman" w:hAnsi="Times New Roman" w:cs="Times New Roman"/>
          <w:bCs/>
          <w:iCs/>
          <w:color w:val="000000"/>
        </w:rPr>
      </w:pPr>
    </w:p>
    <w:p w:rsidR="00337C10" w:rsidRPr="00D01342" w:rsidRDefault="00337C10" w:rsidP="00337C10">
      <w:pPr>
        <w:tabs>
          <w:tab w:val="left" w:pos="6028"/>
        </w:tabs>
        <w:autoSpaceDE w:val="0"/>
        <w:ind w:left="360"/>
        <w:rPr>
          <w:rFonts w:ascii="Times New Roman" w:hAnsi="Times New Roman" w:cs="Times New Roman"/>
          <w:bCs/>
          <w:iCs/>
          <w:color w:val="000000"/>
        </w:rPr>
      </w:pPr>
      <w:r w:rsidRPr="00D01342">
        <w:rPr>
          <w:rFonts w:ascii="Times New Roman" w:hAnsi="Times New Roman" w:cs="Times New Roman"/>
          <w:bCs/>
          <w:iCs/>
          <w:color w:val="000000"/>
        </w:rPr>
        <w:t xml:space="preserve">________________                                          М.П.             </w:t>
      </w:r>
      <w:r w:rsidRPr="00D01342">
        <w:rPr>
          <w:rFonts w:ascii="Times New Roman" w:hAnsi="Times New Roman" w:cs="Times New Roman"/>
          <w:bCs/>
          <w:iCs/>
          <w:color w:val="000000"/>
          <w:lang w:val="sr-Cyrl-CS"/>
        </w:rPr>
        <w:t xml:space="preserve">                          </w:t>
      </w:r>
      <w:r w:rsidRPr="00D01342">
        <w:rPr>
          <w:rFonts w:ascii="Times New Roman" w:hAnsi="Times New Roman" w:cs="Times New Roman"/>
          <w:bCs/>
          <w:iCs/>
          <w:color w:val="000000"/>
        </w:rPr>
        <w:t xml:space="preserve">      __________________</w:t>
      </w:r>
    </w:p>
    <w:p w:rsidR="00337C10" w:rsidRPr="00D01342" w:rsidRDefault="00337C10" w:rsidP="00337C10">
      <w:pPr>
        <w:tabs>
          <w:tab w:val="left" w:pos="6028"/>
        </w:tabs>
        <w:autoSpaceDE w:val="0"/>
        <w:ind w:left="360"/>
        <w:rPr>
          <w:rFonts w:ascii="Times New Roman" w:hAnsi="Times New Roman" w:cs="Times New Roman"/>
          <w:bCs/>
          <w:iCs/>
          <w:color w:val="000000"/>
        </w:rPr>
      </w:pPr>
    </w:p>
    <w:p w:rsidR="00337C10" w:rsidRPr="00D01342" w:rsidRDefault="00337C10" w:rsidP="00C6495F">
      <w:pPr>
        <w:tabs>
          <w:tab w:val="left" w:pos="6028"/>
        </w:tabs>
        <w:autoSpaceDE w:val="0"/>
        <w:rPr>
          <w:rFonts w:ascii="Times New Roman" w:hAnsi="Times New Roman" w:cs="Times New Roman"/>
          <w:bCs/>
          <w:iCs/>
          <w:color w:val="000000"/>
        </w:rPr>
      </w:pPr>
    </w:p>
    <w:p w:rsidR="00337C10" w:rsidRPr="00D01342" w:rsidRDefault="00337C10" w:rsidP="00337C10">
      <w:pPr>
        <w:tabs>
          <w:tab w:val="left" w:pos="6028"/>
        </w:tabs>
        <w:autoSpaceDE w:val="0"/>
        <w:ind w:left="360"/>
        <w:rPr>
          <w:rFonts w:ascii="Times New Roman" w:hAnsi="Times New Roman" w:cs="Times New Roman"/>
          <w:bCs/>
          <w:iCs/>
          <w:color w:val="000000"/>
        </w:rPr>
      </w:pPr>
    </w:p>
    <w:p w:rsidR="00337C10" w:rsidRPr="00D01342" w:rsidRDefault="00337C10" w:rsidP="00337C10">
      <w:pPr>
        <w:pStyle w:val="BodyText3"/>
        <w:spacing w:after="0"/>
        <w:jc w:val="center"/>
        <w:rPr>
          <w:color w:val="000000"/>
          <w:sz w:val="22"/>
          <w:szCs w:val="22"/>
        </w:rPr>
      </w:pPr>
    </w:p>
    <w:p w:rsidR="00337C10" w:rsidRPr="00D01342" w:rsidRDefault="00337C10" w:rsidP="00337C10">
      <w:pPr>
        <w:tabs>
          <w:tab w:val="left" w:pos="6028"/>
        </w:tabs>
        <w:autoSpaceDE w:val="0"/>
        <w:rPr>
          <w:rFonts w:ascii="Times New Roman" w:hAnsi="Times New Roman" w:cs="Times New Roman"/>
          <w:bCs/>
          <w:i/>
          <w:iCs/>
          <w:color w:val="000000"/>
        </w:rPr>
      </w:pPr>
      <w:r w:rsidRPr="00D01342">
        <w:rPr>
          <w:rFonts w:ascii="Times New Roman" w:hAnsi="Times New Roman" w:cs="Times New Roman"/>
          <w:b/>
          <w:bCs/>
          <w:i/>
          <w:iCs/>
          <w:color w:val="000000"/>
        </w:rPr>
        <w:t xml:space="preserve">Напомена: </w:t>
      </w:r>
      <w:r w:rsidRPr="00D01342">
        <w:rPr>
          <w:rFonts w:ascii="Times New Roman" w:hAnsi="Times New Roman" w:cs="Times New Roman"/>
          <w:b/>
          <w:bCs/>
          <w:i/>
          <w:iCs/>
          <w:color w:val="000000"/>
          <w:u w:val="single"/>
        </w:rPr>
        <w:t>Уколико понуду подноси група понуђача,</w:t>
      </w:r>
      <w:r w:rsidRPr="00D01342">
        <w:rPr>
          <w:rFonts w:ascii="Times New Roman" w:hAnsi="Times New Roman" w:cs="Times New Roman"/>
          <w:bCs/>
          <w:i/>
          <w:iCs/>
          <w:color w:val="000000"/>
        </w:rPr>
        <w:t xml:space="preserve"> Изјава мора бити потписана од стране овлашћеног лица сваког понуђача из групе понуђача и оверена печатом.</w:t>
      </w:r>
    </w:p>
    <w:p w:rsidR="00337C10" w:rsidRPr="00D01342" w:rsidRDefault="00337C10" w:rsidP="00337C10">
      <w:pPr>
        <w:jc w:val="both"/>
        <w:rPr>
          <w:rFonts w:ascii="Times New Roman" w:hAnsi="Times New Roman" w:cs="Times New Roman"/>
          <w:b/>
          <w:bCs/>
          <w:i/>
          <w:color w:val="000000"/>
        </w:rPr>
      </w:pPr>
    </w:p>
    <w:p w:rsidR="00597C17" w:rsidRPr="00D01342" w:rsidRDefault="00597C17">
      <w:pPr>
        <w:rPr>
          <w:rFonts w:ascii="Times New Roman" w:hAnsi="Times New Roman" w:cs="Times New Roman"/>
        </w:rPr>
      </w:pPr>
    </w:p>
    <w:sectPr w:rsidR="00597C17" w:rsidRPr="00D01342" w:rsidSect="00076DC3">
      <w:headerReference w:type="default" r:id="rId8"/>
      <w:footerReference w:type="even" r:id="rId9"/>
      <w:footerReference w:type="default" r:id="rId10"/>
      <w:pgSz w:w="11909" w:h="16834" w:code="9"/>
      <w:pgMar w:top="851" w:right="794" w:bottom="851" w:left="79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669B" w:rsidRDefault="009A669B" w:rsidP="002E7D7C">
      <w:pPr>
        <w:spacing w:after="0" w:line="240" w:lineRule="auto"/>
      </w:pPr>
      <w:r>
        <w:separator/>
      </w:r>
    </w:p>
  </w:endnote>
  <w:endnote w:type="continuationSeparator" w:id="1">
    <w:p w:rsidR="009A669B" w:rsidRDefault="009A669B" w:rsidP="002E7D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auto"/>
    <w:pitch w:val="variable"/>
    <w:sig w:usb0="00008003" w:usb1="00000000" w:usb2="00000000" w:usb3="00000000" w:csb0="00000001"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A00002EF" w:usb1="4000004B" w:usb2="00000000" w:usb3="00000000" w:csb0="0000009F"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23F" w:rsidRDefault="00B7523F" w:rsidP="00076D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7523F" w:rsidRDefault="00B7523F" w:rsidP="00076DC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23F" w:rsidRPr="00AF3288" w:rsidRDefault="00B7523F" w:rsidP="00076DC3">
    <w:pPr>
      <w:pStyle w:val="Footer"/>
      <w:framePr w:wrap="around" w:vAnchor="text" w:hAnchor="margin" w:xAlign="right" w:y="1"/>
      <w:rPr>
        <w:rStyle w:val="PageNumber"/>
        <w:lang w:val="sr-Cyrl-CS"/>
      </w:rPr>
    </w:pPr>
  </w:p>
  <w:p w:rsidR="00B7523F" w:rsidRDefault="00B7523F" w:rsidP="00076DC3">
    <w:pPr>
      <w:jc w:val="center"/>
      <w:rPr>
        <w:b/>
      </w:rPr>
    </w:pPr>
    <w:r>
      <w:rPr>
        <w:rStyle w:val="PageNumber"/>
        <w:lang w:val="sr-Cyrl-CS"/>
      </w:rPr>
      <w:t>стр</w:t>
    </w:r>
    <w:r w:rsidRPr="00826DDE">
      <w:rPr>
        <w:rStyle w:val="PageNumber"/>
      </w:rPr>
      <w:t xml:space="preserve"> </w:t>
    </w:r>
    <w:r w:rsidRPr="00826DDE">
      <w:rPr>
        <w:rStyle w:val="PageNumber"/>
      </w:rPr>
      <w:fldChar w:fldCharType="begin"/>
    </w:r>
    <w:r w:rsidRPr="00826DDE">
      <w:rPr>
        <w:rStyle w:val="PageNumber"/>
      </w:rPr>
      <w:instrText xml:space="preserve"> PAGE </w:instrText>
    </w:r>
    <w:r w:rsidRPr="00826DDE">
      <w:rPr>
        <w:rStyle w:val="PageNumber"/>
      </w:rPr>
      <w:fldChar w:fldCharType="separate"/>
    </w:r>
    <w:r w:rsidR="009A3266">
      <w:rPr>
        <w:rStyle w:val="PageNumber"/>
        <w:noProof/>
      </w:rPr>
      <w:t>3</w:t>
    </w:r>
    <w:r w:rsidRPr="00826DDE">
      <w:rPr>
        <w:rStyle w:val="PageNumber"/>
      </w:rPr>
      <w:fldChar w:fldCharType="end"/>
    </w:r>
    <w:r w:rsidRPr="00826DDE">
      <w:rPr>
        <w:rStyle w:val="PageNumber"/>
      </w:rPr>
      <w:t xml:space="preserve"> o</w:t>
    </w:r>
    <w:r>
      <w:rPr>
        <w:rStyle w:val="PageNumber"/>
        <w:lang w:val="sr-Cyrl-CS"/>
      </w:rPr>
      <w:t>д</w:t>
    </w:r>
    <w:r w:rsidRPr="00826DDE">
      <w:rPr>
        <w:rStyle w:val="PageNumber"/>
      </w:rPr>
      <w:t xml:space="preserve"> </w:t>
    </w:r>
    <w:r w:rsidRPr="00826DDE">
      <w:rPr>
        <w:rStyle w:val="PageNumber"/>
      </w:rPr>
      <w:fldChar w:fldCharType="begin"/>
    </w:r>
    <w:r w:rsidRPr="00826DDE">
      <w:rPr>
        <w:rStyle w:val="PageNumber"/>
      </w:rPr>
      <w:instrText xml:space="preserve"> NUMPAGES </w:instrText>
    </w:r>
    <w:r w:rsidRPr="00826DDE">
      <w:rPr>
        <w:rStyle w:val="PageNumber"/>
      </w:rPr>
      <w:fldChar w:fldCharType="separate"/>
    </w:r>
    <w:r w:rsidR="009A3266">
      <w:rPr>
        <w:rStyle w:val="PageNumber"/>
        <w:noProof/>
      </w:rPr>
      <w:t>48</w:t>
    </w:r>
    <w:r w:rsidRPr="00826DDE">
      <w:rPr>
        <w:rStyle w:val="PageNumber"/>
      </w:rPr>
      <w:fldChar w:fldCharType="end"/>
    </w:r>
  </w:p>
  <w:p w:rsidR="00B7523F" w:rsidRDefault="00B7523F" w:rsidP="00076DC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669B" w:rsidRDefault="009A669B" w:rsidP="002E7D7C">
      <w:pPr>
        <w:spacing w:after="0" w:line="240" w:lineRule="auto"/>
      </w:pPr>
      <w:r>
        <w:separator/>
      </w:r>
    </w:p>
  </w:footnote>
  <w:footnote w:type="continuationSeparator" w:id="1">
    <w:p w:rsidR="009A669B" w:rsidRDefault="009A669B" w:rsidP="002E7D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23F" w:rsidRDefault="00B7523F" w:rsidP="00076DC3">
    <w:pPr>
      <w:pStyle w:val="Header"/>
      <w:jc w:val="center"/>
      <w:rPr>
        <w:lang w:val="sr-Cyrl-CS"/>
      </w:rPr>
    </w:pPr>
  </w:p>
  <w:p w:rsidR="00B7523F" w:rsidRDefault="00B7523F" w:rsidP="00076DC3">
    <w:pPr>
      <w:pStyle w:val="Header"/>
      <w:jc w:val="center"/>
      <w:rPr>
        <w:lang w:val="sr-Cyrl-CS"/>
      </w:rPr>
    </w:pPr>
  </w:p>
  <w:p w:rsidR="00B7523F" w:rsidRPr="00621819" w:rsidRDefault="00B7523F" w:rsidP="00076DC3">
    <w:pPr>
      <w:pStyle w:val="Header"/>
      <w:jc w:val="center"/>
      <w:rPr>
        <w:lang w:val="sr-Cyrl-CS"/>
      </w:rPr>
    </w:pPr>
  </w:p>
  <w:p w:rsidR="00B7523F" w:rsidRPr="003C0273" w:rsidRDefault="00B7523F" w:rsidP="00076DC3">
    <w:pPr>
      <w:pStyle w:val="Header"/>
      <w:jc w:val="center"/>
      <w:rPr>
        <w:lang w:val="sr-Latn-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decimal"/>
      <w:lvlText w:val="%1)"/>
      <w:lvlJc w:val="left"/>
      <w:pPr>
        <w:tabs>
          <w:tab w:val="num" w:pos="1065"/>
        </w:tabs>
        <w:ind w:left="1065" w:hanging="360"/>
      </w:pPr>
    </w:lvl>
  </w:abstractNum>
  <w:abstractNum w:abstractNumId="1">
    <w:nsid w:val="00000003"/>
    <w:multiLevelType w:val="multilevel"/>
    <w:tmpl w:val="9BBE6D6C"/>
    <w:name w:val="WW8Num3"/>
    <w:lvl w:ilvl="0">
      <w:start w:val="1"/>
      <w:numFmt w:val="decimal"/>
      <w:lvlText w:val="%1."/>
      <w:lvlJc w:val="left"/>
      <w:pPr>
        <w:tabs>
          <w:tab w:val="num" w:pos="-76"/>
        </w:tabs>
        <w:ind w:left="644"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5"/>
    <w:multiLevelType w:val="multilevel"/>
    <w:tmpl w:val="C0A059F6"/>
    <w:name w:val="WW8Num5"/>
    <w:lvl w:ilvl="0">
      <w:start w:val="1"/>
      <w:numFmt w:val="decimal"/>
      <w:lvlText w:val="%1."/>
      <w:lvlJc w:val="left"/>
      <w:pPr>
        <w:tabs>
          <w:tab w:val="num" w:pos="0"/>
        </w:tabs>
        <w:ind w:left="1440" w:hanging="360"/>
      </w:pPr>
      <w:rPr>
        <w:rFonts w:ascii="Times New Roman" w:eastAsia="Times New Roman" w:hAnsi="Times New Roman" w:cs="Times New Roman"/>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7"/>
    <w:multiLevelType w:val="singleLevel"/>
    <w:tmpl w:val="00000007"/>
    <w:lvl w:ilvl="0">
      <w:start w:val="1"/>
      <w:numFmt w:val="bullet"/>
      <w:lvlText w:val=""/>
      <w:lvlJc w:val="left"/>
      <w:pPr>
        <w:tabs>
          <w:tab w:val="num" w:pos="720"/>
        </w:tabs>
        <w:ind w:left="720" w:hanging="360"/>
      </w:pPr>
      <w:rPr>
        <w:rFonts w:ascii="Wingdings" w:hAnsi="Wingdings"/>
      </w:rPr>
    </w:lvl>
  </w:abstractNum>
  <w:abstractNum w:abstractNumId="5">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480"/>
        </w:tabs>
        <w:ind w:left="192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nsid w:val="00000013"/>
    <w:multiLevelType w:val="singleLevel"/>
    <w:tmpl w:val="00000013"/>
    <w:name w:val="WW8Num20"/>
    <w:lvl w:ilvl="0">
      <w:start w:val="1"/>
      <w:numFmt w:val="decimal"/>
      <w:lvlText w:val="%1)"/>
      <w:lvlJc w:val="left"/>
      <w:pPr>
        <w:tabs>
          <w:tab w:val="num" w:pos="1080"/>
        </w:tabs>
        <w:ind w:left="1080" w:hanging="360"/>
      </w:pPr>
    </w:lvl>
  </w:abstractNum>
  <w:abstractNum w:abstractNumId="7">
    <w:nsid w:val="1D370DC0"/>
    <w:multiLevelType w:val="hybridMultilevel"/>
    <w:tmpl w:val="79FC5386"/>
    <w:lvl w:ilvl="0" w:tplc="04090001">
      <w:start w:val="1"/>
      <w:numFmt w:val="bullet"/>
      <w:lvlText w:val=""/>
      <w:lvlJc w:val="left"/>
      <w:pPr>
        <w:tabs>
          <w:tab w:val="num" w:pos="644"/>
        </w:tabs>
        <w:ind w:left="644"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29BD75CE"/>
    <w:multiLevelType w:val="hybridMultilevel"/>
    <w:tmpl w:val="A830CFBE"/>
    <w:lvl w:ilvl="0" w:tplc="8E3873C4">
      <w:start w:val="21"/>
      <w:numFmt w:val="bullet"/>
      <w:lvlText w:val=""/>
      <w:lvlJc w:val="left"/>
      <w:pPr>
        <w:ind w:left="720" w:hanging="360"/>
      </w:pPr>
      <w:rPr>
        <w:rFonts w:ascii="Symbol" w:eastAsia="Times New Roman" w:hAnsi="Symbo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nsid w:val="2C1965A5"/>
    <w:multiLevelType w:val="hybridMultilevel"/>
    <w:tmpl w:val="17AC91EE"/>
    <w:lvl w:ilvl="0" w:tplc="8042E170">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8042E170">
      <w:start w:val="1"/>
      <w:numFmt w:val="bullet"/>
      <w:lvlText w:val=""/>
      <w:lvlJc w:val="left"/>
      <w:pPr>
        <w:ind w:left="4140" w:hanging="360"/>
      </w:pPr>
      <w:rPr>
        <w:rFonts w:ascii="Symbol" w:hAnsi="Symbol"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0">
    <w:nsid w:val="2F336E76"/>
    <w:multiLevelType w:val="hybridMultilevel"/>
    <w:tmpl w:val="F828C9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781041"/>
    <w:multiLevelType w:val="hybridMultilevel"/>
    <w:tmpl w:val="F828C9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DF6195"/>
    <w:multiLevelType w:val="hybridMultilevel"/>
    <w:tmpl w:val="FE883066"/>
    <w:lvl w:ilvl="0" w:tplc="4530C294">
      <w:start w:val="2010"/>
      <w:numFmt w:val="bullet"/>
      <w:lvlText w:val=""/>
      <w:lvlJc w:val="left"/>
      <w:pPr>
        <w:ind w:left="990" w:hanging="360"/>
      </w:pPr>
      <w:rPr>
        <w:rFonts w:ascii="Symbol" w:eastAsia="Times New Roman" w:hAnsi="Symbol" w:cs="Times New Roman" w:hint="default"/>
      </w:rPr>
    </w:lvl>
    <w:lvl w:ilvl="1" w:tplc="241A0003">
      <w:start w:val="1"/>
      <w:numFmt w:val="bullet"/>
      <w:lvlText w:val="o"/>
      <w:lvlJc w:val="left"/>
      <w:pPr>
        <w:ind w:left="1710" w:hanging="360"/>
      </w:pPr>
      <w:rPr>
        <w:rFonts w:ascii="Courier New" w:hAnsi="Courier New" w:cs="Courier New" w:hint="default"/>
      </w:rPr>
    </w:lvl>
    <w:lvl w:ilvl="2" w:tplc="14A8C0C0">
      <w:numFmt w:val="bullet"/>
      <w:lvlText w:val="-"/>
      <w:lvlJc w:val="left"/>
      <w:pPr>
        <w:ind w:left="2430" w:hanging="360"/>
      </w:pPr>
      <w:rPr>
        <w:rFonts w:ascii="Arial" w:eastAsia="Times New Roman" w:hAnsi="Arial" w:cs="Arial" w:hint="default"/>
      </w:rPr>
    </w:lvl>
    <w:lvl w:ilvl="3" w:tplc="241A0001" w:tentative="1">
      <w:start w:val="1"/>
      <w:numFmt w:val="bullet"/>
      <w:lvlText w:val=""/>
      <w:lvlJc w:val="left"/>
      <w:pPr>
        <w:ind w:left="3150" w:hanging="360"/>
      </w:pPr>
      <w:rPr>
        <w:rFonts w:ascii="Symbol" w:hAnsi="Symbol" w:hint="default"/>
      </w:rPr>
    </w:lvl>
    <w:lvl w:ilvl="4" w:tplc="241A0003" w:tentative="1">
      <w:start w:val="1"/>
      <w:numFmt w:val="bullet"/>
      <w:lvlText w:val="o"/>
      <w:lvlJc w:val="left"/>
      <w:pPr>
        <w:ind w:left="3870" w:hanging="360"/>
      </w:pPr>
      <w:rPr>
        <w:rFonts w:ascii="Courier New" w:hAnsi="Courier New" w:cs="Courier New" w:hint="default"/>
      </w:rPr>
    </w:lvl>
    <w:lvl w:ilvl="5" w:tplc="241A0005" w:tentative="1">
      <w:start w:val="1"/>
      <w:numFmt w:val="bullet"/>
      <w:lvlText w:val=""/>
      <w:lvlJc w:val="left"/>
      <w:pPr>
        <w:ind w:left="4590" w:hanging="360"/>
      </w:pPr>
      <w:rPr>
        <w:rFonts w:ascii="Wingdings" w:hAnsi="Wingdings" w:hint="default"/>
      </w:rPr>
    </w:lvl>
    <w:lvl w:ilvl="6" w:tplc="241A0001" w:tentative="1">
      <w:start w:val="1"/>
      <w:numFmt w:val="bullet"/>
      <w:lvlText w:val=""/>
      <w:lvlJc w:val="left"/>
      <w:pPr>
        <w:ind w:left="5310" w:hanging="360"/>
      </w:pPr>
      <w:rPr>
        <w:rFonts w:ascii="Symbol" w:hAnsi="Symbol" w:hint="default"/>
      </w:rPr>
    </w:lvl>
    <w:lvl w:ilvl="7" w:tplc="241A0003" w:tentative="1">
      <w:start w:val="1"/>
      <w:numFmt w:val="bullet"/>
      <w:lvlText w:val="o"/>
      <w:lvlJc w:val="left"/>
      <w:pPr>
        <w:ind w:left="6030" w:hanging="360"/>
      </w:pPr>
      <w:rPr>
        <w:rFonts w:ascii="Courier New" w:hAnsi="Courier New" w:cs="Courier New" w:hint="default"/>
      </w:rPr>
    </w:lvl>
    <w:lvl w:ilvl="8" w:tplc="241A0005" w:tentative="1">
      <w:start w:val="1"/>
      <w:numFmt w:val="bullet"/>
      <w:lvlText w:val=""/>
      <w:lvlJc w:val="left"/>
      <w:pPr>
        <w:ind w:left="6750" w:hanging="360"/>
      </w:pPr>
      <w:rPr>
        <w:rFonts w:ascii="Wingdings" w:hAnsi="Wingdings" w:hint="default"/>
      </w:rPr>
    </w:lvl>
  </w:abstractNum>
  <w:abstractNum w:abstractNumId="13">
    <w:nsid w:val="40A2355D"/>
    <w:multiLevelType w:val="hybridMultilevel"/>
    <w:tmpl w:val="6C7663D6"/>
    <w:lvl w:ilvl="0" w:tplc="FFC6EF50">
      <w:numFmt w:val="bullet"/>
      <w:lvlText w:val=""/>
      <w:lvlJc w:val="left"/>
      <w:pPr>
        <w:ind w:left="690" w:hanging="360"/>
      </w:pPr>
      <w:rPr>
        <w:rFonts w:ascii="Symbol" w:eastAsia="SimSun" w:hAnsi="Symbol" w:cs="Arial" w:hint="default"/>
      </w:rPr>
    </w:lvl>
    <w:lvl w:ilvl="1" w:tplc="241A0003" w:tentative="1">
      <w:start w:val="1"/>
      <w:numFmt w:val="bullet"/>
      <w:lvlText w:val="o"/>
      <w:lvlJc w:val="left"/>
      <w:pPr>
        <w:ind w:left="1410" w:hanging="360"/>
      </w:pPr>
      <w:rPr>
        <w:rFonts w:ascii="Courier New" w:hAnsi="Courier New" w:cs="Courier New" w:hint="default"/>
      </w:rPr>
    </w:lvl>
    <w:lvl w:ilvl="2" w:tplc="241A0005" w:tentative="1">
      <w:start w:val="1"/>
      <w:numFmt w:val="bullet"/>
      <w:lvlText w:val=""/>
      <w:lvlJc w:val="left"/>
      <w:pPr>
        <w:ind w:left="2130" w:hanging="360"/>
      </w:pPr>
      <w:rPr>
        <w:rFonts w:ascii="Wingdings" w:hAnsi="Wingdings" w:hint="default"/>
      </w:rPr>
    </w:lvl>
    <w:lvl w:ilvl="3" w:tplc="241A0001" w:tentative="1">
      <w:start w:val="1"/>
      <w:numFmt w:val="bullet"/>
      <w:lvlText w:val=""/>
      <w:lvlJc w:val="left"/>
      <w:pPr>
        <w:ind w:left="2850" w:hanging="360"/>
      </w:pPr>
      <w:rPr>
        <w:rFonts w:ascii="Symbol" w:hAnsi="Symbol" w:hint="default"/>
      </w:rPr>
    </w:lvl>
    <w:lvl w:ilvl="4" w:tplc="241A0003" w:tentative="1">
      <w:start w:val="1"/>
      <w:numFmt w:val="bullet"/>
      <w:lvlText w:val="o"/>
      <w:lvlJc w:val="left"/>
      <w:pPr>
        <w:ind w:left="3570" w:hanging="360"/>
      </w:pPr>
      <w:rPr>
        <w:rFonts w:ascii="Courier New" w:hAnsi="Courier New" w:cs="Courier New" w:hint="default"/>
      </w:rPr>
    </w:lvl>
    <w:lvl w:ilvl="5" w:tplc="241A0005" w:tentative="1">
      <w:start w:val="1"/>
      <w:numFmt w:val="bullet"/>
      <w:lvlText w:val=""/>
      <w:lvlJc w:val="left"/>
      <w:pPr>
        <w:ind w:left="4290" w:hanging="360"/>
      </w:pPr>
      <w:rPr>
        <w:rFonts w:ascii="Wingdings" w:hAnsi="Wingdings" w:hint="default"/>
      </w:rPr>
    </w:lvl>
    <w:lvl w:ilvl="6" w:tplc="241A0001" w:tentative="1">
      <w:start w:val="1"/>
      <w:numFmt w:val="bullet"/>
      <w:lvlText w:val=""/>
      <w:lvlJc w:val="left"/>
      <w:pPr>
        <w:ind w:left="5010" w:hanging="360"/>
      </w:pPr>
      <w:rPr>
        <w:rFonts w:ascii="Symbol" w:hAnsi="Symbol" w:hint="default"/>
      </w:rPr>
    </w:lvl>
    <w:lvl w:ilvl="7" w:tplc="241A0003" w:tentative="1">
      <w:start w:val="1"/>
      <w:numFmt w:val="bullet"/>
      <w:lvlText w:val="o"/>
      <w:lvlJc w:val="left"/>
      <w:pPr>
        <w:ind w:left="5730" w:hanging="360"/>
      </w:pPr>
      <w:rPr>
        <w:rFonts w:ascii="Courier New" w:hAnsi="Courier New" w:cs="Courier New" w:hint="default"/>
      </w:rPr>
    </w:lvl>
    <w:lvl w:ilvl="8" w:tplc="241A0005" w:tentative="1">
      <w:start w:val="1"/>
      <w:numFmt w:val="bullet"/>
      <w:lvlText w:val=""/>
      <w:lvlJc w:val="left"/>
      <w:pPr>
        <w:ind w:left="6450" w:hanging="360"/>
      </w:pPr>
      <w:rPr>
        <w:rFonts w:ascii="Wingdings" w:hAnsi="Wingdings" w:hint="default"/>
      </w:rPr>
    </w:lvl>
  </w:abstractNum>
  <w:abstractNum w:abstractNumId="14">
    <w:nsid w:val="41157E3E"/>
    <w:multiLevelType w:val="hybridMultilevel"/>
    <w:tmpl w:val="A57AA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9F5B21"/>
    <w:multiLevelType w:val="hybridMultilevel"/>
    <w:tmpl w:val="8EBA1A24"/>
    <w:lvl w:ilvl="0" w:tplc="8042E1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E83F4B"/>
    <w:multiLevelType w:val="hybridMultilevel"/>
    <w:tmpl w:val="CAD6F288"/>
    <w:lvl w:ilvl="0" w:tplc="72221418">
      <w:start w:val="1"/>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5A209F"/>
    <w:multiLevelType w:val="hybridMultilevel"/>
    <w:tmpl w:val="312E29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B3337C1"/>
    <w:multiLevelType w:val="hybridMultilevel"/>
    <w:tmpl w:val="D3CCDD8E"/>
    <w:lvl w:ilvl="0" w:tplc="564AA900">
      <w:start w:val="2"/>
      <w:numFmt w:val="decimal"/>
      <w:lvlText w:val="%1."/>
      <w:lvlJc w:val="left"/>
      <w:pPr>
        <w:ind w:left="2924" w:hanging="360"/>
      </w:pPr>
      <w:rPr>
        <w:rFonts w:hint="default"/>
      </w:rPr>
    </w:lvl>
    <w:lvl w:ilvl="1" w:tplc="04090019" w:tentative="1">
      <w:start w:val="1"/>
      <w:numFmt w:val="lowerLetter"/>
      <w:lvlText w:val="%2."/>
      <w:lvlJc w:val="left"/>
      <w:pPr>
        <w:ind w:left="3644" w:hanging="360"/>
      </w:pPr>
    </w:lvl>
    <w:lvl w:ilvl="2" w:tplc="0409001B" w:tentative="1">
      <w:start w:val="1"/>
      <w:numFmt w:val="lowerRoman"/>
      <w:lvlText w:val="%3."/>
      <w:lvlJc w:val="right"/>
      <w:pPr>
        <w:ind w:left="4364" w:hanging="180"/>
      </w:pPr>
    </w:lvl>
    <w:lvl w:ilvl="3" w:tplc="0409000F" w:tentative="1">
      <w:start w:val="1"/>
      <w:numFmt w:val="decimal"/>
      <w:lvlText w:val="%4."/>
      <w:lvlJc w:val="left"/>
      <w:pPr>
        <w:ind w:left="5084" w:hanging="360"/>
      </w:pPr>
    </w:lvl>
    <w:lvl w:ilvl="4" w:tplc="04090019" w:tentative="1">
      <w:start w:val="1"/>
      <w:numFmt w:val="lowerLetter"/>
      <w:lvlText w:val="%5."/>
      <w:lvlJc w:val="left"/>
      <w:pPr>
        <w:ind w:left="5804" w:hanging="360"/>
      </w:pPr>
    </w:lvl>
    <w:lvl w:ilvl="5" w:tplc="0409001B" w:tentative="1">
      <w:start w:val="1"/>
      <w:numFmt w:val="lowerRoman"/>
      <w:lvlText w:val="%6."/>
      <w:lvlJc w:val="right"/>
      <w:pPr>
        <w:ind w:left="6524" w:hanging="180"/>
      </w:pPr>
    </w:lvl>
    <w:lvl w:ilvl="6" w:tplc="0409000F" w:tentative="1">
      <w:start w:val="1"/>
      <w:numFmt w:val="decimal"/>
      <w:lvlText w:val="%7."/>
      <w:lvlJc w:val="left"/>
      <w:pPr>
        <w:ind w:left="7244" w:hanging="360"/>
      </w:pPr>
    </w:lvl>
    <w:lvl w:ilvl="7" w:tplc="04090019" w:tentative="1">
      <w:start w:val="1"/>
      <w:numFmt w:val="lowerLetter"/>
      <w:lvlText w:val="%8."/>
      <w:lvlJc w:val="left"/>
      <w:pPr>
        <w:ind w:left="7964" w:hanging="360"/>
      </w:pPr>
    </w:lvl>
    <w:lvl w:ilvl="8" w:tplc="0409001B" w:tentative="1">
      <w:start w:val="1"/>
      <w:numFmt w:val="lowerRoman"/>
      <w:lvlText w:val="%9."/>
      <w:lvlJc w:val="right"/>
      <w:pPr>
        <w:ind w:left="8684" w:hanging="180"/>
      </w:pPr>
    </w:lvl>
  </w:abstractNum>
  <w:abstractNum w:abstractNumId="19">
    <w:nsid w:val="7B4441CA"/>
    <w:multiLevelType w:val="hybridMultilevel"/>
    <w:tmpl w:val="3BFE05D0"/>
    <w:lvl w:ilvl="0" w:tplc="8042E170">
      <w:start w:val="1"/>
      <w:numFmt w:val="bullet"/>
      <w:lvlText w:val=""/>
      <w:lvlJc w:val="left"/>
      <w:pPr>
        <w:ind w:left="2700" w:hanging="360"/>
      </w:pPr>
      <w:rPr>
        <w:rFonts w:ascii="Symbol" w:hAnsi="Symbol"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0">
    <w:nsid w:val="7EF01B59"/>
    <w:multiLevelType w:val="hybridMultilevel"/>
    <w:tmpl w:val="9042A3BA"/>
    <w:lvl w:ilvl="0" w:tplc="7DB29138">
      <w:numFmt w:val="bullet"/>
      <w:lvlText w:val="-"/>
      <w:lvlJc w:val="left"/>
      <w:pPr>
        <w:ind w:left="720" w:hanging="360"/>
      </w:pPr>
      <w:rPr>
        <w:rFonts w:ascii="Arial Narrow" w:eastAsia="Times New Roman" w:hAnsi="Arial Narrow"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
  </w:num>
  <w:num w:numId="4">
    <w:abstractNumId w:val="12"/>
  </w:num>
  <w:num w:numId="5">
    <w:abstractNumId w:val="3"/>
  </w:num>
  <w:num w:numId="6">
    <w:abstractNumId w:val="5"/>
  </w:num>
  <w:num w:numId="7">
    <w:abstractNumId w:val="13"/>
  </w:num>
  <w:num w:numId="8">
    <w:abstractNumId w:val="20"/>
  </w:num>
  <w:num w:numId="9">
    <w:abstractNumId w:val="16"/>
  </w:num>
  <w:num w:numId="10">
    <w:abstractNumId w:val="0"/>
  </w:num>
  <w:num w:numId="11">
    <w:abstractNumId w:val="14"/>
  </w:num>
  <w:num w:numId="12">
    <w:abstractNumId w:val="17"/>
  </w:num>
  <w:num w:numId="13">
    <w:abstractNumId w:val="19"/>
  </w:num>
  <w:num w:numId="14">
    <w:abstractNumId w:val="15"/>
  </w:num>
  <w:num w:numId="15">
    <w:abstractNumId w:val="9"/>
  </w:num>
  <w:num w:numId="16">
    <w:abstractNumId w:val="4"/>
  </w:num>
  <w:num w:numId="17">
    <w:abstractNumId w:val="6"/>
  </w:num>
  <w:num w:numId="18">
    <w:abstractNumId w:val="10"/>
  </w:num>
  <w:num w:numId="19">
    <w:abstractNumId w:val="18"/>
  </w:num>
  <w:num w:numId="20">
    <w:abstractNumId w:val="11"/>
  </w:num>
  <w:num w:numId="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337C10"/>
    <w:rsid w:val="00053B23"/>
    <w:rsid w:val="00076DC3"/>
    <w:rsid w:val="00091D7A"/>
    <w:rsid w:val="00094B74"/>
    <w:rsid w:val="000D4174"/>
    <w:rsid w:val="00204576"/>
    <w:rsid w:val="002662BA"/>
    <w:rsid w:val="002E7D7C"/>
    <w:rsid w:val="00337C10"/>
    <w:rsid w:val="003A1265"/>
    <w:rsid w:val="003A1E10"/>
    <w:rsid w:val="003E0F17"/>
    <w:rsid w:val="0042117B"/>
    <w:rsid w:val="004211E5"/>
    <w:rsid w:val="0048550D"/>
    <w:rsid w:val="004A034D"/>
    <w:rsid w:val="00500627"/>
    <w:rsid w:val="0053309A"/>
    <w:rsid w:val="005641B3"/>
    <w:rsid w:val="00570278"/>
    <w:rsid w:val="00597C17"/>
    <w:rsid w:val="005D536F"/>
    <w:rsid w:val="00661014"/>
    <w:rsid w:val="006724E4"/>
    <w:rsid w:val="006913BD"/>
    <w:rsid w:val="006F7F25"/>
    <w:rsid w:val="00706DFA"/>
    <w:rsid w:val="008C02E9"/>
    <w:rsid w:val="008F7584"/>
    <w:rsid w:val="00931E98"/>
    <w:rsid w:val="009A3266"/>
    <w:rsid w:val="009A669B"/>
    <w:rsid w:val="009E290B"/>
    <w:rsid w:val="009E3F48"/>
    <w:rsid w:val="009F3D9A"/>
    <w:rsid w:val="00AA4706"/>
    <w:rsid w:val="00AB5AAB"/>
    <w:rsid w:val="00AD2473"/>
    <w:rsid w:val="00AD7AF5"/>
    <w:rsid w:val="00B470B1"/>
    <w:rsid w:val="00B618F3"/>
    <w:rsid w:val="00B7523F"/>
    <w:rsid w:val="00BB3824"/>
    <w:rsid w:val="00C556C5"/>
    <w:rsid w:val="00C6495F"/>
    <w:rsid w:val="00D01342"/>
    <w:rsid w:val="00D427BB"/>
    <w:rsid w:val="00D75891"/>
    <w:rsid w:val="00DA53C7"/>
    <w:rsid w:val="00E25118"/>
    <w:rsid w:val="00EC39A6"/>
    <w:rsid w:val="00F25B7A"/>
    <w:rsid w:val="00F452E2"/>
    <w:rsid w:val="00F93633"/>
    <w:rsid w:val="00FA08D3"/>
    <w:rsid w:val="00FA10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D7C"/>
  </w:style>
  <w:style w:type="paragraph" w:styleId="Heading2">
    <w:name w:val="heading 2"/>
    <w:basedOn w:val="Normal"/>
    <w:next w:val="Normal"/>
    <w:link w:val="Heading2Char"/>
    <w:qFormat/>
    <w:rsid w:val="00337C10"/>
    <w:pPr>
      <w:keepNext/>
      <w:spacing w:before="240" w:after="60" w:line="240" w:lineRule="auto"/>
      <w:outlineLvl w:val="1"/>
    </w:pPr>
    <w:rPr>
      <w:rFonts w:ascii="Arial" w:eastAsia="Times New Roman" w:hAnsi="Arial" w:cs="Arial"/>
      <w:b/>
      <w:bCs/>
      <w:i/>
      <w:iCs/>
      <w:sz w:val="28"/>
      <w:szCs w:val="28"/>
      <w:lang w:val="en-GB"/>
    </w:rPr>
  </w:style>
  <w:style w:type="paragraph" w:styleId="Heading3">
    <w:name w:val="heading 3"/>
    <w:basedOn w:val="Normal"/>
    <w:next w:val="Normal"/>
    <w:link w:val="Heading3Char"/>
    <w:qFormat/>
    <w:rsid w:val="00337C10"/>
    <w:pPr>
      <w:keepNext/>
      <w:spacing w:before="240" w:after="60" w:line="240" w:lineRule="auto"/>
      <w:outlineLvl w:val="2"/>
    </w:pPr>
    <w:rPr>
      <w:rFonts w:ascii="Arial" w:eastAsia="Times New Roman" w:hAnsi="Arial" w:cs="Arial"/>
      <w:b/>
      <w:bCs/>
      <w:sz w:val="26"/>
      <w:szCs w:val="26"/>
      <w:lang w:val="en-GB"/>
    </w:rPr>
  </w:style>
  <w:style w:type="paragraph" w:styleId="Heading5">
    <w:name w:val="heading 5"/>
    <w:basedOn w:val="Normal"/>
    <w:next w:val="Normal"/>
    <w:link w:val="Heading5Char"/>
    <w:qFormat/>
    <w:rsid w:val="00337C10"/>
    <w:pPr>
      <w:keepNext/>
      <w:widowControl w:val="0"/>
      <w:adjustRightInd w:val="0"/>
      <w:spacing w:after="0" w:line="360" w:lineRule="atLeast"/>
      <w:jc w:val="both"/>
      <w:textAlignment w:val="baseline"/>
      <w:outlineLvl w:val="4"/>
    </w:pPr>
    <w:rPr>
      <w:rFonts w:ascii="Times New Roman" w:eastAsia="Times New Roman" w:hAnsi="Times New Roman" w:cs="Times New Roman"/>
      <w:b/>
      <w:sz w:val="32"/>
      <w:szCs w:val="20"/>
    </w:rPr>
  </w:style>
  <w:style w:type="paragraph" w:styleId="Heading6">
    <w:name w:val="heading 6"/>
    <w:basedOn w:val="Normal"/>
    <w:next w:val="Normal"/>
    <w:link w:val="Heading6Char"/>
    <w:qFormat/>
    <w:rsid w:val="00337C10"/>
    <w:pPr>
      <w:spacing w:before="240" w:after="60" w:line="240" w:lineRule="auto"/>
      <w:outlineLvl w:val="5"/>
    </w:pPr>
    <w:rPr>
      <w:rFonts w:ascii="Times New Roman" w:eastAsia="Times New Roman" w:hAnsi="Times New Roman" w:cs="Times New Roman"/>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37C10"/>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337C10"/>
    <w:rPr>
      <w:rFonts w:ascii="Arial" w:eastAsia="Times New Roman" w:hAnsi="Arial" w:cs="Arial"/>
      <w:b/>
      <w:bCs/>
      <w:sz w:val="26"/>
      <w:szCs w:val="26"/>
      <w:lang w:val="en-GB"/>
    </w:rPr>
  </w:style>
  <w:style w:type="character" w:customStyle="1" w:styleId="Heading5Char">
    <w:name w:val="Heading 5 Char"/>
    <w:basedOn w:val="DefaultParagraphFont"/>
    <w:link w:val="Heading5"/>
    <w:rsid w:val="00337C10"/>
    <w:rPr>
      <w:rFonts w:ascii="Times New Roman" w:eastAsia="Times New Roman" w:hAnsi="Times New Roman" w:cs="Times New Roman"/>
      <w:b/>
      <w:sz w:val="32"/>
      <w:szCs w:val="20"/>
    </w:rPr>
  </w:style>
  <w:style w:type="character" w:customStyle="1" w:styleId="Heading6Char">
    <w:name w:val="Heading 6 Char"/>
    <w:basedOn w:val="DefaultParagraphFont"/>
    <w:link w:val="Heading6"/>
    <w:rsid w:val="00337C10"/>
    <w:rPr>
      <w:rFonts w:ascii="Times New Roman" w:eastAsia="Times New Roman" w:hAnsi="Times New Roman" w:cs="Times New Roman"/>
      <w:b/>
      <w:bCs/>
      <w:lang w:val="en-GB"/>
    </w:rPr>
  </w:style>
  <w:style w:type="paragraph" w:styleId="Header">
    <w:name w:val="header"/>
    <w:basedOn w:val="Normal"/>
    <w:link w:val="HeaderChar"/>
    <w:rsid w:val="00337C10"/>
    <w:pPr>
      <w:tabs>
        <w:tab w:val="center" w:pos="4320"/>
        <w:tab w:val="right" w:pos="8640"/>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rsid w:val="00337C10"/>
    <w:rPr>
      <w:rFonts w:ascii="Times New Roman" w:eastAsia="Times New Roman" w:hAnsi="Times New Roman" w:cs="Times New Roman"/>
      <w:sz w:val="24"/>
      <w:szCs w:val="24"/>
      <w:lang w:val="en-GB"/>
    </w:rPr>
  </w:style>
  <w:style w:type="paragraph" w:styleId="Footer">
    <w:name w:val="footer"/>
    <w:basedOn w:val="Normal"/>
    <w:link w:val="FooterChar"/>
    <w:rsid w:val="00337C10"/>
    <w:pPr>
      <w:tabs>
        <w:tab w:val="center" w:pos="4320"/>
        <w:tab w:val="right" w:pos="8640"/>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rsid w:val="00337C10"/>
    <w:rPr>
      <w:rFonts w:ascii="Times New Roman" w:eastAsia="Times New Roman" w:hAnsi="Times New Roman" w:cs="Times New Roman"/>
      <w:sz w:val="24"/>
      <w:szCs w:val="24"/>
      <w:lang w:val="en-GB"/>
    </w:rPr>
  </w:style>
  <w:style w:type="paragraph" w:styleId="BodyText">
    <w:name w:val="Body Text"/>
    <w:basedOn w:val="Normal"/>
    <w:link w:val="BodyTextChar"/>
    <w:rsid w:val="00337C10"/>
    <w:pPr>
      <w:spacing w:after="0" w:line="240" w:lineRule="auto"/>
      <w:jc w:val="both"/>
    </w:pPr>
    <w:rPr>
      <w:rFonts w:ascii="Times New Roman" w:eastAsia="Times New Roman" w:hAnsi="Times New Roman" w:cs="Times New Roman"/>
      <w:sz w:val="24"/>
      <w:szCs w:val="24"/>
      <w:lang w:val="sr-Cyrl-CS"/>
    </w:rPr>
  </w:style>
  <w:style w:type="character" w:customStyle="1" w:styleId="BodyTextChar">
    <w:name w:val="Body Text Char"/>
    <w:basedOn w:val="DefaultParagraphFont"/>
    <w:link w:val="BodyText"/>
    <w:rsid w:val="00337C10"/>
    <w:rPr>
      <w:rFonts w:ascii="Times New Roman" w:eastAsia="Times New Roman" w:hAnsi="Times New Roman" w:cs="Times New Roman"/>
      <w:sz w:val="24"/>
      <w:szCs w:val="24"/>
      <w:lang w:val="sr-Cyrl-CS"/>
    </w:rPr>
  </w:style>
  <w:style w:type="paragraph" w:styleId="BodyText2">
    <w:name w:val="Body Text 2"/>
    <w:basedOn w:val="Normal"/>
    <w:link w:val="BodyText2Char"/>
    <w:rsid w:val="00337C10"/>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337C10"/>
    <w:rPr>
      <w:rFonts w:ascii="Times New Roman" w:eastAsia="Times New Roman" w:hAnsi="Times New Roman" w:cs="Times New Roman"/>
      <w:sz w:val="24"/>
      <w:szCs w:val="24"/>
    </w:rPr>
  </w:style>
  <w:style w:type="paragraph" w:styleId="BodyText3">
    <w:name w:val="Body Text 3"/>
    <w:basedOn w:val="Normal"/>
    <w:link w:val="BodyText3Char"/>
    <w:rsid w:val="00337C10"/>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37C10"/>
    <w:rPr>
      <w:rFonts w:ascii="Times New Roman" w:eastAsia="Times New Roman" w:hAnsi="Times New Roman" w:cs="Times New Roman"/>
      <w:sz w:val="16"/>
      <w:szCs w:val="16"/>
    </w:rPr>
  </w:style>
  <w:style w:type="table" w:styleId="TableGrid">
    <w:name w:val="Table Grid"/>
    <w:basedOn w:val="TableNormal"/>
    <w:rsid w:val="00337C1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337C10"/>
  </w:style>
  <w:style w:type="character" w:styleId="Hyperlink">
    <w:name w:val="Hyperlink"/>
    <w:basedOn w:val="DefaultParagraphFont"/>
    <w:rsid w:val="00337C10"/>
    <w:rPr>
      <w:color w:val="0000FF"/>
      <w:u w:val="single"/>
    </w:rPr>
  </w:style>
  <w:style w:type="character" w:customStyle="1" w:styleId="FontStyle11">
    <w:name w:val="Font Style11"/>
    <w:basedOn w:val="DefaultParagraphFont"/>
    <w:rsid w:val="00337C10"/>
    <w:rPr>
      <w:rFonts w:ascii="Times New Roman" w:hAnsi="Times New Roman" w:cs="Times New Roman"/>
      <w:sz w:val="24"/>
      <w:szCs w:val="24"/>
    </w:rPr>
  </w:style>
  <w:style w:type="character" w:customStyle="1" w:styleId="FontStyle12">
    <w:name w:val="Font Style12"/>
    <w:basedOn w:val="DefaultParagraphFont"/>
    <w:rsid w:val="00337C10"/>
    <w:rPr>
      <w:rFonts w:ascii="Bookman Old Style" w:hAnsi="Bookman Old Style" w:cs="Bookman Old Style"/>
      <w:sz w:val="22"/>
      <w:szCs w:val="22"/>
    </w:rPr>
  </w:style>
  <w:style w:type="paragraph" w:customStyle="1" w:styleId="Style7">
    <w:name w:val="Style7"/>
    <w:basedOn w:val="Normal"/>
    <w:rsid w:val="00337C10"/>
    <w:pPr>
      <w:widowControl w:val="0"/>
      <w:autoSpaceDE w:val="0"/>
      <w:autoSpaceDN w:val="0"/>
      <w:adjustRightInd w:val="0"/>
      <w:spacing w:after="0" w:line="284" w:lineRule="exact"/>
      <w:ind w:hanging="241"/>
    </w:pPr>
    <w:rPr>
      <w:rFonts w:ascii="Bookman Old Style" w:eastAsia="Times New Roman" w:hAnsi="Bookman Old Style" w:cs="Times New Roman"/>
      <w:sz w:val="24"/>
      <w:szCs w:val="24"/>
    </w:rPr>
  </w:style>
  <w:style w:type="paragraph" w:customStyle="1" w:styleId="Style4">
    <w:name w:val="Style4"/>
    <w:basedOn w:val="Normal"/>
    <w:rsid w:val="00337C10"/>
    <w:pPr>
      <w:widowControl w:val="0"/>
      <w:autoSpaceDE w:val="0"/>
      <w:autoSpaceDN w:val="0"/>
      <w:adjustRightInd w:val="0"/>
      <w:spacing w:after="0" w:line="288" w:lineRule="exact"/>
      <w:ind w:hanging="356"/>
    </w:pPr>
    <w:rPr>
      <w:rFonts w:ascii="Bookman Old Style" w:eastAsia="Times New Roman" w:hAnsi="Bookman Old Style" w:cs="Times New Roman"/>
      <w:sz w:val="24"/>
      <w:szCs w:val="24"/>
    </w:rPr>
  </w:style>
  <w:style w:type="paragraph" w:customStyle="1" w:styleId="Style5">
    <w:name w:val="Style5"/>
    <w:basedOn w:val="Normal"/>
    <w:rsid w:val="00337C10"/>
    <w:pPr>
      <w:widowControl w:val="0"/>
      <w:autoSpaceDE w:val="0"/>
      <w:autoSpaceDN w:val="0"/>
      <w:adjustRightInd w:val="0"/>
      <w:spacing w:after="0" w:line="284" w:lineRule="exact"/>
      <w:ind w:hanging="241"/>
    </w:pPr>
    <w:rPr>
      <w:rFonts w:ascii="Bookman Old Style" w:eastAsia="Times New Roman" w:hAnsi="Bookman Old Style" w:cs="Times New Roman"/>
      <w:sz w:val="24"/>
      <w:szCs w:val="24"/>
    </w:rPr>
  </w:style>
  <w:style w:type="paragraph" w:customStyle="1" w:styleId="Style1">
    <w:name w:val="Style1"/>
    <w:basedOn w:val="Normal"/>
    <w:rsid w:val="00337C10"/>
    <w:pPr>
      <w:widowControl w:val="0"/>
      <w:autoSpaceDE w:val="0"/>
      <w:autoSpaceDN w:val="0"/>
      <w:adjustRightInd w:val="0"/>
      <w:spacing w:after="0" w:line="282" w:lineRule="exact"/>
      <w:ind w:firstLine="1552"/>
    </w:pPr>
    <w:rPr>
      <w:rFonts w:ascii="Bookman Old Style" w:eastAsia="Times New Roman" w:hAnsi="Bookman Old Style" w:cs="Times New Roman"/>
      <w:sz w:val="24"/>
      <w:szCs w:val="24"/>
    </w:rPr>
  </w:style>
  <w:style w:type="paragraph" w:customStyle="1" w:styleId="Style8">
    <w:name w:val="Style8"/>
    <w:basedOn w:val="Normal"/>
    <w:rsid w:val="00337C10"/>
    <w:pPr>
      <w:widowControl w:val="0"/>
      <w:autoSpaceDE w:val="0"/>
      <w:autoSpaceDN w:val="0"/>
      <w:adjustRightInd w:val="0"/>
      <w:spacing w:after="0" w:line="281" w:lineRule="exact"/>
    </w:pPr>
    <w:rPr>
      <w:rFonts w:ascii="Bookman Old Style" w:eastAsia="Times New Roman" w:hAnsi="Bookman Old Style" w:cs="Times New Roman"/>
      <w:sz w:val="24"/>
      <w:szCs w:val="24"/>
    </w:rPr>
  </w:style>
  <w:style w:type="character" w:customStyle="1" w:styleId="FontStyle15">
    <w:name w:val="Font Style15"/>
    <w:basedOn w:val="DefaultParagraphFont"/>
    <w:rsid w:val="00337C10"/>
    <w:rPr>
      <w:rFonts w:ascii="Bookman Old Style" w:hAnsi="Bookman Old Style" w:cs="Bookman Old Style"/>
      <w:sz w:val="22"/>
      <w:szCs w:val="22"/>
    </w:rPr>
  </w:style>
  <w:style w:type="paragraph" w:styleId="BalloonText">
    <w:name w:val="Balloon Text"/>
    <w:basedOn w:val="Normal"/>
    <w:link w:val="BalloonTextChar"/>
    <w:semiHidden/>
    <w:rsid w:val="00337C10"/>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semiHidden/>
    <w:rsid w:val="00337C10"/>
    <w:rPr>
      <w:rFonts w:ascii="Tahoma" w:eastAsia="Times New Roman" w:hAnsi="Tahoma" w:cs="Tahoma"/>
      <w:sz w:val="16"/>
      <w:szCs w:val="16"/>
      <w:lang w:val="en-GB"/>
    </w:rPr>
  </w:style>
  <w:style w:type="character" w:customStyle="1" w:styleId="ListParagraphChar">
    <w:name w:val="List Paragraph Char"/>
    <w:basedOn w:val="DefaultParagraphFont"/>
    <w:link w:val="ListParagraph"/>
    <w:locked/>
    <w:rsid w:val="00337C10"/>
    <w:rPr>
      <w:sz w:val="24"/>
      <w:szCs w:val="24"/>
    </w:rPr>
  </w:style>
  <w:style w:type="paragraph" w:styleId="ListParagraph">
    <w:name w:val="List Paragraph"/>
    <w:basedOn w:val="Normal"/>
    <w:link w:val="ListParagraphChar"/>
    <w:qFormat/>
    <w:rsid w:val="00337C10"/>
    <w:pPr>
      <w:spacing w:after="0" w:line="240" w:lineRule="auto"/>
      <w:ind w:left="720"/>
      <w:contextualSpacing/>
    </w:pPr>
    <w:rPr>
      <w:sz w:val="24"/>
      <w:szCs w:val="24"/>
    </w:rPr>
  </w:style>
  <w:style w:type="paragraph" w:styleId="BodyTextIndent">
    <w:name w:val="Body Text Indent"/>
    <w:basedOn w:val="Normal"/>
    <w:link w:val="BodyTextIndentChar"/>
    <w:rsid w:val="00337C10"/>
    <w:pPr>
      <w:spacing w:after="120" w:line="240" w:lineRule="auto"/>
      <w:ind w:left="283"/>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337C10"/>
    <w:rPr>
      <w:rFonts w:ascii="Times New Roman" w:eastAsia="Times New Roman" w:hAnsi="Times New Roman" w:cs="Times New Roman"/>
      <w:sz w:val="24"/>
      <w:szCs w:val="24"/>
      <w:lang w:val="en-GB"/>
    </w:rPr>
  </w:style>
  <w:style w:type="character" w:styleId="IntenseEmphasis">
    <w:name w:val="Intense Emphasis"/>
    <w:basedOn w:val="DefaultParagraphFont"/>
    <w:qFormat/>
    <w:rsid w:val="00337C10"/>
    <w:rPr>
      <w:rFonts w:ascii="Arial" w:hAnsi="Arial" w:cs="Arial"/>
      <w:b/>
      <w:bCs/>
      <w:iCs/>
      <w:color w:val="auto"/>
      <w:sz w:val="28"/>
      <w:u w:val="single"/>
    </w:rPr>
  </w:style>
  <w:style w:type="character" w:customStyle="1" w:styleId="CharChar2">
    <w:name w:val="Char Char2"/>
    <w:rsid w:val="00337C10"/>
    <w:rPr>
      <w:sz w:val="24"/>
      <w:szCs w:val="24"/>
    </w:rPr>
  </w:style>
  <w:style w:type="character" w:customStyle="1" w:styleId="apple-converted-space">
    <w:name w:val="apple-converted-space"/>
    <w:basedOn w:val="DefaultParagraphFont"/>
    <w:rsid w:val="00337C10"/>
  </w:style>
  <w:style w:type="character" w:customStyle="1" w:styleId="WW8Num2z1">
    <w:name w:val="WW8Num2z1"/>
    <w:rsid w:val="00337C10"/>
    <w:rPr>
      <w:rFonts w:ascii="Courier New" w:hAnsi="Courier New" w:cs="Courier New"/>
    </w:rPr>
  </w:style>
  <w:style w:type="paragraph" w:styleId="Caption">
    <w:name w:val="caption"/>
    <w:basedOn w:val="Normal"/>
    <w:qFormat/>
    <w:rsid w:val="00337C10"/>
    <w:pPr>
      <w:suppressLineNumbers/>
      <w:suppressAutoHyphens/>
      <w:spacing w:before="120" w:after="120" w:line="100" w:lineRule="atLeast"/>
    </w:pPr>
    <w:rPr>
      <w:rFonts w:ascii="Times New Roman" w:eastAsia="Arial Unicode MS" w:hAnsi="Times New Roman" w:cs="Mangal"/>
      <w:i/>
      <w:iCs/>
      <w:color w:val="000000"/>
      <w:kern w:val="1"/>
      <w:sz w:val="24"/>
      <w:szCs w:val="24"/>
      <w:lang w:eastAsia="ar-SA"/>
    </w:rPr>
  </w:style>
  <w:style w:type="paragraph" w:customStyle="1" w:styleId="Default">
    <w:name w:val="Default"/>
    <w:rsid w:val="00337C10"/>
    <w:pPr>
      <w:autoSpaceDE w:val="0"/>
      <w:autoSpaceDN w:val="0"/>
      <w:adjustRightInd w:val="0"/>
      <w:spacing w:after="0" w:line="240" w:lineRule="auto"/>
    </w:pPr>
    <w:rPr>
      <w:rFonts w:ascii="Arial" w:eastAsia="Times New Roman" w:hAnsi="Arial" w:cs="Arial"/>
      <w:color w:val="000000"/>
      <w:sz w:val="24"/>
      <w:szCs w:val="24"/>
    </w:rPr>
  </w:style>
  <w:style w:type="paragraph" w:styleId="NoSpacing">
    <w:name w:val="No Spacing"/>
    <w:uiPriority w:val="1"/>
    <w:qFormat/>
    <w:rsid w:val="00337C10"/>
    <w:pPr>
      <w:spacing w:after="0" w:line="240" w:lineRule="auto"/>
    </w:pPr>
    <w:rPr>
      <w:rFonts w:ascii="Calibri" w:eastAsia="Times New Roman" w:hAnsi="Calibri" w:cs="Times New Roman"/>
    </w:rPr>
  </w:style>
  <w:style w:type="paragraph" w:customStyle="1" w:styleId="ListParagraph1">
    <w:name w:val="List Paragraph1"/>
    <w:basedOn w:val="Normal"/>
    <w:uiPriority w:val="99"/>
    <w:rsid w:val="00337C10"/>
    <w:pPr>
      <w:suppressAutoHyphens/>
      <w:spacing w:after="0" w:line="100" w:lineRule="atLeast"/>
      <w:ind w:left="720"/>
    </w:pPr>
    <w:rPr>
      <w:rFonts w:ascii="Times New Roman" w:eastAsia="Times New Roman" w:hAnsi="Times New Roman" w:cs="Times New Roman"/>
      <w:color w:val="000000"/>
      <w:kern w:val="1"/>
      <w:sz w:val="24"/>
      <w:szCs w:val="24"/>
      <w:lang w:eastAsia="ar-SA"/>
    </w:rPr>
  </w:style>
  <w:style w:type="paragraph" w:customStyle="1" w:styleId="normal0">
    <w:name w:val="normal"/>
    <w:basedOn w:val="Normal"/>
    <w:rsid w:val="00337C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uvuceni">
    <w:name w:val="normal_uvuceni"/>
    <w:basedOn w:val="Normal"/>
    <w:rsid w:val="00337C1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31566601">
      <w:bodyDiv w:val="1"/>
      <w:marLeft w:val="0"/>
      <w:marRight w:val="0"/>
      <w:marTop w:val="0"/>
      <w:marBottom w:val="0"/>
      <w:divBdr>
        <w:top w:val="none" w:sz="0" w:space="0" w:color="auto"/>
        <w:left w:val="none" w:sz="0" w:space="0" w:color="auto"/>
        <w:bottom w:val="none" w:sz="0" w:space="0" w:color="auto"/>
        <w:right w:val="none" w:sz="0" w:space="0" w:color="auto"/>
      </w:divBdr>
    </w:div>
    <w:div w:id="449401338">
      <w:bodyDiv w:val="1"/>
      <w:marLeft w:val="0"/>
      <w:marRight w:val="0"/>
      <w:marTop w:val="0"/>
      <w:marBottom w:val="0"/>
      <w:divBdr>
        <w:top w:val="none" w:sz="0" w:space="0" w:color="auto"/>
        <w:left w:val="none" w:sz="0" w:space="0" w:color="auto"/>
        <w:bottom w:val="none" w:sz="0" w:space="0" w:color="auto"/>
        <w:right w:val="none" w:sz="0" w:space="0" w:color="auto"/>
      </w:divBdr>
    </w:div>
    <w:div w:id="521166862">
      <w:bodyDiv w:val="1"/>
      <w:marLeft w:val="0"/>
      <w:marRight w:val="0"/>
      <w:marTop w:val="0"/>
      <w:marBottom w:val="0"/>
      <w:divBdr>
        <w:top w:val="none" w:sz="0" w:space="0" w:color="auto"/>
        <w:left w:val="none" w:sz="0" w:space="0" w:color="auto"/>
        <w:bottom w:val="none" w:sz="0" w:space="0" w:color="auto"/>
        <w:right w:val="none" w:sz="0" w:space="0" w:color="auto"/>
      </w:divBdr>
    </w:div>
    <w:div w:id="632177236">
      <w:bodyDiv w:val="1"/>
      <w:marLeft w:val="0"/>
      <w:marRight w:val="0"/>
      <w:marTop w:val="0"/>
      <w:marBottom w:val="0"/>
      <w:divBdr>
        <w:top w:val="none" w:sz="0" w:space="0" w:color="auto"/>
        <w:left w:val="none" w:sz="0" w:space="0" w:color="auto"/>
        <w:bottom w:val="none" w:sz="0" w:space="0" w:color="auto"/>
        <w:right w:val="none" w:sz="0" w:space="0" w:color="auto"/>
      </w:divBdr>
    </w:div>
    <w:div w:id="738672052">
      <w:bodyDiv w:val="1"/>
      <w:marLeft w:val="0"/>
      <w:marRight w:val="0"/>
      <w:marTop w:val="0"/>
      <w:marBottom w:val="0"/>
      <w:divBdr>
        <w:top w:val="none" w:sz="0" w:space="0" w:color="auto"/>
        <w:left w:val="none" w:sz="0" w:space="0" w:color="auto"/>
        <w:bottom w:val="none" w:sz="0" w:space="0" w:color="auto"/>
        <w:right w:val="none" w:sz="0" w:space="0" w:color="auto"/>
      </w:divBdr>
    </w:div>
    <w:div w:id="824051897">
      <w:bodyDiv w:val="1"/>
      <w:marLeft w:val="0"/>
      <w:marRight w:val="0"/>
      <w:marTop w:val="0"/>
      <w:marBottom w:val="0"/>
      <w:divBdr>
        <w:top w:val="none" w:sz="0" w:space="0" w:color="auto"/>
        <w:left w:val="none" w:sz="0" w:space="0" w:color="auto"/>
        <w:bottom w:val="none" w:sz="0" w:space="0" w:color="auto"/>
        <w:right w:val="none" w:sz="0" w:space="0" w:color="auto"/>
      </w:divBdr>
    </w:div>
    <w:div w:id="933126685">
      <w:bodyDiv w:val="1"/>
      <w:marLeft w:val="0"/>
      <w:marRight w:val="0"/>
      <w:marTop w:val="0"/>
      <w:marBottom w:val="0"/>
      <w:divBdr>
        <w:top w:val="none" w:sz="0" w:space="0" w:color="auto"/>
        <w:left w:val="none" w:sz="0" w:space="0" w:color="auto"/>
        <w:bottom w:val="none" w:sz="0" w:space="0" w:color="auto"/>
        <w:right w:val="none" w:sz="0" w:space="0" w:color="auto"/>
      </w:divBdr>
    </w:div>
    <w:div w:id="1019308404">
      <w:bodyDiv w:val="1"/>
      <w:marLeft w:val="0"/>
      <w:marRight w:val="0"/>
      <w:marTop w:val="0"/>
      <w:marBottom w:val="0"/>
      <w:divBdr>
        <w:top w:val="none" w:sz="0" w:space="0" w:color="auto"/>
        <w:left w:val="none" w:sz="0" w:space="0" w:color="auto"/>
        <w:bottom w:val="none" w:sz="0" w:space="0" w:color="auto"/>
        <w:right w:val="none" w:sz="0" w:space="0" w:color="auto"/>
      </w:divBdr>
    </w:div>
    <w:div w:id="1038048342">
      <w:bodyDiv w:val="1"/>
      <w:marLeft w:val="0"/>
      <w:marRight w:val="0"/>
      <w:marTop w:val="0"/>
      <w:marBottom w:val="0"/>
      <w:divBdr>
        <w:top w:val="none" w:sz="0" w:space="0" w:color="auto"/>
        <w:left w:val="none" w:sz="0" w:space="0" w:color="auto"/>
        <w:bottom w:val="none" w:sz="0" w:space="0" w:color="auto"/>
        <w:right w:val="none" w:sz="0" w:space="0" w:color="auto"/>
      </w:divBdr>
    </w:div>
    <w:div w:id="1196313608">
      <w:bodyDiv w:val="1"/>
      <w:marLeft w:val="0"/>
      <w:marRight w:val="0"/>
      <w:marTop w:val="0"/>
      <w:marBottom w:val="0"/>
      <w:divBdr>
        <w:top w:val="none" w:sz="0" w:space="0" w:color="auto"/>
        <w:left w:val="none" w:sz="0" w:space="0" w:color="auto"/>
        <w:bottom w:val="none" w:sz="0" w:space="0" w:color="auto"/>
        <w:right w:val="none" w:sz="0" w:space="0" w:color="auto"/>
      </w:divBdr>
    </w:div>
    <w:div w:id="1214805652">
      <w:bodyDiv w:val="1"/>
      <w:marLeft w:val="0"/>
      <w:marRight w:val="0"/>
      <w:marTop w:val="0"/>
      <w:marBottom w:val="0"/>
      <w:divBdr>
        <w:top w:val="none" w:sz="0" w:space="0" w:color="auto"/>
        <w:left w:val="none" w:sz="0" w:space="0" w:color="auto"/>
        <w:bottom w:val="none" w:sz="0" w:space="0" w:color="auto"/>
        <w:right w:val="none" w:sz="0" w:space="0" w:color="auto"/>
      </w:divBdr>
    </w:div>
    <w:div w:id="1252205506">
      <w:bodyDiv w:val="1"/>
      <w:marLeft w:val="0"/>
      <w:marRight w:val="0"/>
      <w:marTop w:val="0"/>
      <w:marBottom w:val="0"/>
      <w:divBdr>
        <w:top w:val="none" w:sz="0" w:space="0" w:color="auto"/>
        <w:left w:val="none" w:sz="0" w:space="0" w:color="auto"/>
        <w:bottom w:val="none" w:sz="0" w:space="0" w:color="auto"/>
        <w:right w:val="none" w:sz="0" w:space="0" w:color="auto"/>
      </w:divBdr>
    </w:div>
    <w:div w:id="1410150815">
      <w:bodyDiv w:val="1"/>
      <w:marLeft w:val="0"/>
      <w:marRight w:val="0"/>
      <w:marTop w:val="0"/>
      <w:marBottom w:val="0"/>
      <w:divBdr>
        <w:top w:val="none" w:sz="0" w:space="0" w:color="auto"/>
        <w:left w:val="none" w:sz="0" w:space="0" w:color="auto"/>
        <w:bottom w:val="none" w:sz="0" w:space="0" w:color="auto"/>
        <w:right w:val="none" w:sz="0" w:space="0" w:color="auto"/>
      </w:divBdr>
    </w:div>
    <w:div w:id="1798185817">
      <w:bodyDiv w:val="1"/>
      <w:marLeft w:val="0"/>
      <w:marRight w:val="0"/>
      <w:marTop w:val="0"/>
      <w:marBottom w:val="0"/>
      <w:divBdr>
        <w:top w:val="none" w:sz="0" w:space="0" w:color="auto"/>
        <w:left w:val="none" w:sz="0" w:space="0" w:color="auto"/>
        <w:bottom w:val="none" w:sz="0" w:space="0" w:color="auto"/>
        <w:right w:val="none" w:sz="0" w:space="0" w:color="auto"/>
      </w:divBdr>
    </w:div>
    <w:div w:id="1924802141">
      <w:bodyDiv w:val="1"/>
      <w:marLeft w:val="0"/>
      <w:marRight w:val="0"/>
      <w:marTop w:val="0"/>
      <w:marBottom w:val="0"/>
      <w:divBdr>
        <w:top w:val="none" w:sz="0" w:space="0" w:color="auto"/>
        <w:left w:val="none" w:sz="0" w:space="0" w:color="auto"/>
        <w:bottom w:val="none" w:sz="0" w:space="0" w:color="auto"/>
        <w:right w:val="none" w:sz="0" w:space="0" w:color="auto"/>
      </w:divBdr>
    </w:div>
    <w:div w:id="1946188721">
      <w:bodyDiv w:val="1"/>
      <w:marLeft w:val="0"/>
      <w:marRight w:val="0"/>
      <w:marTop w:val="0"/>
      <w:marBottom w:val="0"/>
      <w:divBdr>
        <w:top w:val="none" w:sz="0" w:space="0" w:color="auto"/>
        <w:left w:val="none" w:sz="0" w:space="0" w:color="auto"/>
        <w:bottom w:val="none" w:sz="0" w:space="0" w:color="auto"/>
        <w:right w:val="none" w:sz="0" w:space="0" w:color="auto"/>
      </w:divBdr>
    </w:div>
    <w:div w:id="1959557851">
      <w:bodyDiv w:val="1"/>
      <w:marLeft w:val="0"/>
      <w:marRight w:val="0"/>
      <w:marTop w:val="0"/>
      <w:marBottom w:val="0"/>
      <w:divBdr>
        <w:top w:val="none" w:sz="0" w:space="0" w:color="auto"/>
        <w:left w:val="none" w:sz="0" w:space="0" w:color="auto"/>
        <w:bottom w:val="none" w:sz="0" w:space="0" w:color="auto"/>
        <w:right w:val="none" w:sz="0" w:space="0" w:color="auto"/>
      </w:divBdr>
    </w:div>
    <w:div w:id="196040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umpek@ptt.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48</Pages>
  <Words>9916</Words>
  <Characters>56522</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msi</cp:lastModifiedBy>
  <cp:revision>32</cp:revision>
  <cp:lastPrinted>2018-02-02T22:44:00Z</cp:lastPrinted>
  <dcterms:created xsi:type="dcterms:W3CDTF">2017-01-20T11:52:00Z</dcterms:created>
  <dcterms:modified xsi:type="dcterms:W3CDTF">2018-02-02T22:55:00Z</dcterms:modified>
</cp:coreProperties>
</file>