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C5" w:rsidRPr="00FA1037" w:rsidRDefault="00C556C5" w:rsidP="00337C10">
      <w:pPr>
        <w:tabs>
          <w:tab w:val="left" w:pos="1200"/>
        </w:tabs>
        <w:jc w:val="both"/>
        <w:rPr>
          <w:rFonts w:ascii="Times New Roman" w:hAnsi="Times New Roman" w:cs="Times New Roman"/>
          <w:b/>
          <w:color w:val="000000"/>
          <w:lang w:val="sr-Latn-CS"/>
        </w:rPr>
      </w:pPr>
      <w:r w:rsidRPr="00D01342">
        <w:rPr>
          <w:rFonts w:ascii="Times New Roman" w:hAnsi="Times New Roman" w:cs="Times New Roman"/>
          <w:b/>
          <w:color w:val="000000"/>
          <w:lang w:val="sr-Cyrl-CS"/>
        </w:rPr>
        <w:t>Број:</w:t>
      </w:r>
      <w:r w:rsidR="00FA1037">
        <w:rPr>
          <w:rFonts w:ascii="Times New Roman" w:hAnsi="Times New Roman" w:cs="Times New Roman"/>
          <w:b/>
          <w:color w:val="000000"/>
          <w:lang w:val="sr-Latn-CS"/>
        </w:rPr>
        <w:t>123</w:t>
      </w:r>
    </w:p>
    <w:p w:rsidR="00337C10" w:rsidRPr="00D01342" w:rsidRDefault="00C556C5" w:rsidP="00337C10">
      <w:pPr>
        <w:tabs>
          <w:tab w:val="left" w:pos="1200"/>
        </w:tabs>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Датум:</w:t>
      </w:r>
      <w:r w:rsidR="00FA1037">
        <w:rPr>
          <w:rFonts w:ascii="Times New Roman" w:hAnsi="Times New Roman" w:cs="Times New Roman"/>
          <w:b/>
          <w:color w:val="000000"/>
          <w:lang w:val="sr-Latn-CS"/>
        </w:rPr>
        <w:t>23.01.2018.</w:t>
      </w:r>
      <w:r w:rsidR="00337C10" w:rsidRPr="00D01342">
        <w:rPr>
          <w:rFonts w:ascii="Times New Roman" w:hAnsi="Times New Roman" w:cs="Times New Roman"/>
          <w:b/>
          <w:color w:val="000000"/>
          <w:lang w:val="sr-Latn-CS"/>
        </w:rPr>
        <w:tab/>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D01342"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D01342" w:rsidRDefault="00337C10" w:rsidP="00076DC3">
            <w:pPr>
              <w:tabs>
                <w:tab w:val="left" w:pos="360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ab/>
            </w:r>
          </w:p>
          <w:p w:rsidR="00337C10" w:rsidRPr="00D01342" w:rsidRDefault="00337C10" w:rsidP="00D01342">
            <w:pPr>
              <w:tabs>
                <w:tab w:val="left" w:pos="402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Дом</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 xml:space="preserve">здравља </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ru-RU"/>
              </w:rPr>
              <w:t>Др</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Верољуб</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Цакић</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ru-RU"/>
              </w:rPr>
              <w:t>Капетанска</w:t>
            </w:r>
            <w:r w:rsidRPr="00D01342">
              <w:rPr>
                <w:rFonts w:ascii="Times New Roman" w:hAnsi="Times New Roman" w:cs="Times New Roman"/>
                <w:b/>
                <w:color w:val="000000"/>
                <w:lang w:val="sr-Latn-CS"/>
              </w:rPr>
              <w:t xml:space="preserve"> 30,</w:t>
            </w:r>
            <w:r w:rsidRPr="00D01342">
              <w:rPr>
                <w:rFonts w:ascii="Times New Roman" w:hAnsi="Times New Roman" w:cs="Times New Roman"/>
                <w:b/>
                <w:color w:val="000000"/>
                <w:lang w:val="sr-Cyrl-CS"/>
              </w:rPr>
              <w:t xml:space="preserve"> 19250 Мајданпек, </w:t>
            </w:r>
            <w:r w:rsidRPr="00D01342">
              <w:rPr>
                <w:rFonts w:ascii="Times New Roman" w:hAnsi="Times New Roman" w:cs="Times New Roman"/>
                <w:b/>
                <w:color w:val="000000"/>
                <w:lang w:val="sr-Latn-CS"/>
              </w:rPr>
              <w:t>e-mail: dzmpek@sezampro.rs</w:t>
            </w:r>
          </w:p>
        </w:tc>
      </w:tr>
      <w:tr w:rsidR="00337C10" w:rsidRPr="00D01342"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D01342" w:rsidRDefault="00337C10" w:rsidP="00076DC3">
            <w:pPr>
              <w:ind w:left="-360" w:right="-360"/>
              <w:jc w:val="both"/>
              <w:rPr>
                <w:rFonts w:ascii="Times New Roman" w:hAnsi="Times New Roman" w:cs="Times New Roman"/>
                <w:b/>
                <w:color w:val="000000"/>
                <w:lang w:val="sr-Latn-CS"/>
              </w:rPr>
            </w:pPr>
            <w:r w:rsidRPr="00D01342">
              <w:rPr>
                <w:rFonts w:ascii="Times New Roman" w:hAnsi="Times New Roman" w:cs="Times New Roman"/>
                <w:b/>
                <w:color w:val="000000"/>
                <w:lang w:val="ru-RU"/>
              </w:rPr>
              <w:tab/>
              <w:t xml:space="preserve"> Матични</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број</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sr-Latn-CS"/>
              </w:rPr>
              <w:t>17665537;</w:t>
            </w:r>
            <w:r w:rsidRPr="00D01342">
              <w:rPr>
                <w:rFonts w:ascii="Times New Roman" w:hAnsi="Times New Roman" w:cs="Times New Roman"/>
                <w:b/>
                <w:color w:val="000000"/>
                <w:lang w:val="ru-RU"/>
              </w:rPr>
              <w:t>ПИБ</w:t>
            </w:r>
            <w:r w:rsidRPr="00D01342">
              <w:rPr>
                <w:rFonts w:ascii="Times New Roman" w:hAnsi="Times New Roman" w:cs="Times New Roman"/>
                <w:b/>
                <w:color w:val="000000"/>
                <w:lang w:val="sr-Latn-CS"/>
              </w:rPr>
              <w:t xml:space="preserve"> 104730130; </w:t>
            </w:r>
            <w:r w:rsidRPr="00D01342">
              <w:rPr>
                <w:rFonts w:ascii="Times New Roman" w:hAnsi="Times New Roman" w:cs="Times New Roman"/>
                <w:b/>
                <w:color w:val="000000"/>
                <w:lang w:val="ru-RU"/>
              </w:rPr>
              <w:t>шифра</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делатн</w:t>
            </w:r>
            <w:r w:rsidRPr="00D01342">
              <w:rPr>
                <w:rFonts w:ascii="Times New Roman" w:hAnsi="Times New Roman" w:cs="Times New Roman"/>
                <w:b/>
                <w:color w:val="000000"/>
                <w:lang w:val="sr-Cyrl-CS"/>
              </w:rPr>
              <w:t>ости</w:t>
            </w: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Latn-CS"/>
              </w:rPr>
              <w:t xml:space="preserve">85120 ; </w:t>
            </w:r>
            <w:r w:rsidRPr="00D01342">
              <w:rPr>
                <w:rFonts w:ascii="Times New Roman" w:hAnsi="Times New Roman" w:cs="Times New Roman"/>
                <w:b/>
                <w:color w:val="000000"/>
                <w:lang w:val="sr-Cyrl-CS"/>
              </w:rPr>
              <w:t>регистарски број 6155602</w:t>
            </w:r>
            <w:r w:rsidRPr="00D01342">
              <w:rPr>
                <w:rFonts w:ascii="Times New Roman" w:hAnsi="Times New Roman" w:cs="Times New Roman"/>
                <w:b/>
                <w:color w:val="000000"/>
                <w:lang w:val="sr-Latn-CS"/>
              </w:rPr>
              <w:t xml:space="preserve">550 ;                                                               </w:t>
            </w:r>
          </w:p>
          <w:p w:rsidR="00337C10" w:rsidRPr="00D01342" w:rsidRDefault="00337C10" w:rsidP="00337C10">
            <w:pPr>
              <w:tabs>
                <w:tab w:val="left" w:pos="3495"/>
                <w:tab w:val="center" w:pos="5472"/>
              </w:tabs>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Cyrl-CS"/>
              </w:rPr>
              <w:t xml:space="preserve"> централа :+38130581526;</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тел/факс :+38130584587, +38130581229;</w:t>
            </w:r>
            <w:r w:rsidRPr="00D01342">
              <w:rPr>
                <w:rFonts w:ascii="Times New Roman" w:hAnsi="Times New Roman" w:cs="Times New Roman"/>
                <w:b/>
                <w:color w:val="000000"/>
                <w:lang w:val="sr-Latn-CS"/>
              </w:rPr>
              <w:t xml:space="preserve"> </w:t>
            </w: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Latn-CS"/>
        </w:rPr>
      </w:pPr>
    </w:p>
    <w:p w:rsidR="00500627" w:rsidRDefault="00337C10" w:rsidP="00337C10">
      <w:pPr>
        <w:jc w:val="center"/>
        <w:rPr>
          <w:rFonts w:ascii="Times New Roman" w:hAnsi="Times New Roman" w:cs="Times New Roman"/>
          <w:b/>
          <w:color w:val="000000"/>
          <w:lang w:val="sr-Latn-CS"/>
        </w:rPr>
      </w:pPr>
      <w:r w:rsidRPr="00D01342">
        <w:rPr>
          <w:rFonts w:ascii="Times New Roman" w:hAnsi="Times New Roman" w:cs="Times New Roman"/>
          <w:b/>
          <w:color w:val="000000"/>
          <w:lang w:val="sr-Cyrl-CS"/>
        </w:rPr>
        <w:t xml:space="preserve"> </w:t>
      </w:r>
      <w:r w:rsidR="00500627">
        <w:rPr>
          <w:rFonts w:ascii="Times New Roman" w:hAnsi="Times New Roman" w:cs="Times New Roman"/>
          <w:b/>
          <w:color w:val="000000"/>
          <w:lang w:val="sr-Cyrl-CS"/>
        </w:rPr>
        <w:t>КОНКУРСНА ДОКУМЕНТАЦИЈ</w:t>
      </w:r>
      <w:r w:rsidR="00500627">
        <w:rPr>
          <w:rFonts w:ascii="Times New Roman" w:hAnsi="Times New Roman" w:cs="Times New Roman"/>
          <w:b/>
          <w:color w:val="000000"/>
          <w:lang w:val="sr-Latn-CS"/>
        </w:rPr>
        <w:t>A</w:t>
      </w:r>
      <w:r w:rsidRPr="00D01342">
        <w:rPr>
          <w:rFonts w:ascii="Times New Roman" w:hAnsi="Times New Roman" w:cs="Times New Roman"/>
          <w:b/>
          <w:color w:val="000000"/>
          <w:lang w:val="sr-Cyrl-CS"/>
        </w:rPr>
        <w:t xml:space="preserve"> </w:t>
      </w:r>
    </w:p>
    <w:p w:rsidR="00337C10" w:rsidRPr="00D01342" w:rsidRDefault="00337C10" w:rsidP="00337C10">
      <w:pPr>
        <w:jc w:val="center"/>
        <w:rPr>
          <w:rFonts w:ascii="Times New Roman" w:hAnsi="Times New Roman" w:cs="Times New Roman"/>
          <w:color w:val="000000"/>
          <w:lang w:val="sr-Latn-CS"/>
        </w:rPr>
      </w:pPr>
      <w:r w:rsidRPr="00D01342">
        <w:rPr>
          <w:rFonts w:ascii="Times New Roman" w:hAnsi="Times New Roman" w:cs="Times New Roman"/>
          <w:color w:val="000000"/>
          <w:lang w:val="sr-Cyrl-CS"/>
        </w:rPr>
        <w:t>ЈАВНА НАБАВКА МАЛЕ ВРЕДНОСТИ</w:t>
      </w:r>
    </w:p>
    <w:p w:rsidR="00337C10" w:rsidRPr="00D01342" w:rsidRDefault="00337C10" w:rsidP="00337C10">
      <w:pPr>
        <w:rPr>
          <w:rFonts w:ascii="Times New Roman" w:hAnsi="Times New Roman" w:cs="Times New Roman"/>
          <w:b/>
          <w:color w:val="000000"/>
          <w:lang w:val="sr-Cyrl-CS"/>
        </w:rPr>
      </w:pPr>
    </w:p>
    <w:p w:rsidR="00337C10" w:rsidRPr="00D01342" w:rsidRDefault="00337C10" w:rsidP="00337C10">
      <w:pPr>
        <w:jc w:val="center"/>
        <w:rPr>
          <w:rFonts w:ascii="Times New Roman" w:hAnsi="Times New Roman" w:cs="Times New Roman"/>
          <w:b/>
          <w:color w:val="000000"/>
        </w:rPr>
      </w:pPr>
      <w:r w:rsidRPr="00D01342">
        <w:rPr>
          <w:rFonts w:ascii="Times New Roman" w:hAnsi="Times New Roman" w:cs="Times New Roman"/>
          <w:b/>
          <w:color w:val="000000"/>
          <w:lang w:val="sr-Cyrl-CS"/>
        </w:rPr>
        <w:t>ПРЕДМЕТ ЈАВНЕ НАБАВК</w:t>
      </w:r>
      <w:r w:rsidRPr="00D01342">
        <w:rPr>
          <w:rFonts w:ascii="Times New Roman" w:hAnsi="Times New Roman" w:cs="Times New Roman"/>
          <w:b/>
          <w:color w:val="000000"/>
        </w:rPr>
        <w:t>Е</w:t>
      </w:r>
    </w:p>
    <w:p w:rsidR="00337C10" w:rsidRPr="00D01342" w:rsidRDefault="00337C10" w:rsidP="00337C10">
      <w:pPr>
        <w:jc w:val="center"/>
        <w:rPr>
          <w:rFonts w:ascii="Times New Roman" w:hAnsi="Times New Roman" w:cs="Times New Roman"/>
          <w:b/>
          <w:lang w:val="sr-Latn-CS"/>
        </w:rPr>
      </w:pPr>
      <w:r w:rsidRPr="00D01342">
        <w:rPr>
          <w:rFonts w:ascii="Times New Roman" w:hAnsi="Times New Roman" w:cs="Times New Roman"/>
          <w:b/>
          <w:lang w:val="sr-Cyrl-CS"/>
        </w:rPr>
        <w:t>ЛЕКОВИ СА Д ЛИСТЕ ЛЕКОВА</w:t>
      </w:r>
    </w:p>
    <w:p w:rsidR="00337C10" w:rsidRPr="00500627" w:rsidRDefault="00337C10" w:rsidP="00337C10">
      <w:pPr>
        <w:jc w:val="center"/>
        <w:rPr>
          <w:rFonts w:ascii="Times New Roman" w:hAnsi="Times New Roman" w:cs="Times New Roman"/>
          <w:color w:val="000000"/>
          <w:lang w:val="sr-Latn-CS"/>
        </w:rPr>
      </w:pPr>
      <w:r w:rsidRPr="00D01342">
        <w:rPr>
          <w:rFonts w:ascii="Times New Roman" w:hAnsi="Times New Roman" w:cs="Times New Roman"/>
          <w:b/>
          <w:color w:val="000000"/>
          <w:lang w:val="sr-Cyrl-CS"/>
        </w:rPr>
        <w:t>БРОЈ  1-1.</w:t>
      </w:r>
      <w:r w:rsidRPr="00D01342">
        <w:rPr>
          <w:rFonts w:ascii="Times New Roman" w:hAnsi="Times New Roman" w:cs="Times New Roman"/>
          <w:b/>
          <w:color w:val="000000"/>
          <w:lang w:val="sr-Latn-CS"/>
        </w:rPr>
        <w:t>1</w:t>
      </w:r>
      <w:r w:rsidR="00500627">
        <w:rPr>
          <w:rFonts w:ascii="Times New Roman" w:hAnsi="Times New Roman" w:cs="Times New Roman"/>
          <w:b/>
          <w:color w:val="000000"/>
          <w:lang w:val="sr-Cyrl-CS"/>
        </w:rPr>
        <w:t>.</w:t>
      </w:r>
      <w:r w:rsidR="00500627">
        <w:rPr>
          <w:rFonts w:ascii="Times New Roman" w:hAnsi="Times New Roman" w:cs="Times New Roman"/>
          <w:b/>
          <w:color w:val="000000"/>
          <w:lang w:val="sr-Latn-CS"/>
        </w:rPr>
        <w:t>3</w:t>
      </w:r>
      <w:r w:rsidRPr="00D01342">
        <w:rPr>
          <w:rFonts w:ascii="Times New Roman" w:hAnsi="Times New Roman" w:cs="Times New Roman"/>
          <w:b/>
          <w:color w:val="000000"/>
          <w:lang w:val="sr-Cyrl-CS"/>
        </w:rPr>
        <w:t>/201</w:t>
      </w:r>
      <w:r w:rsidR="00500627">
        <w:rPr>
          <w:rFonts w:ascii="Times New Roman" w:hAnsi="Times New Roman" w:cs="Times New Roman"/>
          <w:b/>
          <w:color w:val="000000"/>
          <w:lang w:val="sr-Latn-CS"/>
        </w:rPr>
        <w:t>8</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tabs>
          <w:tab w:val="left" w:pos="6195"/>
        </w:tabs>
        <w:rPr>
          <w:rFonts w:ascii="Times New Roman" w:hAnsi="Times New Roman" w:cs="Times New Roman"/>
          <w:color w:val="000000"/>
          <w:lang w:val="sr-Cyrl-CS"/>
        </w:rPr>
      </w:pPr>
    </w:p>
    <w:p w:rsidR="00337C10" w:rsidRPr="00D01342" w:rsidRDefault="00FA1037" w:rsidP="00337C10">
      <w:pPr>
        <w:tabs>
          <w:tab w:val="left" w:pos="6195"/>
        </w:tabs>
        <w:jc w:val="center"/>
        <w:rPr>
          <w:rFonts w:ascii="Times New Roman" w:hAnsi="Times New Roman" w:cs="Times New Roman"/>
          <w:color w:val="000000"/>
          <w:lang w:val="sr-Cyrl-CS"/>
        </w:rPr>
      </w:pPr>
      <w:r>
        <w:rPr>
          <w:rFonts w:ascii="Times New Roman" w:hAnsi="Times New Roman" w:cs="Times New Roman"/>
          <w:color w:val="000000"/>
          <w:lang w:val="sr-Cyrl-CS"/>
        </w:rPr>
        <w:t>Мајданпек, јануар 201</w:t>
      </w:r>
      <w:r>
        <w:rPr>
          <w:rFonts w:ascii="Times New Roman" w:hAnsi="Times New Roman" w:cs="Times New Roman"/>
          <w:color w:val="000000"/>
          <w:lang w:val="sr-Latn-CS"/>
        </w:rPr>
        <w:t>8</w:t>
      </w:r>
      <w:r w:rsidR="00337C10" w:rsidRPr="00D01342">
        <w:rPr>
          <w:rFonts w:ascii="Times New Roman" w:hAnsi="Times New Roman" w:cs="Times New Roman"/>
          <w:color w:val="000000"/>
          <w:lang w:val="sr-Cyrl-CS"/>
        </w:rPr>
        <w:t>.године</w:t>
      </w:r>
    </w:p>
    <w:p w:rsidR="00337C10" w:rsidRPr="00D01342" w:rsidRDefault="00337C10" w:rsidP="00337C10">
      <w:pPr>
        <w:tabs>
          <w:tab w:val="left" w:pos="6195"/>
        </w:tabs>
        <w:jc w:val="center"/>
        <w:rPr>
          <w:rFonts w:ascii="Times New Roman" w:hAnsi="Times New Roman" w:cs="Times New Roman"/>
          <w:color w:val="000000"/>
          <w:lang w:val="sr-Cyrl-CS"/>
        </w:rPr>
      </w:pPr>
    </w:p>
    <w:p w:rsidR="00337C10" w:rsidRPr="00D01342" w:rsidRDefault="00337C10" w:rsidP="00337C10">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D01342">
        <w:rPr>
          <w:rFonts w:ascii="Times New Roman" w:hAnsi="Times New Roman" w:cs="Times New Roman"/>
          <w:color w:val="000000"/>
        </w:rPr>
        <w:t>/12,14/15</w:t>
      </w:r>
      <w:r w:rsidRPr="00D01342">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D01342">
        <w:rPr>
          <w:rFonts w:ascii="Times New Roman" w:hAnsi="Times New Roman" w:cs="Times New Roman"/>
          <w:b/>
          <w:color w:val="000000"/>
          <w:lang w:val="sr-Cyrl-CS"/>
        </w:rPr>
        <w:t xml:space="preserve">Одлуке о покретању поступка, бр. </w:t>
      </w:r>
      <w:r w:rsidR="00FA1037">
        <w:rPr>
          <w:rFonts w:ascii="Times New Roman" w:hAnsi="Times New Roman" w:cs="Times New Roman"/>
          <w:b/>
          <w:bCs/>
          <w:lang w:val="sr-Latn-CS"/>
        </w:rPr>
        <w:t>115</w:t>
      </w:r>
      <w:r w:rsidRPr="00D01342">
        <w:rPr>
          <w:rFonts w:ascii="Times New Roman" w:hAnsi="Times New Roman" w:cs="Times New Roman"/>
          <w:b/>
          <w:color w:val="000000"/>
          <w:lang w:val="sr-Cyrl-CS"/>
        </w:rPr>
        <w:t xml:space="preserve"> од </w:t>
      </w:r>
      <w:r w:rsidR="00FA1037">
        <w:rPr>
          <w:rFonts w:ascii="Times New Roman" w:hAnsi="Times New Roman" w:cs="Times New Roman"/>
          <w:b/>
          <w:color w:val="000000"/>
          <w:lang w:val="sr-Latn-CS"/>
        </w:rPr>
        <w:t>22</w:t>
      </w:r>
      <w:r w:rsidRPr="00D01342">
        <w:rPr>
          <w:rFonts w:ascii="Times New Roman" w:hAnsi="Times New Roman" w:cs="Times New Roman"/>
          <w:b/>
          <w:color w:val="000000"/>
          <w:lang w:val="sr-Cyrl-CS"/>
        </w:rPr>
        <w:t>.01.201</w:t>
      </w:r>
      <w:r w:rsidR="00FA1037">
        <w:rPr>
          <w:rFonts w:ascii="Times New Roman" w:hAnsi="Times New Roman" w:cs="Times New Roman"/>
          <w:b/>
          <w:color w:val="000000"/>
          <w:lang w:val="sr-Latn-CS"/>
        </w:rPr>
        <w:t>8</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године, Дом здравља ''Др Верољуб Цакић'' Мајданпек  припремио је:</w:t>
      </w:r>
    </w:p>
    <w:p w:rsidR="00337C10" w:rsidRPr="006F7F25" w:rsidRDefault="006F7F25"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 ДОКУМЕНТАЦИЈУ</w:t>
      </w:r>
    </w:p>
    <w:p w:rsidR="00337C10" w:rsidRPr="00D01342" w:rsidRDefault="00337C10" w:rsidP="00337C10">
      <w:pPr>
        <w:jc w:val="center"/>
        <w:rPr>
          <w:rFonts w:ascii="Times New Roman" w:hAnsi="Times New Roman" w:cs="Times New Roman"/>
          <w:b/>
          <w:color w:val="000000"/>
          <w:lang w:val="sr-Cyrl-CS"/>
        </w:rPr>
      </w:pPr>
      <w:r w:rsidRPr="00D01342">
        <w:rPr>
          <w:rFonts w:ascii="Times New Roman" w:hAnsi="Times New Roman" w:cs="Times New Roman"/>
          <w:b/>
          <w:lang w:val="sr-Cyrl-CS"/>
        </w:rPr>
        <w:t xml:space="preserve">ЛЕКОВИ СА Д ЛИСТЕ </w:t>
      </w:r>
    </w:p>
    <w:p w:rsidR="00337C10" w:rsidRPr="00D01342" w:rsidRDefault="00337C10" w:rsidP="00337C10">
      <w:pPr>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center"/>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rPr>
              <w:t>Назив</w:t>
            </w:r>
            <w:r w:rsidRPr="00D01342">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jc w:val="center"/>
              <w:rPr>
                <w:rFonts w:ascii="Times New Roman" w:hAnsi="Times New Roman" w:cs="Times New Roman"/>
                <w:bCs/>
                <w:iCs/>
                <w:color w:val="000000"/>
              </w:rPr>
            </w:pPr>
            <w:r w:rsidRPr="00D01342">
              <w:rPr>
                <w:rFonts w:ascii="Times New Roman" w:eastAsia="TimesNewRomanPSMT" w:hAnsi="Times New Roman" w:cs="Times New Roman"/>
                <w:b/>
                <w:i/>
                <w:color w:val="000000"/>
              </w:rPr>
              <w:t>Страна</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bCs/>
                <w:iCs/>
                <w:color w:val="000000"/>
              </w:rPr>
            </w:pPr>
            <w:r w:rsidRPr="00D01342">
              <w:rPr>
                <w:rFonts w:ascii="Times New Roman" w:hAnsi="Times New Roman" w:cs="Times New Roman"/>
                <w:bCs/>
                <w:iCs/>
                <w:color w:val="000000"/>
              </w:rPr>
              <w:t>3</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41B3" w:rsidRDefault="005641B3"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Врста, техничке карактеристике, квалитет, количина и опис услуг</w:t>
            </w:r>
            <w:r w:rsidRPr="00D01342">
              <w:rPr>
                <w:rFonts w:ascii="Times New Roman" w:eastAsia="TimesNewRomanPSMT" w:hAnsi="Times New Roman" w:cs="Times New Roman"/>
                <w:color w:val="000000"/>
                <w:lang w:val="sr-Cyrl-CS"/>
              </w:rPr>
              <w:t>е</w:t>
            </w:r>
            <w:r w:rsidRPr="00D01342">
              <w:rPr>
                <w:rFonts w:ascii="Times New Roman" w:eastAsia="TimesNewRomanPSMT" w:hAnsi="Times New Roman" w:cs="Times New Roman"/>
                <w:color w:val="000000"/>
              </w:rPr>
              <w:t xml:space="preserve">, </w:t>
            </w:r>
            <w:r w:rsidRPr="00D01342">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D01342">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5</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lang w:val="sr-Latn-CS"/>
              </w:rPr>
              <w:t>I</w:t>
            </w: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p>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5</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D01342">
            <w:pPr>
              <w:snapToGrid w:val="0"/>
              <w:rPr>
                <w:rFonts w:ascii="Times New Roman" w:eastAsia="TimesNewRomanPSMT" w:hAnsi="Times New Roman" w:cs="Times New Roman"/>
                <w:color w:val="000000"/>
                <w:lang w:val="sr-Cyrl-CS"/>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lang w:val="ru-RU"/>
              </w:rPr>
            </w:pPr>
            <w:r w:rsidRPr="00D01342">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6</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10</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8</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28</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31</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32</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33</w:t>
            </w:r>
          </w:p>
        </w:tc>
      </w:tr>
    </w:tbl>
    <w:p w:rsidR="006F7F25" w:rsidRDefault="006F7F25" w:rsidP="00D01342">
      <w:pPr>
        <w:tabs>
          <w:tab w:val="left" w:pos="8520"/>
        </w:tabs>
        <w:outlineLvl w:val="0"/>
        <w:rPr>
          <w:rFonts w:ascii="Times New Roman" w:hAnsi="Times New Roman" w:cs="Times New Roman"/>
          <w:b/>
          <w:color w:val="000000"/>
          <w:lang w:val="sr-Cyrl-CS"/>
        </w:rPr>
      </w:pPr>
    </w:p>
    <w:p w:rsidR="00337C10" w:rsidRDefault="00D01342" w:rsidP="00D01342">
      <w:pPr>
        <w:tabs>
          <w:tab w:val="left" w:pos="8520"/>
        </w:tabs>
        <w:outlineLvl w:val="0"/>
        <w:rPr>
          <w:rFonts w:ascii="Times New Roman" w:hAnsi="Times New Roman" w:cs="Times New Roman"/>
          <w:b/>
          <w:color w:val="000000"/>
          <w:lang w:val="sr-Cyrl-CS"/>
        </w:rPr>
      </w:pPr>
      <w:r>
        <w:rPr>
          <w:rFonts w:ascii="Times New Roman" w:hAnsi="Times New Roman" w:cs="Times New Roman"/>
          <w:b/>
          <w:color w:val="000000"/>
          <w:lang w:val="sr-Cyrl-CS"/>
        </w:rPr>
        <w:tab/>
      </w:r>
    </w:p>
    <w:p w:rsidR="00D01342" w:rsidRPr="00D01342" w:rsidRDefault="00D01342" w:rsidP="00D01342">
      <w:pPr>
        <w:tabs>
          <w:tab w:val="left" w:pos="8520"/>
        </w:tabs>
        <w:outlineLvl w:val="0"/>
        <w:rPr>
          <w:rFonts w:ascii="Times New Roman" w:hAnsi="Times New Roman" w:cs="Times New Roman"/>
          <w:b/>
          <w:color w:val="000000"/>
          <w:lang w:val="sr-Cyrl-CS"/>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I  ОПШТИ ПОДАЦИ О ЈАВНОЈ НАБАВЦИ</w:t>
      </w:r>
    </w:p>
    <w:p w:rsidR="00337C10" w:rsidRPr="009E3F48" w:rsidRDefault="00337C10" w:rsidP="00337C10">
      <w:pPr>
        <w:jc w:val="both"/>
        <w:rPr>
          <w:rFonts w:ascii="Times New Roman" w:hAnsi="Times New Roman" w:cs="Times New Roman"/>
          <w:b/>
          <w:bCs/>
          <w:i/>
          <w:iCs/>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Подаци о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Наручилац: </w:t>
      </w:r>
      <w:r w:rsidRPr="00D01342">
        <w:rPr>
          <w:rFonts w:ascii="Times New Roman" w:hAnsi="Times New Roman" w:cs="Times New Roman"/>
          <w:color w:val="000000"/>
          <w:lang w:val="sr-Cyrl-CS"/>
        </w:rPr>
        <w:t xml:space="preserve">Дом здравља " Др Верољуб Цакић" Мајданпек </w:t>
      </w:r>
    </w:p>
    <w:p w:rsidR="00337C10" w:rsidRPr="00D01342"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Адреса:</w:t>
      </w:r>
      <w:r w:rsidRPr="00D01342">
        <w:rPr>
          <w:rFonts w:ascii="Times New Roman" w:hAnsi="Times New Roman" w:cs="Times New Roman"/>
          <w:i/>
          <w:iCs/>
          <w:color w:val="000000"/>
          <w:lang w:val="sr-Cyrl-CS"/>
        </w:rPr>
        <w:t xml:space="preserve"> </w:t>
      </w:r>
      <w:r w:rsidRPr="00D01342">
        <w:rPr>
          <w:rFonts w:ascii="Times New Roman" w:hAnsi="Times New Roman" w:cs="Times New Roman"/>
          <w:color w:val="000000"/>
          <w:lang w:val="sr-Cyrl-CS"/>
        </w:rPr>
        <w:t>Капетанска 30, Мајданпек 19250</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Интернет страница</w:t>
      </w:r>
      <w:r w:rsidRPr="00D01342">
        <w:rPr>
          <w:rFonts w:ascii="Times New Roman" w:hAnsi="Times New Roman" w:cs="Times New Roman"/>
          <w:b/>
          <w:color w:val="000000"/>
        </w:rPr>
        <w:t xml:space="preserve"> </w:t>
      </w:r>
      <w:r w:rsidRPr="00D01342">
        <w:rPr>
          <w:rFonts w:ascii="Times New Roman" w:hAnsi="Times New Roman" w:cs="Times New Roman"/>
          <w:b/>
          <w:color w:val="000000"/>
          <w:lang w:val="sr-Latn-CS"/>
        </w:rPr>
        <w:t>http://dzmpek.org.rs/</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2. Врста поступка јавне набавке</w:t>
      </w:r>
    </w:p>
    <w:p w:rsidR="00337C10" w:rsidRPr="009E3F48" w:rsidRDefault="00337C10" w:rsidP="009E3F48">
      <w:pPr>
        <w:jc w:val="both"/>
        <w:rPr>
          <w:rFonts w:ascii="Times New Roman" w:hAnsi="Times New Roman" w:cs="Times New Roman"/>
          <w:color w:val="000000"/>
          <w:lang w:val="sr-Cyrl-CS"/>
        </w:rPr>
      </w:pPr>
      <w:r w:rsidRPr="00D01342">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3. Предмет јавне набавке</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број 1-</w:t>
      </w:r>
      <w:r w:rsidR="00D427BB">
        <w:rPr>
          <w:rFonts w:ascii="Times New Roman" w:hAnsi="Times New Roman" w:cs="Times New Roman"/>
          <w:color w:val="000000"/>
          <w:lang w:val="sr-Cyrl-CS"/>
        </w:rPr>
        <w:t>.1.1.</w:t>
      </w:r>
      <w:r w:rsidR="00D427BB">
        <w:rPr>
          <w:rFonts w:ascii="Times New Roman" w:hAnsi="Times New Roman" w:cs="Times New Roman"/>
          <w:color w:val="000000"/>
          <w:lang w:val="sr-Latn-CS"/>
        </w:rPr>
        <w:t>3</w:t>
      </w:r>
      <w:r w:rsidR="00D427BB">
        <w:rPr>
          <w:rFonts w:ascii="Times New Roman" w:hAnsi="Times New Roman" w:cs="Times New Roman"/>
          <w:color w:val="000000"/>
          <w:lang w:val="sr-Cyrl-CS"/>
        </w:rPr>
        <w:t>/201</w:t>
      </w:r>
      <w:r w:rsidR="00D427BB">
        <w:rPr>
          <w:rFonts w:ascii="Times New Roman" w:hAnsi="Times New Roman" w:cs="Times New Roman"/>
          <w:color w:val="000000"/>
          <w:lang w:val="sr-Latn-CS"/>
        </w:rPr>
        <w:t>8</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 xml:space="preserve">су услуге </w:t>
      </w:r>
      <w:r w:rsidRPr="00D01342">
        <w:rPr>
          <w:rFonts w:ascii="Times New Roman" w:hAnsi="Times New Roman" w:cs="Times New Roman"/>
          <w:i/>
          <w:color w:val="000000"/>
        </w:rPr>
        <w:t xml:space="preserve">–  </w:t>
      </w:r>
      <w:r w:rsidRPr="00D01342">
        <w:rPr>
          <w:rFonts w:ascii="Times New Roman" w:hAnsi="Times New Roman" w:cs="Times New Roman"/>
          <w:b/>
          <w:lang w:val="sr-Cyrl-CS"/>
        </w:rPr>
        <w:t>ЛЕКОВИ СА ЛИСТЕ Д ЛИСТЕ ЛЕКОВА</w:t>
      </w:r>
      <w:r w:rsidRPr="00D01342">
        <w:rPr>
          <w:rFonts w:ascii="Times New Roman" w:hAnsi="Times New Roman" w:cs="Times New Roman"/>
          <w:color w:val="FF0000"/>
          <w:lang w:val="sr-Cyrl-CS"/>
        </w:rPr>
        <w:t xml:space="preserve">, </w:t>
      </w:r>
      <w:r w:rsidRPr="00D01342">
        <w:rPr>
          <w:rFonts w:ascii="Times New Roman" w:hAnsi="Times New Roman" w:cs="Times New Roman"/>
          <w:lang w:val="sr-Cyrl-CS"/>
        </w:rPr>
        <w:t>и то:</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D427BB" w:rsidRPr="00EE1DFD" w:rsidTr="0030533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D427BB" w:rsidRPr="00EE1DFD" w:rsidRDefault="00D427BB" w:rsidP="00305330">
            <w:pPr>
              <w:autoSpaceDE w:val="0"/>
              <w:autoSpaceDN w:val="0"/>
              <w:adjustRightInd w:val="0"/>
              <w:jc w:val="center"/>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D427BB" w:rsidRPr="00EE1DFD" w:rsidRDefault="00D427BB" w:rsidP="00305330">
            <w:pPr>
              <w:autoSpaceDE w:val="0"/>
              <w:autoSpaceDN w:val="0"/>
              <w:adjustRightInd w:val="0"/>
              <w:jc w:val="center"/>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D427BB" w:rsidRPr="00EE1DFD" w:rsidRDefault="00D427BB" w:rsidP="00305330">
            <w:pPr>
              <w:autoSpaceDE w:val="0"/>
              <w:autoSpaceDN w:val="0"/>
              <w:adjustRightInd w:val="0"/>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Количина</w:t>
            </w:r>
          </w:p>
        </w:tc>
      </w:tr>
      <w:tr w:rsidR="00D427BB" w:rsidRPr="008C5F66" w:rsidTr="00305330">
        <w:trPr>
          <w:trHeight w:val="278"/>
        </w:trPr>
        <w:tc>
          <w:tcPr>
            <w:tcW w:w="144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Aminophulin amp.</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1x25</w:t>
            </w:r>
            <w:r w:rsidRPr="00EE1DFD">
              <w:rPr>
                <w:rFonts w:ascii="Calibri" w:hAnsi="Calibri" w:cs="Calibri"/>
                <w:color w:val="000000"/>
                <w:sz w:val="18"/>
                <w:szCs w:val="18"/>
                <w:lang w:val="sr-Latn-CS"/>
              </w:rPr>
              <w:t>0mg/10ml</w:t>
            </w:r>
          </w:p>
        </w:tc>
        <w:tc>
          <w:tcPr>
            <w:tcW w:w="2268" w:type="dxa"/>
            <w:tcBorders>
              <w:top w:val="single" w:sz="6" w:space="0" w:color="auto"/>
              <w:left w:val="single" w:sz="6" w:space="0" w:color="auto"/>
              <w:bottom w:val="single" w:sz="6" w:space="0" w:color="auto"/>
              <w:right w:val="single" w:sz="6" w:space="0" w:color="auto"/>
            </w:tcBorders>
          </w:tcPr>
          <w:p w:rsidR="00D427BB" w:rsidRPr="008C5F66"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1000</w:t>
            </w:r>
          </w:p>
        </w:tc>
      </w:tr>
      <w:tr w:rsidR="00D427BB" w:rsidRPr="00EE1DFD" w:rsidTr="00305330">
        <w:trPr>
          <w:trHeight w:val="348"/>
        </w:trPr>
        <w:tc>
          <w:tcPr>
            <w:tcW w:w="144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 xml:space="preserve">Calcium-gluconat amp </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10% 1x10ml</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lang w:val="sr-Latn-CS"/>
              </w:rPr>
              <w:t>100</w:t>
            </w:r>
          </w:p>
        </w:tc>
      </w:tr>
      <w:tr w:rsidR="00D427BB" w:rsidRPr="00EE1DFD" w:rsidTr="00305330">
        <w:trPr>
          <w:trHeight w:val="362"/>
        </w:trPr>
        <w:tc>
          <w:tcPr>
            <w:tcW w:w="1448" w:type="dxa"/>
            <w:tcBorders>
              <w:top w:val="single" w:sz="6" w:space="0" w:color="auto"/>
              <w:left w:val="single" w:sz="6" w:space="0" w:color="auto"/>
              <w:bottom w:val="single" w:sz="6" w:space="0" w:color="auto"/>
              <w:right w:val="single" w:sz="6" w:space="0" w:color="auto"/>
            </w:tcBorders>
            <w:shd w:val="solid" w:color="969696" w:fill="auto"/>
          </w:tcPr>
          <w:p w:rsidR="00D427BB" w:rsidRPr="00F111AF" w:rsidRDefault="00D427BB" w:rsidP="00305330">
            <w:pPr>
              <w:autoSpaceDE w:val="0"/>
              <w:autoSpaceDN w:val="0"/>
              <w:adjustRightInd w:val="0"/>
              <w:jc w:val="center"/>
              <w:rPr>
                <w:rFonts w:ascii="Calibri" w:hAnsi="Calibri" w:cs="Calibri"/>
                <w:color w:val="FFFFFF" w:themeColor="background1"/>
                <w:sz w:val="18"/>
                <w:szCs w:val="18"/>
                <w:lang w:val="sr-Cyrl-CS"/>
              </w:rPr>
            </w:pPr>
            <w:r w:rsidRPr="00F111AF">
              <w:rPr>
                <w:rFonts w:ascii="Calibri" w:hAnsi="Calibri" w:cs="Calibri"/>
                <w:color w:val="FFFFFF" w:themeColor="background1"/>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D427BB"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ampul </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1x0,4mg/ml</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30</w:t>
            </w:r>
          </w:p>
        </w:tc>
      </w:tr>
      <w:tr w:rsidR="00D427BB" w:rsidRPr="00EE1DFD" w:rsidTr="00305330">
        <w:trPr>
          <w:trHeight w:val="362"/>
        </w:trPr>
        <w:tc>
          <w:tcPr>
            <w:tcW w:w="1448" w:type="dxa"/>
            <w:tcBorders>
              <w:top w:val="single" w:sz="6" w:space="0" w:color="auto"/>
              <w:left w:val="single" w:sz="6" w:space="0" w:color="auto"/>
              <w:bottom w:val="single" w:sz="6" w:space="0" w:color="auto"/>
              <w:right w:val="single" w:sz="6" w:space="0" w:color="auto"/>
            </w:tcBorders>
            <w:shd w:val="solid" w:color="969696" w:fill="auto"/>
          </w:tcPr>
          <w:p w:rsidR="00D427BB" w:rsidRPr="00F111AF" w:rsidRDefault="00D427BB" w:rsidP="00305330">
            <w:pPr>
              <w:autoSpaceDE w:val="0"/>
              <w:autoSpaceDN w:val="0"/>
              <w:adjustRightInd w:val="0"/>
              <w:jc w:val="center"/>
              <w:rPr>
                <w:rFonts w:ascii="Calibri" w:hAnsi="Calibri" w:cs="Calibri"/>
                <w:color w:val="FFFFFF" w:themeColor="background1"/>
                <w:sz w:val="18"/>
                <w:szCs w:val="18"/>
                <w:lang w:val="sr-Latn-CS"/>
              </w:rPr>
            </w:pPr>
            <w:r w:rsidRPr="00F111AF">
              <w:rPr>
                <w:rFonts w:ascii="Calibri" w:hAnsi="Calibri" w:cs="Calibri"/>
                <w:color w:val="FFFFFF" w:themeColor="background1"/>
                <w:sz w:val="18"/>
                <w:szCs w:val="18"/>
                <w:lang w:val="sr-Latn-CS"/>
              </w:rPr>
              <w:t>4</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 amp 1x35mg/10mg</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50</w:t>
            </w:r>
          </w:p>
        </w:tc>
      </w:tr>
    </w:tbl>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color w:val="000000"/>
          <w:lang w:val="sr-Cyrl-CS"/>
        </w:rPr>
      </w:pPr>
      <w:r w:rsidRPr="00D01342">
        <w:rPr>
          <w:rFonts w:ascii="Times New Roman" w:hAnsi="Times New Roman" w:cs="Times New Roman"/>
          <w:color w:val="000000"/>
          <w:lang w:val="sr-Cyrl-CS"/>
        </w:rPr>
        <w:t>,</w:t>
      </w:r>
    </w:p>
    <w:p w:rsidR="00337C10" w:rsidRPr="00D01342" w:rsidRDefault="00337C10" w:rsidP="00337C10">
      <w:pPr>
        <w:jc w:val="both"/>
        <w:rPr>
          <w:rFonts w:ascii="Times New Roman" w:eastAsia="TimesNewRomanPS-BoldMT" w:hAnsi="Times New Roman" w:cs="Times New Roman"/>
          <w:b/>
          <w:bCs/>
          <w:color w:val="000000"/>
          <w:lang w:val="sr-Cyrl-CS"/>
        </w:rPr>
      </w:pPr>
    </w:p>
    <w:p w:rsidR="00337C10" w:rsidRPr="00D01342" w:rsidRDefault="00337C10" w:rsidP="00337C10">
      <w:pPr>
        <w:jc w:val="both"/>
        <w:rPr>
          <w:rFonts w:ascii="Times New Roman" w:eastAsia="TimesNewRomanPS-BoldMT" w:hAnsi="Times New Roman" w:cs="Times New Roman"/>
          <w:b/>
          <w:bCs/>
          <w:color w:val="000000"/>
          <w:lang w:val="sr-Cyrl-CS"/>
        </w:rPr>
      </w:pPr>
    </w:p>
    <w:p w:rsidR="00337C10" w:rsidRPr="00D01342" w:rsidRDefault="00337C10"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9E3F48" w:rsidRPr="009E3F48" w:rsidRDefault="00337C10" w:rsidP="00337C10">
      <w:pPr>
        <w:jc w:val="both"/>
        <w:rPr>
          <w:rFonts w:ascii="Times New Roman" w:eastAsia="TimesNewRomanPS-BoldMT" w:hAnsi="Times New Roman" w:cs="Times New Roman"/>
          <w:b/>
          <w:bCs/>
          <w:color w:val="000000"/>
          <w:lang w:val="sr-Cyrl-CS"/>
        </w:rPr>
      </w:pPr>
      <w:r w:rsidRPr="00D01342">
        <w:rPr>
          <w:rFonts w:ascii="Times New Roman" w:eastAsia="TimesNewRomanPS-BoldMT" w:hAnsi="Times New Roman" w:cs="Times New Roman"/>
          <w:b/>
          <w:bCs/>
          <w:color w:val="000000"/>
          <w:lang w:val="sr-Cyrl-CS"/>
        </w:rPr>
        <w:t>ОРН:33600000</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 xml:space="preserve">4. Контакт : </w:t>
      </w:r>
    </w:p>
    <w:p w:rsidR="00337C10" w:rsidRPr="006724E4" w:rsidRDefault="00337C10" w:rsidP="006724E4">
      <w:pPr>
        <w:jc w:val="both"/>
        <w:rPr>
          <w:rFonts w:ascii="Times New Roman" w:hAnsi="Times New Roman" w:cs="Times New Roman"/>
          <w:b/>
          <w:color w:val="000000"/>
          <w:lang w:val="sr-Cyrl-CS"/>
        </w:rPr>
      </w:pP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Служба за финансијско правне послове, тел/ </w:t>
      </w:r>
      <w:r w:rsidRPr="00D01342">
        <w:rPr>
          <w:rFonts w:ascii="Times New Roman" w:hAnsi="Times New Roman" w:cs="Times New Roman"/>
          <w:color w:val="000000"/>
        </w:rPr>
        <w:t>факс 0</w:t>
      </w:r>
      <w:r w:rsidRPr="00D01342">
        <w:rPr>
          <w:rFonts w:ascii="Times New Roman" w:hAnsi="Times New Roman" w:cs="Times New Roman"/>
          <w:color w:val="000000"/>
          <w:lang w:val="sr-Cyrl-CS"/>
        </w:rPr>
        <w:t>30</w:t>
      </w:r>
      <w:r w:rsidRPr="00D01342">
        <w:rPr>
          <w:rFonts w:ascii="Times New Roman" w:hAnsi="Times New Roman" w:cs="Times New Roman"/>
          <w:color w:val="000000"/>
        </w:rPr>
        <w:t>/5</w:t>
      </w:r>
      <w:r w:rsidRPr="00D01342">
        <w:rPr>
          <w:rFonts w:ascii="Times New Roman" w:hAnsi="Times New Roman" w:cs="Times New Roman"/>
          <w:color w:val="000000"/>
          <w:lang w:val="sr-Cyrl-CS"/>
        </w:rPr>
        <w:t>81</w:t>
      </w:r>
      <w:r w:rsidRPr="00D01342">
        <w:rPr>
          <w:rFonts w:ascii="Times New Roman" w:hAnsi="Times New Roman" w:cs="Times New Roman"/>
          <w:color w:val="000000"/>
        </w:rPr>
        <w:t>-</w:t>
      </w:r>
      <w:r w:rsidRPr="00D01342">
        <w:rPr>
          <w:rFonts w:ascii="Times New Roman" w:hAnsi="Times New Roman" w:cs="Times New Roman"/>
          <w:color w:val="000000"/>
          <w:lang w:val="sr-Cyrl-CS"/>
        </w:rPr>
        <w:t>229</w:t>
      </w:r>
      <w:r w:rsidRPr="00D01342">
        <w:rPr>
          <w:rFonts w:ascii="Times New Roman" w:hAnsi="Times New Roman" w:cs="Times New Roman"/>
          <w:color w:val="000000"/>
        </w:rPr>
        <w:t>, e-</w:t>
      </w:r>
      <w:r w:rsidRPr="00D01342">
        <w:rPr>
          <w:rFonts w:ascii="Times New Roman" w:hAnsi="Times New Roman" w:cs="Times New Roman"/>
          <w:color w:val="000000"/>
          <w:lang w:val="sr-Cyrl-CS"/>
        </w:rPr>
        <w:t>mail адреса :</w:t>
      </w:r>
      <w:r w:rsidRPr="00D01342">
        <w:rPr>
          <w:rFonts w:ascii="Times New Roman" w:hAnsi="Times New Roman" w:cs="Times New Roman"/>
          <w:b/>
          <w:color w:val="000000"/>
          <w:lang w:val="sr-Latn-CS"/>
        </w:rPr>
        <w:t xml:space="preserve"> </w:t>
      </w:r>
      <w:r w:rsidRPr="009E3F48">
        <w:rPr>
          <w:rFonts w:ascii="Times New Roman" w:hAnsi="Times New Roman" w:cs="Times New Roman"/>
          <w:b/>
          <w:lang w:val="sr-Latn-CS"/>
        </w:rPr>
        <w:t>dzmpek@sezampro.</w:t>
      </w:r>
      <w:r w:rsidRPr="009E3F48">
        <w:rPr>
          <w:rFonts w:ascii="Times New Roman" w:hAnsi="Times New Roman" w:cs="Times New Roman"/>
          <w:b/>
        </w:rPr>
        <w:t>rs</w:t>
      </w: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Cs/>
          <w:color w:val="000000"/>
          <w:lang w:val="sr-Cyrl-CS"/>
        </w:rPr>
        <w:lastRenderedPageBreak/>
        <w:t xml:space="preserve">. </w:t>
      </w:r>
      <w:r w:rsidRPr="00D01342">
        <w:rPr>
          <w:rFonts w:ascii="Times New Roman" w:hAnsi="Times New Roman" w:cs="Times New Roman"/>
          <w:b/>
          <w:bCs/>
          <w:i/>
          <w:iCs/>
          <w:color w:val="000000"/>
        </w:rPr>
        <w:t>II  ПОДАЦИ О ПРЕДМЕТУ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Предмет јавне набавке</w:t>
      </w:r>
    </w:p>
    <w:p w:rsidR="00337C10" w:rsidRPr="00D01342" w:rsidRDefault="00337C10" w:rsidP="00337C10">
      <w:pPr>
        <w:jc w:val="center"/>
        <w:rPr>
          <w:rFonts w:ascii="Times New Roman" w:hAnsi="Times New Roman" w:cs="Times New Roman"/>
          <w:b/>
          <w:lang w:val="sr-Latn-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 xml:space="preserve">број </w:t>
      </w:r>
      <w:r w:rsidRPr="00D01342">
        <w:rPr>
          <w:rFonts w:ascii="Times New Roman" w:hAnsi="Times New Roman" w:cs="Times New Roman"/>
          <w:b/>
          <w:bCs/>
          <w:color w:val="000000"/>
          <w:lang w:val="sr-Cyrl-CS"/>
        </w:rPr>
        <w:t>1-1.1.</w:t>
      </w:r>
      <w:r w:rsidR="003E0F17" w:rsidRPr="00D01342">
        <w:rPr>
          <w:rFonts w:ascii="Times New Roman" w:hAnsi="Times New Roman" w:cs="Times New Roman"/>
          <w:b/>
          <w:bCs/>
          <w:color w:val="000000"/>
          <w:lang w:val="sr-Cyrl-CS"/>
        </w:rPr>
        <w:t>7</w:t>
      </w:r>
      <w:r w:rsidRPr="00D01342">
        <w:rPr>
          <w:rFonts w:ascii="Times New Roman" w:hAnsi="Times New Roman" w:cs="Times New Roman"/>
          <w:b/>
          <w:bCs/>
          <w:color w:val="000000"/>
          <w:lang w:val="sr-Latn-CS"/>
        </w:rPr>
        <w:t xml:space="preserve"> /1</w:t>
      </w:r>
      <w:r w:rsidRPr="00D01342">
        <w:rPr>
          <w:rFonts w:ascii="Times New Roman" w:hAnsi="Times New Roman" w:cs="Times New Roman"/>
          <w:b/>
          <w:bCs/>
          <w:color w:val="000000"/>
          <w:lang w:val="sr-Cyrl-CS"/>
        </w:rPr>
        <w:t xml:space="preserve">7, </w:t>
      </w:r>
      <w:r w:rsidRPr="00D01342">
        <w:rPr>
          <w:rFonts w:ascii="Times New Roman" w:hAnsi="Times New Roman" w:cs="Times New Roman"/>
          <w:color w:val="000000"/>
        </w:rPr>
        <w:t xml:space="preserve">су </w:t>
      </w:r>
      <w:r w:rsidRPr="00D01342">
        <w:rPr>
          <w:rFonts w:ascii="Times New Roman" w:hAnsi="Times New Roman" w:cs="Times New Roman"/>
          <w:color w:val="000000"/>
          <w:lang w:val="sr-Cyrl-CS"/>
        </w:rPr>
        <w:t>добра</w:t>
      </w:r>
      <w:r w:rsidRPr="00D01342">
        <w:rPr>
          <w:rFonts w:ascii="Times New Roman" w:hAnsi="Times New Roman" w:cs="Times New Roman"/>
          <w:color w:val="000000"/>
        </w:rPr>
        <w:t xml:space="preserve"> </w:t>
      </w:r>
      <w:r w:rsidRPr="00D01342">
        <w:rPr>
          <w:rFonts w:ascii="Times New Roman" w:hAnsi="Times New Roman" w:cs="Times New Roman"/>
          <w:b/>
          <w:lang w:val="sr-Cyrl-CS"/>
        </w:rPr>
        <w:t>ЛЕКОВИ СА ЛИСТЕ Д ЛИСТЕ ЛЕКОВА</w:t>
      </w:r>
    </w:p>
    <w:p w:rsidR="00337C10" w:rsidRPr="00D01342" w:rsidRDefault="00337C10" w:rsidP="00337C10">
      <w:pPr>
        <w:jc w:val="both"/>
        <w:rPr>
          <w:rFonts w:ascii="Times New Roman" w:hAnsi="Times New Roman" w:cs="Times New Roman"/>
          <w:b/>
          <w:lang w:val="sr-Cyrl-CS"/>
        </w:rPr>
      </w:pPr>
      <w:r w:rsidRPr="00D01342">
        <w:rPr>
          <w:rFonts w:ascii="Times New Roman" w:hAnsi="Times New Roman" w:cs="Times New Roman"/>
          <w:iCs/>
          <w:color w:val="000000"/>
        </w:rPr>
        <w:t xml:space="preserve">ознака из општег речника набавке: </w:t>
      </w:r>
      <w:r w:rsidRPr="00D01342">
        <w:rPr>
          <w:rFonts w:ascii="Times New Roman" w:hAnsi="Times New Roman" w:cs="Times New Roman"/>
          <w:b/>
          <w:lang w:val="sr-Latn-CS"/>
        </w:rPr>
        <w:t>33</w:t>
      </w:r>
      <w:r w:rsidRPr="00D01342">
        <w:rPr>
          <w:rFonts w:ascii="Times New Roman" w:hAnsi="Times New Roman" w:cs="Times New Roman"/>
          <w:b/>
          <w:lang w:val="sr-Cyrl-CS"/>
        </w:rPr>
        <w:t>60</w:t>
      </w:r>
      <w:r w:rsidRPr="00D01342">
        <w:rPr>
          <w:rFonts w:ascii="Times New Roman" w:hAnsi="Times New Roman" w:cs="Times New Roman"/>
          <w:b/>
          <w:lang w:val="sr-Latn-CS"/>
        </w:rPr>
        <w:t>0000-</w:t>
      </w:r>
      <w:r w:rsidRPr="00D01342">
        <w:rPr>
          <w:rFonts w:ascii="Times New Roman" w:hAnsi="Times New Roman" w:cs="Times New Roman"/>
          <w:b/>
          <w:lang w:val="sr-Cyrl-CS"/>
        </w:rPr>
        <w:t>фармацеутски производи</w:t>
      </w:r>
    </w:p>
    <w:p w:rsidR="00337C10" w:rsidRPr="00D01342" w:rsidRDefault="00337C10" w:rsidP="00337C10">
      <w:pPr>
        <w:jc w:val="both"/>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2.</w:t>
      </w:r>
      <w:r w:rsidRPr="00D01342">
        <w:rPr>
          <w:rFonts w:ascii="Times New Roman" w:hAnsi="Times New Roman" w:cs="Times New Roman"/>
          <w:b/>
          <w:bCs/>
          <w:i/>
          <w:iCs/>
          <w:color w:val="000000"/>
          <w:lang w:val="sr-Cyrl-CS"/>
        </w:rPr>
        <w:t xml:space="preserve"> </w:t>
      </w:r>
      <w:r w:rsidRPr="00D01342">
        <w:rPr>
          <w:rFonts w:ascii="Times New Roman" w:hAnsi="Times New Roman" w:cs="Times New Roman"/>
          <w:b/>
          <w:bCs/>
          <w:color w:val="000000"/>
          <w:lang w:val="sr-Cyrl-CS"/>
        </w:rPr>
        <w:t>Партије</w:t>
      </w:r>
    </w:p>
    <w:p w:rsidR="00C556C5" w:rsidRPr="00D01342" w:rsidRDefault="00337C10" w:rsidP="00337C10">
      <w:pPr>
        <w:jc w:val="both"/>
        <w:rPr>
          <w:rFonts w:ascii="Times New Roman" w:hAnsi="Times New Roman" w:cs="Times New Roman"/>
          <w:b/>
          <w:iCs/>
          <w:color w:val="000000"/>
          <w:lang w:val="sr-Cyrl-CS"/>
        </w:rPr>
      </w:pPr>
      <w:r w:rsidRPr="00D01342">
        <w:rPr>
          <w:rFonts w:ascii="Times New Roman" w:hAnsi="Times New Roman" w:cs="Times New Roman"/>
          <w:b/>
          <w:iCs/>
          <w:color w:val="000000"/>
        </w:rPr>
        <w:t xml:space="preserve">Предметна набавка је обликована </w:t>
      </w:r>
      <w:r w:rsidR="00C556C5" w:rsidRPr="00D01342">
        <w:rPr>
          <w:rFonts w:ascii="Times New Roman" w:hAnsi="Times New Roman" w:cs="Times New Roman"/>
          <w:b/>
          <w:iCs/>
          <w:color w:val="000000"/>
          <w:lang w:val="sr-Cyrl-CS"/>
        </w:rPr>
        <w:t xml:space="preserve">у </w:t>
      </w:r>
      <w:r w:rsidR="00D427BB">
        <w:rPr>
          <w:rFonts w:ascii="Times New Roman" w:hAnsi="Times New Roman" w:cs="Times New Roman"/>
          <w:b/>
          <w:iCs/>
          <w:color w:val="000000"/>
          <w:lang w:val="sr-Latn-CS"/>
        </w:rPr>
        <w:t>4</w:t>
      </w:r>
      <w:r w:rsidR="00C556C5" w:rsidRPr="00D01342">
        <w:rPr>
          <w:rFonts w:ascii="Times New Roman" w:hAnsi="Times New Roman" w:cs="Times New Roman"/>
          <w:b/>
          <w:iCs/>
          <w:color w:val="000000"/>
        </w:rPr>
        <w:t xml:space="preserve"> партија</w:t>
      </w:r>
      <w:r w:rsidRPr="00D01342">
        <w:rPr>
          <w:rFonts w:ascii="Times New Roman" w:hAnsi="Times New Roman" w:cs="Times New Roman"/>
          <w:b/>
          <w:iCs/>
          <w:color w:val="000000"/>
          <w:lang w:val="sr-Cyrl-CS"/>
        </w:rPr>
        <w:t xml:space="preserve"> и то:</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D01342"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Количина</w:t>
            </w:r>
          </w:p>
        </w:tc>
      </w:tr>
    </w:tbl>
    <w:p w:rsidR="00C556C5" w:rsidRPr="00D01342" w:rsidRDefault="00C556C5" w:rsidP="00337C10">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337C10" w:rsidRPr="00D01342" w:rsidTr="00076DC3">
        <w:trPr>
          <w:trHeight w:val="278"/>
        </w:trPr>
        <w:tc>
          <w:tcPr>
            <w:tcW w:w="1448" w:type="dxa"/>
            <w:tcBorders>
              <w:top w:val="single" w:sz="6" w:space="0" w:color="auto"/>
              <w:left w:val="single" w:sz="6" w:space="0" w:color="auto"/>
              <w:bottom w:val="single" w:sz="6" w:space="0" w:color="auto"/>
              <w:right w:val="single" w:sz="6" w:space="0" w:color="auto"/>
            </w:tcBorders>
          </w:tcPr>
          <w:p w:rsidR="00337C10" w:rsidRPr="00D01342" w:rsidRDefault="00337C10"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Партија 1.</w:t>
            </w:r>
          </w:p>
        </w:tc>
        <w:tc>
          <w:tcPr>
            <w:tcW w:w="5103" w:type="dxa"/>
            <w:tcBorders>
              <w:top w:val="single" w:sz="6" w:space="0" w:color="auto"/>
              <w:left w:val="single" w:sz="6" w:space="0" w:color="auto"/>
              <w:bottom w:val="single" w:sz="6" w:space="0" w:color="auto"/>
              <w:right w:val="single" w:sz="6" w:space="0" w:color="auto"/>
            </w:tcBorders>
          </w:tcPr>
          <w:p w:rsidR="00337C10" w:rsidRPr="00D01342" w:rsidRDefault="00337C10" w:rsidP="00076DC3">
            <w:pPr>
              <w:autoSpaceDE w:val="0"/>
              <w:autoSpaceDN w:val="0"/>
              <w:adjustRightInd w:val="0"/>
              <w:jc w:val="center"/>
              <w:rPr>
                <w:rFonts w:ascii="Times New Roman" w:hAnsi="Times New Roman" w:cs="Times New Roman"/>
                <w:color w:val="000000"/>
                <w:lang w:val="sr-Latn-CS"/>
              </w:rPr>
            </w:pPr>
            <w:r w:rsidRPr="00D01342">
              <w:rPr>
                <w:rFonts w:ascii="Times New Roman" w:hAnsi="Times New Roman" w:cs="Times New Roman"/>
                <w:color w:val="000000"/>
                <w:lang w:val="sr-Latn-CS"/>
              </w:rPr>
              <w:t>Aminophulin amp.</w:t>
            </w:r>
          </w:p>
          <w:p w:rsidR="00337C10"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Latn-CS"/>
              </w:rPr>
              <w:t>1x2</w:t>
            </w:r>
            <w:r w:rsidRPr="00D01342">
              <w:rPr>
                <w:rFonts w:ascii="Times New Roman" w:hAnsi="Times New Roman" w:cs="Times New Roman"/>
                <w:color w:val="000000"/>
                <w:lang w:val="sr-Cyrl-CS"/>
              </w:rPr>
              <w:t>5</w:t>
            </w:r>
            <w:r w:rsidRPr="00D01342">
              <w:rPr>
                <w:rFonts w:ascii="Times New Roman" w:hAnsi="Times New Roman" w:cs="Times New Roman"/>
                <w:color w:val="000000"/>
                <w:lang w:val="sr-Latn-CS"/>
              </w:rPr>
              <w:t>0mg/10ml</w:t>
            </w:r>
          </w:p>
        </w:tc>
        <w:tc>
          <w:tcPr>
            <w:tcW w:w="2268" w:type="dxa"/>
            <w:tcBorders>
              <w:top w:val="single" w:sz="6" w:space="0" w:color="auto"/>
              <w:left w:val="single" w:sz="6" w:space="0" w:color="auto"/>
              <w:bottom w:val="single" w:sz="6" w:space="0" w:color="auto"/>
              <w:right w:val="single" w:sz="6" w:space="0" w:color="auto"/>
            </w:tcBorders>
          </w:tcPr>
          <w:p w:rsidR="00337C10" w:rsidRPr="00D427BB" w:rsidRDefault="00D427BB" w:rsidP="00076DC3">
            <w:pPr>
              <w:autoSpaceDE w:val="0"/>
              <w:autoSpaceDN w:val="0"/>
              <w:adjustRightInd w:val="0"/>
              <w:jc w:val="center"/>
              <w:rPr>
                <w:rFonts w:ascii="Times New Roman" w:hAnsi="Times New Roman" w:cs="Times New Roman"/>
                <w:color w:val="000000"/>
                <w:lang w:val="sr-Latn-CS"/>
              </w:rPr>
            </w:pPr>
            <w:r>
              <w:rPr>
                <w:rFonts w:ascii="Times New Roman" w:hAnsi="Times New Roman" w:cs="Times New Roman"/>
                <w:color w:val="000000"/>
                <w:lang w:val="sr-Latn-CS"/>
              </w:rPr>
              <w:t>1000</w:t>
            </w:r>
          </w:p>
        </w:tc>
      </w:tr>
    </w:tbl>
    <w:p w:rsidR="00337C10" w:rsidRPr="00D01342" w:rsidRDefault="00337C10" w:rsidP="00337C10">
      <w:pPr>
        <w:jc w:val="both"/>
        <w:rPr>
          <w:rFonts w:ascii="Times New Roman" w:hAnsi="Times New Roman" w:cs="Times New Roman"/>
          <w:b/>
          <w:iCs/>
          <w:color w:val="000000"/>
          <w:lang w:val="sr-Cyrl-CS"/>
        </w:rPr>
      </w:pPr>
    </w:p>
    <w:p w:rsidR="00337C10" w:rsidRPr="00D01342" w:rsidRDefault="00337C10" w:rsidP="00337C10">
      <w:pPr>
        <w:jc w:val="both"/>
        <w:rPr>
          <w:rFonts w:ascii="Times New Roman" w:hAnsi="Times New Roman" w:cs="Times New Roman"/>
          <w:iCs/>
          <w:color w:val="000000"/>
          <w:lang w:val="sr-Cyrl-CS"/>
        </w:rPr>
      </w:pPr>
    </w:p>
    <w:p w:rsidR="00C556C5" w:rsidRPr="00D01342" w:rsidRDefault="00C556C5" w:rsidP="00337C10">
      <w:pPr>
        <w:jc w:val="both"/>
        <w:rPr>
          <w:rFonts w:ascii="Times New Roman" w:hAnsi="Times New Roman" w:cs="Times New Roman"/>
          <w:iCs/>
          <w:color w:val="000000"/>
          <w:lang w:val="sr-Cyrl-CS"/>
        </w:rPr>
      </w:pPr>
    </w:p>
    <w:p w:rsidR="00C556C5" w:rsidRPr="00D427BB" w:rsidRDefault="00C556C5" w:rsidP="00337C10">
      <w:pPr>
        <w:rPr>
          <w:rFonts w:ascii="Times New Roman" w:hAnsi="Times New Roman" w:cs="Times New Roman"/>
          <w:color w:val="000000"/>
          <w:lang w:val="sr-Latn-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D01342"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Количина</w:t>
            </w:r>
          </w:p>
        </w:tc>
      </w:tr>
    </w:tbl>
    <w:p w:rsidR="00C556C5" w:rsidRPr="00D01342"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D427BB" w:rsidRPr="00D01342" w:rsidTr="00076DC3">
        <w:trPr>
          <w:trHeight w:val="348"/>
        </w:trPr>
        <w:tc>
          <w:tcPr>
            <w:tcW w:w="1448" w:type="dxa"/>
            <w:tcBorders>
              <w:top w:val="single" w:sz="6" w:space="0" w:color="auto"/>
              <w:left w:val="single" w:sz="6" w:space="0" w:color="auto"/>
              <w:bottom w:val="single" w:sz="6" w:space="0" w:color="auto"/>
              <w:right w:val="single" w:sz="6" w:space="0" w:color="auto"/>
            </w:tcBorders>
          </w:tcPr>
          <w:p w:rsidR="00D427BB" w:rsidRPr="00D01342" w:rsidRDefault="00D427BB" w:rsidP="00D427BB">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Партија 2</w:t>
            </w:r>
          </w:p>
        </w:tc>
        <w:tc>
          <w:tcPr>
            <w:tcW w:w="5103" w:type="dxa"/>
            <w:tcBorders>
              <w:top w:val="single" w:sz="6" w:space="0" w:color="auto"/>
              <w:left w:val="single" w:sz="6" w:space="0" w:color="auto"/>
              <w:bottom w:val="single" w:sz="6" w:space="0" w:color="auto"/>
              <w:right w:val="single" w:sz="6" w:space="0" w:color="auto"/>
            </w:tcBorders>
          </w:tcPr>
          <w:p w:rsidR="00D427BB" w:rsidRPr="00D427BB" w:rsidRDefault="00D427BB" w:rsidP="00D427BB">
            <w:pPr>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 xml:space="preserve">Calcium-gluconat amp </w:t>
            </w:r>
          </w:p>
          <w:p w:rsidR="00D427BB" w:rsidRPr="00D427BB" w:rsidRDefault="00D427BB" w:rsidP="00D427BB">
            <w:pPr>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10% 1x10ml</w:t>
            </w:r>
          </w:p>
        </w:tc>
        <w:tc>
          <w:tcPr>
            <w:tcW w:w="2268" w:type="dxa"/>
            <w:tcBorders>
              <w:top w:val="single" w:sz="6" w:space="0" w:color="auto"/>
              <w:left w:val="single" w:sz="6" w:space="0" w:color="auto"/>
              <w:bottom w:val="single" w:sz="6" w:space="0" w:color="auto"/>
              <w:right w:val="single" w:sz="6" w:space="0" w:color="auto"/>
            </w:tcBorders>
          </w:tcPr>
          <w:p w:rsidR="00D427BB" w:rsidRPr="00D427BB" w:rsidRDefault="00D427BB" w:rsidP="00D427BB">
            <w:pPr>
              <w:tabs>
                <w:tab w:val="left" w:pos="225"/>
                <w:tab w:val="center" w:pos="537"/>
              </w:tabs>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100</w:t>
            </w:r>
          </w:p>
        </w:tc>
      </w:tr>
    </w:tbl>
    <w:p w:rsidR="00337C10" w:rsidRPr="00D01342" w:rsidRDefault="00337C10"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D01342"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Количина</w:t>
            </w:r>
          </w:p>
        </w:tc>
      </w:tr>
    </w:tbl>
    <w:p w:rsidR="00C556C5" w:rsidRPr="00D01342"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D427BB" w:rsidRPr="00D01342" w:rsidTr="00076DC3">
        <w:trPr>
          <w:trHeight w:val="278"/>
        </w:trPr>
        <w:tc>
          <w:tcPr>
            <w:tcW w:w="1448" w:type="dxa"/>
            <w:tcBorders>
              <w:top w:val="single" w:sz="6" w:space="0" w:color="auto"/>
              <w:left w:val="single" w:sz="6" w:space="0" w:color="auto"/>
              <w:bottom w:val="single" w:sz="6" w:space="0" w:color="auto"/>
              <w:right w:val="single" w:sz="6" w:space="0" w:color="auto"/>
            </w:tcBorders>
          </w:tcPr>
          <w:p w:rsidR="00D427BB" w:rsidRPr="00D01342" w:rsidRDefault="00D427BB" w:rsidP="00D427BB">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Партија 3.</w:t>
            </w:r>
          </w:p>
        </w:tc>
        <w:tc>
          <w:tcPr>
            <w:tcW w:w="5103" w:type="dxa"/>
            <w:tcBorders>
              <w:top w:val="single" w:sz="6" w:space="0" w:color="auto"/>
              <w:left w:val="single" w:sz="6" w:space="0" w:color="auto"/>
              <w:bottom w:val="single" w:sz="6" w:space="0" w:color="auto"/>
              <w:right w:val="single" w:sz="6" w:space="0" w:color="auto"/>
            </w:tcBorders>
          </w:tcPr>
          <w:p w:rsidR="00D427BB" w:rsidRPr="00D427BB" w:rsidRDefault="00D427BB" w:rsidP="00D427BB">
            <w:pPr>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 xml:space="preserve">Naloxon ampul </w:t>
            </w:r>
          </w:p>
          <w:p w:rsidR="00D427BB" w:rsidRPr="00D427BB" w:rsidRDefault="00D427BB" w:rsidP="00D427BB">
            <w:pPr>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1x0,4mg/ml</w:t>
            </w:r>
          </w:p>
        </w:tc>
        <w:tc>
          <w:tcPr>
            <w:tcW w:w="2268" w:type="dxa"/>
            <w:tcBorders>
              <w:top w:val="single" w:sz="6" w:space="0" w:color="auto"/>
              <w:left w:val="single" w:sz="6" w:space="0" w:color="auto"/>
              <w:bottom w:val="single" w:sz="6" w:space="0" w:color="auto"/>
              <w:right w:val="single" w:sz="6" w:space="0" w:color="auto"/>
            </w:tcBorders>
          </w:tcPr>
          <w:p w:rsidR="00D427BB" w:rsidRPr="00D427BB" w:rsidRDefault="00D427BB" w:rsidP="00D427BB">
            <w:pPr>
              <w:autoSpaceDE w:val="0"/>
              <w:autoSpaceDN w:val="0"/>
              <w:adjustRightInd w:val="0"/>
              <w:jc w:val="center"/>
              <w:rPr>
                <w:rFonts w:ascii="Calibri" w:hAnsi="Calibri" w:cs="Calibri"/>
                <w:b/>
                <w:color w:val="000000"/>
                <w:sz w:val="18"/>
                <w:szCs w:val="18"/>
                <w:lang w:val="sr-Latn-CS"/>
              </w:rPr>
            </w:pPr>
            <w:r w:rsidRPr="00D427BB">
              <w:rPr>
                <w:rFonts w:ascii="Calibri" w:hAnsi="Calibri" w:cs="Calibri"/>
                <w:b/>
                <w:color w:val="000000"/>
                <w:sz w:val="18"/>
                <w:szCs w:val="18"/>
                <w:lang w:val="sr-Latn-CS"/>
              </w:rPr>
              <w:t>30</w:t>
            </w:r>
          </w:p>
        </w:tc>
      </w:tr>
    </w:tbl>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427BB" w:rsidRDefault="00C556C5" w:rsidP="00337C10">
      <w:pPr>
        <w:rPr>
          <w:rFonts w:ascii="Times New Roman" w:hAnsi="Times New Roman" w:cs="Times New Roman"/>
          <w:color w:val="000000"/>
          <w:lang w:val="sr-Latn-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D01342"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D01342" w:rsidRDefault="00C556C5" w:rsidP="00076DC3">
            <w:pPr>
              <w:autoSpaceDE w:val="0"/>
              <w:autoSpaceDN w:val="0"/>
              <w:adjustRightInd w:val="0"/>
              <w:jc w:val="center"/>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D01342" w:rsidRDefault="00C556C5" w:rsidP="00076DC3">
            <w:pPr>
              <w:autoSpaceDE w:val="0"/>
              <w:autoSpaceDN w:val="0"/>
              <w:adjustRightInd w:val="0"/>
              <w:rPr>
                <w:rFonts w:ascii="Times New Roman" w:hAnsi="Times New Roman" w:cs="Times New Roman"/>
                <w:color w:val="000000"/>
              </w:rPr>
            </w:pPr>
          </w:p>
          <w:p w:rsidR="00C556C5" w:rsidRPr="00D01342" w:rsidRDefault="00C556C5"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Cyrl-CS"/>
              </w:rPr>
              <w:t>Количина</w:t>
            </w:r>
          </w:p>
        </w:tc>
      </w:tr>
    </w:tbl>
    <w:p w:rsidR="00C556C5" w:rsidRPr="00D01342"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D427BB" w:rsidRPr="00D01342" w:rsidTr="00076DC3">
        <w:trPr>
          <w:trHeight w:val="278"/>
        </w:trPr>
        <w:tc>
          <w:tcPr>
            <w:tcW w:w="1448" w:type="dxa"/>
            <w:tcBorders>
              <w:top w:val="single" w:sz="6" w:space="0" w:color="auto"/>
              <w:left w:val="single" w:sz="6" w:space="0" w:color="auto"/>
              <w:bottom w:val="single" w:sz="6" w:space="0" w:color="auto"/>
              <w:right w:val="single" w:sz="6" w:space="0" w:color="auto"/>
            </w:tcBorders>
          </w:tcPr>
          <w:p w:rsidR="00D427BB" w:rsidRPr="00D01342" w:rsidRDefault="00D427BB" w:rsidP="00D427BB">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 xml:space="preserve">Партија </w:t>
            </w:r>
            <w:r>
              <w:rPr>
                <w:rFonts w:ascii="Times New Roman" w:hAnsi="Times New Roman" w:cs="Times New Roman"/>
                <w:color w:val="000000"/>
                <w:lang w:val="sr-Latn-CS"/>
              </w:rPr>
              <w:t>4</w:t>
            </w:r>
            <w:r w:rsidRPr="00D01342">
              <w:rPr>
                <w:rFonts w:ascii="Times New Roman" w:hAnsi="Times New Roman" w:cs="Times New Roman"/>
                <w:color w:val="000000"/>
                <w:lang w:val="sr-Cyrl-CS"/>
              </w:rPr>
              <w:t>.</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D427BB">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 amp 1x35mg/10mg</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D427BB">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50</w:t>
            </w:r>
          </w:p>
        </w:tc>
      </w:tr>
    </w:tbl>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Pr="00D01342" w:rsidRDefault="00C556C5" w:rsidP="00337C10">
      <w:pPr>
        <w:rPr>
          <w:rFonts w:ascii="Times New Roman" w:hAnsi="Times New Roman" w:cs="Times New Roman"/>
          <w:color w:val="000000"/>
          <w:lang w:val="sr-Cyrl-CS"/>
        </w:rPr>
      </w:pPr>
    </w:p>
    <w:p w:rsidR="00C556C5" w:rsidRDefault="00C556C5" w:rsidP="00337C10">
      <w:pPr>
        <w:rPr>
          <w:rFonts w:ascii="Times New Roman" w:hAnsi="Times New Roman" w:cs="Times New Roman"/>
          <w:color w:val="000000"/>
          <w:lang w:val="sr-Latn-CS"/>
        </w:rPr>
      </w:pPr>
    </w:p>
    <w:p w:rsidR="00D427BB" w:rsidRPr="00D427BB" w:rsidRDefault="00D427BB" w:rsidP="00337C10">
      <w:pPr>
        <w:rPr>
          <w:rFonts w:ascii="Times New Roman" w:hAnsi="Times New Roman" w:cs="Times New Roman"/>
          <w:color w:val="000000"/>
          <w:lang w:val="sr-Latn-CS"/>
        </w:rPr>
      </w:pP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lastRenderedPageBreak/>
        <w:t>III  ВРСТА, ТЕХНИЧКЕ КАРАКТЕРИСТИКЕ, КОЛИЧИНА И ОПИС УСЛУГА, РОК ИЗВРШЕЊА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1.Врста и количина добара која се набављају:</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D427BB" w:rsidRPr="00EE1DFD" w:rsidTr="0030533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D427BB" w:rsidRPr="00EE1DFD" w:rsidRDefault="00D427BB" w:rsidP="00305330">
            <w:pPr>
              <w:autoSpaceDE w:val="0"/>
              <w:autoSpaceDN w:val="0"/>
              <w:adjustRightInd w:val="0"/>
              <w:jc w:val="center"/>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D427BB" w:rsidRPr="00EE1DFD" w:rsidRDefault="00D427BB" w:rsidP="00305330">
            <w:pPr>
              <w:autoSpaceDE w:val="0"/>
              <w:autoSpaceDN w:val="0"/>
              <w:adjustRightInd w:val="0"/>
              <w:jc w:val="center"/>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D427BB" w:rsidRPr="00EE1DFD" w:rsidRDefault="00D427BB" w:rsidP="00305330">
            <w:pPr>
              <w:autoSpaceDE w:val="0"/>
              <w:autoSpaceDN w:val="0"/>
              <w:adjustRightInd w:val="0"/>
              <w:rPr>
                <w:rFonts w:ascii="Arial Narrow" w:hAnsi="Arial Narrow" w:cs="Arial Narrow"/>
                <w:color w:val="000000"/>
                <w:sz w:val="18"/>
                <w:szCs w:val="18"/>
              </w:rPr>
            </w:pPr>
          </w:p>
          <w:p w:rsidR="00D427BB" w:rsidRPr="00EE1DFD" w:rsidRDefault="00D427BB" w:rsidP="00305330">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Количина</w:t>
            </w:r>
          </w:p>
        </w:tc>
      </w:tr>
      <w:tr w:rsidR="00D427BB" w:rsidRPr="008C5F66" w:rsidTr="00305330">
        <w:trPr>
          <w:trHeight w:val="278"/>
        </w:trPr>
        <w:tc>
          <w:tcPr>
            <w:tcW w:w="144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Aminophulin amp.</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1x25</w:t>
            </w:r>
            <w:r w:rsidRPr="00EE1DFD">
              <w:rPr>
                <w:rFonts w:ascii="Calibri" w:hAnsi="Calibri" w:cs="Calibri"/>
                <w:color w:val="000000"/>
                <w:sz w:val="18"/>
                <w:szCs w:val="18"/>
                <w:lang w:val="sr-Latn-CS"/>
              </w:rPr>
              <w:t>0mg/10ml</w:t>
            </w:r>
          </w:p>
        </w:tc>
        <w:tc>
          <w:tcPr>
            <w:tcW w:w="2268" w:type="dxa"/>
            <w:tcBorders>
              <w:top w:val="single" w:sz="6" w:space="0" w:color="auto"/>
              <w:left w:val="single" w:sz="6" w:space="0" w:color="auto"/>
              <w:bottom w:val="single" w:sz="6" w:space="0" w:color="auto"/>
              <w:right w:val="single" w:sz="6" w:space="0" w:color="auto"/>
            </w:tcBorders>
          </w:tcPr>
          <w:p w:rsidR="00D427BB" w:rsidRPr="008C5F66"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1000</w:t>
            </w:r>
          </w:p>
        </w:tc>
      </w:tr>
      <w:tr w:rsidR="00D427BB" w:rsidRPr="00EE1DFD" w:rsidTr="00305330">
        <w:trPr>
          <w:trHeight w:val="348"/>
        </w:trPr>
        <w:tc>
          <w:tcPr>
            <w:tcW w:w="144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 xml:space="preserve">Calcium-gluconat amp </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10% 1x10ml</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lang w:val="sr-Latn-CS"/>
              </w:rPr>
              <w:t>100</w:t>
            </w:r>
          </w:p>
        </w:tc>
      </w:tr>
      <w:tr w:rsidR="00D427BB" w:rsidRPr="00EE1DFD" w:rsidTr="00305330">
        <w:trPr>
          <w:trHeight w:val="362"/>
        </w:trPr>
        <w:tc>
          <w:tcPr>
            <w:tcW w:w="1448" w:type="dxa"/>
            <w:tcBorders>
              <w:top w:val="single" w:sz="6" w:space="0" w:color="auto"/>
              <w:left w:val="single" w:sz="6" w:space="0" w:color="auto"/>
              <w:bottom w:val="single" w:sz="6" w:space="0" w:color="auto"/>
              <w:right w:val="single" w:sz="6" w:space="0" w:color="auto"/>
            </w:tcBorders>
            <w:shd w:val="solid" w:color="969696" w:fill="auto"/>
          </w:tcPr>
          <w:p w:rsidR="00D427BB" w:rsidRPr="00F111AF" w:rsidRDefault="00D427BB" w:rsidP="00305330">
            <w:pPr>
              <w:autoSpaceDE w:val="0"/>
              <w:autoSpaceDN w:val="0"/>
              <w:adjustRightInd w:val="0"/>
              <w:jc w:val="center"/>
              <w:rPr>
                <w:rFonts w:ascii="Calibri" w:hAnsi="Calibri" w:cs="Calibri"/>
                <w:color w:val="FFFFFF" w:themeColor="background1"/>
                <w:sz w:val="18"/>
                <w:szCs w:val="18"/>
                <w:lang w:val="sr-Cyrl-CS"/>
              </w:rPr>
            </w:pPr>
            <w:r w:rsidRPr="00F111AF">
              <w:rPr>
                <w:rFonts w:ascii="Calibri" w:hAnsi="Calibri" w:cs="Calibri"/>
                <w:color w:val="FFFFFF" w:themeColor="background1"/>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D427BB"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ampul </w:t>
            </w:r>
          </w:p>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1x0,4mg/ml</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30</w:t>
            </w:r>
          </w:p>
        </w:tc>
      </w:tr>
      <w:tr w:rsidR="00D427BB" w:rsidRPr="00EE1DFD" w:rsidTr="00305330">
        <w:trPr>
          <w:trHeight w:val="362"/>
        </w:trPr>
        <w:tc>
          <w:tcPr>
            <w:tcW w:w="1448" w:type="dxa"/>
            <w:tcBorders>
              <w:top w:val="single" w:sz="6" w:space="0" w:color="auto"/>
              <w:left w:val="single" w:sz="6" w:space="0" w:color="auto"/>
              <w:bottom w:val="single" w:sz="6" w:space="0" w:color="auto"/>
              <w:right w:val="single" w:sz="6" w:space="0" w:color="auto"/>
            </w:tcBorders>
            <w:shd w:val="solid" w:color="969696" w:fill="auto"/>
          </w:tcPr>
          <w:p w:rsidR="00D427BB" w:rsidRPr="00F111AF" w:rsidRDefault="00D427BB" w:rsidP="00305330">
            <w:pPr>
              <w:autoSpaceDE w:val="0"/>
              <w:autoSpaceDN w:val="0"/>
              <w:adjustRightInd w:val="0"/>
              <w:jc w:val="center"/>
              <w:rPr>
                <w:rFonts w:ascii="Calibri" w:hAnsi="Calibri" w:cs="Calibri"/>
                <w:color w:val="FFFFFF" w:themeColor="background1"/>
                <w:sz w:val="18"/>
                <w:szCs w:val="18"/>
                <w:lang w:val="sr-Latn-CS"/>
              </w:rPr>
            </w:pPr>
            <w:r w:rsidRPr="00F111AF">
              <w:rPr>
                <w:rFonts w:ascii="Calibri" w:hAnsi="Calibri" w:cs="Calibri"/>
                <w:color w:val="FFFFFF" w:themeColor="background1"/>
                <w:sz w:val="18"/>
                <w:szCs w:val="18"/>
                <w:lang w:val="sr-Latn-CS"/>
              </w:rPr>
              <w:t>4</w:t>
            </w:r>
          </w:p>
        </w:tc>
        <w:tc>
          <w:tcPr>
            <w:tcW w:w="5103"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 amp 1x35mg/10mg</w:t>
            </w:r>
          </w:p>
        </w:tc>
        <w:tc>
          <w:tcPr>
            <w:tcW w:w="2268" w:type="dxa"/>
            <w:tcBorders>
              <w:top w:val="single" w:sz="6" w:space="0" w:color="auto"/>
              <w:left w:val="single" w:sz="6" w:space="0" w:color="auto"/>
              <w:bottom w:val="single" w:sz="6" w:space="0" w:color="auto"/>
              <w:right w:val="single" w:sz="6" w:space="0" w:color="auto"/>
            </w:tcBorders>
          </w:tcPr>
          <w:p w:rsidR="00D427BB" w:rsidRPr="00EE1DFD" w:rsidRDefault="00D427BB" w:rsidP="00305330">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50</w:t>
            </w:r>
          </w:p>
        </w:tc>
      </w:tr>
    </w:tbl>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6724E4" w:rsidRDefault="006724E4" w:rsidP="00337C10">
      <w:pPr>
        <w:jc w:val="both"/>
        <w:rPr>
          <w:rFonts w:ascii="Times New Roman" w:hAnsi="Times New Roman" w:cs="Times New Roman"/>
          <w:color w:val="000000"/>
          <w:lang w:val="sr-Cyrl-CS"/>
        </w:rPr>
      </w:pPr>
    </w:p>
    <w:p w:rsidR="006724E4" w:rsidRDefault="006724E4" w:rsidP="00337C10">
      <w:pPr>
        <w:jc w:val="both"/>
        <w:rPr>
          <w:rFonts w:ascii="Times New Roman" w:hAnsi="Times New Roman" w:cs="Times New Roman"/>
          <w:color w:val="000000"/>
          <w:lang w:val="sr-Cyrl-CS"/>
        </w:rPr>
      </w:pPr>
    </w:p>
    <w:p w:rsidR="00337C10" w:rsidRPr="00D427BB" w:rsidRDefault="00337C10" w:rsidP="00337C10">
      <w:pPr>
        <w:jc w:val="both"/>
        <w:rPr>
          <w:rFonts w:ascii="Times New Roman" w:hAnsi="Times New Roman" w:cs="Times New Roman"/>
          <w:color w:val="000000"/>
          <w:lang w:val="sr-Latn-CS"/>
        </w:rPr>
      </w:pPr>
    </w:p>
    <w:p w:rsidR="00337C10" w:rsidRPr="00D01342" w:rsidRDefault="00337C10" w:rsidP="00337C10">
      <w:pPr>
        <w:rPr>
          <w:rFonts w:ascii="Times New Roman" w:hAnsi="Times New Roman" w:cs="Times New Roman"/>
          <w:color w:val="000000"/>
          <w:lang w:val="sr-Cyrl-CS"/>
        </w:rPr>
      </w:pPr>
      <w:r w:rsidRPr="00D01342">
        <w:rPr>
          <w:rFonts w:ascii="Times New Roman" w:hAnsi="Times New Roman" w:cs="Times New Roman"/>
          <w:color w:val="000000"/>
          <w:lang w:val="sr-Cyrl-CS"/>
        </w:rPr>
        <w:t>2.Рок испоруке је три дана од упућеног позива наручиоца.</w:t>
      </w:r>
    </w:p>
    <w:p w:rsidR="00337C10" w:rsidRPr="00D01342" w:rsidRDefault="00337C10" w:rsidP="00337C10">
      <w:pPr>
        <w:rPr>
          <w:rFonts w:ascii="Times New Roman" w:hAnsi="Times New Roman" w:cs="Times New Roman"/>
          <w:color w:val="000000"/>
          <w:lang w:val="sr-Cyrl-CS"/>
        </w:rPr>
      </w:pPr>
      <w:r w:rsidRPr="00D01342">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337C10" w:rsidRPr="00D01342" w:rsidRDefault="00337C10" w:rsidP="00337C10">
      <w:pPr>
        <w:rPr>
          <w:rFonts w:ascii="Times New Roman" w:hAnsi="Times New Roman" w:cs="Times New Roman"/>
          <w:color w:val="000000"/>
        </w:rPr>
      </w:pP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D01342" w:rsidTr="00076DC3">
        <w:trPr>
          <w:trHeight w:val="369"/>
        </w:trPr>
        <w:tc>
          <w:tcPr>
            <w:tcW w:w="10605" w:type="dxa"/>
            <w:shd w:val="clear" w:color="auto" w:fill="auto"/>
          </w:tcPr>
          <w:p w:rsidR="00337C10" w:rsidRPr="00D01342" w:rsidRDefault="00337C10" w:rsidP="00076DC3">
            <w:pPr>
              <w:rPr>
                <w:rFonts w:ascii="Times New Roman" w:hAnsi="Times New Roman" w:cs="Times New Roman"/>
                <w:iCs/>
                <w:color w:val="000000"/>
              </w:rPr>
            </w:pPr>
          </w:p>
          <w:p w:rsidR="00337C10" w:rsidRPr="00D01342" w:rsidRDefault="00337C10" w:rsidP="00076DC3">
            <w:pPr>
              <w:jc w:val="both"/>
              <w:rPr>
                <w:rFonts w:ascii="Times New Roman" w:hAnsi="Times New Roman" w:cs="Times New Roman"/>
                <w:iCs/>
                <w:color w:val="000000"/>
                <w:lang w:val="sr-Cyrl-CS"/>
              </w:rPr>
            </w:pPr>
            <w:r w:rsidRPr="00D01342">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337C10" w:rsidRPr="00D01342" w:rsidRDefault="00337C10" w:rsidP="00076DC3">
            <w:pPr>
              <w:jc w:val="both"/>
              <w:rPr>
                <w:rFonts w:ascii="Times New Roman" w:hAnsi="Times New Roman" w:cs="Times New Roman"/>
                <w:iCs/>
                <w:color w:val="000000"/>
                <w:lang w:val="sr-Cyrl-CS"/>
              </w:rPr>
            </w:pPr>
          </w:p>
          <w:p w:rsidR="00337C10" w:rsidRDefault="00337C10" w:rsidP="00076DC3">
            <w:pPr>
              <w:jc w:val="both"/>
              <w:rPr>
                <w:rFonts w:ascii="Times New Roman" w:hAnsi="Times New Roman" w:cs="Times New Roman"/>
                <w:iCs/>
                <w:color w:val="000000"/>
                <w:lang w:val="sr-Cyrl-CS"/>
              </w:rPr>
            </w:pPr>
          </w:p>
          <w:p w:rsidR="006724E4" w:rsidRDefault="006724E4" w:rsidP="00076DC3">
            <w:pPr>
              <w:jc w:val="both"/>
              <w:rPr>
                <w:rFonts w:ascii="Times New Roman" w:hAnsi="Times New Roman" w:cs="Times New Roman"/>
                <w:iCs/>
                <w:color w:val="000000"/>
                <w:lang w:val="sr-Latn-CS"/>
              </w:rPr>
            </w:pPr>
          </w:p>
          <w:p w:rsidR="00D427BB" w:rsidRDefault="00D427BB" w:rsidP="00076DC3">
            <w:pPr>
              <w:jc w:val="both"/>
              <w:rPr>
                <w:rFonts w:ascii="Times New Roman" w:hAnsi="Times New Roman" w:cs="Times New Roman"/>
                <w:iCs/>
                <w:color w:val="000000"/>
                <w:lang w:val="sr-Latn-CS"/>
              </w:rPr>
            </w:pPr>
          </w:p>
          <w:p w:rsidR="00D427BB" w:rsidRDefault="00D427BB" w:rsidP="00076DC3">
            <w:pPr>
              <w:jc w:val="both"/>
              <w:rPr>
                <w:rFonts w:ascii="Times New Roman" w:hAnsi="Times New Roman" w:cs="Times New Roman"/>
                <w:iCs/>
                <w:color w:val="000000"/>
                <w:lang w:val="sr-Latn-CS"/>
              </w:rPr>
            </w:pPr>
          </w:p>
          <w:p w:rsidR="00D427BB" w:rsidRDefault="00D427BB" w:rsidP="00076DC3">
            <w:pPr>
              <w:jc w:val="both"/>
              <w:rPr>
                <w:rFonts w:ascii="Times New Roman" w:hAnsi="Times New Roman" w:cs="Times New Roman"/>
                <w:iCs/>
                <w:color w:val="000000"/>
                <w:lang w:val="sr-Latn-CS"/>
              </w:rPr>
            </w:pPr>
          </w:p>
          <w:p w:rsidR="00D427BB" w:rsidRPr="00D427BB" w:rsidRDefault="00D427BB" w:rsidP="00076DC3">
            <w:pPr>
              <w:jc w:val="both"/>
              <w:rPr>
                <w:rFonts w:ascii="Times New Roman" w:hAnsi="Times New Roman" w:cs="Times New Roman"/>
                <w:iCs/>
                <w:color w:val="000000"/>
                <w:lang w:val="sr-Latn-CS"/>
              </w:rPr>
            </w:pPr>
          </w:p>
        </w:tc>
      </w:tr>
    </w:tbl>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V  УСЛОВИ ЗА УЧЕШЋЕ У ПОСТУПКУ ЈАВНЕ НАБАВКЕ ИЗ ЧЛ. 75. И 76. ЗАКОНА И УПУТСТВО КАКО СЕ ДОКАЗУЈЕ ИСПУЊЕНОСТ ТИХ УСЛОВА</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D01342">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D01342" w:rsidRDefault="00337C10" w:rsidP="00337C10">
      <w:pPr>
        <w:pStyle w:val="ListParagraph"/>
        <w:jc w:val="both"/>
        <w:rPr>
          <w:rFonts w:ascii="Times New Roman" w:hAnsi="Times New Roman" w:cs="Times New Roman"/>
          <w:b/>
          <w:bCs/>
          <w:i/>
          <w:iCs/>
          <w:color w:val="000000"/>
          <w:sz w:val="22"/>
          <w:szCs w:val="22"/>
        </w:rPr>
      </w:pPr>
    </w:p>
    <w:p w:rsidR="00337C10" w:rsidRPr="00D01342"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D01342">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D01342">
        <w:rPr>
          <w:rFonts w:ascii="Times New Roman" w:hAnsi="Times New Roman" w:cs="Times New Roman"/>
          <w:b/>
          <w:iCs/>
          <w:color w:val="000000"/>
          <w:sz w:val="22"/>
          <w:szCs w:val="22"/>
        </w:rPr>
        <w:t>обавезне услове</w:t>
      </w:r>
      <w:r w:rsidRPr="00D01342">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D01342">
        <w:rPr>
          <w:rFonts w:ascii="Times New Roman" w:hAnsi="Times New Roman" w:cs="Times New Roman"/>
          <w:iCs/>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1)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01342">
        <w:rPr>
          <w:rFonts w:ascii="Times New Roman" w:hAnsi="Times New Roman" w:cs="Times New Roman"/>
          <w:i/>
          <w:iCs/>
          <w:color w:val="000000"/>
          <w:sz w:val="22"/>
          <w:szCs w:val="22"/>
          <w:lang w:val="sr-Cyrl-CS"/>
        </w:rPr>
        <w:t>(чл. 75. ст. 1. тач. 4)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D01342">
        <w:rPr>
          <w:rFonts w:ascii="Times New Roman" w:hAnsi="Times New Roman" w:cs="Times New Roman"/>
          <w:b/>
          <w:iCs/>
          <w:color w:val="000000"/>
          <w:sz w:val="22"/>
          <w:szCs w:val="22"/>
          <w:lang w:val="sr-Cyrl-CS"/>
        </w:rPr>
        <w:t>Д</w:t>
      </w:r>
      <w:r w:rsidRPr="00D01342">
        <w:rPr>
          <w:rFonts w:ascii="Times New Roman" w:hAnsi="Times New Roman" w:cs="Times New Roman"/>
          <w:b/>
          <w:iCs/>
          <w:color w:val="000000"/>
          <w:sz w:val="22"/>
          <w:szCs w:val="22"/>
        </w:rPr>
        <w:t>одатн</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b/>
          <w:iCs/>
          <w:color w:val="000000"/>
          <w:sz w:val="22"/>
          <w:szCs w:val="22"/>
        </w:rPr>
        <w:t xml:space="preserve"> услов</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iCs/>
          <w:color w:val="000000"/>
          <w:sz w:val="22"/>
          <w:szCs w:val="22"/>
        </w:rPr>
        <w:t xml:space="preserve"> за учешће у поступку јавне набавке,  дефинисане чл. 76. Закона, </w:t>
      </w:r>
      <w:r w:rsidRPr="00D01342">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01342" w:rsidRDefault="00337C10" w:rsidP="00337C10">
      <w:pPr>
        <w:pStyle w:val="ListParagraph"/>
        <w:ind w:left="1350"/>
        <w:jc w:val="both"/>
        <w:rPr>
          <w:rFonts w:ascii="Times New Roman" w:hAnsi="Times New Roman" w:cs="Times New Roman"/>
          <w:bCs/>
          <w:iCs/>
          <w:color w:val="000000"/>
          <w:sz w:val="22"/>
          <w:szCs w:val="22"/>
          <w:lang w:val="sr-Latn-CS"/>
        </w:rPr>
      </w:pPr>
    </w:p>
    <w:p w:rsidR="00337C10" w:rsidRPr="00D01342"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D01342">
        <w:rPr>
          <w:rFonts w:ascii="Times New Roman" w:hAnsi="Times New Roman" w:cs="Times New Roman"/>
          <w:b/>
          <w:bCs/>
          <w:i/>
          <w:iCs/>
          <w:color w:val="000000"/>
          <w:sz w:val="22"/>
          <w:szCs w:val="22"/>
        </w:rPr>
        <w:t>УПУТСТВО КАКО СЕ ДОКАЗУЈЕ ИСПУЊЕНОСТ УСЛОВА</w:t>
      </w:r>
    </w:p>
    <w:p w:rsidR="00337C10" w:rsidRPr="00D01342"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D01342" w:rsidRDefault="00337C10" w:rsidP="00337C10">
      <w:pPr>
        <w:pStyle w:val="ListParagraph"/>
        <w:jc w:val="both"/>
        <w:rPr>
          <w:rFonts w:ascii="Times New Roman" w:hAnsi="Times New Roman" w:cs="Times New Roman"/>
          <w:bCs/>
          <w:i/>
          <w:iCs/>
          <w:color w:val="000000"/>
          <w:sz w:val="22"/>
          <w:szCs w:val="22"/>
        </w:rPr>
      </w:pP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1. Испуњеност </w:t>
      </w:r>
      <w:r w:rsidRPr="00D01342">
        <w:rPr>
          <w:rFonts w:ascii="Times New Roman" w:hAnsi="Times New Roman" w:cs="Times New Roman"/>
          <w:b/>
          <w:color w:val="000000"/>
          <w:lang w:val="sr-Cyrl-CS"/>
        </w:rPr>
        <w:t xml:space="preserve">обавезних </w:t>
      </w:r>
      <w:r w:rsidRPr="00D01342">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6724E4" w:rsidRDefault="00337C10" w:rsidP="006724E4">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lastRenderedPageBreak/>
        <w:t>Уколико понуду подноси група понуђача</w:t>
      </w:r>
      <w:r w:rsidRPr="00D01342">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t>Уколико понуђач подноси понуду са подизвођачем,</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6724E4" w:rsidRDefault="00337C10" w:rsidP="006724E4">
      <w:pPr>
        <w:ind w:firstLine="705"/>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ДОКАЗИ КОЈЕ ПОНУЂАЧИ НЕ МОРАЈУ ДА ДОСТАВЕ:</w:t>
      </w:r>
    </w:p>
    <w:p w:rsidR="00337C10" w:rsidRPr="006724E4" w:rsidRDefault="00337C10" w:rsidP="006724E4">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 xml:space="preserve">    ФОРМА ДОКАЗА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D01342" w:rsidRDefault="00337C10" w:rsidP="00337C10">
      <w:pPr>
        <w:tabs>
          <w:tab w:val="left" w:pos="3165"/>
        </w:tabs>
        <w:ind w:left="720"/>
        <w:jc w:val="both"/>
        <w:rPr>
          <w:rFonts w:ascii="Times New Roman" w:hAnsi="Times New Roman" w:cs="Times New Roman"/>
          <w:b/>
          <w:color w:val="000000"/>
          <w:lang w:val="sr-Cyrl-CS"/>
        </w:rPr>
      </w:pPr>
    </w:p>
    <w:p w:rsidR="00337C10" w:rsidRPr="00D01342" w:rsidRDefault="00337C10" w:rsidP="003E0F17">
      <w:pPr>
        <w:tabs>
          <w:tab w:val="left" w:pos="3165"/>
        </w:tabs>
        <w:ind w:left="720"/>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СТРАНИ ПОНУЂАЧИ</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6724E4"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6724E4" w:rsidRDefault="00337C10" w:rsidP="00337C10">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u w:val="single"/>
          <w:lang w:val="sr-Cyrl-CS"/>
        </w:rPr>
        <w:t>ПРОМЕНЕ</w:t>
      </w:r>
      <w:r w:rsidRPr="00D01342">
        <w:rPr>
          <w:rFonts w:ascii="Times New Roman" w:hAnsi="Times New Roman" w:cs="Times New Roman"/>
          <w:color w:val="000000"/>
          <w:lang w:val="sr-Cyrl-CS"/>
        </w:rPr>
        <w:tab/>
      </w:r>
    </w:p>
    <w:p w:rsidR="00337C10" w:rsidRPr="00D01342" w:rsidRDefault="00337C10" w:rsidP="003E0F17">
      <w:pPr>
        <w:ind w:left="70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lastRenderedPageBreak/>
        <w:t xml:space="preserve"> ОБРАЗАЦ  ИЗЈАВЕ О ИСПУЊАВАЊУ УСЛОВА</w:t>
      </w:r>
    </w:p>
    <w:p w:rsidR="00337C10" w:rsidRPr="00D01342" w:rsidRDefault="00337C10" w:rsidP="00F93633">
      <w:pPr>
        <w:ind w:left="720"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ИЗ ЧЛАНА 75.ЗАКОНА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ИЗЈАВА ПОНУЂАЧА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ИСПУЊАВАЊУ УСЛОВА ИЗ ЧЛАНА 75. </w:t>
      </w:r>
    </w:p>
    <w:p w:rsidR="00337C10" w:rsidRPr="00D01342" w:rsidRDefault="00337C10" w:rsidP="003E0F17">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ЗАКОНА У ПОСТУПКУ ЈАВНЕ НАБАВКЕ МАЛЕ ВРЕДНОСТИ</w:t>
      </w:r>
    </w:p>
    <w:p w:rsidR="00337C10" w:rsidRPr="00D01342" w:rsidRDefault="00337C10" w:rsidP="00337C10">
      <w:pPr>
        <w:ind w:right="-360"/>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D01342" w:rsidRDefault="00337C10" w:rsidP="003E0F17">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  З  Ј  А  В  У</w:t>
      </w:r>
    </w:p>
    <w:p w:rsidR="00337C10" w:rsidRPr="00D01342" w:rsidRDefault="00337C10" w:rsidP="00337C10">
      <w:pPr>
        <w:ind w:left="360" w:right="-270"/>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 </w:t>
      </w:r>
      <w:r w:rsidRPr="00D01342">
        <w:rPr>
          <w:rFonts w:ascii="Times New Roman" w:hAnsi="Times New Roman" w:cs="Times New Roman"/>
          <w:b/>
          <w:lang w:val="sr-Cyrl-CS"/>
        </w:rPr>
        <w:t>ЛЕКОВИ СА ЛИСТЕ Д ЛИСТЕ ЛЕКОВА</w:t>
      </w:r>
      <w:r w:rsidRPr="00D01342">
        <w:rPr>
          <w:rFonts w:ascii="Times New Roman" w:eastAsia="TimesNewRomanPS-BoldMT" w:hAnsi="Times New Roman" w:cs="Times New Roman"/>
          <w:b/>
          <w:bCs/>
          <w:color w:val="000000"/>
          <w:lang w:val="sr-Cyrl-CS"/>
        </w:rPr>
        <w:t xml:space="preserve"> </w:t>
      </w:r>
      <w:r w:rsidRPr="00D01342">
        <w:rPr>
          <w:rFonts w:ascii="Times New Roman" w:hAnsi="Times New Roman" w:cs="Times New Roman"/>
          <w:color w:val="000000"/>
          <w:lang w:val="sr-Cyrl-CS"/>
        </w:rPr>
        <w:t>ЈНМВ број:</w:t>
      </w:r>
      <w:r w:rsidRPr="00D01342">
        <w:rPr>
          <w:rFonts w:ascii="Times New Roman" w:hAnsi="Times New Roman" w:cs="Times New Roman"/>
          <w:color w:val="000000"/>
          <w:lang w:val="ru-RU"/>
        </w:rPr>
        <w:t xml:space="preserve"> </w:t>
      </w:r>
      <w:r w:rsidR="00D427BB">
        <w:rPr>
          <w:rFonts w:ascii="Times New Roman" w:hAnsi="Times New Roman" w:cs="Times New Roman"/>
          <w:color w:val="000000"/>
          <w:lang w:val="sr-Cyrl-CS"/>
        </w:rPr>
        <w:t>1-1.1.</w:t>
      </w:r>
      <w:r w:rsidR="00D427BB">
        <w:rPr>
          <w:rFonts w:ascii="Times New Roman" w:hAnsi="Times New Roman" w:cs="Times New Roman"/>
          <w:color w:val="000000"/>
          <w:lang w:val="sr-Latn-CS"/>
        </w:rPr>
        <w:t>3</w:t>
      </w:r>
      <w:r w:rsidR="00D427BB">
        <w:rPr>
          <w:rFonts w:ascii="Times New Roman" w:hAnsi="Times New Roman" w:cs="Times New Roman"/>
          <w:color w:val="000000"/>
          <w:lang w:val="sr-Cyrl-CS"/>
        </w:rPr>
        <w:t>/201</w:t>
      </w:r>
      <w:r w:rsidR="00D427BB">
        <w:rPr>
          <w:rFonts w:ascii="Times New Roman" w:hAnsi="Times New Roman" w:cs="Times New Roman"/>
          <w:color w:val="000000"/>
          <w:lang w:val="sr-Latn-CS"/>
        </w:rPr>
        <w:t>8</w:t>
      </w:r>
      <w:r w:rsidRPr="00D01342">
        <w:rPr>
          <w:rFonts w:ascii="Times New Roman" w:hAnsi="Times New Roman" w:cs="Times New Roman"/>
          <w:color w:val="000000"/>
          <w:lang w:val="sr-Cyrl-CS"/>
        </w:rPr>
        <w:t>, испуњава све услове из чл</w:t>
      </w:r>
      <w:r w:rsidRPr="00D01342">
        <w:rPr>
          <w:rFonts w:ascii="Times New Roman" w:hAnsi="Times New Roman" w:cs="Times New Roman"/>
          <w:color w:val="000000"/>
        </w:rPr>
        <w:t>a</w:t>
      </w:r>
      <w:r w:rsidRPr="00D01342">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D01342" w:rsidRDefault="00337C10" w:rsidP="00337C10">
      <w:pPr>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5)</w:t>
      </w:r>
      <w:r w:rsidRPr="00D01342">
        <w:rPr>
          <w:rFonts w:ascii="Times New Roman" w:hAnsi="Times New Roman" w:cs="Times New Roman"/>
          <w:color w:val="333333"/>
          <w:shd w:val="clear" w:color="auto" w:fill="FFFFFF"/>
        </w:rPr>
        <w:t xml:space="preserve"> </w:t>
      </w:r>
      <w:r w:rsidRPr="00D01342">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D01342">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D01342">
        <w:rPr>
          <w:rFonts w:ascii="Times New Roman" w:hAnsi="Times New Roman" w:cs="Times New Roman"/>
          <w:color w:val="333333"/>
        </w:rPr>
        <w:t>;</w:t>
      </w:r>
      <w:r w:rsidRPr="00D01342">
        <w:rPr>
          <w:rFonts w:ascii="Times New Roman" w:hAnsi="Times New Roman" w:cs="Times New Roman"/>
          <w:color w:val="333333"/>
          <w:shd w:val="clear" w:color="auto" w:fill="FFFFFF"/>
          <w:lang w:val="sr-Cyrl-CS"/>
        </w:rPr>
        <w:t xml:space="preserve">. </w:t>
      </w:r>
    </w:p>
    <w:p w:rsidR="00337C10" w:rsidRPr="00D01342" w:rsidRDefault="00337C10" w:rsidP="00337C10">
      <w:pPr>
        <w:ind w:left="694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Потпис понуђача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E0F17">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r w:rsidR="003E0F17" w:rsidRPr="00D01342">
        <w:rPr>
          <w:rFonts w:ascii="Times New Roman" w:hAnsi="Times New Roman" w:cs="Times New Roman"/>
          <w:color w:val="000000"/>
          <w:lang w:val="sr-Cyrl-CS"/>
        </w:rPr>
        <w:t xml:space="preserve">  _____________________________</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F452E2" w:rsidP="00F452E2">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p>
    <w:p w:rsidR="00337C10" w:rsidRPr="00D01342" w:rsidRDefault="00337C10" w:rsidP="00337C10">
      <w:pPr>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Напомена: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понуду подноси група понуђача</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ind w:right="-360"/>
        <w:jc w:val="both"/>
        <w:rPr>
          <w:rFonts w:ascii="Times New Roman" w:hAnsi="Times New Roman" w:cs="Times New Roman"/>
          <w:color w:val="000000"/>
        </w:rPr>
      </w:pPr>
    </w:p>
    <w:p w:rsidR="00337C10" w:rsidRPr="00D01342" w:rsidRDefault="00337C10" w:rsidP="00337C10">
      <w:pPr>
        <w:ind w:right="-360"/>
        <w:jc w:val="both"/>
        <w:rPr>
          <w:rFonts w:ascii="Times New Roman" w:hAnsi="Times New Roman" w:cs="Times New Roman"/>
          <w:color w:val="000000"/>
          <w:lang w:val="sr-Cyrl-CS"/>
        </w:rPr>
      </w:pPr>
    </w:p>
    <w:p w:rsidR="00337C10" w:rsidRPr="00D01342" w:rsidRDefault="00337C10" w:rsidP="00337C10">
      <w:pPr>
        <w:ind w:right="-360"/>
        <w:jc w:val="both"/>
        <w:rPr>
          <w:rFonts w:ascii="Times New Roman" w:hAnsi="Times New Roman" w:cs="Times New Roman"/>
          <w:color w:val="000000"/>
          <w:lang w:val="sr-Cyrl-CS"/>
        </w:rPr>
      </w:pPr>
    </w:p>
    <w:p w:rsidR="00337C10" w:rsidRPr="00D01342" w:rsidRDefault="00337C10" w:rsidP="00337C10">
      <w:pPr>
        <w:ind w:right="-360"/>
        <w:jc w:val="both"/>
        <w:rPr>
          <w:rFonts w:ascii="Times New Roman" w:hAnsi="Times New Roman" w:cs="Times New Roman"/>
          <w:color w:val="000000"/>
          <w:lang w:val="sr-Cyrl-CS"/>
        </w:rPr>
      </w:pP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ИЗЈАВА ПОДИЗВОЂАЧА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ИСПУЊЕНОСТИ УСЛОВА ИЗ ЧЛАНА 75.  ЗАКОНА У ПОСТУПКУ </w:t>
      </w:r>
    </w:p>
    <w:p w:rsidR="00337C10" w:rsidRPr="00D01342" w:rsidRDefault="00337C10" w:rsidP="00F93633">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ЈАВНЕ НАБАВКЕ МАЛЕ ВРЕДНОСТИ</w:t>
      </w:r>
    </w:p>
    <w:p w:rsidR="00337C10" w:rsidRPr="00D01342" w:rsidRDefault="00337C10" w:rsidP="00337C10">
      <w:pPr>
        <w:ind w:right="-360"/>
        <w:jc w:val="both"/>
        <w:rPr>
          <w:rFonts w:ascii="Times New Roman" w:hAnsi="Times New Roman" w:cs="Times New Roman"/>
          <w:b/>
          <w:color w:val="000000"/>
          <w:lang w:val="sr-Cyrl-CS"/>
        </w:rPr>
      </w:pP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  З  Ј  А  В  У</w:t>
      </w:r>
    </w:p>
    <w:p w:rsidR="00337C10" w:rsidRPr="00D01342" w:rsidRDefault="00337C10" w:rsidP="00337C10">
      <w:pPr>
        <w:ind w:right="-360"/>
        <w:jc w:val="center"/>
        <w:rPr>
          <w:rFonts w:ascii="Times New Roman" w:hAnsi="Times New Roman" w:cs="Times New Roman"/>
          <w:b/>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Pr="00D01342">
        <w:rPr>
          <w:rFonts w:ascii="Times New Roman" w:hAnsi="Times New Roman" w:cs="Times New Roman"/>
          <w:b/>
          <w:lang w:val="sr-Cyrl-CS"/>
        </w:rPr>
        <w:t>ЛЕКОВИ СА ЛИСТЕ Д ЛИСТЕ ЛЕКОВА</w:t>
      </w:r>
      <w:r w:rsidRPr="00D01342">
        <w:rPr>
          <w:rFonts w:ascii="Times New Roman" w:hAnsi="Times New Roman" w:cs="Times New Roman"/>
          <w:color w:val="000000"/>
          <w:lang w:val="sr-Cyrl-CS"/>
        </w:rPr>
        <w:t>,, ЈНМВ  број:</w:t>
      </w:r>
      <w:r w:rsidRPr="00D01342">
        <w:rPr>
          <w:rFonts w:ascii="Times New Roman" w:hAnsi="Times New Roman" w:cs="Times New Roman"/>
          <w:color w:val="000000"/>
          <w:lang w:val="ru-RU"/>
        </w:rPr>
        <w:t xml:space="preserve"> </w:t>
      </w:r>
      <w:r w:rsidR="00D427BB">
        <w:rPr>
          <w:rFonts w:ascii="Times New Roman" w:hAnsi="Times New Roman" w:cs="Times New Roman"/>
          <w:color w:val="000000"/>
          <w:lang w:val="sr-Cyrl-CS"/>
        </w:rPr>
        <w:t>1-1.1.</w:t>
      </w:r>
      <w:r w:rsidR="00D427BB">
        <w:rPr>
          <w:rFonts w:ascii="Times New Roman" w:hAnsi="Times New Roman" w:cs="Times New Roman"/>
          <w:color w:val="000000"/>
          <w:lang w:val="sr-Latn-CS"/>
        </w:rPr>
        <w:t>3</w:t>
      </w:r>
      <w:r w:rsidRPr="00D01342">
        <w:rPr>
          <w:rFonts w:ascii="Times New Roman" w:hAnsi="Times New Roman" w:cs="Times New Roman"/>
          <w:color w:val="000000"/>
          <w:lang w:val="sr-Cyrl-CS"/>
        </w:rPr>
        <w:t>/201</w:t>
      </w:r>
      <w:r w:rsidR="00D427BB">
        <w:rPr>
          <w:rFonts w:ascii="Times New Roman" w:hAnsi="Times New Roman" w:cs="Times New Roman"/>
          <w:color w:val="000000"/>
          <w:lang w:val="sr-Latn-CS"/>
        </w:rPr>
        <w:t>8</w:t>
      </w:r>
      <w:r w:rsidRPr="00D01342">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F93633"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suppressAutoHyphens/>
        <w:jc w:val="both"/>
        <w:rPr>
          <w:rFonts w:ascii="Times New Roman" w:hAnsi="Times New Roman" w:cs="Times New Roman"/>
          <w:color w:val="000000"/>
          <w:lang w:val="sr-Cyrl-CS"/>
        </w:rPr>
      </w:pPr>
      <w:r w:rsidRPr="00D01342">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F93633" w:rsidRDefault="00337C10" w:rsidP="00F93633">
      <w:pPr>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5)</w:t>
      </w:r>
      <w:r w:rsidRPr="00D01342">
        <w:rPr>
          <w:rFonts w:ascii="Times New Roman" w:hAnsi="Times New Roman" w:cs="Times New Roman"/>
          <w:color w:val="333333"/>
          <w:shd w:val="clear" w:color="auto" w:fill="FFFFFF"/>
        </w:rPr>
        <w:t xml:space="preserve"> </w:t>
      </w:r>
      <w:r w:rsidRPr="00D01342">
        <w:rPr>
          <w:rFonts w:ascii="Times New Roman" w:hAnsi="Times New Roman" w:cs="Times New Roman"/>
          <w:color w:val="000000"/>
          <w:lang w:val="sr-Cyrl-CS"/>
        </w:rPr>
        <w:t>Подизвођач</w:t>
      </w:r>
      <w:r w:rsidRPr="00D01342">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D01342">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D01342">
        <w:rPr>
          <w:rFonts w:ascii="Times New Roman" w:hAnsi="Times New Roman" w:cs="Times New Roman"/>
          <w:color w:val="333333"/>
        </w:rPr>
        <w:t>;</w:t>
      </w:r>
      <w:r w:rsidRPr="00D01342">
        <w:rPr>
          <w:rFonts w:ascii="Times New Roman" w:hAnsi="Times New Roman" w:cs="Times New Roman"/>
          <w:color w:val="333333"/>
          <w:shd w:val="clear" w:color="auto" w:fill="FFFFFF"/>
          <w:lang w:val="sr-Cyrl-CS"/>
        </w:rPr>
        <w:t xml:space="preserve">. </w:t>
      </w:r>
    </w:p>
    <w:p w:rsidR="00337C10" w:rsidRPr="00D01342" w:rsidRDefault="00337C10" w:rsidP="00337C10">
      <w:pPr>
        <w:tabs>
          <w:tab w:val="left" w:pos="5430"/>
        </w:tabs>
        <w:jc w:val="both"/>
        <w:rPr>
          <w:rFonts w:ascii="Times New Roman" w:hAnsi="Times New Roman" w:cs="Times New Roman"/>
          <w:color w:val="000000"/>
          <w:lang w:val="sr-Cyrl-CS"/>
        </w:rPr>
      </w:pPr>
      <w:r w:rsidRPr="00D01342">
        <w:rPr>
          <w:rFonts w:ascii="Times New Roman" w:hAnsi="Times New Roman" w:cs="Times New Roman"/>
          <w:i/>
          <w:color w:val="000000"/>
          <w:lang w:val="sr-Cyrl-CS"/>
        </w:rPr>
        <w:t xml:space="preserve">   </w:t>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color w:val="000000"/>
          <w:lang w:val="sr-Cyrl-CS"/>
        </w:rPr>
        <w:t>Потпис подизвођача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______________________________</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r w:rsidRPr="00D01342">
        <w:rPr>
          <w:rFonts w:ascii="Times New Roman" w:hAnsi="Times New Roman" w:cs="Times New Roman"/>
          <w:color w:val="000000"/>
          <w:lang w:val="sr-Cyrl-CS"/>
        </w:rPr>
        <w:tab/>
      </w:r>
    </w:p>
    <w:p w:rsidR="00337C10" w:rsidRPr="00D01342" w:rsidRDefault="00337C10" w:rsidP="00337C10">
      <w:pPr>
        <w:ind w:right="-360"/>
        <w:jc w:val="both"/>
        <w:rPr>
          <w:rFonts w:ascii="Times New Roman" w:hAnsi="Times New Roman" w:cs="Times New Roman"/>
          <w:b/>
          <w:color w:val="000000"/>
          <w:lang w:val="sr-Cyrl-CS"/>
        </w:rPr>
      </w:pPr>
    </w:p>
    <w:p w:rsidR="00F452E2"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понуђач подноси понуду са подизвођачем,</w:t>
      </w:r>
      <w:r w:rsidRPr="00D01342">
        <w:rPr>
          <w:rFonts w:ascii="Times New Roman" w:hAnsi="Times New Roman" w:cs="Times New Roman"/>
          <w:b/>
          <w:color w:val="000000"/>
          <w:u w:val="single"/>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VI УПУТСТВО ПОНУЂАЧИМА КАКО ДА САЧИНЕ ПОНУДУ</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b/>
          <w:bCs/>
          <w:i/>
          <w:iCs/>
          <w:color w:val="000000"/>
        </w:rPr>
        <w:t>1. ПОДАЦИ О ЈЕЗИКУ НА КОЈЕМ ПОНУДА МОРА ДА БУДЕ САСТАВЉЕНА</w:t>
      </w: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Понуђач подноси понуду на српском језику.</w:t>
      </w:r>
    </w:p>
    <w:p w:rsidR="00337C10" w:rsidRPr="00F93633" w:rsidRDefault="00337C10" w:rsidP="00337C10">
      <w:pPr>
        <w:jc w:val="both"/>
        <w:rPr>
          <w:rFonts w:ascii="Times New Roman" w:eastAsia="TimesNewRomanPSMT" w:hAnsi="Times New Roman" w:cs="Times New Roman"/>
          <w:bCs/>
          <w:color w:val="000000"/>
          <w:lang w:val="sr-Cyrl-CS"/>
        </w:rPr>
      </w:pPr>
      <w:r w:rsidRPr="00D01342">
        <w:rPr>
          <w:rFonts w:ascii="Times New Roman" w:hAnsi="Times New Roman" w:cs="Times New Roman"/>
          <w:b/>
          <w:bCs/>
          <w:i/>
          <w:iCs/>
          <w:color w:val="000000"/>
        </w:rPr>
        <w:t>2. НАЧИН НА КОЈИ ПОНУДА МОРА ДА БУДЕ САЧИЊЕНА</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4B74" w:rsidRPr="00033354" w:rsidRDefault="00094B74" w:rsidP="00094B74">
      <w:pPr>
        <w:jc w:val="both"/>
        <w:rPr>
          <w:rFonts w:ascii="Times New Roman" w:eastAsia="TimesNewRomanPSMT" w:hAnsi="Times New Roman" w:cs="Times New Roman"/>
          <w:bCs/>
          <w:color w:val="000000"/>
          <w:lang w:val="sr-Cyrl-CS"/>
        </w:rPr>
      </w:pPr>
      <w:r w:rsidRPr="00D01342">
        <w:rPr>
          <w:rFonts w:ascii="Times New Roman" w:hAnsi="Times New Roman" w:cs="Times New Roman"/>
          <w:b/>
          <w:lang w:val="sr-Cyrl-CS"/>
        </w:rPr>
        <w:t xml:space="preserve">Понуђачје </w:t>
      </w:r>
      <w:r w:rsidRPr="00D01342">
        <w:rPr>
          <w:rFonts w:ascii="Times New Roman" w:hAnsi="Times New Roman" w:cs="Times New Roman"/>
          <w:b/>
        </w:rPr>
        <w:t xml:space="preserve">je </w:t>
      </w:r>
      <w:r w:rsidRPr="00D01342">
        <w:rPr>
          <w:rFonts w:ascii="Times New Roman" w:hAnsi="Times New Roman" w:cs="Times New Roman"/>
          <w:b/>
          <w:lang w:val="sr-Cyrl-CS"/>
        </w:rPr>
        <w:t xml:space="preserve">дужан да посебно спакује део </w:t>
      </w:r>
      <w:r w:rsidRPr="00D01342">
        <w:rPr>
          <w:rFonts w:ascii="Times New Roman" w:hAnsi="Times New Roman" w:cs="Times New Roman"/>
          <w:b/>
        </w:rPr>
        <w:t>документациј</w:t>
      </w:r>
      <w:r w:rsidRPr="00D01342">
        <w:rPr>
          <w:rFonts w:ascii="Times New Roman" w:hAnsi="Times New Roman" w:cs="Times New Roman"/>
          <w:b/>
          <w:lang w:val="sr-Cyrl-CS"/>
        </w:rPr>
        <w:t>у</w:t>
      </w:r>
      <w:r w:rsidRPr="00D01342">
        <w:rPr>
          <w:rFonts w:ascii="Times New Roman" w:hAnsi="Times New Roman" w:cs="Times New Roman"/>
          <w:b/>
        </w:rPr>
        <w:t xml:space="preserve"> кој</w:t>
      </w:r>
      <w:r w:rsidRPr="00D01342">
        <w:rPr>
          <w:rFonts w:ascii="Times New Roman" w:hAnsi="Times New Roman" w:cs="Times New Roman"/>
          <w:b/>
          <w:lang w:val="sr-Cyrl-CS"/>
        </w:rPr>
        <w:t>а</w:t>
      </w:r>
      <w:r w:rsidRPr="00D01342">
        <w:rPr>
          <w:rFonts w:ascii="Times New Roman" w:hAnsi="Times New Roman" w:cs="Times New Roman"/>
          <w:b/>
        </w:rPr>
        <w:t xml:space="preserve"> се односи на понуду</w:t>
      </w:r>
      <w:r w:rsidRPr="00D01342">
        <w:rPr>
          <w:rFonts w:ascii="Times New Roman" w:hAnsi="Times New Roman" w:cs="Times New Roman"/>
          <w:b/>
          <w:lang w:val="sr-Cyrl-CS"/>
        </w:rPr>
        <w:t xml:space="preserve">, </w:t>
      </w:r>
      <w:r w:rsidRPr="00D01342">
        <w:rPr>
          <w:rFonts w:ascii="Times New Roman" w:hAnsi="Times New Roman" w:cs="Times New Roman"/>
          <w:b/>
        </w:rPr>
        <w:t xml:space="preserve"> , </w:t>
      </w:r>
      <w:r w:rsidRPr="00D01342">
        <w:rPr>
          <w:rFonts w:ascii="Times New Roman" w:hAnsi="Times New Roman" w:cs="Times New Roman"/>
          <w:b/>
          <w:bCs/>
        </w:rPr>
        <w:t xml:space="preserve">за сваку </w:t>
      </w:r>
      <w:r w:rsidRPr="00D01342">
        <w:rPr>
          <w:rFonts w:ascii="Times New Roman" w:hAnsi="Times New Roman" w:cs="Times New Roman"/>
          <w:b/>
          <w:bCs/>
          <w:lang w:val="sr-Cyrl-CS"/>
        </w:rPr>
        <w:t>партију</w:t>
      </w:r>
      <w:r w:rsidRPr="00D01342">
        <w:rPr>
          <w:rFonts w:ascii="Times New Roman" w:hAnsi="Times New Roman" w:cs="Times New Roman"/>
          <w:b/>
          <w:bCs/>
        </w:rPr>
        <w:t xml:space="preserve"> </w:t>
      </w:r>
      <w:r w:rsidRPr="00D01342">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D01342">
        <w:rPr>
          <w:rFonts w:ascii="Times New Roman" w:hAnsi="Times New Roman" w:cs="Times New Roman"/>
        </w:rPr>
        <w:t xml:space="preserve"> </w:t>
      </w:r>
      <w:r w:rsidRPr="00D01342">
        <w:rPr>
          <w:rFonts w:ascii="Times New Roman" w:hAnsi="Times New Roman" w:cs="Times New Roman"/>
          <w:b/>
        </w:rPr>
        <w:t>Општа документација</w:t>
      </w:r>
      <w:r>
        <w:rPr>
          <w:rFonts w:ascii="Times New Roman" w:hAnsi="Times New Roman" w:cs="Times New Roman"/>
          <w:b/>
          <w:lang w:val="sr-Cyrl-CS"/>
        </w:rPr>
        <w:t>.</w:t>
      </w:r>
    </w:p>
    <w:p w:rsidR="00337C10" w:rsidRPr="00D01342" w:rsidRDefault="00337C10" w:rsidP="00337C10">
      <w:pPr>
        <w:autoSpaceDE w:val="0"/>
        <w:autoSpaceDN w:val="0"/>
        <w:adjustRightInd w:val="0"/>
        <w:jc w:val="both"/>
        <w:rPr>
          <w:rFonts w:ascii="Times New Roman" w:hAnsi="Times New Roman" w:cs="Times New Roman"/>
          <w:b/>
          <w:i/>
          <w:iCs/>
          <w:color w:val="000000"/>
          <w:u w:val="single"/>
        </w:rPr>
      </w:pPr>
      <w:r w:rsidRPr="00D01342">
        <w:rPr>
          <w:rFonts w:ascii="Times New Roman" w:eastAsia="TimesNewRomanPSMT" w:hAnsi="Times New Roman" w:cs="Times New Roman"/>
          <w:bCs/>
          <w:color w:val="000000"/>
        </w:rPr>
        <w:t xml:space="preserve">Понуду доставити на адресу: </w:t>
      </w:r>
      <w:r w:rsidRPr="00D01342">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D01342">
        <w:rPr>
          <w:rFonts w:ascii="Times New Roman" w:eastAsia="TimesNewRomanPSMT" w:hAnsi="Times New Roman" w:cs="Times New Roman"/>
          <w:bCs/>
          <w:color w:val="000000"/>
        </w:rPr>
        <w:t>,</w:t>
      </w:r>
      <w:r w:rsidRPr="00D01342">
        <w:rPr>
          <w:rFonts w:ascii="Times New Roman" w:hAnsi="Times New Roman" w:cs="Times New Roman"/>
          <w:i/>
          <w:iCs/>
          <w:color w:val="000000"/>
        </w:rPr>
        <w:t xml:space="preserve"> </w:t>
      </w:r>
      <w:r w:rsidRPr="00D01342">
        <w:rPr>
          <w:rFonts w:ascii="Times New Roman" w:eastAsia="TimesNewRomanPSMT" w:hAnsi="Times New Roman" w:cs="Times New Roman"/>
          <w:bCs/>
          <w:color w:val="000000"/>
        </w:rPr>
        <w:t xml:space="preserve">са назнаком: </w:t>
      </w:r>
      <w:r w:rsidRPr="00D01342">
        <w:rPr>
          <w:rFonts w:ascii="Times New Roman" w:eastAsia="TimesNewRomanPS-BoldMT" w:hAnsi="Times New Roman" w:cs="Times New Roman"/>
          <w:b/>
          <w:bCs/>
          <w:color w:val="000000"/>
        </w:rPr>
        <w:t>,,Понуда за јавну набавку</w:t>
      </w:r>
      <w:r w:rsidRPr="00D01342">
        <w:rPr>
          <w:rFonts w:ascii="Times New Roman" w:hAnsi="Times New Roman" w:cs="Times New Roman"/>
          <w:color w:val="000000"/>
        </w:rPr>
        <w:t xml:space="preserve"> </w:t>
      </w:r>
      <w:r w:rsidRPr="00D01342">
        <w:rPr>
          <w:rFonts w:ascii="Times New Roman" w:hAnsi="Times New Roman" w:cs="Times New Roman"/>
          <w:b/>
          <w:color w:val="000000"/>
          <w:lang w:val="sr-Cyrl-CS"/>
        </w:rPr>
        <w:t>добра</w:t>
      </w:r>
      <w:r w:rsidRPr="00D01342">
        <w:rPr>
          <w:rFonts w:ascii="Times New Roman" w:hAnsi="Times New Roman" w:cs="Times New Roman"/>
          <w:color w:val="000000"/>
        </w:rPr>
        <w:t xml:space="preserve">  </w:t>
      </w:r>
      <w:r w:rsidRPr="00D01342">
        <w:rPr>
          <w:rFonts w:ascii="Times New Roman" w:hAnsi="Times New Roman" w:cs="Times New Roman"/>
          <w:b/>
          <w:lang w:val="sr-Cyrl-CS"/>
        </w:rPr>
        <w:t>ЛЕКОВИ СА ЛИСТЕ Д ЛИСТЕ ЛЕКОВА</w:t>
      </w:r>
      <w:r w:rsidR="00204576" w:rsidRPr="00D01342">
        <w:rPr>
          <w:rFonts w:ascii="Times New Roman" w:hAnsi="Times New Roman" w:cs="Times New Roman"/>
          <w:b/>
          <w:lang w:val="sr-Cyrl-CS"/>
        </w:rPr>
        <w:t>''</w:t>
      </w:r>
      <w:r w:rsidRPr="00D01342">
        <w:rPr>
          <w:rFonts w:ascii="Times New Roman" w:eastAsia="TimesNewRomanPS-BoldMT" w:hAnsi="Times New Roman" w:cs="Times New Roman"/>
          <w:b/>
          <w:bCs/>
          <w:color w:val="000000"/>
          <w:lang w:val="sr-Cyrl-CS"/>
        </w:rPr>
        <w:t xml:space="preserve">, </w:t>
      </w:r>
      <w:r w:rsidRPr="00D01342">
        <w:rPr>
          <w:rFonts w:ascii="Times New Roman" w:hAnsi="Times New Roman" w:cs="Times New Roman"/>
          <w:color w:val="000000"/>
        </w:rPr>
        <w:t xml:space="preserve"> </w:t>
      </w:r>
      <w:r w:rsidRPr="00D01342">
        <w:rPr>
          <w:rFonts w:ascii="Times New Roman" w:hAnsi="Times New Roman" w:cs="Times New Roman"/>
          <w:b/>
          <w:color w:val="000000"/>
          <w:lang w:val="sr-Cyrl-CS"/>
        </w:rPr>
        <w:t xml:space="preserve">број </w:t>
      </w:r>
      <w:r w:rsidR="00D427BB">
        <w:rPr>
          <w:rFonts w:ascii="Times New Roman" w:hAnsi="Times New Roman" w:cs="Times New Roman"/>
          <w:b/>
          <w:color w:val="000000"/>
          <w:lang w:val="sr-Cyrl-CS"/>
        </w:rPr>
        <w:t>1-1.1.</w:t>
      </w:r>
      <w:r w:rsidR="00D427BB">
        <w:rPr>
          <w:rFonts w:ascii="Times New Roman" w:hAnsi="Times New Roman" w:cs="Times New Roman"/>
          <w:b/>
          <w:color w:val="000000"/>
          <w:lang w:val="sr-Latn-CS"/>
        </w:rPr>
        <w:t>3</w:t>
      </w:r>
      <w:r w:rsidR="00D427BB">
        <w:rPr>
          <w:rFonts w:ascii="Times New Roman" w:hAnsi="Times New Roman" w:cs="Times New Roman"/>
          <w:b/>
          <w:color w:val="000000"/>
          <w:lang w:val="sr-Cyrl-CS"/>
        </w:rPr>
        <w:t>/201</w:t>
      </w:r>
      <w:r w:rsidR="00D427BB">
        <w:rPr>
          <w:rFonts w:ascii="Times New Roman" w:hAnsi="Times New Roman" w:cs="Times New Roman"/>
          <w:b/>
          <w:color w:val="000000"/>
          <w:lang w:val="sr-Latn-CS"/>
        </w:rPr>
        <w:t>8</w:t>
      </w:r>
      <w:r w:rsidR="00204576" w:rsidRPr="00D01342">
        <w:rPr>
          <w:rFonts w:ascii="Times New Roman" w:hAnsi="Times New Roman" w:cs="Times New Roman"/>
          <w:b/>
          <w:color w:val="000000"/>
          <w:lang w:val="sr-Cyrl-CS"/>
        </w:rPr>
        <w:t>;</w:t>
      </w:r>
      <w:r w:rsidR="00204576" w:rsidRPr="00D01342">
        <w:rPr>
          <w:rFonts w:ascii="Times New Roman" w:hAnsi="Times New Roman" w:cs="Times New Roman"/>
          <w:b/>
          <w:lang w:val="sr-Cyrl-CS"/>
        </w:rPr>
        <w:t xml:space="preserve"> (навести и број и назив партије)</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hAnsi="Times New Roman" w:cs="Times New Roman"/>
          <w:color w:val="000000"/>
        </w:rPr>
        <w:t xml:space="preserve"> Понуда се сматра благовременом уколико је примљена од стране наручиоца до  </w:t>
      </w:r>
      <w:r w:rsidR="00D427BB">
        <w:rPr>
          <w:rFonts w:ascii="Times New Roman" w:hAnsi="Times New Roman" w:cs="Times New Roman"/>
          <w:b/>
          <w:color w:val="000000"/>
          <w:u w:val="single"/>
          <w:lang w:val="sr-Cyrl-CS"/>
        </w:rPr>
        <w:t>3</w:t>
      </w:r>
      <w:r w:rsidR="00D427BB">
        <w:rPr>
          <w:rFonts w:ascii="Times New Roman" w:hAnsi="Times New Roman" w:cs="Times New Roman"/>
          <w:b/>
          <w:color w:val="000000"/>
          <w:u w:val="single"/>
          <w:lang w:val="sr-Latn-CS"/>
        </w:rPr>
        <w:t>1</w:t>
      </w:r>
      <w:r w:rsidRPr="00D01342">
        <w:rPr>
          <w:rFonts w:ascii="Times New Roman" w:hAnsi="Times New Roman" w:cs="Times New Roman"/>
          <w:b/>
          <w:color w:val="000000"/>
          <w:u w:val="single"/>
        </w:rPr>
        <w:t>.</w:t>
      </w:r>
      <w:r w:rsidRPr="00D01342">
        <w:rPr>
          <w:rFonts w:ascii="Times New Roman" w:hAnsi="Times New Roman" w:cs="Times New Roman"/>
          <w:b/>
          <w:color w:val="000000"/>
          <w:u w:val="single"/>
          <w:lang w:val="sr-Cyrl-CS"/>
        </w:rPr>
        <w:t>01</w:t>
      </w:r>
      <w:r w:rsidRPr="00D01342">
        <w:rPr>
          <w:rFonts w:ascii="Times New Roman" w:hAnsi="Times New Roman" w:cs="Times New Roman"/>
          <w:b/>
          <w:color w:val="000000"/>
          <w:u w:val="single"/>
        </w:rPr>
        <w:t>.201</w:t>
      </w:r>
      <w:r w:rsidR="00D427BB">
        <w:rPr>
          <w:rFonts w:ascii="Times New Roman" w:hAnsi="Times New Roman" w:cs="Times New Roman"/>
          <w:b/>
          <w:color w:val="000000"/>
          <w:u w:val="single"/>
          <w:lang w:val="sr-Latn-CS"/>
        </w:rPr>
        <w:t>8</w:t>
      </w:r>
      <w:r w:rsidRPr="00D01342">
        <w:rPr>
          <w:rFonts w:ascii="Times New Roman" w:hAnsi="Times New Roman" w:cs="Times New Roman"/>
          <w:b/>
          <w:color w:val="000000"/>
          <w:u w:val="single"/>
        </w:rPr>
        <w:t>.године до 1</w:t>
      </w:r>
      <w:r w:rsidRPr="00D01342">
        <w:rPr>
          <w:rFonts w:ascii="Times New Roman" w:hAnsi="Times New Roman" w:cs="Times New Roman"/>
          <w:b/>
          <w:color w:val="000000"/>
          <w:u w:val="single"/>
          <w:lang w:val="sr-Cyrl-CS"/>
        </w:rPr>
        <w:t>3</w:t>
      </w:r>
      <w:r w:rsidRPr="00D01342">
        <w:rPr>
          <w:rFonts w:ascii="Times New Roman" w:hAnsi="Times New Roman" w:cs="Times New Roman"/>
          <w:b/>
          <w:color w:val="000000"/>
          <w:u w:val="single"/>
        </w:rPr>
        <w:t xml:space="preserve">,00 часова </w:t>
      </w:r>
      <w:r w:rsidRPr="00D01342">
        <w:rPr>
          <w:rFonts w:ascii="Times New Roman" w:hAnsi="Times New Roman" w:cs="Times New Roman"/>
          <w:b/>
          <w:i/>
          <w:iCs/>
          <w:color w:val="000000"/>
          <w:u w:val="single"/>
        </w:rPr>
        <w:t>.</w:t>
      </w:r>
      <w:r w:rsidRPr="00D01342">
        <w:rPr>
          <w:rFonts w:ascii="Times New Roman" w:eastAsia="TimesNewRomanPS-BoldMT" w:hAnsi="Times New Roman" w:cs="Times New Roman"/>
          <w:b/>
          <w:bCs/>
          <w:color w:val="000000"/>
          <w:u w:val="single"/>
        </w:rPr>
        <w:t xml:space="preserve"> </w:t>
      </w:r>
      <w:r w:rsidRPr="00D01342">
        <w:rPr>
          <w:rFonts w:ascii="Times New Roman" w:hAnsi="Times New Roman" w:cs="Times New Roman"/>
          <w:b/>
          <w:color w:val="000000"/>
          <w:u w:val="single"/>
        </w:rPr>
        <w:t xml:space="preserve">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01342">
        <w:rPr>
          <w:rFonts w:ascii="Times New Roman" w:hAnsi="Times New Roman" w:cs="Times New Roman"/>
          <w:color w:val="000000"/>
          <w:lang w:val="sr-Cyrl-CS"/>
        </w:rPr>
        <w:t>н</w:t>
      </w:r>
      <w:r w:rsidRPr="00D01342">
        <w:rPr>
          <w:rFonts w:ascii="Times New Roman" w:hAnsi="Times New Roman" w:cs="Times New Roman"/>
          <w:color w:val="000000"/>
        </w:rPr>
        <w:t>аруч</w:t>
      </w:r>
      <w:r w:rsidRPr="00D01342">
        <w:rPr>
          <w:rFonts w:ascii="Times New Roman" w:hAnsi="Times New Roman" w:cs="Times New Roman"/>
          <w:color w:val="000000"/>
          <w:lang w:val="sr-Cyrl-CS"/>
        </w:rPr>
        <w:t>и</w:t>
      </w:r>
      <w:r w:rsidRPr="00D01342">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b/>
          <w:color w:val="000000"/>
        </w:rPr>
        <w:t xml:space="preserve">  </w:t>
      </w:r>
    </w:p>
    <w:p w:rsidR="00337C10" w:rsidRPr="00D01342"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D01342">
        <w:rPr>
          <w:rFonts w:ascii="Times New Roman" w:eastAsia="SimSun" w:hAnsi="Times New Roman" w:cs="Times New Roman"/>
          <w:color w:val="000000"/>
        </w:rPr>
        <w:t xml:space="preserve"> Понуђач подноси понуду која мора да садржи следеће.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понуде </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D01342">
        <w:rPr>
          <w:rFonts w:ascii="Times New Roman" w:eastAsia="SimSun" w:hAnsi="Times New Roman" w:cs="Times New Roman"/>
          <w:color w:val="000000"/>
          <w:u w:val="single"/>
        </w:rPr>
        <w:t>уколико</w:t>
      </w:r>
      <w:r w:rsidRPr="00D01342">
        <w:rPr>
          <w:rFonts w:ascii="Times New Roman" w:eastAsia="SimSun" w:hAnsi="Times New Roman" w:cs="Times New Roman"/>
          <w:color w:val="000000"/>
        </w:rPr>
        <w:t xml:space="preserve"> понуду подноси група понуђача;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модел уговора;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lastRenderedPageBreak/>
        <w:t>попуњен, печатом оверен и потписан Образац структуре цене</w:t>
      </w:r>
    </w:p>
    <w:p w:rsidR="00337C10" w:rsidRPr="00F93633"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попуњену, потписану и печатом оверену Изјаву о независној понуди.</w:t>
      </w:r>
    </w:p>
    <w:p w:rsidR="00AB5AAB" w:rsidRPr="00F93633"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D01342">
        <w:rPr>
          <w:rFonts w:ascii="Times New Roman" w:hAnsi="Times New Roman" w:cs="Times New Roman"/>
          <w:b/>
          <w:bCs/>
          <w:i/>
          <w:iCs/>
          <w:color w:val="000000"/>
        </w:rPr>
        <w:t>ПАРТИЈЕ</w:t>
      </w:r>
    </w:p>
    <w:p w:rsidR="00AB5AAB" w:rsidRPr="00D01342"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D01342">
        <w:rPr>
          <w:rFonts w:ascii="Times New Roman" w:eastAsia="TimesNewRomanPSMT" w:hAnsi="Times New Roman" w:cs="Times New Roman"/>
          <w:b/>
          <w:bCs/>
        </w:rPr>
        <w:t xml:space="preserve">Понуђач може да поднесе понуду за једну или више партија. </w:t>
      </w:r>
    </w:p>
    <w:p w:rsidR="00AB5AAB" w:rsidRPr="00D01342"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D01342">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D01342" w:rsidRDefault="00AB5AAB" w:rsidP="00AB5AAB">
      <w:pPr>
        <w:pStyle w:val="ListParagraph"/>
        <w:numPr>
          <w:ilvl w:val="0"/>
          <w:numId w:val="21"/>
        </w:numPr>
        <w:spacing w:line="276" w:lineRule="auto"/>
        <w:jc w:val="both"/>
        <w:rPr>
          <w:rFonts w:ascii="Times New Roman" w:hAnsi="Times New Roman" w:cs="Times New Roman"/>
          <w:b/>
        </w:rPr>
      </w:pPr>
      <w:r w:rsidRPr="00D01342">
        <w:rPr>
          <w:rFonts w:ascii="Times New Roman" w:eastAsia="TimesNewRomanPSMT" w:hAnsi="Times New Roman" w:cs="Times New Roman"/>
          <w:b/>
          <w:bCs/>
        </w:rPr>
        <w:t xml:space="preserve">У случају да понуђач поднесе понуду за две </w:t>
      </w:r>
      <w:r w:rsidRPr="00D01342">
        <w:rPr>
          <w:rFonts w:ascii="Times New Roman" w:eastAsia="TimesNewRomanPSMT" w:hAnsi="Times New Roman" w:cs="Times New Roman"/>
          <w:b/>
          <w:bCs/>
          <w:lang w:val="sr-Cyrl-CS"/>
        </w:rPr>
        <w:t>или више партија</w:t>
      </w:r>
      <w:r w:rsidRPr="00D01342">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D01342" w:rsidRDefault="00AB5AAB" w:rsidP="00AB5AAB">
      <w:pPr>
        <w:pStyle w:val="ListParagraph"/>
        <w:numPr>
          <w:ilvl w:val="0"/>
          <w:numId w:val="21"/>
        </w:numPr>
        <w:spacing w:line="276" w:lineRule="auto"/>
        <w:jc w:val="both"/>
        <w:rPr>
          <w:rFonts w:ascii="Times New Roman" w:hAnsi="Times New Roman" w:cs="Times New Roman"/>
          <w:b/>
        </w:rPr>
      </w:pPr>
      <w:r w:rsidRPr="00D01342">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D01342" w:rsidRDefault="00AB5AAB" w:rsidP="00AB5AAB">
      <w:pPr>
        <w:ind w:left="284"/>
        <w:contextualSpacing/>
        <w:jc w:val="both"/>
        <w:rPr>
          <w:rFonts w:ascii="Times New Roman" w:hAnsi="Times New Roman" w:cs="Times New Roman"/>
          <w:b/>
          <w:lang w:val="sr-Cyrl-CS"/>
        </w:rPr>
      </w:pPr>
    </w:p>
    <w:p w:rsidR="00AB5AAB" w:rsidRPr="00D01342"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D01342">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D01342" w:rsidRDefault="00AB5AAB" w:rsidP="00AB5AAB">
      <w:pPr>
        <w:ind w:left="360"/>
        <w:jc w:val="both"/>
        <w:rPr>
          <w:rFonts w:ascii="Times New Roman" w:eastAsia="TimesNewRomanPSMT" w:hAnsi="Times New Roman" w:cs="Times New Roman"/>
          <w:b/>
          <w:bCs/>
          <w:i/>
          <w:lang w:val="sr-Cyrl-CS"/>
        </w:rPr>
      </w:pPr>
    </w:p>
    <w:p w:rsidR="00337C10" w:rsidRPr="00F93633" w:rsidRDefault="00AB5AAB" w:rsidP="00F93633">
      <w:pPr>
        <w:ind w:left="360"/>
        <w:jc w:val="both"/>
        <w:rPr>
          <w:rFonts w:ascii="Times New Roman" w:eastAsia="Arial Unicode MS" w:hAnsi="Times New Roman" w:cs="Times New Roman"/>
          <w:b/>
          <w:lang w:val="sr-Cyrl-CS"/>
        </w:rPr>
      </w:pPr>
      <w:r w:rsidRPr="00D01342">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D01342"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D01342">
        <w:rPr>
          <w:rFonts w:ascii="Times New Roman" w:hAnsi="Times New Roman" w:cs="Times New Roman"/>
          <w:b/>
          <w:bCs/>
          <w:i/>
          <w:iCs/>
          <w:color w:val="000000"/>
        </w:rPr>
        <w:t>ПОНУДА СА ВАРИЈАНТАМА</w:t>
      </w:r>
    </w:p>
    <w:p w:rsidR="00337C10" w:rsidRPr="00D01342" w:rsidRDefault="00337C10" w:rsidP="00337C10">
      <w:pPr>
        <w:jc w:val="both"/>
        <w:rPr>
          <w:rFonts w:ascii="Times New Roman" w:hAnsi="Times New Roman" w:cs="Times New Roman"/>
          <w:b/>
          <w:bCs/>
          <w:i/>
          <w:iCs/>
          <w:color w:val="000000"/>
        </w:rPr>
      </w:pP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bCs/>
          <w:iCs/>
          <w:color w:val="000000"/>
        </w:rPr>
        <w:t>Подношење понуде са варијантама није дозвољено.</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5. </w:t>
      </w:r>
      <w:r w:rsidRPr="00D01342">
        <w:rPr>
          <w:rFonts w:ascii="Times New Roman" w:hAnsi="Times New Roman" w:cs="Times New Roman"/>
          <w:b/>
          <w:i/>
          <w:iCs/>
          <w:color w:val="000000"/>
        </w:rPr>
        <w:t>НАЧИН ИЗМЕНЕ, ДОПУНЕ И ОПОЗИВА ПОНУДЕ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Измену, допуну или опозив понуде треба доставити на адресу: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Дом здравља ''Др Верољуб Цакић'' ул.Капетанска бр.30</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19250 Мајданпек</w:t>
      </w: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Cs/>
          <w:iCs/>
          <w:color w:val="000000"/>
          <w:lang w:val="sr-Cyrl-CS"/>
        </w:rPr>
        <w:t xml:space="preserve"> </w:t>
      </w:r>
      <w:r w:rsidRPr="00D01342">
        <w:rPr>
          <w:rFonts w:ascii="Times New Roman" w:eastAsia="TimesNewRomanPSMT" w:hAnsi="Times New Roman" w:cs="Times New Roman"/>
          <w:bCs/>
          <w:iCs/>
          <w:color w:val="000000"/>
        </w:rPr>
        <w:t>са назнаком:</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ЛЕКОВИ СА ЛИСТЕ Д ЛИСТЕ ЛЕКОВА</w:t>
      </w:r>
      <w:r w:rsidRPr="00D01342">
        <w:rPr>
          <w:rFonts w:ascii="Times New Roman" w:hAnsi="Times New Roman" w:cs="Times New Roman"/>
          <w:b/>
          <w:color w:val="000000"/>
          <w:lang w:val="sr-Cyrl-CS"/>
        </w:rPr>
        <w:t xml:space="preserve"> број </w:t>
      </w:r>
      <w:r w:rsidR="00D427BB">
        <w:rPr>
          <w:rFonts w:ascii="Times New Roman" w:hAnsi="Times New Roman" w:cs="Times New Roman"/>
          <w:b/>
          <w:color w:val="000000"/>
          <w:lang w:val="sr-Cyrl-CS"/>
        </w:rPr>
        <w:t>1-1.1.</w:t>
      </w:r>
      <w:r w:rsidR="00D427BB">
        <w:rPr>
          <w:rFonts w:ascii="Times New Roman" w:hAnsi="Times New Roman" w:cs="Times New Roman"/>
          <w:b/>
          <w:color w:val="000000"/>
          <w:lang w:val="sr-Latn-CS"/>
        </w:rPr>
        <w:t>3</w:t>
      </w:r>
      <w:r w:rsidR="00D427BB">
        <w:rPr>
          <w:rFonts w:ascii="Times New Roman" w:hAnsi="Times New Roman" w:cs="Times New Roman"/>
          <w:b/>
          <w:color w:val="000000"/>
          <w:lang w:val="sr-Cyrl-CS"/>
        </w:rPr>
        <w:t>/201</w:t>
      </w:r>
      <w:r w:rsidR="00D427BB">
        <w:rPr>
          <w:rFonts w:ascii="Times New Roman" w:hAnsi="Times New Roman" w:cs="Times New Roman"/>
          <w:b/>
          <w:color w:val="000000"/>
          <w:lang w:val="sr-Latn-CS"/>
        </w:rPr>
        <w:t>8</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eastAsia="TimesNewRomanPS-BoldMT" w:hAnsi="Times New Roman" w:cs="Times New Roman"/>
          <w:b/>
          <w:bCs/>
          <w:color w:val="000000"/>
          <w:lang w:val="sr-Cyrl-CS"/>
        </w:rPr>
        <w:t xml:space="preserve"> </w:t>
      </w:r>
      <w:r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Допуна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за јавну набавку</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D427BB" w:rsidRPr="00D01342">
        <w:rPr>
          <w:rFonts w:ascii="Times New Roman" w:hAnsi="Times New Roman" w:cs="Times New Roman"/>
          <w:b/>
          <w:lang w:val="sr-Cyrl-CS"/>
        </w:rPr>
        <w:t>ЛЕКОВИ СА ЛИСТЕ Д ЛИСТЕ ЛЕКОВА</w:t>
      </w:r>
      <w:r w:rsidR="00D427BB" w:rsidRPr="00D01342">
        <w:rPr>
          <w:rFonts w:ascii="Times New Roman" w:hAnsi="Times New Roman" w:cs="Times New Roman"/>
          <w:b/>
          <w:color w:val="000000"/>
          <w:lang w:val="sr-Cyrl-CS"/>
        </w:rPr>
        <w:t xml:space="preserve"> број </w:t>
      </w:r>
      <w:r w:rsidR="00D427BB">
        <w:rPr>
          <w:rFonts w:ascii="Times New Roman" w:hAnsi="Times New Roman" w:cs="Times New Roman"/>
          <w:b/>
          <w:color w:val="000000"/>
          <w:lang w:val="sr-Cyrl-CS"/>
        </w:rPr>
        <w:t>1-1.1.</w:t>
      </w:r>
      <w:r w:rsidR="00D427BB">
        <w:rPr>
          <w:rFonts w:ascii="Times New Roman" w:hAnsi="Times New Roman" w:cs="Times New Roman"/>
          <w:b/>
          <w:color w:val="000000"/>
          <w:lang w:val="sr-Latn-CS"/>
        </w:rPr>
        <w:t>3</w:t>
      </w:r>
      <w:r w:rsidR="00D427BB">
        <w:rPr>
          <w:rFonts w:ascii="Times New Roman" w:hAnsi="Times New Roman" w:cs="Times New Roman"/>
          <w:b/>
          <w:color w:val="000000"/>
          <w:lang w:val="sr-Cyrl-CS"/>
        </w:rPr>
        <w:t>/201</w:t>
      </w:r>
      <w:r w:rsidR="00D427BB">
        <w:rPr>
          <w:rFonts w:ascii="Times New Roman" w:hAnsi="Times New Roman" w:cs="Times New Roman"/>
          <w:b/>
          <w:color w:val="000000"/>
          <w:lang w:val="sr-Latn-CS"/>
        </w:rPr>
        <w:t>8</w:t>
      </w:r>
      <w:r w:rsidR="00D427BB" w:rsidRPr="00D01342">
        <w:rPr>
          <w:rFonts w:ascii="Times New Roman" w:hAnsi="Times New Roman" w:cs="Times New Roman"/>
          <w:b/>
          <w:color w:val="000000"/>
          <w:lang w:val="sr-Cyrl-CS"/>
        </w:rPr>
        <w:t xml:space="preserve"> </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Опозив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 xml:space="preserve">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D427BB" w:rsidRPr="00D01342">
        <w:rPr>
          <w:rFonts w:ascii="Times New Roman" w:hAnsi="Times New Roman" w:cs="Times New Roman"/>
          <w:b/>
          <w:lang w:val="sr-Cyrl-CS"/>
        </w:rPr>
        <w:t>ЛЕКОВИ СА ЛИСТЕ Д ЛИСТЕ ЛЕКОВА</w:t>
      </w:r>
      <w:r w:rsidR="00D427BB" w:rsidRPr="00D01342">
        <w:rPr>
          <w:rFonts w:ascii="Times New Roman" w:hAnsi="Times New Roman" w:cs="Times New Roman"/>
          <w:b/>
          <w:color w:val="000000"/>
          <w:lang w:val="sr-Cyrl-CS"/>
        </w:rPr>
        <w:t xml:space="preserve"> број </w:t>
      </w:r>
      <w:r w:rsidR="00D427BB">
        <w:rPr>
          <w:rFonts w:ascii="Times New Roman" w:hAnsi="Times New Roman" w:cs="Times New Roman"/>
          <w:b/>
          <w:color w:val="000000"/>
          <w:lang w:val="sr-Cyrl-CS"/>
        </w:rPr>
        <w:t>1-1.1.</w:t>
      </w:r>
      <w:r w:rsidR="00D427BB">
        <w:rPr>
          <w:rFonts w:ascii="Times New Roman" w:hAnsi="Times New Roman" w:cs="Times New Roman"/>
          <w:b/>
          <w:color w:val="000000"/>
          <w:lang w:val="sr-Latn-CS"/>
        </w:rPr>
        <w:t>3</w:t>
      </w:r>
      <w:r w:rsidR="00D427BB">
        <w:rPr>
          <w:rFonts w:ascii="Times New Roman" w:hAnsi="Times New Roman" w:cs="Times New Roman"/>
          <w:b/>
          <w:color w:val="000000"/>
          <w:lang w:val="sr-Cyrl-CS"/>
        </w:rPr>
        <w:t>/201</w:t>
      </w:r>
      <w:r w:rsidR="00D427BB">
        <w:rPr>
          <w:rFonts w:ascii="Times New Roman" w:hAnsi="Times New Roman" w:cs="Times New Roman"/>
          <w:b/>
          <w:color w:val="000000"/>
          <w:lang w:val="sr-Latn-CS"/>
        </w:rPr>
        <w:t>8</w:t>
      </w:r>
      <w:r w:rsidR="00D427BB" w:rsidRPr="00D01342">
        <w:rPr>
          <w:rFonts w:ascii="Times New Roman" w:hAnsi="Times New Roman" w:cs="Times New Roman"/>
          <w:b/>
          <w:color w:val="000000"/>
          <w:lang w:val="sr-Cyrl-CS"/>
        </w:rPr>
        <w:t xml:space="preserve"> </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BoldMT" w:hAnsi="Times New Roman" w:cs="Times New Roman"/>
          <w:bCs/>
          <w:color w:val="000000"/>
        </w:rPr>
        <w:t xml:space="preserve"> 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и допуна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D427BB" w:rsidRPr="00D01342">
        <w:rPr>
          <w:rFonts w:ascii="Times New Roman" w:hAnsi="Times New Roman" w:cs="Times New Roman"/>
          <w:b/>
          <w:lang w:val="sr-Cyrl-CS"/>
        </w:rPr>
        <w:t>ЛЕКОВИ СА ЛИСТЕ Д ЛИСТЕ ЛЕКОВА</w:t>
      </w:r>
      <w:r w:rsidR="00D427BB" w:rsidRPr="00D01342">
        <w:rPr>
          <w:rFonts w:ascii="Times New Roman" w:hAnsi="Times New Roman" w:cs="Times New Roman"/>
          <w:b/>
          <w:color w:val="000000"/>
          <w:lang w:val="sr-Cyrl-CS"/>
        </w:rPr>
        <w:t xml:space="preserve"> број </w:t>
      </w:r>
      <w:r w:rsidR="00D427BB">
        <w:rPr>
          <w:rFonts w:ascii="Times New Roman" w:hAnsi="Times New Roman" w:cs="Times New Roman"/>
          <w:b/>
          <w:color w:val="000000"/>
          <w:lang w:val="sr-Cyrl-CS"/>
        </w:rPr>
        <w:t>1-1.1.</w:t>
      </w:r>
      <w:r w:rsidR="00D427BB">
        <w:rPr>
          <w:rFonts w:ascii="Times New Roman" w:hAnsi="Times New Roman" w:cs="Times New Roman"/>
          <w:b/>
          <w:color w:val="000000"/>
          <w:lang w:val="sr-Latn-CS"/>
        </w:rPr>
        <w:t>3</w:t>
      </w:r>
      <w:r w:rsidR="00D427BB">
        <w:rPr>
          <w:rFonts w:ascii="Times New Roman" w:hAnsi="Times New Roman" w:cs="Times New Roman"/>
          <w:b/>
          <w:color w:val="000000"/>
          <w:lang w:val="sr-Cyrl-CS"/>
        </w:rPr>
        <w:t>/201</w:t>
      </w:r>
      <w:r w:rsidR="00D427BB">
        <w:rPr>
          <w:rFonts w:ascii="Times New Roman" w:hAnsi="Times New Roman" w:cs="Times New Roman"/>
          <w:b/>
          <w:color w:val="000000"/>
          <w:lang w:val="sr-Latn-CS"/>
        </w:rPr>
        <w:t>8</w:t>
      </w:r>
      <w:r w:rsidR="00D427BB" w:rsidRPr="00D01342">
        <w:rPr>
          <w:rFonts w:ascii="Times New Roman" w:hAnsi="Times New Roman" w:cs="Times New Roman"/>
          <w:b/>
          <w:color w:val="000000"/>
          <w:lang w:val="sr-Cyrl-CS"/>
        </w:rPr>
        <w:t xml:space="preserve"> </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Cs/>
          <w:color w:val="000000"/>
        </w:rPr>
        <w:lastRenderedPageBreak/>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F93633" w:rsidRDefault="00337C10" w:rsidP="00337C10">
      <w:pPr>
        <w:jc w:val="both"/>
        <w:rPr>
          <w:rFonts w:ascii="Times New Roman" w:hAnsi="Times New Roman" w:cs="Times New Roman"/>
          <w:b/>
          <w:i/>
          <w:iCs/>
          <w:color w:val="000000"/>
          <w:lang w:val="sr-Cyrl-CS"/>
        </w:rPr>
      </w:pPr>
      <w:r w:rsidRPr="00D01342">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6. УЧЕСТВОВАЊЕ У ЗАЈЕДНИЧКОЈ ПОНУДИ ИЛИ КАО ПОДИЗВОЂАЧ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Cs/>
          <w:iCs/>
          <w:color w:val="000000"/>
        </w:rPr>
        <w:t>Понуђач може да поднесе само једну понуду.</w:t>
      </w:r>
      <w:r w:rsidRPr="00D01342">
        <w:rPr>
          <w:rFonts w:ascii="Times New Roman" w:hAnsi="Times New Roman" w:cs="Times New Roman"/>
          <w:i/>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F93633" w:rsidRDefault="00337C10" w:rsidP="00F93633">
      <w:pPr>
        <w:jc w:val="both"/>
        <w:rPr>
          <w:rFonts w:ascii="Times New Roman" w:hAnsi="Times New Roman" w:cs="Times New Roman"/>
          <w:i/>
          <w:iCs/>
          <w:color w:val="000000"/>
          <w:lang w:val="sr-Cyrl-CS"/>
        </w:rPr>
      </w:pPr>
      <w:r w:rsidRPr="00D01342">
        <w:rPr>
          <w:rFonts w:ascii="Times New Roman" w:hAnsi="Times New Roman" w:cs="Times New Roman"/>
          <w:iCs/>
          <w:color w:val="000000"/>
        </w:rPr>
        <w:t xml:space="preserve">У Обрасцу понуде </w:t>
      </w:r>
      <w:r w:rsidRPr="00D01342">
        <w:rPr>
          <w:rFonts w:ascii="Times New Roman" w:hAnsi="Times New Roman" w:cs="Times New Roman"/>
          <w:iCs/>
          <w:color w:val="000000"/>
          <w:lang w:val="sr-Cyrl-CS"/>
        </w:rPr>
        <w:t xml:space="preserve">(поглавље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F93633" w:rsidRDefault="00337C10" w:rsidP="00337C10">
      <w:pPr>
        <w:jc w:val="both"/>
        <w:rPr>
          <w:rFonts w:ascii="Times New Roman" w:hAnsi="Times New Roman" w:cs="Times New Roman"/>
          <w:iCs/>
          <w:color w:val="000000"/>
          <w:lang w:val="sr-Cyrl-CS"/>
        </w:rPr>
      </w:pPr>
      <w:r w:rsidRPr="00D01342">
        <w:rPr>
          <w:rFonts w:ascii="Times New Roman" w:hAnsi="Times New Roman" w:cs="Times New Roman"/>
          <w:b/>
          <w:bCs/>
          <w:i/>
          <w:iCs/>
          <w:color w:val="000000"/>
        </w:rPr>
        <w:t>7. ПОНУДА СА ПОДИЗВОЂАЧЕМ</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Уколико понуђач подноси понуду са подизвођачем дужан је да у Обрасцу понуде</w:t>
      </w:r>
      <w:r w:rsidRPr="00D01342">
        <w:rPr>
          <w:rFonts w:ascii="Times New Roman" w:hAnsi="Times New Roman" w:cs="Times New Roman"/>
          <w:iCs/>
          <w:color w:val="000000"/>
          <w:lang w:val="sr-Cyrl-CS"/>
        </w:rPr>
        <w:t xml:space="preserve"> (поглавље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у Обрасцу понуде</w:t>
      </w:r>
      <w:r w:rsidRPr="00D01342">
        <w:rPr>
          <w:rFonts w:ascii="Times New Roman" w:hAnsi="Times New Roman" w:cs="Times New Roman"/>
          <w:i/>
          <w:iCs/>
          <w:color w:val="000000"/>
        </w:rPr>
        <w:t xml:space="preserve"> </w:t>
      </w:r>
      <w:r w:rsidRPr="00D01342">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01342">
        <w:rPr>
          <w:rFonts w:ascii="Times New Roman" w:eastAsia="TimesNewRomanPSMT" w:hAnsi="Times New Roman" w:cs="Times New Roman"/>
          <w:b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D01342">
        <w:rPr>
          <w:rFonts w:ascii="Times New Roman" w:eastAsia="TimesNewRomanPSMT" w:hAnsi="Times New Roman" w:cs="Times New Roman"/>
          <w:bCs/>
          <w:color w:val="000000"/>
          <w:lang w:val="sr-Cyrl-CS"/>
        </w:rPr>
        <w:t>поглављу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
          <w:bCs/>
          <w:color w:val="000000"/>
        </w:rPr>
        <w:t>V</w:t>
      </w:r>
      <w:r w:rsidRPr="00D01342">
        <w:rPr>
          <w:rFonts w:ascii="Times New Roman" w:eastAsia="TimesNewRomanPSMT" w:hAnsi="Times New Roman" w:cs="Times New Roman"/>
          <w:bCs/>
          <w:color w:val="000000"/>
          <w:lang w:val="ru-RU"/>
        </w:rPr>
        <w:t xml:space="preserve"> </w:t>
      </w:r>
      <w:r w:rsidRPr="00D01342">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rPr>
        <w:t>8. ЗАЈЕДНИЧКА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Понуду може поднети група понуђача.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t>9. НАЧИН И УСЛОВ</w:t>
      </w:r>
      <w:r w:rsidRPr="00D01342">
        <w:rPr>
          <w:rFonts w:ascii="Times New Roman" w:hAnsi="Times New Roman" w:cs="Times New Roman"/>
          <w:b/>
          <w:bCs/>
          <w:i/>
          <w:iCs/>
          <w:color w:val="000000"/>
          <w:lang w:val="sr-Cyrl-CS"/>
        </w:rPr>
        <w:t>И</w:t>
      </w:r>
      <w:r w:rsidRPr="00D01342">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F93633" w:rsidRDefault="00337C10" w:rsidP="00F93633">
      <w:pPr>
        <w:jc w:val="both"/>
        <w:rPr>
          <w:rFonts w:ascii="Times New Roman" w:hAnsi="Times New Roman" w:cs="Times New Roman"/>
          <w:i/>
          <w:iCs/>
          <w:color w:val="000000"/>
          <w:u w:val="single"/>
          <w:lang w:val="sr-Cyrl-CS"/>
        </w:rPr>
      </w:pPr>
      <w:r w:rsidRPr="00D01342">
        <w:rPr>
          <w:rFonts w:ascii="Times New Roman" w:hAnsi="Times New Roman" w:cs="Times New Roman"/>
          <w:b/>
          <w:bCs/>
          <w:i/>
          <w:iCs/>
          <w:color w:val="000000"/>
        </w:rPr>
        <w:t>9.1</w:t>
      </w:r>
      <w:r w:rsidRPr="00D01342">
        <w:rPr>
          <w:rFonts w:ascii="Times New Roman" w:hAnsi="Times New Roman" w:cs="Times New Roman"/>
          <w:b/>
          <w:bCs/>
          <w:i/>
          <w:iCs/>
          <w:color w:val="000000"/>
          <w:u w:val="single"/>
        </w:rPr>
        <w:t xml:space="preserve">. </w:t>
      </w:r>
      <w:r w:rsidRPr="00D01342">
        <w:rPr>
          <w:rFonts w:ascii="Times New Roman" w:hAnsi="Times New Roman" w:cs="Times New Roman"/>
          <w:iCs/>
          <w:color w:val="000000"/>
          <w:u w:val="single"/>
        </w:rPr>
        <w:t>Захтеви у погледу начина, рока и услова плаћања</w:t>
      </w:r>
      <w:r w:rsidRPr="00D01342">
        <w:rPr>
          <w:rFonts w:ascii="Times New Roman" w:hAnsi="Times New Roman" w:cs="Times New Roman"/>
          <w:i/>
          <w:iCs/>
          <w:color w:val="000000"/>
          <w:u w:val="single"/>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Наручилац ће уговорене доспеле обавезе уплатити у </w:t>
      </w:r>
      <w:r w:rsidRPr="00D01342">
        <w:rPr>
          <w:rFonts w:ascii="Times New Roman" w:hAnsi="Times New Roman" w:cs="Times New Roman"/>
          <w:color w:val="000000"/>
        </w:rPr>
        <w:t>у складу са Законом о роковима измирењима новчаних обавеза у комерцијалним трансакцијама.</w:t>
      </w:r>
    </w:p>
    <w:p w:rsidR="00337C10" w:rsidRPr="00F93633" w:rsidRDefault="00337C10" w:rsidP="00F93633">
      <w:pPr>
        <w:jc w:val="both"/>
        <w:rPr>
          <w:rFonts w:ascii="Times New Roman" w:hAnsi="Times New Roman" w:cs="Times New Roman"/>
          <w:iCs/>
          <w:color w:val="000000"/>
        </w:rPr>
      </w:pPr>
      <w:r w:rsidRPr="00D01342">
        <w:rPr>
          <w:rFonts w:ascii="Times New Roman" w:hAnsi="Times New Roman" w:cs="Times New Roman"/>
          <w:iCs/>
          <w:color w:val="000000"/>
        </w:rPr>
        <w:t>Плаћање се врши уплатом на рачун понуђача.</w:t>
      </w:r>
      <w:r w:rsidRPr="00D01342">
        <w:rPr>
          <w:rFonts w:ascii="Times New Roman" w:hAnsi="Times New Roman" w:cs="Times New Roman"/>
          <w:color w:val="000000"/>
          <w:lang w:val="sr-Cyrl-CS"/>
        </w:rPr>
        <w:tab/>
      </w:r>
    </w:p>
    <w:p w:rsidR="00337C10" w:rsidRPr="00D01342" w:rsidRDefault="00337C10" w:rsidP="00337C10">
      <w:pPr>
        <w:jc w:val="both"/>
        <w:rPr>
          <w:rFonts w:ascii="Times New Roman" w:hAnsi="Times New Roman" w:cs="Times New Roman"/>
          <w:iCs/>
          <w:color w:val="000000"/>
          <w:u w:val="single"/>
        </w:rPr>
      </w:pPr>
      <w:r w:rsidRPr="00D01342">
        <w:rPr>
          <w:rFonts w:ascii="Times New Roman" w:hAnsi="Times New Roman" w:cs="Times New Roman"/>
          <w:b/>
          <w:bCs/>
          <w:i/>
          <w:iCs/>
          <w:color w:val="000000"/>
        </w:rPr>
        <w:t xml:space="preserve">9.2. </w:t>
      </w:r>
      <w:r w:rsidRPr="00D01342">
        <w:rPr>
          <w:rFonts w:ascii="Times New Roman" w:hAnsi="Times New Roman" w:cs="Times New Roman"/>
          <w:iCs/>
          <w:color w:val="000000"/>
          <w:u w:val="single"/>
        </w:rPr>
        <w:t>Захтев у погледу рока (испоруке добара, извршења услуге, извођења радова)</w:t>
      </w:r>
    </w:p>
    <w:p w:rsidR="00337C10" w:rsidRPr="00D01342" w:rsidRDefault="00337C10" w:rsidP="00F93633">
      <w:pPr>
        <w:jc w:val="both"/>
        <w:rPr>
          <w:rFonts w:ascii="Times New Roman" w:hAnsi="Times New Roman" w:cs="Times New Roman"/>
          <w:iCs/>
          <w:color w:val="000000"/>
          <w:lang w:val="sr-Cyrl-CS"/>
        </w:rPr>
      </w:pPr>
      <w:r w:rsidRPr="00D01342">
        <w:rPr>
          <w:rFonts w:ascii="Times New Roman" w:hAnsi="Times New Roman" w:cs="Times New Roman"/>
          <w:iCs/>
          <w:color w:val="000000"/>
        </w:rPr>
        <w:t xml:space="preserve">Рок вршења услуге : </w:t>
      </w:r>
      <w:r w:rsidRPr="00D01342">
        <w:rPr>
          <w:rFonts w:ascii="Times New Roman" w:hAnsi="Times New Roman" w:cs="Times New Roman"/>
          <w:iCs/>
          <w:color w:val="000000"/>
          <w:lang w:val="sr-Cyrl-CS"/>
        </w:rPr>
        <w:t>три месеца</w:t>
      </w:r>
      <w:r w:rsidRPr="00D01342">
        <w:rPr>
          <w:rFonts w:ascii="Times New Roman" w:hAnsi="Times New Roman" w:cs="Times New Roman"/>
          <w:iCs/>
          <w:color w:val="000000"/>
        </w:rPr>
        <w:t xml:space="preserve"> од дана закључења уговора</w:t>
      </w:r>
      <w:r w:rsidRPr="00D01342">
        <w:rPr>
          <w:rFonts w:ascii="Times New Roman" w:eastAsia="TimesNewRomanPS-BoldMT" w:hAnsi="Times New Roman" w:cs="Times New Roman"/>
          <w:bCs/>
          <w:color w:val="000000"/>
          <w:lang w:val="sr-Cyrl-CS"/>
        </w:rPr>
        <w:t xml:space="preserve"> односно најдуже до реализације опредељених средстава за предметну јавну набавку, а узимајући у обзир понуђену цену по сату која ће се пројектовати на укупан број радних часова</w:t>
      </w:r>
      <w:r w:rsidRPr="00D01342">
        <w:rPr>
          <w:rFonts w:ascii="Times New Roman" w:hAnsi="Times New Roman" w:cs="Times New Roman"/>
          <w:iCs/>
          <w:color w:val="000000"/>
          <w:lang w:val="sr-Cyrl-CS"/>
        </w:rPr>
        <w:t>.</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 xml:space="preserve">Место вршења услуга : </w:t>
      </w:r>
    </w:p>
    <w:p w:rsidR="00337C10" w:rsidRPr="00D01342" w:rsidRDefault="00337C10" w:rsidP="00337C10">
      <w:pPr>
        <w:jc w:val="both"/>
        <w:rPr>
          <w:rFonts w:ascii="Times New Roman" w:hAnsi="Times New Roman" w:cs="Times New Roman"/>
          <w:iCs/>
          <w:color w:val="000000"/>
          <w:lang w:val="sr-Cyrl-CS"/>
        </w:rPr>
      </w:pPr>
      <w:r w:rsidRPr="00D01342">
        <w:rPr>
          <w:rFonts w:ascii="Times New Roman" w:hAnsi="Times New Roman" w:cs="Times New Roman"/>
          <w:iCs/>
          <w:color w:val="000000"/>
          <w:lang w:val="sr-Cyrl-CS"/>
        </w:rPr>
        <w:t xml:space="preserve">- </w:t>
      </w:r>
      <w:r w:rsidRPr="00D01342">
        <w:rPr>
          <w:rFonts w:ascii="Times New Roman" w:hAnsi="Times New Roman" w:cs="Times New Roman"/>
          <w:iCs/>
          <w:color w:val="000000"/>
        </w:rPr>
        <w:t xml:space="preserve">објекат </w:t>
      </w:r>
      <w:r w:rsidRPr="00D01342">
        <w:rPr>
          <w:rFonts w:ascii="Times New Roman" w:hAnsi="Times New Roman" w:cs="Times New Roman"/>
          <w:iCs/>
          <w:color w:val="000000"/>
          <w:lang w:val="sr-Cyrl-CS"/>
        </w:rPr>
        <w:t xml:space="preserve"> Дом здравља ''Др Верољуб Цакић'' Мајданпек,</w:t>
      </w:r>
    </w:p>
    <w:p w:rsidR="00337C10" w:rsidRPr="00F93633" w:rsidRDefault="00337C10" w:rsidP="00337C10">
      <w:pPr>
        <w:jc w:val="both"/>
        <w:rPr>
          <w:rFonts w:ascii="Times New Roman" w:hAnsi="Times New Roman" w:cs="Times New Roman"/>
          <w:iCs/>
          <w:color w:val="000000"/>
          <w:lang w:val="sr-Cyrl-CS"/>
        </w:rPr>
      </w:pPr>
      <w:r w:rsidRPr="00D01342">
        <w:rPr>
          <w:rFonts w:ascii="Times New Roman" w:hAnsi="Times New Roman" w:cs="Times New Roman"/>
          <w:iCs/>
          <w:color w:val="000000"/>
          <w:lang w:val="sr-Cyrl-CS"/>
        </w:rPr>
        <w:t>- објекат Здравствена станица Доњи Милановац,</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
          <w:bCs/>
          <w:iCs/>
          <w:color w:val="000000"/>
          <w:u w:val="single"/>
        </w:rPr>
        <w:t xml:space="preserve">9.3. </w:t>
      </w:r>
      <w:r w:rsidRPr="00D01342">
        <w:rPr>
          <w:rFonts w:ascii="Times New Roman" w:hAnsi="Times New Roman" w:cs="Times New Roman"/>
          <w:iCs/>
          <w:color w:val="000000"/>
          <w:u w:val="single"/>
        </w:rPr>
        <w:t>Захтев у погледу рока важења понуде</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Рок важења понуде не може бити краћи од 30 дана од дана отварања понуда.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Cs/>
          <w:color w:val="000000"/>
        </w:rPr>
        <w:t>Понуђач који прихвати захтев за продужење рока важења понуде на може мењати понуду.</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lastRenderedPageBreak/>
        <w:t>Цена мора бити исказана у динарима, са и без пореза на додату вредност</w:t>
      </w:r>
      <w:r w:rsidRPr="00D01342">
        <w:rPr>
          <w:rFonts w:ascii="Times New Roman" w:hAnsi="Times New Roman" w:cs="Times New Roman"/>
          <w:color w:val="000000"/>
          <w:lang w:val="sr-Cyrl-CS"/>
        </w:rPr>
        <w:t xml:space="preserve"> по ефективном часу рада једног извршиоца</w:t>
      </w:r>
      <w:r w:rsidRPr="00D01342">
        <w:rPr>
          <w:rFonts w:ascii="Times New Roman" w:hAnsi="Times New Roman" w:cs="Times New Roman"/>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Укупна цена треба да садржи све зависне трошкове.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iCs/>
          <w:color w:val="000000"/>
        </w:rPr>
        <w:t>Понуђена цена је фиксна до краја уговореног периода и не може се мењати.</w:t>
      </w:r>
      <w:r w:rsidRPr="00D01342">
        <w:rPr>
          <w:rFonts w:ascii="Times New Roman" w:hAnsi="Times New Roman" w:cs="Times New Roman"/>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hAnsi="Times New Roman" w:cs="Times New Roman"/>
          <w:b/>
          <w:i/>
          <w:iCs/>
          <w:color w:val="000000"/>
        </w:rPr>
      </w:pPr>
      <w:r w:rsidRPr="00D01342">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D01342" w:rsidRDefault="00337C10" w:rsidP="00337C10">
      <w:pPr>
        <w:jc w:val="both"/>
        <w:rPr>
          <w:rFonts w:ascii="Times New Roman" w:hAnsi="Times New Roman" w:cs="Times New Roman"/>
          <w:b/>
          <w:i/>
          <w:iCs/>
          <w:color w:val="000000"/>
        </w:rPr>
      </w:pPr>
      <w:r w:rsidRPr="00D01342">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337C10" w:rsidRPr="00D01342" w:rsidRDefault="00337C10" w:rsidP="00337C10">
      <w:pPr>
        <w:jc w:val="both"/>
        <w:rPr>
          <w:rFonts w:ascii="Times New Roman" w:eastAsia="TimesNewRomanPSMT" w:hAnsi="Times New Roman" w:cs="Times New Roman"/>
          <w:b/>
          <w:bCs/>
          <w:i/>
          <w:iCs/>
          <w:color w:val="000000"/>
          <w:u w:val="single"/>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337C10" w:rsidRPr="00D01342" w:rsidRDefault="00337C10" w:rsidP="00337C10">
      <w:pPr>
        <w:spacing w:before="120" w:after="120"/>
        <w:jc w:val="both"/>
        <w:rPr>
          <w:rFonts w:ascii="Times New Roman" w:hAnsi="Times New Roman" w:cs="Times New Roman"/>
          <w:b/>
          <w:i/>
          <w:color w:val="000000"/>
        </w:rPr>
      </w:pPr>
      <w:r w:rsidRPr="00D01342">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13. ДОДАТНЕ ИНФОРМАЦИЈЕ ИЛИ ПОЈАШЊЕЊА У ВЕЗИ СА ПРИПРЕМАЊЕМ ПОНУДЕ</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Заинтересовано лице може, у писаном облику путем поште</w:t>
      </w:r>
      <w:r w:rsidRPr="00D01342">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D01342">
        <w:rPr>
          <w:rFonts w:ascii="Times New Roman" w:hAnsi="Times New Roman" w:cs="Times New Roman"/>
          <w:color w:val="000000"/>
        </w:rPr>
        <w:t>, електронске поште</w:t>
      </w:r>
      <w:r w:rsidRPr="00D01342">
        <w:rPr>
          <w:rFonts w:ascii="Times New Roman" w:hAnsi="Times New Roman" w:cs="Times New Roman"/>
          <w:color w:val="000000"/>
          <w:lang w:val="sr-Cyrl-CS"/>
        </w:rPr>
        <w:t xml:space="preserve"> на </w:t>
      </w:r>
      <w:r w:rsidRPr="00D01342">
        <w:rPr>
          <w:rFonts w:ascii="Times New Roman" w:hAnsi="Times New Roman" w:cs="Times New Roman"/>
          <w:iCs/>
          <w:color w:val="000000"/>
        </w:rPr>
        <w:t>e</w:t>
      </w:r>
      <w:r w:rsidRPr="00D01342">
        <w:rPr>
          <w:rFonts w:ascii="Times New Roman" w:hAnsi="Times New Roman" w:cs="Times New Roman"/>
          <w:iCs/>
          <w:color w:val="000000"/>
          <w:lang w:val="ru-RU"/>
        </w:rPr>
        <w:t>-</w:t>
      </w:r>
      <w:r w:rsidRPr="00D01342">
        <w:rPr>
          <w:rFonts w:ascii="Times New Roman" w:hAnsi="Times New Roman" w:cs="Times New Roman"/>
          <w:iCs/>
          <w:color w:val="000000"/>
        </w:rPr>
        <w:t>mail</w:t>
      </w: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lang w:val="sr-Latn-CS"/>
        </w:rPr>
        <w:t>dzmpek@sezampro.</w:t>
      </w:r>
      <w:r w:rsidRPr="00D01342">
        <w:rPr>
          <w:rFonts w:ascii="Times New Roman" w:hAnsi="Times New Roman" w:cs="Times New Roman"/>
          <w:b/>
          <w:color w:val="000000"/>
        </w:rPr>
        <w:t>rs</w:t>
      </w:r>
      <w:r w:rsidRPr="00D01342">
        <w:rPr>
          <w:rFonts w:ascii="Times New Roman" w:hAnsi="Times New Roman" w:cs="Times New Roman"/>
          <w:color w:val="000000"/>
        </w:rPr>
        <w:t>,</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D01342">
        <w:rPr>
          <w:rFonts w:ascii="Times New Roman" w:eastAsia="TimesNewRomanPS-BoldMT" w:hAnsi="Times New Roman" w:cs="Times New Roman"/>
          <w:b/>
          <w:bCs/>
          <w:color w:val="000000"/>
        </w:rPr>
        <w:t xml:space="preserve"> ЈН</w:t>
      </w:r>
      <w:r w:rsidRPr="00D01342">
        <w:rPr>
          <w:rFonts w:ascii="Times New Roman" w:eastAsia="TimesNewRomanPS-BoldMT" w:hAnsi="Times New Roman" w:cs="Times New Roman"/>
          <w:b/>
          <w:bCs/>
          <w:color w:val="000000"/>
          <w:lang w:val="sr-Cyrl-CS"/>
        </w:rPr>
        <w:t>МВ</w:t>
      </w:r>
      <w:r w:rsidRPr="00D01342">
        <w:rPr>
          <w:rFonts w:ascii="Times New Roman" w:eastAsia="TimesNewRomanPS-BoldMT" w:hAnsi="Times New Roman" w:cs="Times New Roman"/>
          <w:b/>
          <w:bCs/>
          <w:color w:val="000000"/>
        </w:rPr>
        <w:t xml:space="preserve">  број </w:t>
      </w:r>
      <w:r w:rsidR="00F93633">
        <w:rPr>
          <w:rFonts w:ascii="Times New Roman" w:eastAsia="TimesNewRomanPS-BoldMT" w:hAnsi="Times New Roman" w:cs="Times New Roman"/>
          <w:b/>
          <w:bCs/>
          <w:color w:val="000000"/>
          <w:lang w:val="sr-Cyrl-CS"/>
        </w:rPr>
        <w:t>1-1.1.</w:t>
      </w:r>
      <w:r w:rsidR="00F25B7A">
        <w:rPr>
          <w:rFonts w:ascii="Times New Roman" w:eastAsia="TimesNewRomanPS-BoldMT" w:hAnsi="Times New Roman" w:cs="Times New Roman"/>
          <w:b/>
          <w:bCs/>
          <w:color w:val="000000"/>
          <w:lang w:val="sr-Latn-CS"/>
        </w:rPr>
        <w:t>3</w:t>
      </w:r>
      <w:r w:rsidRPr="00D01342">
        <w:rPr>
          <w:rFonts w:ascii="Times New Roman" w:eastAsia="TimesNewRomanPS-BoldMT" w:hAnsi="Times New Roman" w:cs="Times New Roman"/>
          <w:b/>
          <w:bCs/>
          <w:color w:val="000000"/>
        </w:rPr>
        <w:t>/201</w:t>
      </w:r>
      <w:r w:rsidR="00F25B7A">
        <w:rPr>
          <w:rFonts w:ascii="Times New Roman" w:eastAsia="TimesNewRomanPS-BoldMT" w:hAnsi="Times New Roman" w:cs="Times New Roman"/>
          <w:b/>
          <w:bCs/>
          <w:color w:val="000000"/>
          <w:lang w:val="sr-Latn-CS"/>
        </w:rPr>
        <w:t>8</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По истеку рока предвиђеног за подношење понуда н</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ручилац не може да мења нити да допуњује конкурсну документацију. </w:t>
      </w:r>
    </w:p>
    <w:p w:rsidR="00337C10" w:rsidRPr="00D01342" w:rsidRDefault="00337C10" w:rsidP="00337C10">
      <w:pPr>
        <w:jc w:val="both"/>
        <w:rPr>
          <w:rFonts w:ascii="Times New Roman" w:hAnsi="Times New Roman" w:cs="Times New Roman"/>
          <w:bCs/>
          <w:color w:val="000000"/>
        </w:rPr>
      </w:pPr>
      <w:r w:rsidRPr="00D01342">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D01342">
        <w:rPr>
          <w:rFonts w:ascii="Times New Roman" w:hAnsi="Times New Roman" w:cs="Times New Roman"/>
          <w:color w:val="000000"/>
        </w:rPr>
        <w:t xml:space="preserve"> контролу (увид) код понуђача, односно његовог подизвођача</w:t>
      </w:r>
      <w:r w:rsidRPr="00D01342">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Ако се понуђач не сагласи са исправком рачунских грешака, наручил</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ц ће његову понуду одбити као неприхватљиву.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 xml:space="preserve">Избор најповољније понуде ће се извршити применом критеријума </w:t>
      </w:r>
      <w:r w:rsidRPr="00D01342">
        <w:rPr>
          <w:rFonts w:ascii="Times New Roman" w:hAnsi="Times New Roman" w:cs="Times New Roman"/>
          <w:b/>
          <w:bCs/>
          <w:color w:val="000000"/>
        </w:rPr>
        <w:t xml:space="preserve">„Најнижа понуђена цена“. </w:t>
      </w:r>
      <w:r w:rsidRPr="00D01342">
        <w:rPr>
          <w:rFonts w:ascii="Times New Roman"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lastRenderedPageBreak/>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eastAsia="SimSun" w:hAnsi="Times New Roman" w:cs="Times New Roman"/>
          <w:color w:val="000000"/>
        </w:rPr>
      </w:pPr>
      <w:r w:rsidRPr="00D01342">
        <w:rPr>
          <w:rFonts w:ascii="Times New Roman" w:hAnsi="Times New Roman" w:cs="Times New Roman"/>
          <w:color w:val="000000"/>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Pr="00D01342">
        <w:rPr>
          <w:rFonts w:ascii="Times New Roman" w:eastAsia="SimSun" w:hAnsi="Times New Roman" w:cs="Times New Roman"/>
          <w:color w:val="000000"/>
        </w:rPr>
        <w:t>као најповољнија биће изабрана понуда оног понуђача који је први доставио понуду.</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17. ПОШТОВАЊЕ ОБАВЕЗА КОЈЕ ПРОИЗИЛАЗЕ ИЗ ВАЖЕЋИХ ПРОПИСА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D01342">
        <w:rPr>
          <w:rFonts w:ascii="Times New Roman" w:hAnsi="Times New Roman" w:cs="Times New Roman"/>
          <w:b/>
          <w:color w:val="000000"/>
        </w:rPr>
        <w:t>Образац изјаве из поглавља XII)</w:t>
      </w:r>
      <w:r w:rsidRPr="00D01342">
        <w:rPr>
          <w:rFonts w:ascii="Times New Roman" w:hAnsi="Times New Roman" w:cs="Times New Roman"/>
          <w:b/>
          <w:color w:val="000000"/>
          <w:lang w:val="sr-Cyrl-CS"/>
        </w:rPr>
        <w:t>.</w:t>
      </w:r>
    </w:p>
    <w:p w:rsidR="00337C10" w:rsidRPr="00D01342" w:rsidRDefault="00337C10" w:rsidP="00337C10">
      <w:pPr>
        <w:tabs>
          <w:tab w:val="left" w:pos="7020"/>
        </w:tabs>
        <w:jc w:val="both"/>
        <w:rPr>
          <w:rFonts w:ascii="Times New Roman" w:hAnsi="Times New Roman" w:cs="Times New Roman"/>
          <w:b/>
          <w:color w:val="000000"/>
        </w:rPr>
      </w:pPr>
      <w:r w:rsidRPr="00D01342">
        <w:rPr>
          <w:rFonts w:ascii="Times New Roman" w:hAnsi="Times New Roman" w:cs="Times New Roman"/>
          <w:b/>
          <w:color w:val="000000"/>
        </w:rPr>
        <w:t xml:space="preserve"> </w:t>
      </w:r>
      <w:r w:rsidRPr="00D01342">
        <w:rPr>
          <w:rFonts w:ascii="Times New Roman" w:hAnsi="Times New Roman" w:cs="Times New Roman"/>
          <w:b/>
          <w:color w:val="000000"/>
        </w:rPr>
        <w:tab/>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337C10" w:rsidRPr="00D01342" w:rsidRDefault="00337C10" w:rsidP="00337C10">
      <w:pPr>
        <w:jc w:val="both"/>
        <w:rPr>
          <w:rFonts w:ascii="Times New Roman" w:hAnsi="Times New Roman" w:cs="Times New Roman"/>
          <w:b/>
          <w:color w:val="000000"/>
        </w:rPr>
      </w:pPr>
    </w:p>
    <w:p w:rsidR="00337C10" w:rsidRPr="00D01342" w:rsidRDefault="00337C10" w:rsidP="00337C10">
      <w:pPr>
        <w:jc w:val="both"/>
        <w:rPr>
          <w:rFonts w:ascii="Times New Roman" w:hAnsi="Times New Roman" w:cs="Times New Roman"/>
          <w:b/>
          <w:color w:val="000000"/>
        </w:rPr>
      </w:pPr>
      <w:r w:rsidRPr="00D01342">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19. НАЧИН И РОК ЗА ПОДНОШЕЊЕ ЗАХТЕВА ЗА ЗАШТИТУ ПРАВА ПОНУЂАЧА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D01342">
        <w:rPr>
          <w:rFonts w:ascii="Times New Roman" w:hAnsi="Times New Roman" w:cs="Times New Roman"/>
          <w:color w:val="000000"/>
        </w:rPr>
        <w:t>који има интерес за доделу уговора.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lastRenderedPageBreak/>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D01342">
        <w:rPr>
          <w:rFonts w:ascii="Times New Roman" w:hAnsi="Times New Roman" w:cs="Times New Roman"/>
          <w:color w:val="000000"/>
        </w:rPr>
        <w:t>O</w:t>
      </w:r>
      <w:r w:rsidRPr="00D01342">
        <w:rPr>
          <w:rFonts w:ascii="Times New Roman" w:hAnsi="Times New Roman" w:cs="Times New Roman"/>
          <w:color w:val="000000"/>
          <w:lang w:val="sr-Cyrl-CS"/>
        </w:rPr>
        <w:t>длуке.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D01342">
        <w:rPr>
          <w:rFonts w:ascii="Times New Roman" w:hAnsi="Times New Roman" w:cs="Times New Roman"/>
          <w:color w:val="000000"/>
        </w:rPr>
        <w:t>e</w:t>
      </w:r>
      <w:r w:rsidRPr="00D01342">
        <w:rPr>
          <w:rFonts w:ascii="Times New Roman" w:hAnsi="Times New Roman" w:cs="Times New Roman"/>
          <w:color w:val="000000"/>
          <w:lang w:val="sr-Cyrl-CS"/>
        </w:rPr>
        <w:t>-</w:t>
      </w:r>
      <w:r w:rsidRPr="00D01342">
        <w:rPr>
          <w:rFonts w:ascii="Times New Roman" w:hAnsi="Times New Roman" w:cs="Times New Roman"/>
          <w:color w:val="000000"/>
        </w:rPr>
        <w:t>mail</w:t>
      </w:r>
      <w:r w:rsidRPr="00D01342">
        <w:rPr>
          <w:rFonts w:ascii="Times New Roman" w:hAnsi="Times New Roman" w:cs="Times New Roman"/>
          <w:color w:val="000000"/>
          <w:lang w:val="sr-Cyrl-CS"/>
        </w:rPr>
        <w:t xml:space="preserve">: </w:t>
      </w:r>
      <w:hyperlink r:id="rId7" w:history="1">
        <w:r w:rsidRPr="00D01342">
          <w:rPr>
            <w:rStyle w:val="Hyperlink"/>
            <w:rFonts w:ascii="Times New Roman" w:hAnsi="Times New Roman" w:cs="Times New Roman"/>
            <w:color w:val="000000"/>
          </w:rPr>
          <w:t>javne_</w:t>
        </w:r>
        <w:r w:rsidRPr="00D01342">
          <w:rPr>
            <w:rFonts w:ascii="Times New Roman" w:hAnsi="Times New Roman" w:cs="Times New Roman"/>
            <w:b/>
            <w:color w:val="000000"/>
            <w:lang w:val="sr-Latn-CS"/>
          </w:rPr>
          <w:t xml:space="preserve"> dzmpek@sezampro.</w:t>
        </w:r>
        <w:r w:rsidRPr="00D01342">
          <w:rPr>
            <w:rFonts w:ascii="Times New Roman" w:hAnsi="Times New Roman" w:cs="Times New Roman"/>
            <w:b/>
            <w:color w:val="000000"/>
          </w:rPr>
          <w:t>rs</w:t>
        </w:r>
        <w:r w:rsidRPr="00D01342">
          <w:rPr>
            <w:rFonts w:ascii="Times New Roman" w:hAnsi="Times New Roman" w:cs="Times New Roman"/>
            <w:color w:val="000000"/>
          </w:rPr>
          <w:t xml:space="preserve"> </w:t>
        </w:r>
      </w:hyperlink>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D01342">
        <w:rPr>
          <w:rFonts w:ascii="Times New Roman" w:hAnsi="Times New Roman" w:cs="Times New Roman"/>
          <w:bCs/>
          <w:color w:val="000000"/>
        </w:rPr>
        <w:t>o</w:t>
      </w:r>
      <w:r w:rsidRPr="00D01342">
        <w:rPr>
          <w:rFonts w:ascii="Times New Roman" w:hAnsi="Times New Roman" w:cs="Times New Roman"/>
          <w:bCs/>
          <w:color w:val="000000"/>
          <w:lang w:val="sr-Cyrl-CS"/>
        </w:rPr>
        <w:t xml:space="preserve">су од </w:t>
      </w:r>
      <w:r w:rsidRPr="00D01342">
        <w:rPr>
          <w:rFonts w:ascii="Times New Roman" w:hAnsi="Times New Roman" w:cs="Times New Roman"/>
          <w:bCs/>
          <w:color w:val="000000"/>
        </w:rPr>
        <w:t>6</w:t>
      </w:r>
      <w:r w:rsidRPr="00D01342">
        <w:rPr>
          <w:rFonts w:ascii="Times New Roman" w:hAnsi="Times New Roman" w:cs="Times New Roman"/>
          <w:bCs/>
          <w:color w:val="000000"/>
          <w:lang w:val="sr-Cyrl-CS"/>
        </w:rPr>
        <w:t>0.000,00 динара уколико оспорава одређену радњу, на следећи начин:</w:t>
      </w:r>
    </w:p>
    <w:p w:rsidR="00337C10" w:rsidRPr="00D01342"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поводом које се подноси захтев за заштиту права; </w:t>
      </w:r>
    </w:p>
    <w:p w:rsidR="00337C10" w:rsidRPr="00D01342"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корисник (прималац): Буџет Републике Србије;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шифра плаћања: 153 или 253;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број жиро рачуна: 840-30678845-06;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број модела 97;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позив на број: подаци о броју или ознаци јавне набавке </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поводом које се подноси захтев за заштиту права.</w:t>
      </w:r>
    </w:p>
    <w:p w:rsidR="00337C10" w:rsidRPr="00F93633" w:rsidRDefault="00337C10" w:rsidP="00F93633">
      <w:pPr>
        <w:ind w:firstLine="708"/>
        <w:jc w:val="both"/>
        <w:rPr>
          <w:rFonts w:ascii="Times New Roman" w:hAnsi="Times New Roman" w:cs="Times New Roman"/>
          <w:color w:val="000000"/>
          <w:lang w:val="sr-Cyrl-CS"/>
        </w:rPr>
      </w:pPr>
      <w:r w:rsidRPr="00D01342">
        <w:rPr>
          <w:rFonts w:ascii="Times New Roman" w:hAnsi="Times New Roman" w:cs="Times New Roman"/>
          <w:b/>
          <w:bCs/>
          <w:color w:val="000000"/>
          <w:lang w:val="sr-Cyrl-CS"/>
        </w:rPr>
        <w:t>Поступак заштите</w:t>
      </w:r>
      <w:r w:rsidRPr="00D01342">
        <w:rPr>
          <w:rFonts w:ascii="Times New Roman" w:hAnsi="Times New Roman" w:cs="Times New Roman"/>
          <w:bCs/>
          <w:color w:val="000000"/>
          <w:lang w:val="sr-Cyrl-CS"/>
        </w:rPr>
        <w:t xml:space="preserve"> права понуђача регулисан је одредбама чл. 138. - 167. Закона.</w:t>
      </w:r>
    </w:p>
    <w:p w:rsidR="00337C10" w:rsidRPr="00F93633" w:rsidRDefault="00337C10" w:rsidP="00F93633">
      <w:pPr>
        <w:jc w:val="both"/>
        <w:rPr>
          <w:rFonts w:ascii="Times New Roman" w:hAnsi="Times New Roman" w:cs="Times New Roman"/>
          <w:b/>
          <w:color w:val="000000"/>
          <w:lang w:val="sr-Cyrl-CS"/>
        </w:rPr>
      </w:pPr>
      <w:r w:rsidRPr="00D01342">
        <w:rPr>
          <w:rFonts w:ascii="Times New Roman" w:hAnsi="Times New Roman" w:cs="Times New Roman"/>
          <w:b/>
          <w:color w:val="000000"/>
        </w:rPr>
        <w:t>20. РОК У КОЈЕМ ЋЕ УГОВОР БИТИ ЗАКЉУЧЕН</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D01342">
        <w:rPr>
          <w:rFonts w:ascii="Times New Roman" w:hAnsi="Times New Roman" w:cs="Times New Roman"/>
          <w:color w:val="000000"/>
          <w:lang w:val="sr-Cyrl-CS"/>
        </w:rPr>
        <w:t xml:space="preserve">по </w:t>
      </w:r>
      <w:r w:rsidRPr="00D01342">
        <w:rPr>
          <w:rFonts w:ascii="Times New Roman" w:hAnsi="Times New Roman" w:cs="Times New Roman"/>
          <w:color w:val="000000"/>
        </w:rPr>
        <w:t xml:space="preserve"> протек</w:t>
      </w:r>
      <w:r w:rsidRPr="00D01342">
        <w:rPr>
          <w:rFonts w:ascii="Times New Roman" w:hAnsi="Times New Roman" w:cs="Times New Roman"/>
          <w:color w:val="000000"/>
          <w:lang w:val="sr-Cyrl-CS"/>
        </w:rPr>
        <w:t>у</w:t>
      </w:r>
      <w:r w:rsidRPr="00D01342">
        <w:rPr>
          <w:rFonts w:ascii="Times New Roman" w:hAnsi="Times New Roman" w:cs="Times New Roman"/>
          <w:color w:val="000000"/>
        </w:rPr>
        <w:t xml:space="preserve"> рока</w:t>
      </w:r>
      <w:r w:rsidRPr="00D01342">
        <w:rPr>
          <w:rFonts w:ascii="Times New Roman" w:hAnsi="Times New Roman" w:cs="Times New Roman"/>
          <w:color w:val="000000"/>
          <w:lang w:val="sr-Cyrl-CS"/>
        </w:rPr>
        <w:t xml:space="preserve"> од 5 дана од дана протека рока</w:t>
      </w:r>
      <w:r w:rsidRPr="00D01342">
        <w:rPr>
          <w:rFonts w:ascii="Times New Roman" w:hAnsi="Times New Roman" w:cs="Times New Roman"/>
          <w:color w:val="000000"/>
        </w:rPr>
        <w:t xml:space="preserve"> за подношење захт</w:t>
      </w:r>
      <w:r w:rsidRPr="00D01342">
        <w:rPr>
          <w:rFonts w:ascii="Times New Roman" w:hAnsi="Times New Roman" w:cs="Times New Roman"/>
          <w:color w:val="000000"/>
          <w:lang w:val="sr-Cyrl-CS"/>
        </w:rPr>
        <w:t>е</w:t>
      </w:r>
      <w:r w:rsidRPr="00D01342">
        <w:rPr>
          <w:rFonts w:ascii="Times New Roman" w:hAnsi="Times New Roman" w:cs="Times New Roman"/>
          <w:color w:val="000000"/>
        </w:rPr>
        <w:t xml:space="preserve">ва за заштиту права из члана 149. Закона. </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Pr="00F25B7A" w:rsidRDefault="00337C10" w:rsidP="00337C10">
      <w:pPr>
        <w:jc w:val="both"/>
        <w:rPr>
          <w:rFonts w:ascii="Times New Roman" w:hAnsi="Times New Roman" w:cs="Times New Roman"/>
          <w:color w:val="FF0000"/>
        </w:rPr>
      </w:pPr>
      <w:r w:rsidRPr="006F7F25">
        <w:rPr>
          <w:rFonts w:ascii="Times New Roman" w:hAnsi="Times New Roman" w:cs="Times New Roman"/>
          <w:b/>
        </w:rPr>
        <w:t>21</w:t>
      </w:r>
      <w:r w:rsidRPr="006F7F25">
        <w:rPr>
          <w:rFonts w:ascii="Times New Roman" w:hAnsi="Times New Roman" w:cs="Times New Roman"/>
        </w:rPr>
        <w:t xml:space="preserve">. Конкурсна документација је нумерисана и има </w:t>
      </w:r>
      <w:r w:rsidR="00AD7AF5" w:rsidRPr="006F7F25">
        <w:rPr>
          <w:rFonts w:ascii="Times New Roman" w:hAnsi="Times New Roman" w:cs="Times New Roman"/>
          <w:lang w:val="sr-Latn-CS"/>
        </w:rPr>
        <w:t>33</w:t>
      </w:r>
      <w:r w:rsidRPr="006F7F25">
        <w:rPr>
          <w:rFonts w:ascii="Times New Roman" w:hAnsi="Times New Roman" w:cs="Times New Roman"/>
        </w:rPr>
        <w:t xml:space="preserve"> страна</w:t>
      </w:r>
      <w:r w:rsidRPr="00F25B7A">
        <w:rPr>
          <w:rFonts w:ascii="Times New Roman" w:hAnsi="Times New Roman" w:cs="Times New Roman"/>
          <w:color w:val="FF0000"/>
        </w:rPr>
        <w:t>.</w:t>
      </w:r>
    </w:p>
    <w:p w:rsidR="00337C10" w:rsidRDefault="00337C10" w:rsidP="00337C10">
      <w:pPr>
        <w:jc w:val="both"/>
        <w:rPr>
          <w:rFonts w:ascii="Times New Roman" w:hAnsi="Times New Roman" w:cs="Times New Roman"/>
          <w:color w:val="000000"/>
          <w:lang w:val="sr-Cyrl-CS"/>
        </w:rPr>
      </w:pPr>
    </w:p>
    <w:p w:rsidR="00F93633" w:rsidRDefault="00F93633" w:rsidP="00337C10">
      <w:pPr>
        <w:jc w:val="both"/>
        <w:rPr>
          <w:rFonts w:ascii="Times New Roman" w:hAnsi="Times New Roman" w:cs="Times New Roman"/>
          <w:color w:val="000000"/>
          <w:lang w:val="sr-Cyrl-CS"/>
        </w:rPr>
      </w:pPr>
    </w:p>
    <w:p w:rsidR="00F93633" w:rsidRPr="00D01342" w:rsidRDefault="00F93633"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i/>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VII ОБРАЗАЦ ПОНУДЕ</w:t>
      </w:r>
    </w:p>
    <w:p w:rsidR="00337C10" w:rsidRPr="00D01342" w:rsidRDefault="00337C10" w:rsidP="00337C10">
      <w:pP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i/>
          <w:iCs/>
          <w:color w:val="000000"/>
        </w:rPr>
      </w:pPr>
      <w:r w:rsidRPr="00D01342">
        <w:rPr>
          <w:rFonts w:ascii="Times New Roman" w:hAnsi="Times New Roman" w:cs="Times New Roman"/>
          <w:iCs/>
          <w:color w:val="000000"/>
        </w:rPr>
        <w:t>Понуда бр ________________ од __________________ за јавну набавку:</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ЛЕКОВИ СА ЛИСТЕ Д ЛИСТЕ ЛЕКОВА</w:t>
      </w:r>
      <w:r w:rsidRPr="00D01342">
        <w:rPr>
          <w:rFonts w:ascii="Times New Roman" w:hAnsi="Times New Roman" w:cs="Times New Roman"/>
          <w:b/>
          <w:color w:val="000000"/>
          <w:lang w:val="sr-Cyrl-CS"/>
        </w:rPr>
        <w:t xml:space="preserve"> број </w:t>
      </w:r>
      <w:r w:rsidR="00F25B7A">
        <w:rPr>
          <w:rFonts w:ascii="Times New Roman" w:hAnsi="Times New Roman" w:cs="Times New Roman"/>
          <w:b/>
          <w:color w:val="000000"/>
          <w:lang w:val="sr-Cyrl-CS"/>
        </w:rPr>
        <w:t>1-1.1.</w:t>
      </w:r>
      <w:r w:rsidR="00F25B7A">
        <w:rPr>
          <w:rFonts w:ascii="Times New Roman" w:hAnsi="Times New Roman" w:cs="Times New Roman"/>
          <w:b/>
          <w:color w:val="000000"/>
          <w:lang w:val="sr-Latn-CS"/>
        </w:rPr>
        <w:t>3</w:t>
      </w:r>
      <w:r w:rsidR="00F25B7A">
        <w:rPr>
          <w:rFonts w:ascii="Times New Roman" w:hAnsi="Times New Roman" w:cs="Times New Roman"/>
          <w:b/>
          <w:color w:val="000000"/>
          <w:lang w:val="sr-Cyrl-CS"/>
        </w:rPr>
        <w:t>/201</w:t>
      </w:r>
      <w:r w:rsidR="00F25B7A">
        <w:rPr>
          <w:rFonts w:ascii="Times New Roman" w:hAnsi="Times New Roman" w:cs="Times New Roman"/>
          <w:b/>
          <w:color w:val="000000"/>
          <w:lang w:val="sr-Latn-CS"/>
        </w:rPr>
        <w:t>8</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p>
    <w:p w:rsidR="00337C10" w:rsidRPr="00D01342" w:rsidRDefault="00337C10" w:rsidP="00337C10">
      <w:pPr>
        <w:rPr>
          <w:rFonts w:ascii="Times New Roman" w:hAnsi="Times New Roman" w:cs="Times New Roman"/>
          <w:i/>
          <w:iCs/>
          <w:color w:val="000000"/>
        </w:rPr>
      </w:pPr>
      <w:r w:rsidRPr="00D01342">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Назив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Адреса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Матични број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Порески идентификациони број понуђача (ПИБ):</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Име особе за контакт:</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Електронска адреса понуђача (</w:t>
            </w:r>
            <w:r w:rsidRPr="00D01342">
              <w:rPr>
                <w:rFonts w:ascii="Times New Roman" w:hAnsi="Times New Roman" w:cs="Times New Roman"/>
                <w:i/>
                <w:iCs/>
                <w:color w:val="000000"/>
              </w:rPr>
              <w:t>e</w:t>
            </w:r>
            <w:r w:rsidRPr="00D01342">
              <w:rPr>
                <w:rFonts w:ascii="Times New Roman" w:hAnsi="Times New Roman" w:cs="Times New Roman"/>
                <w:i/>
                <w:iCs/>
                <w:color w:val="000000"/>
                <w:lang w:val="ru-RU"/>
              </w:rPr>
              <w:t>-</w:t>
            </w:r>
            <w:r w:rsidRPr="00D01342">
              <w:rPr>
                <w:rFonts w:ascii="Times New Roman" w:hAnsi="Times New Roman" w:cs="Times New Roman"/>
                <w:i/>
                <w:iCs/>
                <w:color w:val="000000"/>
              </w:rPr>
              <w:t>mail</w:t>
            </w:r>
            <w:r w:rsidRPr="00D01342">
              <w:rPr>
                <w:rFonts w:ascii="Times New Roman" w:hAnsi="Times New Roman" w:cs="Times New Roman"/>
                <w:i/>
                <w:iCs/>
                <w:color w:val="000000"/>
                <w:lang w:val="ru-RU"/>
              </w:rPr>
              <w:t>):</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Телефон:</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Телефакс:</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lastRenderedPageBreak/>
              <w:t>Број рачуна понуђача и назив банке:</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rPr>
          <w:rFonts w:ascii="Times New Roman" w:hAnsi="Times New Roman" w:cs="Times New Roman"/>
          <w:color w:val="000000"/>
        </w:rPr>
      </w:pPr>
      <w:r w:rsidRPr="00D01342">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 xml:space="preserve">А) САМОСТАЛНО </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Б) СА ПОДИЗВОЂАЧЕМ</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hAnsi="Times New Roman" w:cs="Times New Roman"/>
                <w:b/>
                <w:i/>
                <w:iCs/>
                <w:color w:val="000000"/>
                <w:lang w:val="ru-RU"/>
              </w:rPr>
            </w:pPr>
            <w:r w:rsidRPr="00D01342">
              <w:rPr>
                <w:rFonts w:ascii="Times New Roman" w:eastAsia="TimesNewRomanPSMT" w:hAnsi="Times New Roman" w:cs="Times New Roman"/>
                <w:b/>
                <w:bCs/>
                <w:color w:val="000000"/>
              </w:rPr>
              <w:t>В) КАО ЗАЈЕДНИЧКУ ПОНУДУ</w:t>
            </w:r>
          </w:p>
        </w:tc>
      </w:tr>
    </w:tbl>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i/>
          <w:iCs/>
          <w:color w:val="000000"/>
          <w:lang w:val="ru-RU"/>
        </w:rPr>
        <w:t>Напомена:</w:t>
      </w:r>
      <w:r w:rsidRPr="00D01342">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D01342" w:rsidRDefault="00337C10" w:rsidP="00337C10">
      <w:pPr>
        <w:jc w:val="both"/>
        <w:rPr>
          <w:rFonts w:ascii="Times New Roman" w:eastAsia="TimesNewRomanPSMT" w:hAnsi="Times New Roman" w:cs="Times New Roman"/>
          <w:bCs/>
          <w:color w:val="000000"/>
          <w:lang w:val="sr-Cyrl-CS"/>
        </w:rPr>
      </w:pPr>
    </w:p>
    <w:p w:rsidR="00337C10" w:rsidRPr="00D01342" w:rsidRDefault="00337C10" w:rsidP="00337C10">
      <w:pPr>
        <w:jc w:val="both"/>
        <w:rPr>
          <w:rFonts w:ascii="Times New Roman" w:eastAsia="TimesNewRomanPSMT" w:hAnsi="Times New Roman" w:cs="Times New Roman"/>
          <w:b/>
          <w:bCs/>
          <w:i/>
          <w:color w:val="000000"/>
        </w:rPr>
      </w:pPr>
      <w:r w:rsidRPr="00D01342">
        <w:rPr>
          <w:rFonts w:ascii="Times New Roman" w:eastAsia="TimesNewRomanPSMT" w:hAnsi="Times New Roman" w:cs="Times New Roman"/>
          <w:b/>
          <w:bCs/>
          <w:i/>
          <w:color w:val="000000"/>
          <w:lang w:val="sr-Cyrl-CS"/>
        </w:rPr>
        <w:t xml:space="preserve">3) </w:t>
      </w:r>
      <w:r w:rsidRPr="00D01342">
        <w:rPr>
          <w:rFonts w:ascii="Times New Roman" w:eastAsia="TimesNewRomanPSMT" w:hAnsi="Times New Roman" w:cs="Times New Roman"/>
          <w:b/>
          <w:bCs/>
          <w:i/>
          <w:color w:val="000000"/>
        </w:rPr>
        <w:t xml:space="preserve">ПОДАЦИ О ПОДИЗВОЂАЧУ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bl>
    <w:p w:rsidR="00337C10" w:rsidRPr="00F93633" w:rsidRDefault="00337C10" w:rsidP="00337C10">
      <w:pPr>
        <w:jc w:val="both"/>
        <w:rPr>
          <w:rFonts w:ascii="Times New Roman" w:hAnsi="Times New Roman" w:cs="Times New Roman"/>
          <w:bCs/>
          <w:iCs/>
          <w:color w:val="000000"/>
          <w:lang w:val="ru-RU"/>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lang w:val="ru-RU"/>
        </w:rPr>
        <w:t>Напомена:</w:t>
      </w:r>
      <w:r w:rsidRPr="00D01342">
        <w:rPr>
          <w:rFonts w:ascii="Times New Roman" w:hAnsi="Times New Roman" w:cs="Times New Roman"/>
          <w:b/>
          <w:bCs/>
          <w:i/>
          <w:iCs/>
          <w:color w:val="000000"/>
          <w:lang w:val="ru-RU"/>
        </w:rPr>
        <w:t xml:space="preserve"> </w:t>
      </w:r>
    </w:p>
    <w:p w:rsidR="00337C10" w:rsidRPr="00D01342" w:rsidRDefault="00337C10" w:rsidP="00337C10">
      <w:pPr>
        <w:jc w:val="both"/>
        <w:rPr>
          <w:rFonts w:ascii="Times New Roman" w:eastAsia="TimesNewRomanPSMT" w:hAnsi="Times New Roman" w:cs="Times New Roman"/>
          <w:b/>
          <w:bCs/>
          <w:color w:val="000000"/>
          <w:lang w:val="ru-RU"/>
        </w:rPr>
      </w:pPr>
      <w:r w:rsidRPr="00D01342">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D01342" w:rsidRDefault="00337C10" w:rsidP="00337C10">
      <w:pPr>
        <w:jc w:val="both"/>
        <w:rPr>
          <w:rFonts w:ascii="Times New Roman" w:eastAsia="TimesNewRomanPSMT" w:hAnsi="Times New Roman" w:cs="Times New Roman"/>
          <w:b/>
          <w:bCs/>
          <w:i/>
          <w:color w:val="000000"/>
          <w:lang w:val="sr-Cyrl-CS"/>
        </w:rPr>
      </w:pPr>
    </w:p>
    <w:p w:rsidR="00337C10" w:rsidRPr="00D01342" w:rsidRDefault="00337C10" w:rsidP="00337C10">
      <w:pPr>
        <w:jc w:val="both"/>
        <w:rPr>
          <w:rFonts w:ascii="Times New Roman" w:eastAsia="TimesNewRomanPSMT" w:hAnsi="Times New Roman" w:cs="Times New Roman"/>
          <w:b/>
          <w:bCs/>
          <w:i/>
          <w:color w:val="000000"/>
        </w:rPr>
      </w:pPr>
    </w:p>
    <w:p w:rsidR="00337C10" w:rsidRPr="00F93633" w:rsidRDefault="00337C10" w:rsidP="00337C10">
      <w:pPr>
        <w:jc w:val="both"/>
        <w:rPr>
          <w:rFonts w:ascii="Times New Roman" w:eastAsia="TimesNewRomanPSMT" w:hAnsi="Times New Roman" w:cs="Times New Roman"/>
          <w:b/>
          <w:bCs/>
          <w:i/>
          <w:color w:val="000000"/>
          <w:lang w:val="ru-RU"/>
        </w:rPr>
      </w:pPr>
      <w:r w:rsidRPr="00D01342">
        <w:rPr>
          <w:rFonts w:ascii="Times New Roman" w:eastAsia="TimesNewRomanPSMT" w:hAnsi="Times New Roman" w:cs="Times New Roman"/>
          <w:b/>
          <w:bCs/>
          <w:i/>
          <w:color w:val="000000"/>
          <w:lang w:val="sr-Cyrl-CS"/>
        </w:rPr>
        <w:t xml:space="preserve">4) </w:t>
      </w:r>
      <w:r w:rsidRPr="00D01342">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bl>
    <w:p w:rsidR="00337C10" w:rsidRPr="00F93633" w:rsidRDefault="00337C10" w:rsidP="00337C10">
      <w:pPr>
        <w:jc w:val="both"/>
        <w:rPr>
          <w:rFonts w:ascii="Times New Roman" w:hAnsi="Times New Roman" w:cs="Times New Roman"/>
          <w:b/>
          <w:bCs/>
          <w:i/>
          <w:iCs/>
          <w:color w:val="000000"/>
          <w:u w:val="single"/>
          <w:lang w:val="sr-Cyrl-CS"/>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rPr>
        <w:t>Напомена:</w:t>
      </w:r>
      <w:r w:rsidRPr="00D01342">
        <w:rPr>
          <w:rFonts w:ascii="Times New Roman" w:hAnsi="Times New Roman" w:cs="Times New Roman"/>
          <w:b/>
          <w:bCs/>
          <w:i/>
          <w:iCs/>
          <w:color w:val="000000"/>
        </w:rPr>
        <w:t xml:space="preserve"> </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F93633" w:rsidRDefault="00337C10" w:rsidP="00337C10">
      <w:pPr>
        <w:jc w:val="both"/>
        <w:rPr>
          <w:rFonts w:ascii="Times New Roman" w:hAnsi="Times New Roman" w:cs="Times New Roman"/>
          <w:b/>
          <w:bCs/>
          <w:i/>
          <w:iCs/>
          <w:color w:val="000000"/>
          <w:lang w:val="sr-Cyrl-CS"/>
        </w:rPr>
      </w:pPr>
    </w:p>
    <w:p w:rsidR="00337C10" w:rsidRPr="00D01342" w:rsidRDefault="00337C10" w:rsidP="00337C10">
      <w:pPr>
        <w:jc w:val="both"/>
        <w:rPr>
          <w:rFonts w:ascii="Times New Roman" w:hAnsi="Times New Roman" w:cs="Times New Roman"/>
          <w:i/>
          <w:iCs/>
          <w:color w:val="000000"/>
        </w:rPr>
      </w:pPr>
      <w:r w:rsidRPr="00D01342">
        <w:rPr>
          <w:rFonts w:ascii="Times New Roman" w:eastAsia="TimesNewRomanPSMT" w:hAnsi="Times New Roman" w:cs="Times New Roman"/>
          <w:b/>
          <w:bCs/>
          <w:color w:val="000000"/>
          <w:lang w:val="sr-Cyrl-CS"/>
        </w:rPr>
        <w:t xml:space="preserve">5) </w:t>
      </w:r>
      <w:r w:rsidRPr="00D01342">
        <w:rPr>
          <w:rFonts w:ascii="Times New Roman" w:eastAsia="TimesNewRomanPSMT" w:hAnsi="Times New Roman" w:cs="Times New Roman"/>
          <w:b/>
          <w:bCs/>
          <w:color w:val="000000"/>
        </w:rPr>
        <w:t>ОПИС ПРЕДМЕТА НАБАВКЕ</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ЛЕКОВИ СА ЛИСТЕ Д ЛИСТЕ ЛЕКОВА</w:t>
      </w:r>
      <w:r w:rsidRPr="00D01342">
        <w:rPr>
          <w:rFonts w:ascii="Times New Roman" w:hAnsi="Times New Roman" w:cs="Times New Roman"/>
          <w:b/>
          <w:color w:val="000000"/>
          <w:lang w:val="sr-Cyrl-CS"/>
        </w:rPr>
        <w:t xml:space="preserve"> број </w:t>
      </w:r>
      <w:r w:rsidR="00F25B7A">
        <w:rPr>
          <w:rFonts w:ascii="Times New Roman" w:hAnsi="Times New Roman" w:cs="Times New Roman"/>
          <w:b/>
          <w:color w:val="000000"/>
          <w:lang w:val="sr-Cyrl-CS"/>
        </w:rPr>
        <w:t>1-1.1.</w:t>
      </w:r>
      <w:r w:rsidR="00F25B7A">
        <w:rPr>
          <w:rFonts w:ascii="Times New Roman" w:hAnsi="Times New Roman" w:cs="Times New Roman"/>
          <w:b/>
          <w:color w:val="000000"/>
          <w:lang w:val="sr-Latn-CS"/>
        </w:rPr>
        <w:t>3</w:t>
      </w:r>
      <w:r w:rsidR="00F25B7A">
        <w:rPr>
          <w:rFonts w:ascii="Times New Roman" w:hAnsi="Times New Roman" w:cs="Times New Roman"/>
          <w:b/>
          <w:color w:val="000000"/>
          <w:lang w:val="sr-Cyrl-CS"/>
        </w:rPr>
        <w:t>/201</w:t>
      </w:r>
      <w:r w:rsidR="00F25B7A">
        <w:rPr>
          <w:rFonts w:ascii="Times New Roman" w:hAnsi="Times New Roman" w:cs="Times New Roman"/>
          <w:b/>
          <w:color w:val="000000"/>
          <w:lang w:val="sr-Latn-CS"/>
        </w:rPr>
        <w:t>8</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p>
    <w:p w:rsidR="00337C10" w:rsidRPr="00F93633" w:rsidRDefault="00337C10" w:rsidP="00F93633">
      <w:pPr>
        <w:jc w:val="both"/>
        <w:rPr>
          <w:rFonts w:ascii="Times New Roman" w:eastAsia="TimesNewRomanPSMT" w:hAnsi="Times New Roman" w:cs="Times New Roman"/>
          <w:b/>
          <w:bCs/>
          <w:color w:val="000000"/>
          <w:lang w:val="sr-Cyrl-CS"/>
        </w:rPr>
      </w:pPr>
      <w:r w:rsidRPr="00D01342">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D01342"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color w:val="FF0000"/>
                <w:lang w:val="ru-RU"/>
              </w:rPr>
            </w:pPr>
            <w:r w:rsidRPr="00D01342">
              <w:rPr>
                <w:rFonts w:ascii="Times New Roman" w:eastAsia="TimesNewRomanPSMT" w:hAnsi="Times New Roman" w:cs="Times New Roman"/>
                <w:bCs/>
                <w:lang w:val="ru-RU"/>
              </w:rPr>
              <w:t xml:space="preserve">Укупна цена без ПДВ-а </w:t>
            </w:r>
          </w:p>
          <w:p w:rsidR="00337C10" w:rsidRPr="00D01342"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p w:rsidR="00337C10" w:rsidRPr="00D01342" w:rsidRDefault="00337C10" w:rsidP="00076DC3">
            <w:pPr>
              <w:jc w:val="both"/>
              <w:rPr>
                <w:rFonts w:ascii="Times New Roman" w:eastAsia="TimesNewRomanPSMT" w:hAnsi="Times New Roman" w:cs="Times New Roman"/>
                <w:bCs/>
                <w:color w:val="FF0000"/>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Укупна цена са ПДВ-ом</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Рок и начин плаћања</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Рок важења понуде</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lastRenderedPageBreak/>
              <w:t>Рок испоруке</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rPr>
            </w:pPr>
            <w:r w:rsidRPr="00D01342">
              <w:rPr>
                <w:rFonts w:ascii="Times New Roman" w:eastAsia="TimesNewRomanPSMT" w:hAnsi="Times New Roman" w:cs="Times New Roman"/>
                <w:bCs/>
                <w:lang w:val="ru-RU"/>
              </w:rPr>
              <w:t xml:space="preserve">Гарантни </w:t>
            </w:r>
            <w:r w:rsidRPr="00D01342">
              <w:rPr>
                <w:rFonts w:ascii="Times New Roman" w:eastAsia="TimesNewRomanPSMT" w:hAnsi="Times New Roman" w:cs="Times New Roman"/>
                <w:bCs/>
              </w:rPr>
              <w:t>период</w:t>
            </w:r>
          </w:p>
          <w:p w:rsidR="00337C10" w:rsidRPr="00D01342"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sr-Cyrl-CS"/>
              </w:rPr>
            </w:pPr>
          </w:p>
          <w:p w:rsidR="00337C10" w:rsidRPr="00D01342" w:rsidRDefault="00337C10" w:rsidP="00076DC3">
            <w:pPr>
              <w:jc w:val="both"/>
              <w:rPr>
                <w:rFonts w:ascii="Times New Roman" w:eastAsia="TimesNewRomanPSMT" w:hAnsi="Times New Roman" w:cs="Times New Roman"/>
                <w:bCs/>
              </w:rPr>
            </w:pPr>
            <w:r w:rsidRPr="00D01342">
              <w:rPr>
                <w:rFonts w:ascii="Times New Roman" w:eastAsia="TimesNewRomanPSMT" w:hAnsi="Times New Roman" w:cs="Times New Roman"/>
                <w:bCs/>
              </w:rPr>
              <w:t>Место и начин испоруке</w:t>
            </w:r>
          </w:p>
          <w:p w:rsidR="00337C10" w:rsidRPr="00D01342"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rPr>
            </w:pPr>
          </w:p>
        </w:tc>
      </w:tr>
    </w:tbl>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Датум </w:t>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     Понуђач</w:t>
      </w:r>
    </w:p>
    <w:p w:rsidR="00337C10" w:rsidRPr="00D01342" w:rsidRDefault="00337C10" w:rsidP="00337C10">
      <w:pPr>
        <w:ind w:left="2880" w:firstLine="720"/>
        <w:jc w:val="both"/>
        <w:rPr>
          <w:rFonts w:ascii="Times New Roman" w:eastAsia="TimesNewRomanPS-BoldMT" w:hAnsi="Times New Roman" w:cs="Times New Roman"/>
          <w:b/>
          <w:bCs/>
          <w:i/>
          <w:iCs/>
          <w:color w:val="000000"/>
        </w:rPr>
      </w:pP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М. П. </w:t>
      </w:r>
    </w:p>
    <w:p w:rsidR="00337C10" w:rsidRPr="00D01342" w:rsidRDefault="00337C10" w:rsidP="00337C10">
      <w:pPr>
        <w:jc w:val="both"/>
        <w:rPr>
          <w:rFonts w:ascii="Times New Roman" w:eastAsia="TimesNewRomanPS-BoldMT" w:hAnsi="Times New Roman" w:cs="Times New Roman"/>
          <w:b/>
          <w:bCs/>
          <w:i/>
          <w:iCs/>
          <w:color w:val="000000"/>
        </w:rPr>
      </w:pPr>
      <w:r w:rsidRPr="00D01342">
        <w:rPr>
          <w:rFonts w:ascii="Times New Roman" w:eastAsia="TimesNewRomanPS-BoldMT" w:hAnsi="Times New Roman" w:cs="Times New Roman"/>
          <w:b/>
          <w:bCs/>
          <w:i/>
          <w:iCs/>
          <w:color w:val="000000"/>
        </w:rPr>
        <w:t>_____________________________</w:t>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lang w:val="sr-Cyrl-CS"/>
        </w:rPr>
        <w:t xml:space="preserve">        </w:t>
      </w:r>
      <w:r w:rsidRPr="00D01342">
        <w:rPr>
          <w:rFonts w:ascii="Times New Roman" w:eastAsia="TimesNewRomanPS-BoldMT" w:hAnsi="Times New Roman" w:cs="Times New Roman"/>
          <w:b/>
          <w:bCs/>
          <w:i/>
          <w:iCs/>
          <w:color w:val="000000"/>
        </w:rPr>
        <w:t>________________________________</w:t>
      </w:r>
    </w:p>
    <w:p w:rsidR="00337C10" w:rsidRPr="00D01342" w:rsidRDefault="00337C10" w:rsidP="00337C10">
      <w:pPr>
        <w:jc w:val="both"/>
        <w:rPr>
          <w:rFonts w:ascii="Times New Roman" w:eastAsia="TimesNewRomanPS-BoldMT" w:hAnsi="Times New Roman" w:cs="Times New Roman"/>
          <w:b/>
          <w:bCs/>
          <w:i/>
          <w:iCs/>
          <w:color w:val="000000"/>
        </w:rPr>
      </w:pPr>
    </w:p>
    <w:p w:rsidR="00337C10" w:rsidRPr="00D01342" w:rsidRDefault="00337C10" w:rsidP="00337C10">
      <w:pPr>
        <w:jc w:val="both"/>
        <w:rPr>
          <w:rFonts w:ascii="Times New Roman" w:eastAsia="TimesNewRomanPS-BoldMT" w:hAnsi="Times New Roman" w:cs="Times New Roman"/>
          <w:b/>
          <w:bCs/>
          <w:i/>
          <w:iCs/>
          <w:color w:val="000000"/>
        </w:rPr>
      </w:pPr>
    </w:p>
    <w:p w:rsidR="00337C10" w:rsidRPr="00D01342" w:rsidRDefault="00337C10" w:rsidP="00337C10">
      <w:pPr>
        <w:jc w:val="both"/>
        <w:rPr>
          <w:rFonts w:ascii="Times New Roman" w:eastAsia="TimesNewRomanPS-BoldMT" w:hAnsi="Times New Roman" w:cs="Times New Roman"/>
          <w:b/>
          <w:bCs/>
          <w:i/>
          <w:iCs/>
          <w:color w:val="000000"/>
        </w:rPr>
      </w:pPr>
    </w:p>
    <w:p w:rsidR="00337C10" w:rsidRPr="00D01342" w:rsidRDefault="00337C10" w:rsidP="00337C10">
      <w:pPr>
        <w:rPr>
          <w:rFonts w:ascii="Times New Roman" w:hAnsi="Times New Roman" w:cs="Times New Roman"/>
          <w:b/>
          <w:bCs/>
          <w:i/>
          <w:iCs/>
          <w:color w:val="000000"/>
          <w:u w:val="single"/>
          <w:lang w:val="sr-Cyrl-CS"/>
        </w:rPr>
      </w:pPr>
    </w:p>
    <w:p w:rsidR="00337C10" w:rsidRPr="00D01342" w:rsidRDefault="00337C10"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F452E2" w:rsidRPr="00D01342" w:rsidRDefault="00F452E2" w:rsidP="00337C10">
      <w:pPr>
        <w:rPr>
          <w:rFonts w:ascii="Times New Roman" w:hAnsi="Times New Roman" w:cs="Times New Roman"/>
          <w:b/>
          <w:bCs/>
          <w:i/>
          <w:iCs/>
          <w:color w:val="000000"/>
          <w:u w:val="single"/>
          <w:lang w:val="sr-Cyrl-CS"/>
        </w:rPr>
      </w:pPr>
    </w:p>
    <w:p w:rsidR="00337C10" w:rsidRPr="00D01342" w:rsidRDefault="00337C10" w:rsidP="00337C10">
      <w:pPr>
        <w:rPr>
          <w:rFonts w:ascii="Times New Roman" w:hAnsi="Times New Roman" w:cs="Times New Roman"/>
          <w:b/>
          <w:bCs/>
          <w:i/>
          <w:iCs/>
          <w:color w:val="000000"/>
          <w:lang w:val="sr-Cyrl-CS"/>
        </w:rPr>
      </w:pPr>
    </w:p>
    <w:p w:rsidR="00337C10" w:rsidRPr="00D01342" w:rsidRDefault="00337C10" w:rsidP="00337C10">
      <w:pPr>
        <w:rPr>
          <w:rFonts w:ascii="Times New Roman" w:hAnsi="Times New Roman" w:cs="Times New Roman"/>
          <w:b/>
          <w:bCs/>
          <w:i/>
          <w:iCs/>
          <w:color w:val="000000"/>
          <w:lang w:val="sr-Cyrl-CS"/>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VIII ОБРАЗАЦ СТРУКТУРЕ ПОНУЂЕНЕ ЦЕНЕ СА УПУТСТВОМ КАКО ДА СЕ ПОПУНИ</w:t>
      </w:r>
      <w:bookmarkStart w:id="0" w:name="str_38"/>
      <w:bookmarkEnd w:id="0"/>
    </w:p>
    <w:tbl>
      <w:tblPr>
        <w:tblW w:w="10080" w:type="dxa"/>
        <w:tblInd w:w="93" w:type="dxa"/>
        <w:tblLayout w:type="fixed"/>
        <w:tblLook w:val="04A0"/>
      </w:tblPr>
      <w:tblGrid>
        <w:gridCol w:w="866"/>
        <w:gridCol w:w="1843"/>
        <w:gridCol w:w="1559"/>
        <w:gridCol w:w="1134"/>
        <w:gridCol w:w="1417"/>
        <w:gridCol w:w="1560"/>
        <w:gridCol w:w="1701"/>
      </w:tblGrid>
      <w:tr w:rsidR="00337C10" w:rsidRPr="00D01342" w:rsidTr="00F452E2">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D01342" w:rsidRDefault="00337C10" w:rsidP="00076DC3">
            <w:pPr>
              <w:jc w:val="center"/>
              <w:rPr>
                <w:rFonts w:ascii="Times New Roman" w:hAnsi="Times New Roman" w:cs="Times New Roman"/>
              </w:rPr>
            </w:pPr>
            <w:r w:rsidRPr="00D01342">
              <w:rPr>
                <w:rFonts w:ascii="Times New Roman" w:hAnsi="Times New Roman" w:cs="Times New Roman"/>
              </w:rPr>
              <w:t>R.br</w:t>
            </w:r>
            <w:r w:rsidR="00F452E2" w:rsidRPr="00D01342">
              <w:rPr>
                <w:rFonts w:ascii="Times New Roman" w:hAnsi="Times New Roman" w:cs="Times New Roman"/>
                <w:lang w:val="sr-Cyrl-CS"/>
              </w:rPr>
              <w:t>.</w:t>
            </w:r>
          </w:p>
          <w:p w:rsidR="00337C10" w:rsidRPr="00D01342" w:rsidRDefault="00F452E2" w:rsidP="00076DC3">
            <w:pPr>
              <w:jc w:val="center"/>
              <w:rPr>
                <w:rFonts w:ascii="Times New Roman" w:hAnsi="Times New Roman" w:cs="Times New Roman"/>
              </w:rPr>
            </w:pPr>
            <w:r w:rsidRPr="00D01342">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337C10" w:rsidRPr="00D01342" w:rsidRDefault="00337C10" w:rsidP="00076DC3">
            <w:pPr>
              <w:jc w:val="center"/>
              <w:rPr>
                <w:rFonts w:ascii="Times New Roman" w:hAnsi="Times New Roman" w:cs="Times New Roman"/>
              </w:rPr>
            </w:pPr>
            <w:r w:rsidRPr="00D01342">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337C10" w:rsidRPr="00D01342" w:rsidRDefault="00337C10" w:rsidP="00076DC3">
            <w:pPr>
              <w:jc w:val="center"/>
              <w:rPr>
                <w:rFonts w:ascii="Times New Roman" w:hAnsi="Times New Roman" w:cs="Times New Roman"/>
              </w:rPr>
            </w:pPr>
            <w:r w:rsidRPr="00D01342">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Ukupna cena sa PDV-om</w:t>
            </w:r>
          </w:p>
        </w:tc>
      </w:tr>
      <w:tr w:rsidR="00337C10" w:rsidRPr="00D01342" w:rsidTr="00F452E2">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337C10" w:rsidRPr="00D01342" w:rsidRDefault="00337C10" w:rsidP="00076DC3">
            <w:pPr>
              <w:jc w:val="center"/>
              <w:rPr>
                <w:rFonts w:ascii="Times New Roman" w:hAnsi="Times New Roman" w:cs="Times New Roman"/>
              </w:rPr>
            </w:pPr>
            <w:r w:rsidRPr="00D01342">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337C10" w:rsidRPr="00D01342" w:rsidRDefault="00337C10" w:rsidP="00076DC3">
            <w:pPr>
              <w:jc w:val="right"/>
              <w:rPr>
                <w:rFonts w:ascii="Times New Roman" w:hAnsi="Times New Roman" w:cs="Times New Roman"/>
              </w:rPr>
            </w:pPr>
            <w:r w:rsidRPr="00D01342">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337C10" w:rsidRPr="00D01342" w:rsidRDefault="00337C10" w:rsidP="00076DC3">
            <w:pPr>
              <w:jc w:val="center"/>
              <w:rPr>
                <w:rFonts w:ascii="Times New Roman" w:hAnsi="Times New Roman" w:cs="Times New Roman"/>
              </w:rPr>
            </w:pPr>
            <w:r w:rsidRPr="00D01342">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337C10" w:rsidRPr="00D01342" w:rsidRDefault="00337C10" w:rsidP="00076DC3">
            <w:pPr>
              <w:jc w:val="right"/>
              <w:rPr>
                <w:rFonts w:ascii="Times New Roman" w:hAnsi="Times New Roman" w:cs="Times New Roman"/>
              </w:rPr>
            </w:pPr>
            <w:r w:rsidRPr="00D01342">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337C10" w:rsidRPr="00D01342" w:rsidRDefault="00337C10" w:rsidP="00076DC3">
            <w:pPr>
              <w:jc w:val="center"/>
              <w:rPr>
                <w:rFonts w:ascii="Times New Roman" w:hAnsi="Times New Roman" w:cs="Times New Roman"/>
              </w:rPr>
            </w:pPr>
            <w:r w:rsidRPr="00D01342">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7 (3X5)</w:t>
            </w:r>
          </w:p>
        </w:tc>
      </w:tr>
      <w:tr w:rsidR="00337C10" w:rsidRPr="00D01342" w:rsidTr="00F452E2">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37C10" w:rsidRPr="00D01342" w:rsidRDefault="00337C10" w:rsidP="00076DC3">
            <w:pPr>
              <w:rPr>
                <w:rFonts w:ascii="Times New Roman" w:hAnsi="Times New Roman" w:cs="Times New Roman"/>
                <w:lang w:val="sr-Cyrl-CS"/>
              </w:rPr>
            </w:pPr>
            <w:r w:rsidRPr="00D01342">
              <w:rPr>
                <w:rFonts w:ascii="Times New Roman" w:hAnsi="Times New Roman" w:cs="Times New Roman"/>
                <w:lang w:val="sr-Cyrl-CS"/>
              </w:rPr>
              <w:t>1</w:t>
            </w:r>
          </w:p>
        </w:tc>
        <w:tc>
          <w:tcPr>
            <w:tcW w:w="1843" w:type="dxa"/>
            <w:tcBorders>
              <w:top w:val="single" w:sz="4" w:space="0" w:color="auto"/>
              <w:left w:val="nil"/>
              <w:bottom w:val="single" w:sz="4" w:space="0" w:color="auto"/>
              <w:right w:val="single" w:sz="4" w:space="0" w:color="auto"/>
            </w:tcBorders>
            <w:shd w:val="clear" w:color="000000" w:fill="FFFFFF"/>
            <w:hideMark/>
          </w:tcPr>
          <w:p w:rsidR="00337C10" w:rsidRPr="00D01342" w:rsidRDefault="00337C10" w:rsidP="00076DC3">
            <w:pPr>
              <w:autoSpaceDE w:val="0"/>
              <w:autoSpaceDN w:val="0"/>
              <w:adjustRightInd w:val="0"/>
              <w:jc w:val="center"/>
              <w:rPr>
                <w:rFonts w:ascii="Times New Roman" w:hAnsi="Times New Roman" w:cs="Times New Roman"/>
                <w:color w:val="000000"/>
                <w:lang w:val="sr-Latn-CS"/>
              </w:rPr>
            </w:pPr>
            <w:r w:rsidRPr="00D01342">
              <w:rPr>
                <w:rFonts w:ascii="Times New Roman" w:hAnsi="Times New Roman" w:cs="Times New Roman"/>
                <w:color w:val="000000"/>
                <w:lang w:val="sr-Latn-CS"/>
              </w:rPr>
              <w:t>Aminophulin amp.</w:t>
            </w:r>
          </w:p>
          <w:p w:rsidR="00337C10" w:rsidRPr="00D01342" w:rsidRDefault="00F452E2" w:rsidP="00076DC3">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Latn-CS"/>
              </w:rPr>
              <w:t>1x2</w:t>
            </w:r>
            <w:r w:rsidRPr="00D01342">
              <w:rPr>
                <w:rFonts w:ascii="Times New Roman" w:hAnsi="Times New Roman" w:cs="Times New Roman"/>
                <w:color w:val="000000"/>
                <w:lang w:val="sr-Cyrl-CS"/>
              </w:rPr>
              <w:t>5</w:t>
            </w:r>
            <w:r w:rsidRPr="00D01342">
              <w:rPr>
                <w:rFonts w:ascii="Times New Roman" w:hAnsi="Times New Roman" w:cs="Times New Roman"/>
                <w:color w:val="000000"/>
                <w:lang w:val="sr-Latn-CS"/>
              </w:rPr>
              <w:t>0mg/10ml</w:t>
            </w:r>
          </w:p>
        </w:tc>
        <w:tc>
          <w:tcPr>
            <w:tcW w:w="1559" w:type="dxa"/>
            <w:tcBorders>
              <w:top w:val="single" w:sz="4" w:space="0" w:color="auto"/>
              <w:left w:val="nil"/>
              <w:bottom w:val="single" w:sz="4" w:space="0" w:color="auto"/>
              <w:right w:val="single" w:sz="4" w:space="0" w:color="auto"/>
            </w:tcBorders>
            <w:shd w:val="clear" w:color="000000" w:fill="FFFFFF"/>
            <w:hideMark/>
          </w:tcPr>
          <w:p w:rsidR="00337C10" w:rsidRPr="00F25B7A" w:rsidRDefault="00F25B7A" w:rsidP="00076DC3">
            <w:pPr>
              <w:autoSpaceDE w:val="0"/>
              <w:autoSpaceDN w:val="0"/>
              <w:adjustRightInd w:val="0"/>
              <w:jc w:val="center"/>
              <w:rPr>
                <w:rFonts w:ascii="Times New Roman" w:hAnsi="Times New Roman" w:cs="Times New Roman"/>
                <w:color w:val="000000"/>
                <w:lang w:val="sr-Latn-CS"/>
              </w:rPr>
            </w:pPr>
            <w:r>
              <w:rPr>
                <w:rFonts w:ascii="Times New Roman" w:hAnsi="Times New Roman" w:cs="Times New Roman"/>
                <w:color w:val="000000"/>
                <w:lang w:val="sr-Latn-CS"/>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337C10" w:rsidRPr="00D01342" w:rsidRDefault="00337C10" w:rsidP="00076DC3">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 </w:t>
            </w:r>
          </w:p>
        </w:tc>
      </w:tr>
      <w:tr w:rsidR="00337C10" w:rsidRPr="00D01342"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337C10" w:rsidRPr="00D01342" w:rsidRDefault="00337C10" w:rsidP="00076DC3">
            <w:pPr>
              <w:rPr>
                <w:rFonts w:ascii="Times New Roman" w:hAnsi="Times New Roman" w:cs="Times New Roman"/>
                <w:b/>
                <w:bCs/>
              </w:rPr>
            </w:pPr>
            <w:r w:rsidRPr="00D01342">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337C10" w:rsidRPr="00D01342" w:rsidRDefault="00337C10" w:rsidP="00076DC3">
            <w:pPr>
              <w:rPr>
                <w:rFonts w:ascii="Times New Roman" w:hAnsi="Times New Roman" w:cs="Times New Roman"/>
              </w:rPr>
            </w:pPr>
            <w:r w:rsidRPr="00D01342">
              <w:rPr>
                <w:rFonts w:ascii="Times New Roman" w:hAnsi="Times New Roman" w:cs="Times New Roman"/>
              </w:rPr>
              <w:t> </w:t>
            </w:r>
          </w:p>
        </w:tc>
      </w:tr>
    </w:tbl>
    <w:p w:rsidR="00337C10" w:rsidRPr="00D01342" w:rsidRDefault="00337C10" w:rsidP="00337C10">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D01342" w:rsidTr="00076DC3">
        <w:trPr>
          <w:tblCellSpacing w:w="0" w:type="dxa"/>
        </w:trPr>
        <w:tc>
          <w:tcPr>
            <w:tcW w:w="110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337C10" w:rsidRPr="00D01342" w:rsidTr="00076DC3">
        <w:trPr>
          <w:tblCellSpacing w:w="0" w:type="dxa"/>
        </w:trPr>
        <w:tc>
          <w:tcPr>
            <w:tcW w:w="0" w:type="auto"/>
            <w:tcBorders>
              <w:top w:val="nil"/>
              <w:left w:val="nil"/>
              <w:bottom w:val="nil"/>
              <w:right w:val="nil"/>
            </w:tcBorders>
          </w:tcPr>
          <w:p w:rsidR="00337C10" w:rsidRPr="00D01342" w:rsidRDefault="00337C10"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F25B7A">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337C10" w:rsidRPr="00D01342" w:rsidRDefault="00337C10" w:rsidP="00337C10">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337C10" w:rsidRPr="00D01342" w:rsidRDefault="00337C10" w:rsidP="00337C10">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337C10" w:rsidRPr="00D01342" w:rsidRDefault="00337C10" w:rsidP="00337C10">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F452E2" w:rsidRPr="00D01342" w:rsidRDefault="00337C10" w:rsidP="00337C10">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F452E2" w:rsidRPr="00D01342" w:rsidRDefault="00F452E2" w:rsidP="00337C10">
      <w:pPr>
        <w:rPr>
          <w:rFonts w:ascii="Times New Roman" w:hAnsi="Times New Roman" w:cs="Times New Roman"/>
          <w:i/>
          <w:color w:val="000000"/>
        </w:rPr>
      </w:pPr>
    </w:p>
    <w:p w:rsidR="00F452E2" w:rsidRDefault="00F452E2" w:rsidP="00337C10">
      <w:pPr>
        <w:rPr>
          <w:rFonts w:ascii="Times New Roman" w:hAnsi="Times New Roman" w:cs="Times New Roman"/>
          <w:i/>
          <w:color w:val="000000"/>
        </w:rPr>
      </w:pPr>
    </w:p>
    <w:p w:rsidR="00F25B7A" w:rsidRPr="00D01342" w:rsidRDefault="00F25B7A" w:rsidP="00337C10">
      <w:pPr>
        <w:rPr>
          <w:rFonts w:ascii="Times New Roman" w:hAnsi="Times New Roman" w:cs="Times New Roman"/>
          <w:i/>
          <w:color w:val="000000"/>
        </w:rPr>
      </w:pPr>
    </w:p>
    <w:tbl>
      <w:tblPr>
        <w:tblW w:w="10080" w:type="dxa"/>
        <w:tblInd w:w="93" w:type="dxa"/>
        <w:tblLayout w:type="fixed"/>
        <w:tblLook w:val="04A0"/>
      </w:tblPr>
      <w:tblGrid>
        <w:gridCol w:w="724"/>
        <w:gridCol w:w="1701"/>
        <w:gridCol w:w="1418"/>
        <w:gridCol w:w="1559"/>
        <w:gridCol w:w="1417"/>
        <w:gridCol w:w="1418"/>
        <w:gridCol w:w="1843"/>
      </w:tblGrid>
      <w:tr w:rsidR="00F452E2" w:rsidRPr="00D01342" w:rsidTr="00F452E2">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lastRenderedPageBreak/>
              <w:t>R.br</w:t>
            </w:r>
          </w:p>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1701"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Naziv</w:t>
            </w:r>
          </w:p>
        </w:tc>
        <w:tc>
          <w:tcPr>
            <w:tcW w:w="1418"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F452E2" w:rsidRPr="00D01342" w:rsidTr="00F452E2">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1701"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418" w:type="dxa"/>
            <w:tcBorders>
              <w:top w:val="nil"/>
              <w:left w:val="nil"/>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7 (3X5)</w:t>
            </w:r>
          </w:p>
        </w:tc>
      </w:tr>
      <w:tr w:rsidR="00F25B7A" w:rsidRPr="00D01342" w:rsidTr="00F452E2">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F25B7A" w:rsidRPr="00D01342" w:rsidRDefault="00F25B7A" w:rsidP="00F25B7A">
            <w:pPr>
              <w:jc w:val="center"/>
              <w:rPr>
                <w:rFonts w:ascii="Times New Roman" w:hAnsi="Times New Roman" w:cs="Times New Roman"/>
                <w:sz w:val="18"/>
                <w:szCs w:val="18"/>
              </w:rPr>
            </w:pPr>
            <w:r w:rsidRPr="00D01342">
              <w:rPr>
                <w:rFonts w:ascii="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000000" w:fill="FFFFFF"/>
            <w:hideMark/>
          </w:tcPr>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 xml:space="preserve">Calcium-gluconat amp </w:t>
            </w:r>
          </w:p>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10% 1x10ml</w:t>
            </w:r>
          </w:p>
        </w:tc>
        <w:tc>
          <w:tcPr>
            <w:tcW w:w="1418" w:type="dxa"/>
            <w:tcBorders>
              <w:top w:val="nil"/>
              <w:left w:val="nil"/>
              <w:bottom w:val="single" w:sz="4" w:space="0" w:color="auto"/>
              <w:right w:val="single" w:sz="4" w:space="0" w:color="auto"/>
            </w:tcBorders>
            <w:shd w:val="clear" w:color="000000" w:fill="FFFFFF"/>
            <w:hideMark/>
          </w:tcPr>
          <w:p w:rsidR="00F25B7A" w:rsidRPr="00EE1DFD" w:rsidRDefault="00F25B7A" w:rsidP="00F25B7A">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lang w:val="sr-Latn-C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r>
      <w:tr w:rsidR="00F452E2" w:rsidRPr="00D01342"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F452E2" w:rsidRPr="00D01342" w:rsidRDefault="00F452E2" w:rsidP="00076DC3">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r>
    </w:tbl>
    <w:p w:rsidR="00F452E2" w:rsidRPr="00D01342" w:rsidRDefault="00F452E2" w:rsidP="00F452E2">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F452E2" w:rsidRPr="00D01342" w:rsidTr="00076DC3">
        <w:trPr>
          <w:tblCellSpacing w:w="0" w:type="dxa"/>
        </w:trPr>
        <w:tc>
          <w:tcPr>
            <w:tcW w:w="110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F452E2" w:rsidRPr="00D01342" w:rsidTr="00076DC3">
        <w:trPr>
          <w:tblCellSpacing w:w="0" w:type="dxa"/>
        </w:trPr>
        <w:tc>
          <w:tcPr>
            <w:tcW w:w="0" w:type="auto"/>
            <w:tcBorders>
              <w:top w:val="nil"/>
              <w:left w:val="nil"/>
              <w:bottom w:val="nil"/>
              <w:right w:val="nil"/>
            </w:tcBorders>
          </w:tcPr>
          <w:p w:rsidR="00F452E2" w:rsidRPr="00D01342" w:rsidRDefault="00F452E2"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F25B7A">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F452E2" w:rsidRPr="00D01342" w:rsidRDefault="00F452E2" w:rsidP="00F452E2">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F452E2"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F452E2" w:rsidRPr="00D01342" w:rsidRDefault="00F452E2" w:rsidP="00F452E2">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F452E2"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F452E2" w:rsidRPr="00D01342" w:rsidRDefault="00F452E2" w:rsidP="00F452E2">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tbl>
      <w:tblPr>
        <w:tblW w:w="10080" w:type="dxa"/>
        <w:tblInd w:w="93" w:type="dxa"/>
        <w:tblLayout w:type="fixed"/>
        <w:tblLook w:val="04A0"/>
      </w:tblPr>
      <w:tblGrid>
        <w:gridCol w:w="724"/>
        <w:gridCol w:w="1701"/>
        <w:gridCol w:w="1418"/>
        <w:gridCol w:w="1559"/>
        <w:gridCol w:w="1417"/>
        <w:gridCol w:w="1418"/>
        <w:gridCol w:w="1843"/>
      </w:tblGrid>
      <w:tr w:rsidR="00F452E2" w:rsidRPr="00D01342" w:rsidTr="00076DC3">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lastRenderedPageBreak/>
              <w:t>R.br</w:t>
            </w:r>
          </w:p>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1701"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Naziv</w:t>
            </w:r>
          </w:p>
        </w:tc>
        <w:tc>
          <w:tcPr>
            <w:tcW w:w="1418"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F452E2" w:rsidRPr="00D01342" w:rsidTr="00076DC3">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1701"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418" w:type="dxa"/>
            <w:tcBorders>
              <w:top w:val="nil"/>
              <w:left w:val="nil"/>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7 (3X5)</w:t>
            </w:r>
          </w:p>
        </w:tc>
      </w:tr>
      <w:tr w:rsidR="00F25B7A" w:rsidRPr="00D01342" w:rsidTr="00076DC3">
        <w:trPr>
          <w:trHeight w:val="121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F25B7A" w:rsidRPr="00D01342" w:rsidRDefault="00F25B7A" w:rsidP="00F25B7A">
            <w:pPr>
              <w:jc w:val="center"/>
              <w:rPr>
                <w:rFonts w:ascii="Times New Roman" w:hAnsi="Times New Roman" w:cs="Times New Roman"/>
                <w:b/>
                <w:sz w:val="18"/>
                <w:szCs w:val="18"/>
              </w:rPr>
            </w:pPr>
            <w:r w:rsidRPr="00D01342">
              <w:rPr>
                <w:rFonts w:ascii="Times New Roman" w:hAnsi="Times New Roman" w:cs="Times New Roman"/>
                <w:b/>
                <w:sz w:val="18"/>
                <w:szCs w:val="18"/>
              </w:rPr>
              <w:t>3</w:t>
            </w:r>
          </w:p>
        </w:tc>
        <w:tc>
          <w:tcPr>
            <w:tcW w:w="1701" w:type="dxa"/>
            <w:tcBorders>
              <w:top w:val="nil"/>
              <w:left w:val="nil"/>
              <w:bottom w:val="single" w:sz="4" w:space="0" w:color="auto"/>
              <w:right w:val="single" w:sz="4" w:space="0" w:color="auto"/>
            </w:tcBorders>
            <w:shd w:val="clear" w:color="000000" w:fill="FFFFFF"/>
            <w:hideMark/>
          </w:tcPr>
          <w:p w:rsidR="00F25B7A" w:rsidRDefault="00F25B7A" w:rsidP="00F25B7A">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ampul </w:t>
            </w:r>
          </w:p>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1x0,4mg/ml</w:t>
            </w:r>
          </w:p>
        </w:tc>
        <w:tc>
          <w:tcPr>
            <w:tcW w:w="1418" w:type="dxa"/>
            <w:tcBorders>
              <w:top w:val="nil"/>
              <w:left w:val="nil"/>
              <w:bottom w:val="single" w:sz="4" w:space="0" w:color="auto"/>
              <w:right w:val="single" w:sz="4" w:space="0" w:color="auto"/>
            </w:tcBorders>
            <w:shd w:val="clear" w:color="000000" w:fill="FFFFFF"/>
            <w:hideMark/>
          </w:tcPr>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30</w:t>
            </w:r>
          </w:p>
        </w:tc>
        <w:tc>
          <w:tcPr>
            <w:tcW w:w="1559" w:type="dxa"/>
            <w:tcBorders>
              <w:top w:val="nil"/>
              <w:left w:val="nil"/>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r>
      <w:tr w:rsidR="00F452E2" w:rsidRPr="00D01342"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F452E2" w:rsidRPr="00D01342" w:rsidRDefault="00F452E2" w:rsidP="00076DC3">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r>
    </w:tbl>
    <w:p w:rsidR="00F452E2" w:rsidRPr="00D01342" w:rsidRDefault="00F452E2" w:rsidP="00F452E2">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F452E2" w:rsidRPr="00D01342" w:rsidTr="00076DC3">
        <w:trPr>
          <w:tblCellSpacing w:w="0" w:type="dxa"/>
        </w:trPr>
        <w:tc>
          <w:tcPr>
            <w:tcW w:w="110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F452E2" w:rsidRPr="00D01342" w:rsidTr="00076DC3">
        <w:trPr>
          <w:tblCellSpacing w:w="0" w:type="dxa"/>
        </w:trPr>
        <w:tc>
          <w:tcPr>
            <w:tcW w:w="0" w:type="auto"/>
            <w:tcBorders>
              <w:top w:val="nil"/>
              <w:left w:val="nil"/>
              <w:bottom w:val="nil"/>
              <w:right w:val="nil"/>
            </w:tcBorders>
          </w:tcPr>
          <w:p w:rsidR="00F452E2" w:rsidRPr="00D01342" w:rsidRDefault="00F452E2"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F25B7A" w:rsidRDefault="00F25B7A" w:rsidP="00F452E2">
      <w:pPr>
        <w:spacing w:before="100" w:beforeAutospacing="1" w:after="100" w:afterAutospacing="1"/>
        <w:rPr>
          <w:rFonts w:ascii="Times New Roman" w:hAnsi="Times New Roman" w:cs="Times New Roman"/>
          <w:b/>
          <w:bCs/>
          <w:color w:val="000000"/>
          <w:lang w:val="sr-Latn-CS"/>
        </w:rPr>
      </w:pPr>
    </w:p>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F25B7A">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F452E2" w:rsidRPr="00D01342" w:rsidRDefault="00F452E2" w:rsidP="00F452E2">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F452E2"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F452E2" w:rsidRPr="00D01342" w:rsidRDefault="00F452E2" w:rsidP="00F452E2">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AA4706"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AA4706" w:rsidRPr="00D01342" w:rsidRDefault="00AA4706" w:rsidP="00F452E2">
      <w:pPr>
        <w:rPr>
          <w:rFonts w:ascii="Times New Roman" w:hAnsi="Times New Roman" w:cs="Times New Roman"/>
          <w:i/>
          <w:color w:val="000000"/>
        </w:rPr>
      </w:pPr>
    </w:p>
    <w:p w:rsidR="00AA4706" w:rsidRDefault="00AA4706" w:rsidP="00F452E2">
      <w:pPr>
        <w:rPr>
          <w:rFonts w:ascii="Times New Roman" w:hAnsi="Times New Roman" w:cs="Times New Roman"/>
          <w:i/>
          <w:color w:val="000000"/>
        </w:rPr>
      </w:pPr>
    </w:p>
    <w:p w:rsidR="00F25B7A" w:rsidRPr="00D01342" w:rsidRDefault="00F25B7A" w:rsidP="00F452E2">
      <w:pPr>
        <w:rPr>
          <w:rFonts w:ascii="Times New Roman" w:hAnsi="Times New Roman" w:cs="Times New Roman"/>
          <w:i/>
          <w:color w:val="000000"/>
        </w:rPr>
      </w:pPr>
    </w:p>
    <w:p w:rsidR="00AA4706" w:rsidRPr="00D01342" w:rsidRDefault="00AA4706" w:rsidP="00F452E2">
      <w:pPr>
        <w:rPr>
          <w:rFonts w:ascii="Times New Roman" w:hAnsi="Times New Roman" w:cs="Times New Roman"/>
          <w:i/>
          <w:color w:val="000000"/>
        </w:rPr>
      </w:pPr>
    </w:p>
    <w:tbl>
      <w:tblPr>
        <w:tblW w:w="10080" w:type="dxa"/>
        <w:tblInd w:w="93" w:type="dxa"/>
        <w:tblLayout w:type="fixed"/>
        <w:tblLook w:val="04A0"/>
      </w:tblPr>
      <w:tblGrid>
        <w:gridCol w:w="724"/>
        <w:gridCol w:w="1701"/>
        <w:gridCol w:w="1418"/>
        <w:gridCol w:w="1559"/>
        <w:gridCol w:w="1417"/>
        <w:gridCol w:w="1418"/>
        <w:gridCol w:w="1843"/>
      </w:tblGrid>
      <w:tr w:rsidR="00AA4706" w:rsidRPr="00D01342" w:rsidTr="00076DC3">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lastRenderedPageBreak/>
              <w:t>R.br</w:t>
            </w:r>
          </w:p>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1701" w:type="dxa"/>
            <w:tcBorders>
              <w:top w:val="single" w:sz="8" w:space="0" w:color="auto"/>
              <w:left w:val="nil"/>
              <w:bottom w:val="single" w:sz="8" w:space="0" w:color="auto"/>
              <w:right w:val="single" w:sz="4" w:space="0" w:color="auto"/>
            </w:tcBorders>
            <w:shd w:val="clear" w:color="000000" w:fill="DFDFDF"/>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Naziv</w:t>
            </w:r>
          </w:p>
        </w:tc>
        <w:tc>
          <w:tcPr>
            <w:tcW w:w="1418" w:type="dxa"/>
            <w:tcBorders>
              <w:top w:val="single" w:sz="8" w:space="0" w:color="auto"/>
              <w:left w:val="nil"/>
              <w:bottom w:val="single" w:sz="8" w:space="0" w:color="auto"/>
              <w:right w:val="single" w:sz="4" w:space="0" w:color="auto"/>
            </w:tcBorders>
            <w:shd w:val="clear" w:color="000000" w:fill="DFDFDF"/>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AA4706" w:rsidRPr="00D01342" w:rsidTr="00076DC3">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1701" w:type="dxa"/>
            <w:tcBorders>
              <w:top w:val="nil"/>
              <w:left w:val="nil"/>
              <w:bottom w:val="nil"/>
              <w:right w:val="single" w:sz="4" w:space="0" w:color="auto"/>
            </w:tcBorders>
            <w:shd w:val="clear" w:color="000000" w:fill="DFDFDF"/>
            <w:vAlign w:val="bottom"/>
            <w:hideMark/>
          </w:tcPr>
          <w:p w:rsidR="00AA4706" w:rsidRPr="00D01342" w:rsidRDefault="00AA4706" w:rsidP="00076DC3">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418" w:type="dxa"/>
            <w:tcBorders>
              <w:top w:val="nil"/>
              <w:left w:val="nil"/>
              <w:bottom w:val="nil"/>
              <w:right w:val="single" w:sz="4" w:space="0" w:color="auto"/>
            </w:tcBorders>
            <w:shd w:val="clear" w:color="000000" w:fill="DFDFDF"/>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AA4706" w:rsidRPr="00D01342" w:rsidRDefault="00AA4706" w:rsidP="00076DC3">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AA4706" w:rsidRPr="00D01342" w:rsidRDefault="00AA4706" w:rsidP="00076DC3">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7 (3X5)</w:t>
            </w:r>
          </w:p>
        </w:tc>
      </w:tr>
      <w:tr w:rsidR="00F25B7A" w:rsidRPr="00D01342" w:rsidTr="00076DC3">
        <w:trPr>
          <w:trHeight w:val="49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F25B7A" w:rsidRPr="00D01342" w:rsidRDefault="00F25B7A" w:rsidP="00F25B7A">
            <w:pPr>
              <w:jc w:val="center"/>
              <w:rPr>
                <w:rFonts w:ascii="Times New Roman" w:hAnsi="Times New Roman" w:cs="Times New Roman"/>
                <w:b/>
                <w:sz w:val="18"/>
                <w:szCs w:val="18"/>
              </w:rPr>
            </w:pPr>
            <w:r w:rsidRPr="00D01342">
              <w:rPr>
                <w:rFonts w:ascii="Times New Roman" w:hAnsi="Times New Roman" w:cs="Times New Roman"/>
                <w:b/>
                <w:sz w:val="18"/>
                <w:szCs w:val="18"/>
              </w:rPr>
              <w:t>4</w:t>
            </w:r>
          </w:p>
        </w:tc>
        <w:tc>
          <w:tcPr>
            <w:tcW w:w="1701" w:type="dxa"/>
            <w:tcBorders>
              <w:top w:val="nil"/>
              <w:left w:val="nil"/>
              <w:bottom w:val="single" w:sz="4" w:space="0" w:color="auto"/>
              <w:right w:val="single" w:sz="4" w:space="0" w:color="auto"/>
            </w:tcBorders>
            <w:shd w:val="clear" w:color="000000" w:fill="FFFFFF"/>
            <w:hideMark/>
          </w:tcPr>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 amp 1x35mg/10mg</w:t>
            </w:r>
          </w:p>
        </w:tc>
        <w:tc>
          <w:tcPr>
            <w:tcW w:w="1418" w:type="dxa"/>
            <w:tcBorders>
              <w:top w:val="nil"/>
              <w:left w:val="nil"/>
              <w:bottom w:val="single" w:sz="4" w:space="0" w:color="auto"/>
              <w:right w:val="single" w:sz="4" w:space="0" w:color="auto"/>
            </w:tcBorders>
            <w:shd w:val="clear" w:color="000000" w:fill="FFFFFF"/>
            <w:hideMark/>
          </w:tcPr>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50</w:t>
            </w:r>
          </w:p>
        </w:tc>
        <w:tc>
          <w:tcPr>
            <w:tcW w:w="1559" w:type="dxa"/>
            <w:tcBorders>
              <w:top w:val="nil"/>
              <w:left w:val="nil"/>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r>
      <w:tr w:rsidR="00AA4706" w:rsidRPr="00D01342" w:rsidTr="00AA4706">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AA4706" w:rsidRPr="00D01342" w:rsidRDefault="00AA4706" w:rsidP="00076DC3">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AA4706" w:rsidRPr="00D01342" w:rsidRDefault="00AA4706" w:rsidP="00076DC3">
            <w:pPr>
              <w:rPr>
                <w:rFonts w:ascii="Times New Roman" w:hAnsi="Times New Roman" w:cs="Times New Roman"/>
                <w:sz w:val="18"/>
                <w:szCs w:val="18"/>
              </w:rPr>
            </w:pPr>
            <w:r w:rsidRPr="00D01342">
              <w:rPr>
                <w:rFonts w:ascii="Times New Roman" w:hAnsi="Times New Roman" w:cs="Times New Roman"/>
                <w:sz w:val="18"/>
                <w:szCs w:val="18"/>
              </w:rPr>
              <w:t> </w:t>
            </w:r>
          </w:p>
        </w:tc>
      </w:tr>
    </w:tbl>
    <w:p w:rsidR="00AA4706" w:rsidRPr="00D01342" w:rsidRDefault="00AA4706" w:rsidP="00AA4706">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AA4706" w:rsidRPr="00D01342" w:rsidTr="00076DC3">
        <w:trPr>
          <w:tblCellSpacing w:w="0" w:type="dxa"/>
        </w:trPr>
        <w:tc>
          <w:tcPr>
            <w:tcW w:w="1100" w:type="pct"/>
            <w:tcBorders>
              <w:top w:val="nil"/>
              <w:left w:val="nil"/>
              <w:bottom w:val="nil"/>
              <w:right w:val="nil"/>
            </w:tcBorders>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AA4706" w:rsidRPr="00D01342" w:rsidTr="00076DC3">
        <w:trPr>
          <w:tblCellSpacing w:w="0" w:type="dxa"/>
        </w:trPr>
        <w:tc>
          <w:tcPr>
            <w:tcW w:w="0" w:type="auto"/>
            <w:tcBorders>
              <w:top w:val="nil"/>
              <w:left w:val="nil"/>
              <w:bottom w:val="nil"/>
              <w:right w:val="nil"/>
            </w:tcBorders>
          </w:tcPr>
          <w:p w:rsidR="00AA4706" w:rsidRPr="00D01342" w:rsidRDefault="00AA4706"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AA4706" w:rsidRPr="00D01342" w:rsidRDefault="00AA4706"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F25B7A" w:rsidRDefault="00F25B7A" w:rsidP="00AA4706">
      <w:pPr>
        <w:spacing w:before="100" w:beforeAutospacing="1" w:after="100" w:afterAutospacing="1"/>
        <w:rPr>
          <w:rFonts w:ascii="Times New Roman" w:hAnsi="Times New Roman" w:cs="Times New Roman"/>
          <w:b/>
          <w:bCs/>
          <w:color w:val="000000"/>
          <w:lang w:val="sr-Latn-CS"/>
        </w:rPr>
      </w:pPr>
    </w:p>
    <w:p w:rsidR="00F25B7A" w:rsidRDefault="00F25B7A" w:rsidP="00AA4706">
      <w:pPr>
        <w:spacing w:before="100" w:beforeAutospacing="1" w:after="100" w:afterAutospacing="1"/>
        <w:rPr>
          <w:rFonts w:ascii="Times New Roman" w:hAnsi="Times New Roman" w:cs="Times New Roman"/>
          <w:b/>
          <w:bCs/>
          <w:color w:val="000000"/>
          <w:lang w:val="sr-Latn-CS"/>
        </w:rPr>
      </w:pPr>
    </w:p>
    <w:p w:rsidR="00AA4706" w:rsidRPr="00D01342" w:rsidRDefault="00AA4706" w:rsidP="00AA4706">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AA4706" w:rsidRPr="00D01342" w:rsidRDefault="00AA4706" w:rsidP="00AA4706">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F25B7A">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AA4706" w:rsidRPr="00D01342" w:rsidRDefault="00AA4706" w:rsidP="00AA4706">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AA4706" w:rsidRPr="00D01342" w:rsidRDefault="00AA4706" w:rsidP="00AA4706">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AA4706" w:rsidRPr="00D01342" w:rsidRDefault="00AA4706" w:rsidP="00AA4706">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AA4706" w:rsidRPr="00D01342" w:rsidRDefault="00AA4706" w:rsidP="00AA4706">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AA4706" w:rsidRPr="00D01342" w:rsidRDefault="00AA4706" w:rsidP="00AA4706">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AA4706" w:rsidRPr="00D01342" w:rsidRDefault="00AA4706" w:rsidP="00AA4706">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AA4706" w:rsidRPr="00D01342" w:rsidRDefault="00AA4706" w:rsidP="00AA4706">
      <w:pPr>
        <w:rPr>
          <w:rFonts w:ascii="Times New Roman" w:hAnsi="Times New Roman" w:cs="Times New Roman"/>
          <w:i/>
          <w:color w:val="000000"/>
        </w:rPr>
      </w:pPr>
    </w:p>
    <w:p w:rsidR="00AA4706" w:rsidRPr="00D01342" w:rsidRDefault="00AA4706" w:rsidP="00AA4706">
      <w:pPr>
        <w:rPr>
          <w:rFonts w:ascii="Times New Roman" w:hAnsi="Times New Roman" w:cs="Times New Roman"/>
          <w:i/>
          <w:color w:val="000000"/>
        </w:rPr>
      </w:pPr>
    </w:p>
    <w:p w:rsidR="00AA4706" w:rsidRPr="00D01342" w:rsidRDefault="00AA4706" w:rsidP="00AA4706">
      <w:pPr>
        <w:rPr>
          <w:rFonts w:ascii="Times New Roman" w:hAnsi="Times New Roman" w:cs="Times New Roman"/>
          <w:i/>
          <w:color w:val="000000"/>
        </w:rPr>
      </w:pPr>
    </w:p>
    <w:p w:rsidR="00AA4706" w:rsidRPr="00D01342" w:rsidRDefault="00AA4706" w:rsidP="00AA4706">
      <w:pPr>
        <w:rPr>
          <w:rFonts w:ascii="Times New Roman" w:hAnsi="Times New Roman" w:cs="Times New Roman"/>
          <w:i/>
          <w:color w:val="000000"/>
        </w:rPr>
      </w:pPr>
    </w:p>
    <w:p w:rsidR="00337C10" w:rsidRPr="00D01342" w:rsidRDefault="00AA4706" w:rsidP="00AA4706">
      <w:pPr>
        <w:rPr>
          <w:rFonts w:ascii="Times New Roman" w:hAnsi="Times New Roman" w:cs="Times New Roman"/>
          <w:i/>
          <w:color w:val="000000"/>
        </w:rPr>
      </w:pPr>
      <w:r w:rsidRPr="00D01342">
        <w:rPr>
          <w:rFonts w:ascii="Times New Roman" w:hAnsi="Times New Roman" w:cs="Times New Roman"/>
          <w:i/>
          <w:color w:val="000000"/>
        </w:rPr>
        <w:t xml:space="preserve">                                        </w:t>
      </w:r>
      <w:r w:rsidR="00F452E2" w:rsidRPr="00D01342">
        <w:rPr>
          <w:rFonts w:ascii="Times New Roman" w:hAnsi="Times New Roman" w:cs="Times New Roman"/>
          <w:i/>
          <w:color w:val="000000"/>
        </w:rPr>
        <w:t xml:space="preserve">     </w:t>
      </w:r>
    </w:p>
    <w:p w:rsidR="00337C10" w:rsidRPr="00706DFA" w:rsidRDefault="00337C10" w:rsidP="00706DFA">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lastRenderedPageBreak/>
        <w:t>IX  МОДЕЛ УГОВОРА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Закључен између:</w:t>
      </w:r>
    </w:p>
    <w:p w:rsidR="00337C10" w:rsidRPr="00D01342" w:rsidRDefault="00337C10" w:rsidP="00706DFA">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ru-RU"/>
        </w:rPr>
        <w:t>1</w:t>
      </w:r>
      <w:r w:rsidRPr="00D01342">
        <w:rPr>
          <w:rFonts w:ascii="Times New Roman" w:hAnsi="Times New Roman" w:cs="Times New Roman"/>
          <w:b/>
          <w:color w:val="000000"/>
          <w:lang w:val="ru-RU"/>
        </w:rPr>
        <w:t>. Дом</w:t>
      </w:r>
      <w:r w:rsidRPr="00D01342">
        <w:rPr>
          <w:rFonts w:ascii="Times New Roman" w:hAnsi="Times New Roman" w:cs="Times New Roman"/>
          <w:b/>
          <w:color w:val="000000"/>
        </w:rPr>
        <w:t>a</w:t>
      </w:r>
      <w:r w:rsidRPr="00D01342">
        <w:rPr>
          <w:rFonts w:ascii="Times New Roman" w:hAnsi="Times New Roman" w:cs="Times New Roman"/>
          <w:b/>
          <w:color w:val="000000"/>
          <w:lang w:val="ru-RU"/>
        </w:rPr>
        <w:t xml:space="preserve"> здравља ''Др Верољуб Цакић'' Мајданпек,</w:t>
      </w:r>
      <w:r w:rsidRPr="00D01342">
        <w:rPr>
          <w:rFonts w:ascii="Times New Roman" w:hAnsi="Times New Roman" w:cs="Times New Roman"/>
          <w:color w:val="000000"/>
          <w:lang w:val="ru-RU"/>
        </w:rPr>
        <w:t xml:space="preserve"> улица Капетанска бр.30</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Мајданпек</w:t>
      </w:r>
      <w:r w:rsidRPr="00D01342">
        <w:rPr>
          <w:rFonts w:ascii="Times New Roman" w:hAnsi="Times New Roman" w:cs="Times New Roman"/>
          <w:color w:val="000000"/>
          <w:lang w:val="ru-RU"/>
        </w:rPr>
        <w:t xml:space="preserve">, ПИБ  </w:t>
      </w:r>
      <w:r w:rsidRPr="00D01342">
        <w:rPr>
          <w:rFonts w:ascii="Times New Roman" w:hAnsi="Times New Roman" w:cs="Times New Roman"/>
          <w:color w:val="000000"/>
          <w:lang w:val="sr-Cyrl-CS"/>
        </w:rPr>
        <w:t>104730130</w:t>
      </w:r>
      <w:r w:rsidRPr="00D01342">
        <w:rPr>
          <w:rFonts w:ascii="Times New Roman" w:hAnsi="Times New Roman" w:cs="Times New Roman"/>
          <w:color w:val="000000"/>
          <w:lang w:val="ru-RU"/>
        </w:rPr>
        <w:t xml:space="preserve">, матични број </w:t>
      </w:r>
      <w:r w:rsidRPr="00D01342">
        <w:rPr>
          <w:rFonts w:ascii="Times New Roman" w:hAnsi="Times New Roman" w:cs="Times New Roman"/>
          <w:color w:val="000000"/>
          <w:lang w:val="sr-Cyrl-CS"/>
        </w:rPr>
        <w:t>17665537</w:t>
      </w:r>
      <w:r w:rsidRPr="00D01342">
        <w:rPr>
          <w:rFonts w:ascii="Times New Roman" w:hAnsi="Times New Roman" w:cs="Times New Roman"/>
          <w:color w:val="000000"/>
          <w:lang w:val="ru-RU"/>
        </w:rPr>
        <w:t>, коју заступа директор др Миљојко Нешовић, у даљем тексту Наручилац.</w:t>
      </w:r>
    </w:p>
    <w:p w:rsidR="00337C10" w:rsidRPr="00706DFA" w:rsidRDefault="00337C10" w:rsidP="00706DFA">
      <w:pPr>
        <w:ind w:firstLine="720"/>
        <w:jc w:val="both"/>
        <w:rPr>
          <w:rFonts w:ascii="Times New Roman" w:hAnsi="Times New Roman" w:cs="Times New Roman"/>
          <w:color w:val="000000"/>
          <w:lang w:val="sr-Cyrl-CS"/>
        </w:rPr>
      </w:pPr>
      <w:r w:rsidRPr="00D01342">
        <w:rPr>
          <w:rFonts w:ascii="Times New Roman" w:hAnsi="Times New Roman" w:cs="Times New Roman"/>
          <w:color w:val="000000"/>
          <w:lang w:val="ru-RU"/>
        </w:rPr>
        <w:t>2.</w:t>
      </w:r>
      <w:r w:rsidRPr="00D01342">
        <w:rPr>
          <w:rFonts w:ascii="Times New Roman" w:hAnsi="Times New Roman" w:cs="Times New Roman"/>
          <w:color w:val="000000"/>
          <w:lang w:val="sr-Cyrl-CS"/>
        </w:rPr>
        <w:t>___________________________________________</w:t>
      </w:r>
      <w:r w:rsidRPr="00D01342">
        <w:rPr>
          <w:rFonts w:ascii="Times New Roman" w:hAnsi="Times New Roman" w:cs="Times New Roman"/>
          <w:color w:val="000000"/>
        </w:rPr>
        <w:t>_</w:t>
      </w:r>
      <w:r w:rsidRPr="00D01342">
        <w:rPr>
          <w:rFonts w:ascii="Times New Roman" w:hAnsi="Times New Roman" w:cs="Times New Roman"/>
          <w:color w:val="000000"/>
          <w:lang w:val="sr-Cyrl-CS"/>
        </w:rPr>
        <w:t>,</w:t>
      </w:r>
      <w:r w:rsidRPr="00D01342">
        <w:rPr>
          <w:rFonts w:ascii="Times New Roman" w:hAnsi="Times New Roman" w:cs="Times New Roman"/>
          <w:color w:val="000000"/>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Давалац услуге.</w:t>
      </w:r>
    </w:p>
    <w:p w:rsidR="00337C10" w:rsidRPr="00706DFA" w:rsidRDefault="00337C10" w:rsidP="00706DFA">
      <w:pPr>
        <w:rPr>
          <w:rFonts w:ascii="Times New Roman" w:hAnsi="Times New Roman" w:cs="Times New Roman"/>
          <w:b/>
          <w:lang w:val="sr-Cyrl-CS"/>
        </w:rPr>
      </w:pPr>
      <w:r w:rsidRPr="00D01342">
        <w:rPr>
          <w:rFonts w:ascii="Times New Roman" w:hAnsi="Times New Roman" w:cs="Times New Roman"/>
          <w:b/>
          <w:color w:val="000000"/>
        </w:rPr>
        <w:t>ПРЕДМЕТ УГОВОРА:</w:t>
      </w:r>
      <w:r w:rsidRPr="00D01342">
        <w:rPr>
          <w:rFonts w:ascii="Times New Roman" w:hAnsi="Times New Roman" w:cs="Times New Roman"/>
          <w:color w:val="000000"/>
        </w:rPr>
        <w:t xml:space="preserve"> </w:t>
      </w:r>
      <w:r w:rsidRPr="00D01342">
        <w:rPr>
          <w:rFonts w:ascii="Times New Roman" w:hAnsi="Times New Roman" w:cs="Times New Roman"/>
          <w:b/>
          <w:lang w:val="sr-Cyrl-CS"/>
        </w:rPr>
        <w:t>ЛЕКОВИ СА Д ЛИСТЕ ЛЕКОВА</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F25B7A">
        <w:rPr>
          <w:rFonts w:ascii="Times New Roman" w:eastAsia="TimesNewRomanPSMT" w:hAnsi="Times New Roman" w:cs="Times New Roman"/>
          <w:b/>
          <w:bCs/>
          <w:color w:val="000000"/>
        </w:rPr>
        <w:t>3</w:t>
      </w:r>
      <w:r w:rsidRPr="00D01342">
        <w:rPr>
          <w:rFonts w:ascii="Times New Roman" w:eastAsia="TimesNewRomanPSMT" w:hAnsi="Times New Roman" w:cs="Times New Roman"/>
          <w:b/>
          <w:bCs/>
          <w:color w:val="000000"/>
        </w:rPr>
        <w:t>/201</w:t>
      </w:r>
      <w:r w:rsidR="00F25B7A">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337C10">
      <w:pPr>
        <w:jc w:val="center"/>
        <w:outlineLvl w:val="0"/>
        <w:rPr>
          <w:rFonts w:ascii="Times New Roman" w:hAnsi="Times New Roman" w:cs="Times New Roman"/>
          <w:b/>
          <w:color w:val="000000"/>
          <w:lang w:val="sr-Cyrl-CS"/>
        </w:rPr>
      </w:pPr>
      <w:r w:rsidRPr="00D01342">
        <w:rPr>
          <w:rFonts w:ascii="Times New Roman" w:hAnsi="Times New Roman" w:cs="Times New Roman"/>
          <w:b/>
          <w:color w:val="000000"/>
          <w:lang w:val="sr-Latn-CS"/>
        </w:rPr>
        <w:t>Члан 1.</w:t>
      </w:r>
    </w:p>
    <w:p w:rsidR="00337C10" w:rsidRPr="00706DFA" w:rsidRDefault="00337C10" w:rsidP="00706DFA">
      <w:pPr>
        <w:keepLines/>
        <w:shd w:val="clear" w:color="auto" w:fill="FFFFFF"/>
        <w:ind w:firstLine="708"/>
        <w:jc w:val="both"/>
        <w:rPr>
          <w:rFonts w:ascii="Times New Roman" w:hAnsi="Times New Roman" w:cs="Times New Roman"/>
          <w:b/>
          <w:color w:val="000000"/>
          <w:lang w:val="ru-RU"/>
        </w:rPr>
      </w:pPr>
      <w:r w:rsidRPr="00D01342">
        <w:rPr>
          <w:rFonts w:ascii="Times New Roman" w:hAnsi="Times New Roman" w:cs="Times New Roman"/>
          <w:b/>
          <w:color w:val="000000"/>
          <w:lang w:val="ru-RU"/>
        </w:rPr>
        <w:t>Уговорне стране констатују:</w:t>
      </w:r>
    </w:p>
    <w:p w:rsidR="00337C10" w:rsidRPr="00706DFA" w:rsidRDefault="00337C10" w:rsidP="00706DFA">
      <w:pPr>
        <w:rPr>
          <w:rFonts w:ascii="Times New Roman" w:hAnsi="Times New Roman" w:cs="Times New Roman"/>
          <w:b/>
          <w:lang w:val="sr-Cyrl-CS"/>
        </w:rPr>
      </w:pPr>
      <w:r w:rsidRPr="00D01342">
        <w:rPr>
          <w:rFonts w:ascii="Times New Roman" w:hAnsi="Times New Roman" w:cs="Times New Roman"/>
          <w:color w:val="000000"/>
          <w:lang w:val="ru-RU"/>
        </w:rPr>
        <w:t xml:space="preserve">      - да је Наручилац спровео поступак јавне набавке</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w:t>
      </w:r>
      <w:r w:rsidRPr="00D01342">
        <w:rPr>
          <w:rFonts w:ascii="Times New Roman" w:hAnsi="Times New Roman" w:cs="Times New Roman"/>
          <w:b/>
          <w:lang w:val="sr-Cyrl-CS"/>
        </w:rPr>
        <w:t>ЛЕКОВИ СА Д ЛИСТЕ ЛЕКОВА</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F25B7A">
        <w:rPr>
          <w:rFonts w:ascii="Times New Roman" w:eastAsia="TimesNewRomanPSMT" w:hAnsi="Times New Roman" w:cs="Times New Roman"/>
          <w:b/>
          <w:bCs/>
          <w:color w:val="000000"/>
        </w:rPr>
        <w:t>3</w:t>
      </w:r>
      <w:r w:rsidRPr="00D01342">
        <w:rPr>
          <w:rFonts w:ascii="Times New Roman" w:eastAsia="TimesNewRomanPSMT" w:hAnsi="Times New Roman" w:cs="Times New Roman"/>
          <w:b/>
          <w:bCs/>
          <w:color w:val="000000"/>
        </w:rPr>
        <w:t>/201</w:t>
      </w:r>
      <w:r w:rsidR="00F25B7A">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337C10">
      <w:pPr>
        <w:keepLines/>
        <w:shd w:val="clear" w:color="auto" w:fill="FFFFFF"/>
        <w:tabs>
          <w:tab w:val="left" w:pos="320"/>
        </w:tabs>
        <w:jc w:val="both"/>
        <w:rPr>
          <w:rFonts w:ascii="Times New Roman" w:hAnsi="Times New Roman" w:cs="Times New Roman"/>
          <w:color w:val="000000"/>
          <w:lang w:val="ru-RU"/>
        </w:rPr>
      </w:pPr>
      <w:r w:rsidRPr="00D01342">
        <w:rPr>
          <w:rFonts w:ascii="Times New Roman" w:hAnsi="Times New Roman" w:cs="Times New Roman"/>
          <w:color w:val="000000"/>
          <w:lang w:val="ru-RU"/>
        </w:rPr>
        <w:tab/>
        <w:t xml:space="preserve">  - да је Давалац услуге доставио своју понуду број ___</w:t>
      </w:r>
      <w:r w:rsidRPr="00D01342">
        <w:rPr>
          <w:rFonts w:ascii="Times New Roman" w:hAnsi="Times New Roman" w:cs="Times New Roman"/>
          <w:color w:val="000000"/>
        </w:rPr>
        <w:t>__________</w:t>
      </w:r>
      <w:r w:rsidRPr="00D01342">
        <w:rPr>
          <w:rFonts w:ascii="Times New Roman" w:hAnsi="Times New Roman" w:cs="Times New Roman"/>
          <w:color w:val="000000"/>
          <w:lang w:val="ru-RU"/>
        </w:rPr>
        <w:t xml:space="preserve"> од ____</w:t>
      </w:r>
      <w:r w:rsidRPr="00D01342">
        <w:rPr>
          <w:rFonts w:ascii="Times New Roman" w:hAnsi="Times New Roman" w:cs="Times New Roman"/>
          <w:color w:val="000000"/>
        </w:rPr>
        <w:t>___</w:t>
      </w:r>
      <w:r w:rsidRPr="00D01342">
        <w:rPr>
          <w:rFonts w:ascii="Times New Roman" w:hAnsi="Times New Roman" w:cs="Times New Roman"/>
          <w:color w:val="000000"/>
          <w:lang w:val="ru-RU"/>
        </w:rPr>
        <w:t>201</w:t>
      </w:r>
      <w:r w:rsidR="00F25B7A">
        <w:rPr>
          <w:rFonts w:ascii="Times New Roman" w:hAnsi="Times New Roman" w:cs="Times New Roman"/>
          <w:color w:val="000000"/>
        </w:rPr>
        <w:t>8</w:t>
      </w:r>
      <w:r w:rsidRPr="00D01342">
        <w:rPr>
          <w:rFonts w:ascii="Times New Roman" w:hAnsi="Times New Roman" w:cs="Times New Roman"/>
          <w:color w:val="000000"/>
          <w:lang w:val="ru-RU"/>
        </w:rPr>
        <w:t>. године која се налази у прилогу и саставни је део уговора</w:t>
      </w:r>
      <w:r w:rsidR="00706DFA" w:rsidRPr="00706DFA">
        <w:rPr>
          <w:b/>
          <w:bCs/>
          <w:lang w:val="sr-Cyrl-CS"/>
        </w:rPr>
        <w:t xml:space="preserve"> </w:t>
      </w:r>
      <w:r w:rsidR="00706DFA" w:rsidRPr="00A22FD3">
        <w:rPr>
          <w:b/>
          <w:bCs/>
          <w:lang w:val="sr-Cyrl-CS"/>
        </w:rPr>
        <w:t xml:space="preserve">за </w:t>
      </w:r>
      <w:r w:rsidR="00706DFA" w:rsidRPr="00A22FD3">
        <w:rPr>
          <w:b/>
          <w:lang w:val="sr-Cyrl-CS"/>
        </w:rPr>
        <w:t xml:space="preserve"> партију/е</w:t>
      </w:r>
      <w:r w:rsidR="00706DFA">
        <w:rPr>
          <w:b/>
          <w:lang w:val="sr-Cyrl-CS"/>
        </w:rPr>
        <w:t>...................................................................................</w:t>
      </w:r>
      <w:r w:rsidRPr="00D01342">
        <w:rPr>
          <w:rFonts w:ascii="Times New Roman" w:hAnsi="Times New Roman" w:cs="Times New Roman"/>
          <w:color w:val="000000"/>
          <w:lang w:val="ru-RU"/>
        </w:rPr>
        <w:t>;</w:t>
      </w:r>
    </w:p>
    <w:p w:rsidR="00337C10" w:rsidRPr="00D01342" w:rsidRDefault="00337C10" w:rsidP="00337C10">
      <w:pPr>
        <w:keepLines/>
        <w:shd w:val="clear" w:color="auto" w:fill="FFFFFF"/>
        <w:tabs>
          <w:tab w:val="left" w:pos="320"/>
        </w:tabs>
        <w:jc w:val="both"/>
        <w:rPr>
          <w:rFonts w:ascii="Times New Roman" w:hAnsi="Times New Roman" w:cs="Times New Roman"/>
          <w:color w:val="000000"/>
          <w:lang w:val="ru-RU"/>
        </w:rPr>
      </w:pPr>
      <w:r w:rsidRPr="00D01342">
        <w:rPr>
          <w:rFonts w:ascii="Times New Roman" w:hAnsi="Times New Roman" w:cs="Times New Roman"/>
          <w:color w:val="000000"/>
          <w:lang w:val="ru-RU"/>
        </w:rPr>
        <w:tab/>
        <w:t xml:space="preserve">  - да понуда Даваоца услуге у потпуности одговора свему што је тражено  конкурсном документацијом;</w:t>
      </w:r>
    </w:p>
    <w:p w:rsidR="00337C10" w:rsidRPr="00D01342" w:rsidRDefault="00337C10" w:rsidP="00337C10">
      <w:pPr>
        <w:jc w:val="both"/>
        <w:rPr>
          <w:rFonts w:ascii="Times New Roman" w:hAnsi="Times New Roman" w:cs="Times New Roman"/>
          <w:color w:val="000000"/>
          <w:lang w:val="ru-RU"/>
        </w:rPr>
      </w:pPr>
      <w:r w:rsidRPr="00D01342">
        <w:rPr>
          <w:rFonts w:ascii="Times New Roman" w:hAnsi="Times New Roman" w:cs="Times New Roman"/>
          <w:color w:val="000000"/>
          <w:lang w:val="ru-RU"/>
        </w:rPr>
        <w:t xml:space="preserve">      - да је Наручилац у  складу са Законом, на основу понуде Даваоца услуге  и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ru-RU"/>
        </w:rPr>
        <w:t xml:space="preserve">Одлуке о додели уговора број </w:t>
      </w:r>
      <w:r w:rsidRPr="00D01342">
        <w:rPr>
          <w:rFonts w:ascii="Times New Roman" w:hAnsi="Times New Roman" w:cs="Times New Roman"/>
          <w:color w:val="000000"/>
        </w:rPr>
        <w:t>___________ од _________201</w:t>
      </w:r>
      <w:r w:rsidRPr="00D01342">
        <w:rPr>
          <w:rFonts w:ascii="Times New Roman" w:hAnsi="Times New Roman" w:cs="Times New Roman"/>
          <w:color w:val="000000"/>
          <w:lang w:val="sr-Cyrl-CS"/>
        </w:rPr>
        <w:t>7</w:t>
      </w:r>
      <w:r w:rsidRPr="00D01342">
        <w:rPr>
          <w:rFonts w:ascii="Times New Roman" w:hAnsi="Times New Roman" w:cs="Times New Roman"/>
          <w:color w:val="000000"/>
        </w:rPr>
        <w:t>.године, изабрао понуђача________________________из__________________за пружање услуга</w:t>
      </w:r>
    </w:p>
    <w:p w:rsidR="00337C10" w:rsidRPr="00D01342" w:rsidRDefault="00337C10" w:rsidP="00337C10">
      <w:pPr>
        <w:jc w:val="both"/>
        <w:rPr>
          <w:rFonts w:ascii="Times New Roman" w:eastAsia="TimesNewRomanPS-BoldMT" w:hAnsi="Times New Roman" w:cs="Times New Roman"/>
          <w:b/>
          <w:bCs/>
          <w:color w:val="000000"/>
        </w:rPr>
      </w:pPr>
      <w:r w:rsidRPr="00D01342">
        <w:rPr>
          <w:rFonts w:ascii="Times New Roman" w:eastAsia="TimesNewRomanPS-BoldMT" w:hAnsi="Times New Roman" w:cs="Times New Roman"/>
          <w:bCs/>
          <w:color w:val="000000"/>
        </w:rPr>
        <w:t>физичко –техничког обезбеђења објек</w:t>
      </w:r>
      <w:r w:rsidRPr="00D01342">
        <w:rPr>
          <w:rFonts w:ascii="Times New Roman" w:eastAsia="TimesNewRomanPS-BoldMT" w:hAnsi="Times New Roman" w:cs="Times New Roman"/>
          <w:bCs/>
          <w:color w:val="000000"/>
          <w:lang w:val="sr-Cyrl-CS"/>
        </w:rPr>
        <w:t>а</w:t>
      </w:r>
      <w:r w:rsidRPr="00D01342">
        <w:rPr>
          <w:rFonts w:ascii="Times New Roman" w:eastAsia="TimesNewRomanPS-BoldMT" w:hAnsi="Times New Roman" w:cs="Times New Roman"/>
          <w:bCs/>
          <w:color w:val="000000"/>
        </w:rPr>
        <w:t>та</w:t>
      </w:r>
      <w:r w:rsidRPr="00D01342">
        <w:rPr>
          <w:rFonts w:ascii="Times New Roman" w:eastAsia="TimesNewRomanPS-BoldMT" w:hAnsi="Times New Roman" w:cs="Times New Roman"/>
          <w:bCs/>
          <w:color w:val="000000"/>
          <w:lang w:val="sr-Cyrl-CS"/>
        </w:rPr>
        <w:t xml:space="preserve"> на територији</w:t>
      </w:r>
      <w:r w:rsidRPr="00D01342">
        <w:rPr>
          <w:rFonts w:ascii="Times New Roman" w:eastAsia="TimesNewRomanPS-BoldMT" w:hAnsi="Times New Roman" w:cs="Times New Roman"/>
          <w:bCs/>
          <w:color w:val="000000"/>
        </w:rPr>
        <w:t xml:space="preserve"> општине </w:t>
      </w:r>
      <w:r w:rsidRPr="00D01342">
        <w:rPr>
          <w:rFonts w:ascii="Times New Roman" w:eastAsia="TimesNewRomanPS-BoldMT" w:hAnsi="Times New Roman" w:cs="Times New Roman"/>
          <w:bCs/>
          <w:color w:val="000000"/>
          <w:lang w:val="sr-Cyrl-CS"/>
        </w:rPr>
        <w:t>Мајданпек</w:t>
      </w:r>
      <w:r w:rsidRPr="00D01342">
        <w:rPr>
          <w:rFonts w:ascii="Times New Roman" w:hAnsi="Times New Roman" w:cs="Times New Roman"/>
          <w:i/>
          <w:color w:val="000000"/>
          <w:lang w:val="sr-Cyrl-CS"/>
        </w:rPr>
        <w:t xml:space="preserve"> </w:t>
      </w:r>
      <w:r w:rsidRPr="00D01342">
        <w:rPr>
          <w:rFonts w:ascii="Times New Roman" w:hAnsi="Times New Roman" w:cs="Times New Roman"/>
          <w:color w:val="000000"/>
          <w:lang w:val="sr-Cyrl-CS"/>
        </w:rPr>
        <w:t xml:space="preserve">по критеријуму </w:t>
      </w:r>
      <w:r w:rsidRPr="00D01342">
        <w:rPr>
          <w:rFonts w:ascii="Times New Roman" w:hAnsi="Times New Roman" w:cs="Times New Roman"/>
          <w:color w:val="000000"/>
        </w:rPr>
        <w:t>најнижа понуђена цена</w:t>
      </w:r>
      <w:r w:rsidRPr="00D01342">
        <w:rPr>
          <w:rFonts w:ascii="Times New Roman" w:hAnsi="Times New Roman" w:cs="Times New Roman"/>
          <w:color w:val="000000"/>
          <w:lang w:val="sr-Cyrl-CS"/>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2.</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Уговарачи су сагласни да је уговорена цена за целокупну уговорену количину добара</w:t>
      </w:r>
      <w:r w:rsidRPr="00D01342">
        <w:rPr>
          <w:rFonts w:ascii="Times New Roman" w:hAnsi="Times New Roman" w:cs="Times New Roman"/>
          <w:lang w:val="sr-Cyrl-CS"/>
        </w:rPr>
        <w:t>(</w:t>
      </w:r>
      <w:r w:rsidRPr="00D01342">
        <w:rPr>
          <w:rFonts w:ascii="Times New Roman" w:hAnsi="Times New Roman" w:cs="Times New Roman"/>
        </w:rPr>
        <w:t xml:space="preserve"> из члана 1</w:t>
      </w:r>
      <w:r w:rsidRPr="00D01342">
        <w:rPr>
          <w:rFonts w:ascii="Times New Roman" w:hAnsi="Times New Roman" w:cs="Times New Roman"/>
          <w:b/>
          <w:bCs/>
        </w:rPr>
        <w:t xml:space="preserve">. </w:t>
      </w:r>
      <w:r w:rsidRPr="00D01342">
        <w:rPr>
          <w:rFonts w:ascii="Times New Roman" w:hAnsi="Times New Roman" w:cs="Times New Roman"/>
          <w:b/>
          <w:bCs/>
          <w:lang w:val="sr-Cyrl-CS"/>
        </w:rPr>
        <w:t>)</w:t>
      </w:r>
      <w:r w:rsidRPr="00D01342">
        <w:rPr>
          <w:rFonts w:ascii="Times New Roman" w:hAnsi="Times New Roman" w:cs="Times New Roman"/>
          <w:lang w:val="sr-Cyrl-CS"/>
        </w:rPr>
        <w:t xml:space="preserve"> </w:t>
      </w:r>
      <w:r w:rsidRPr="00D01342">
        <w:rPr>
          <w:rFonts w:ascii="Times New Roman" w:hAnsi="Times New Roman" w:cs="Times New Roman"/>
        </w:rPr>
        <w:t>без обрачунатог ПДВ-а</w:t>
      </w:r>
      <w:r w:rsidR="00706DFA">
        <w:rPr>
          <w:rFonts w:ascii="Times New Roman" w:hAnsi="Times New Roman" w:cs="Times New Roman"/>
          <w:lang w:val="sr-Cyrl-CS"/>
        </w:rPr>
        <w:t xml:space="preserve"> износи </w:t>
      </w:r>
      <w:r w:rsidRPr="00D01342">
        <w:rPr>
          <w:rFonts w:ascii="Times New Roman" w:hAnsi="Times New Roman" w:cs="Times New Roman"/>
        </w:rPr>
        <w:t xml:space="preserve"> </w:t>
      </w:r>
      <w:r w:rsidRPr="00D01342">
        <w:rPr>
          <w:rFonts w:ascii="Times New Roman" w:hAnsi="Times New Roman" w:cs="Times New Roman"/>
          <w:b/>
          <w:bCs/>
        </w:rPr>
        <w:t xml:space="preserve">_____________ </w:t>
      </w:r>
      <w:r w:rsidRPr="00D01342">
        <w:rPr>
          <w:rFonts w:ascii="Times New Roman" w:hAnsi="Times New Roman" w:cs="Times New Roman"/>
        </w:rPr>
        <w:t xml:space="preserve">динара. Цена која се фактурише обрачунава се са стопом ПДВ-а од </w:t>
      </w:r>
      <w:r w:rsidRPr="00D01342">
        <w:rPr>
          <w:rFonts w:ascii="Times New Roman" w:hAnsi="Times New Roman" w:cs="Times New Roman"/>
          <w:b/>
          <w:bCs/>
        </w:rPr>
        <w:t>_____ %</w:t>
      </w:r>
      <w:r w:rsidRPr="00D01342">
        <w:rPr>
          <w:rFonts w:ascii="Times New Roman" w:hAnsi="Times New Roman" w:cs="Times New Roman"/>
        </w:rPr>
        <w:t xml:space="preserve">. Износ ПДВ је: _______________динара Укупна цена са обрачунатим ПДВ-ом износи </w:t>
      </w:r>
      <w:r w:rsidRPr="00D01342">
        <w:rPr>
          <w:rFonts w:ascii="Times New Roman" w:hAnsi="Times New Roman" w:cs="Times New Roman"/>
          <w:b/>
          <w:bCs/>
        </w:rPr>
        <w:t>_______________</w:t>
      </w:r>
      <w:r w:rsidRPr="00D01342">
        <w:rPr>
          <w:rFonts w:ascii="Times New Roman" w:hAnsi="Times New Roman" w:cs="Times New Roman"/>
        </w:rPr>
        <w:t>динара</w:t>
      </w:r>
      <w:r w:rsidRPr="00D01342">
        <w:rPr>
          <w:rFonts w:ascii="Times New Roman" w:hAnsi="Times New Roman" w:cs="Times New Roman"/>
          <w:lang w:val="sr-Cyrl-CS"/>
        </w:rPr>
        <w:t>,</w:t>
      </w:r>
      <w:r w:rsidRPr="00D01342">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337C10" w:rsidRPr="00706DFA" w:rsidRDefault="00337C10" w:rsidP="00706DFA">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3</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Наручилац се обавезује да плаћање врши у року од </w:t>
      </w:r>
      <w:r w:rsidR="003A1E10">
        <w:rPr>
          <w:rFonts w:ascii="Times New Roman" w:hAnsi="Times New Roman" w:cs="Times New Roman"/>
          <w:lang w:val="sr-Latn-CS"/>
        </w:rPr>
        <w:t>60</w:t>
      </w:r>
      <w:r w:rsidRPr="00D01342">
        <w:rPr>
          <w:rFonts w:ascii="Times New Roman" w:hAnsi="Times New Roman" w:cs="Times New Roman"/>
          <w:lang w:val="sr-Cyrl-CS"/>
        </w:rPr>
        <w:t>.</w:t>
      </w:r>
      <w:r w:rsidRPr="00D01342">
        <w:rPr>
          <w:rFonts w:ascii="Times New Roman" w:hAnsi="Times New Roman" w:cs="Times New Roman"/>
        </w:rPr>
        <w:t>дана од квантитативног и квалитативног пријема наруџбеницом наручених доб</w:t>
      </w:r>
      <w:r w:rsidRPr="00D01342">
        <w:rPr>
          <w:rFonts w:ascii="Times New Roman" w:hAnsi="Times New Roman" w:cs="Times New Roman"/>
          <w:lang w:val="sr-Cyrl-CS"/>
        </w:rPr>
        <w:t>.</w:t>
      </w:r>
      <w:r w:rsidRPr="00D01342">
        <w:rPr>
          <w:rFonts w:ascii="Times New Roman" w:hAnsi="Times New Roman" w:cs="Times New Roman"/>
        </w:rPr>
        <w:t xml:space="preserve">ара. </w:t>
      </w:r>
    </w:p>
    <w:p w:rsidR="003A1E10" w:rsidRDefault="003A1E10" w:rsidP="00337C10">
      <w:pPr>
        <w:shd w:val="clear" w:color="auto" w:fill="FFFFFF"/>
        <w:jc w:val="center"/>
        <w:rPr>
          <w:rFonts w:ascii="Times New Roman" w:hAnsi="Times New Roman" w:cs="Times New Roman"/>
          <w:b/>
          <w:bCs/>
        </w:rPr>
      </w:pP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4</w:t>
      </w:r>
      <w:r w:rsidRPr="00D01342">
        <w:rPr>
          <w:rFonts w:ascii="Times New Roman" w:hAnsi="Times New Roman" w:cs="Times New Roman"/>
          <w:b/>
          <w:bCs/>
        </w:rPr>
        <w:t>.</w:t>
      </w:r>
    </w:p>
    <w:p w:rsidR="00337C10" w:rsidRPr="00D01342" w:rsidRDefault="00337C10" w:rsidP="00337C10">
      <w:pPr>
        <w:shd w:val="clear" w:color="auto" w:fill="FFFFFF"/>
        <w:jc w:val="center"/>
        <w:rPr>
          <w:rFonts w:ascii="Times New Roman" w:hAnsi="Times New Roman" w:cs="Times New Roman"/>
          <w:lang w:val="sr-Cyrl-CS"/>
        </w:rPr>
      </w:pP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Уговорне стране су се споразумеле да се испорука врши сукцесивно у току важења уговора у количинама како одреди наручилац у року од</w:t>
      </w:r>
      <w:r w:rsidRPr="00D01342">
        <w:rPr>
          <w:rFonts w:ascii="Times New Roman" w:hAnsi="Times New Roman" w:cs="Times New Roman"/>
          <w:lang w:val="sr-Cyrl-CS"/>
        </w:rPr>
        <w:t xml:space="preserve"> ......................................................</w:t>
      </w:r>
      <w:r w:rsidRPr="00D01342">
        <w:rPr>
          <w:rFonts w:ascii="Times New Roman" w:hAnsi="Times New Roman" w:cs="Times New Roman"/>
        </w:rPr>
        <w:t xml:space="preserve"> </w:t>
      </w:r>
      <w:r w:rsidRPr="00D01342">
        <w:rPr>
          <w:rFonts w:ascii="Times New Roman" w:hAnsi="Times New Roman" w:cs="Times New Roman"/>
          <w:lang w:val="sr-Cyrl-CS"/>
        </w:rPr>
        <w:t>дана</w:t>
      </w:r>
      <w:r w:rsidRPr="00D01342">
        <w:rPr>
          <w:rFonts w:ascii="Times New Roman" w:hAnsi="Times New Roman" w:cs="Times New Roman"/>
        </w:rPr>
        <w:t xml:space="preserve"> од пријема наруџбенице од стране овлашћеног представника наручиоца на адрес</w:t>
      </w:r>
      <w:r w:rsidRPr="00D01342">
        <w:rPr>
          <w:rFonts w:ascii="Times New Roman" w:hAnsi="Times New Roman" w:cs="Times New Roman"/>
          <w:lang w:val="sr-Cyrl-CS"/>
        </w:rPr>
        <w:t>у Дом здравља ''Др Верољуб Цакић''19250 Мајданпек.</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5</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b/>
          <w:bCs/>
        </w:rPr>
        <w:t xml:space="preserve"> </w:t>
      </w:r>
      <w:r w:rsidRPr="00D01342">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sidRPr="00D01342">
        <w:rPr>
          <w:rFonts w:ascii="Times New Roman" w:hAnsi="Times New Roman" w:cs="Times New Roman"/>
          <w:b/>
          <w:bCs/>
        </w:rPr>
        <w:t xml:space="preserve">РС </w:t>
      </w:r>
      <w:r w:rsidRPr="00D01342">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sidRPr="00D01342">
        <w:rPr>
          <w:rFonts w:ascii="Times New Roman" w:hAnsi="Times New Roman" w:cs="Times New Roman"/>
          <w:lang w:val="sr-Cyrl-CS"/>
        </w:rPr>
        <w:t>ној форми са променом цена.</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6</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sidRPr="00D01342">
        <w:rPr>
          <w:rFonts w:ascii="Times New Roman" w:hAnsi="Times New Roman" w:cs="Times New Roman"/>
          <w:lang w:val="sr-Cyrl-CS"/>
        </w:rPr>
        <w:t>,</w:t>
      </w:r>
      <w:r w:rsidRPr="00D01342">
        <w:rPr>
          <w:rFonts w:ascii="Times New Roman" w:hAnsi="Times New Roman" w:cs="Times New Roman"/>
        </w:rPr>
        <w:t xml:space="preserve"> а Понуђач се обавезује да добра испоручује у року од </w:t>
      </w:r>
      <w:r w:rsidRPr="00D01342">
        <w:rPr>
          <w:rFonts w:ascii="Times New Roman" w:hAnsi="Times New Roman" w:cs="Times New Roman"/>
          <w:b/>
          <w:bCs/>
          <w:lang w:val="sr-Cyrl-CS"/>
        </w:rPr>
        <w:t>......</w:t>
      </w:r>
      <w:r w:rsidRPr="00D01342">
        <w:rPr>
          <w:rFonts w:ascii="Times New Roman" w:hAnsi="Times New Roman" w:cs="Times New Roman"/>
          <w:b/>
          <w:bCs/>
        </w:rPr>
        <w:t xml:space="preserve"> </w:t>
      </w:r>
      <w:r w:rsidRPr="00D01342">
        <w:rPr>
          <w:rFonts w:ascii="Times New Roman" w:hAnsi="Times New Roman" w:cs="Times New Roman"/>
          <w:lang w:val="sr-Cyrl-CS"/>
        </w:rPr>
        <w:t>дана</w:t>
      </w:r>
      <w:r w:rsidRPr="00D01342">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7</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b/>
          <w:bCs/>
        </w:rPr>
        <w:t xml:space="preserve"> </w:t>
      </w:r>
      <w:r w:rsidRPr="00D01342">
        <w:rPr>
          <w:rFonts w:ascii="Times New Roman" w:hAnsi="Times New Roman" w:cs="Times New Roman"/>
        </w:rPr>
        <w:t>Приликом преузимања уговорене количине добара врши се квалитативни</w:t>
      </w:r>
      <w:r w:rsidRPr="00D01342">
        <w:rPr>
          <w:rFonts w:ascii="Times New Roman" w:hAnsi="Times New Roman" w:cs="Times New Roman"/>
          <w:lang w:val="sr-Cyrl-CS"/>
        </w:rPr>
        <w:t xml:space="preserve"> </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и квантитативни пријем робе. Наручилац има право да одбије пријем добара која не одговараj</w:t>
      </w:r>
      <w:r w:rsidRPr="00D01342">
        <w:rPr>
          <w:rFonts w:ascii="Times New Roman" w:hAnsi="Times New Roman" w:cs="Times New Roman"/>
          <w:lang w:val="sr-Cyrl-CS"/>
        </w:rPr>
        <w:t>у</w:t>
      </w:r>
      <w:r w:rsidRPr="00D01342">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sidRPr="00D01342">
        <w:rPr>
          <w:rFonts w:ascii="Times New Roman" w:hAnsi="Times New Roman" w:cs="Times New Roman"/>
          <w:b/>
          <w:bCs/>
        </w:rPr>
        <w:t xml:space="preserve">24 </w:t>
      </w:r>
      <w:r w:rsidRPr="00D01342">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sidRPr="00D01342">
        <w:rPr>
          <w:rFonts w:ascii="Times New Roman" w:hAnsi="Times New Roman" w:cs="Times New Roman"/>
          <w:lang w:val="sr-Cyrl-CS"/>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8</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9</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b/>
          <w:bCs/>
        </w:rPr>
        <w:t xml:space="preserve"> </w:t>
      </w:r>
      <w:r w:rsidRPr="00D01342">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10</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sidRPr="00D01342">
        <w:rPr>
          <w:rFonts w:ascii="Times New Roman" w:hAnsi="Times New Roman" w:cs="Times New Roman"/>
          <w:b/>
          <w:bCs/>
        </w:rPr>
        <w:t xml:space="preserve">10 % </w:t>
      </w:r>
      <w:r w:rsidRPr="00D01342">
        <w:rPr>
          <w:rFonts w:ascii="Times New Roman" w:hAnsi="Times New Roman" w:cs="Times New Roman"/>
        </w:rPr>
        <w:t xml:space="preserve">од </w:t>
      </w:r>
      <w:r w:rsidRPr="00D01342">
        <w:rPr>
          <w:rFonts w:ascii="Times New Roman" w:hAnsi="Times New Roman" w:cs="Times New Roman"/>
        </w:rPr>
        <w:lastRenderedPageBreak/>
        <w:t>вредности уговора која траје најмање 3</w:t>
      </w:r>
      <w:r w:rsidRPr="00D01342">
        <w:rPr>
          <w:rFonts w:ascii="Times New Roman" w:hAnsi="Times New Roman" w:cs="Times New Roman"/>
          <w:lang w:val="sr-Cyrl-CS"/>
        </w:rPr>
        <w:t>0</w:t>
      </w:r>
      <w:r w:rsidRPr="00D01342">
        <w:rPr>
          <w:rFonts w:ascii="Times New Roman" w:hAnsi="Times New Roman" w:cs="Times New Roman"/>
        </w:rPr>
        <w:t xml:space="preserve"> дана дуже од дана истека рока трајања уговора</w:t>
      </w:r>
      <w:r w:rsidRPr="00D01342">
        <w:rPr>
          <w:rFonts w:ascii="Times New Roman" w:hAnsi="Times New Roman" w:cs="Times New Roman"/>
          <w:lang w:val="sr-Cyrl-CS"/>
        </w:rPr>
        <w:t>/ коначног извршења посла</w:t>
      </w:r>
      <w:r w:rsidRPr="00D01342">
        <w:rPr>
          <w:rFonts w:ascii="Times New Roman" w:hAnsi="Times New Roman" w:cs="Times New Roman"/>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11</w:t>
      </w:r>
      <w:r w:rsidRPr="00D01342">
        <w:rPr>
          <w:rFonts w:ascii="Times New Roman" w:hAnsi="Times New Roman" w:cs="Times New Roman"/>
          <w:b/>
          <w:bCs/>
        </w:rPr>
        <w:t>.</w:t>
      </w:r>
    </w:p>
    <w:p w:rsidR="00337C10" w:rsidRPr="00706DFA" w:rsidRDefault="00337C10" w:rsidP="00706DFA">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sidRPr="00D01342">
        <w:rPr>
          <w:rFonts w:ascii="Times New Roman" w:hAnsi="Times New Roman" w:cs="Times New Roman"/>
          <w:b/>
          <w:bCs/>
        </w:rPr>
        <w:t xml:space="preserve">0,5 % </w:t>
      </w:r>
      <w:r w:rsidRPr="00D01342">
        <w:rPr>
          <w:rFonts w:ascii="Times New Roman" w:hAnsi="Times New Roman" w:cs="Times New Roman"/>
        </w:rPr>
        <w:t xml:space="preserve">од износа цeлокупне поручене количине добара без ПДВ-а али не више од </w:t>
      </w:r>
      <w:r w:rsidRPr="00D01342">
        <w:rPr>
          <w:rFonts w:ascii="Times New Roman" w:hAnsi="Times New Roman" w:cs="Times New Roman"/>
          <w:b/>
          <w:bCs/>
        </w:rPr>
        <w:t>5 %</w:t>
      </w:r>
      <w:r w:rsidRPr="00D01342">
        <w:rPr>
          <w:rFonts w:ascii="Times New Roman" w:hAnsi="Times New Roman" w:cs="Times New Roman"/>
        </w:rPr>
        <w:t xml:space="preserve">. У случају да Понуђач не изврши своју уговорену обавезу ни у року од </w:t>
      </w:r>
      <w:r w:rsidRPr="00D01342">
        <w:rPr>
          <w:rFonts w:ascii="Times New Roman" w:hAnsi="Times New Roman" w:cs="Times New Roman"/>
          <w:b/>
          <w:bCs/>
        </w:rPr>
        <w:t xml:space="preserve">10 </w:t>
      </w:r>
      <w:r w:rsidRPr="00D01342">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2</w:t>
      </w:r>
      <w:r w:rsidRPr="00D01342">
        <w:rPr>
          <w:rFonts w:ascii="Times New Roman" w:hAnsi="Times New Roman" w:cs="Times New Roman"/>
          <w:b/>
          <w:bCs/>
        </w:rPr>
        <w:t>.</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sidRPr="00D01342">
        <w:rPr>
          <w:rFonts w:ascii="Times New Roman" w:hAnsi="Times New Roman" w:cs="Times New Roman"/>
          <w:b/>
          <w:u w:val="single"/>
          <w:lang w:val="sr-Cyrl-CS"/>
        </w:rPr>
        <w:t>12</w:t>
      </w:r>
      <w:r w:rsidRPr="00D01342">
        <w:rPr>
          <w:rFonts w:ascii="Times New Roman" w:hAnsi="Times New Roman" w:cs="Times New Roman"/>
          <w:b/>
          <w:u w:val="single"/>
        </w:rPr>
        <w:t xml:space="preserve"> месеци.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Утрошком уговорене вредности пре истека рока из става 1.овога члана,овај Уговор престаје да важи.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Обавезе </w:t>
      </w:r>
      <w:r w:rsidR="00F25B7A">
        <w:rPr>
          <w:rFonts w:ascii="Times New Roman" w:hAnsi="Times New Roman" w:cs="Times New Roman"/>
        </w:rPr>
        <w:t xml:space="preserve">које ће наручилац измиривати у </w:t>
      </w:r>
      <w:r w:rsidRPr="00D01342">
        <w:rPr>
          <w:rFonts w:ascii="Times New Roman" w:hAnsi="Times New Roman" w:cs="Times New Roman"/>
        </w:rPr>
        <w:t>201</w:t>
      </w:r>
      <w:r w:rsidRPr="00D01342">
        <w:rPr>
          <w:rFonts w:ascii="Times New Roman" w:hAnsi="Times New Roman" w:cs="Times New Roman"/>
          <w:lang w:val="sr-Cyrl-CS"/>
        </w:rPr>
        <w:t>8</w:t>
      </w:r>
      <w:r w:rsidRPr="00D01342">
        <w:rPr>
          <w:rFonts w:ascii="Times New Roman" w:hAnsi="Times New Roman" w:cs="Times New Roman"/>
        </w:rPr>
        <w:t>. години на име испоручених добара ће се плаћати у складу са расположивим апропријацијама у буџету за 2018 годину Купца.</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У случају да средства у буџету за 201</w:t>
      </w:r>
      <w:r w:rsidRPr="00D01342">
        <w:rPr>
          <w:rFonts w:ascii="Times New Roman" w:hAnsi="Times New Roman" w:cs="Times New Roman"/>
          <w:lang w:val="sr-Cyrl-CS"/>
        </w:rPr>
        <w:t>7</w:t>
      </w:r>
      <w:r w:rsidRPr="00D01342">
        <w:rPr>
          <w:rFonts w:ascii="Times New Roman" w:hAnsi="Times New Roman" w:cs="Times New Roman"/>
        </w:rPr>
        <w:t>. и 201</w:t>
      </w:r>
      <w:r w:rsidRPr="00D01342">
        <w:rPr>
          <w:rFonts w:ascii="Times New Roman" w:hAnsi="Times New Roman" w:cs="Times New Roman"/>
          <w:lang w:val="sr-Cyrl-CS"/>
        </w:rPr>
        <w:t>8</w:t>
      </w:r>
      <w:r w:rsidRPr="00D01342">
        <w:rPr>
          <w:rFonts w:ascii="Times New Roman" w:hAnsi="Times New Roman" w:cs="Times New Roman"/>
        </w:rPr>
        <w:t>. годину нису обезбеђена,односно буду одузета, овај уговор престаје да важи.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337C10" w:rsidRPr="00D01342" w:rsidRDefault="00337C10" w:rsidP="00AA4706">
      <w:pPr>
        <w:jc w:val="both"/>
        <w:rPr>
          <w:rFonts w:ascii="Times New Roman" w:hAnsi="Times New Roman" w:cs="Times New Roman"/>
        </w:rPr>
      </w:pPr>
      <w:r w:rsidRPr="00D01342">
        <w:rPr>
          <w:rFonts w:ascii="Times New Roman" w:hAnsi="Times New Roman" w:cs="Times New Roman"/>
        </w:rPr>
        <w:t xml:space="preserve">     Купац задржава право да не реализује целокупно уговорену количину добара по овом Уговору.</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3</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     Евентуалне спорове уговарачи ће решавати мирним путем, у супротном, већ сад уговарају месну надлежност стварно надлежног суда у </w:t>
      </w:r>
      <w:r w:rsidRPr="00D01342">
        <w:rPr>
          <w:rFonts w:ascii="Times New Roman" w:hAnsi="Times New Roman" w:cs="Times New Roman"/>
          <w:lang w:val="sr-Cyrl-CS"/>
        </w:rPr>
        <w:t>Зајечару</w:t>
      </w:r>
      <w:r w:rsidRPr="00D01342">
        <w:rPr>
          <w:rFonts w:ascii="Times New Roman" w:hAnsi="Times New Roman" w:cs="Times New Roman"/>
        </w:rPr>
        <w:t xml:space="preserve">.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4</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Прочитано, протумачено, потписано. </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 xml:space="preserve">Уговор је сачињен у </w:t>
      </w:r>
      <w:r w:rsidRPr="00D01342">
        <w:rPr>
          <w:rFonts w:ascii="Times New Roman" w:hAnsi="Times New Roman" w:cs="Times New Roman"/>
          <w:b/>
          <w:bCs/>
        </w:rPr>
        <w:t xml:space="preserve">4 </w:t>
      </w:r>
      <w:r w:rsidRPr="00D01342">
        <w:rPr>
          <w:rFonts w:ascii="Times New Roman" w:hAnsi="Times New Roman" w:cs="Times New Roman"/>
        </w:rPr>
        <w:t>(четири) равногласна примерка од којих свака страна задржава по два.</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Саставни део уговора чине: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1. Образац понуде са спецификацијом за лекове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 xml:space="preserve">2. Образац изјаве о независној понуди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lastRenderedPageBreak/>
        <w:t xml:space="preserve">3. Образац изјаве о обавезама понуђача на основу чл.75 став.2 ЗЈН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4. Образац о за оцену испуњености услова из члана 75. Закона и конкурсне документације.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З</w:t>
      </w:r>
      <w:r w:rsidRPr="00D01342">
        <w:rPr>
          <w:rFonts w:ascii="Times New Roman" w:hAnsi="Times New Roman" w:cs="Times New Roman"/>
          <w:lang w:val="sr-Cyrl-CS"/>
        </w:rPr>
        <w:t>а</w:t>
      </w:r>
      <w:r w:rsidRPr="00D01342">
        <w:rPr>
          <w:rFonts w:ascii="Times New Roman" w:hAnsi="Times New Roman" w:cs="Times New Roman"/>
        </w:rPr>
        <w:t xml:space="preserve"> Понуђача: </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rPr>
        <w:t>З</w:t>
      </w:r>
      <w:r w:rsidRPr="00D01342">
        <w:rPr>
          <w:rFonts w:ascii="Times New Roman" w:hAnsi="Times New Roman" w:cs="Times New Roman"/>
          <w:lang w:val="sr-Cyrl-CS"/>
        </w:rPr>
        <w:t>а</w:t>
      </w:r>
      <w:r w:rsidRPr="00D01342">
        <w:rPr>
          <w:rFonts w:ascii="Times New Roman" w:hAnsi="Times New Roman" w:cs="Times New Roman"/>
        </w:rPr>
        <w:t xml:space="preserve"> Наручиоца: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Директор</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lang w:val="sr-Cyrl-CS"/>
        </w:rPr>
        <w:t xml:space="preserve"> </w:t>
      </w:r>
      <w:r w:rsidRPr="00D01342">
        <w:rPr>
          <w:rFonts w:ascii="Times New Roman" w:hAnsi="Times New Roman" w:cs="Times New Roman"/>
        </w:rPr>
        <w:t xml:space="preserve">директор </w:t>
      </w:r>
    </w:p>
    <w:p w:rsidR="00337C10" w:rsidRPr="00D01342" w:rsidRDefault="00337C10" w:rsidP="00AA4706">
      <w:pPr>
        <w:shd w:val="clear" w:color="auto" w:fill="FFFFFF"/>
        <w:jc w:val="center"/>
        <w:rPr>
          <w:rFonts w:ascii="Times New Roman" w:hAnsi="Times New Roman" w:cs="Times New Roman"/>
          <w:b/>
          <w:bCs/>
        </w:rPr>
      </w:pP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lang w:val="sr-Cyrl-CS"/>
        </w:rPr>
        <w:t xml:space="preserve">    Дома здравља ''Др Верољуб Цакић''Мајдан</w:t>
      </w:r>
      <w:r w:rsidR="00AA4706" w:rsidRPr="00D01342">
        <w:rPr>
          <w:rFonts w:ascii="Times New Roman" w:hAnsi="Times New Roman" w:cs="Times New Roman"/>
        </w:rPr>
        <w:t>pek</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                                                                                                </w:t>
      </w:r>
    </w:p>
    <w:p w:rsidR="00337C10" w:rsidRPr="00D01342" w:rsidRDefault="00337C10" w:rsidP="00337C10">
      <w:pPr>
        <w:jc w:val="both"/>
        <w:rPr>
          <w:rFonts w:ascii="Times New Roman" w:hAnsi="Times New Roman" w:cs="Times New Roman"/>
          <w:bCs/>
          <w:iCs/>
          <w:color w:val="000000"/>
          <w:lang w:val="sr-Cyrl-CS"/>
        </w:rPr>
      </w:pPr>
      <w:r w:rsidRPr="00D01342">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sidRPr="00D01342">
        <w:rPr>
          <w:rFonts w:ascii="Times New Roman" w:hAnsi="Times New Roman" w:cs="Times New Roman"/>
          <w:bCs/>
          <w:iCs/>
          <w:color w:val="000000"/>
          <w:u w:val="single"/>
          <w:lang w:val="sr-Cyrl-CS"/>
        </w:rPr>
        <w:t>попуњава</w:t>
      </w:r>
      <w:r w:rsidRPr="00D01342">
        <w:rPr>
          <w:rFonts w:ascii="Times New Roman" w:hAnsi="Times New Roman" w:cs="Times New Roman"/>
          <w:bCs/>
          <w:iCs/>
          <w:color w:val="000000"/>
          <w:lang w:val="sr-Cyrl-CS"/>
        </w:rPr>
        <w:t xml:space="preserve"> у складу са понудом и </w:t>
      </w:r>
      <w:r w:rsidRPr="00D01342">
        <w:rPr>
          <w:rFonts w:ascii="Times New Roman" w:hAnsi="Times New Roman" w:cs="Times New Roman"/>
          <w:bCs/>
          <w:iCs/>
          <w:color w:val="000000"/>
          <w:u w:val="single"/>
          <w:lang w:val="sr-Cyrl-CS"/>
        </w:rPr>
        <w:t>оверава печатом и потписом,</w:t>
      </w:r>
      <w:r w:rsidRPr="00D01342">
        <w:rPr>
          <w:rFonts w:ascii="Times New Roman" w:hAnsi="Times New Roman" w:cs="Times New Roman"/>
          <w:bCs/>
          <w:iCs/>
          <w:color w:val="000000"/>
          <w:lang w:val="sr-Cyrl-CS"/>
        </w:rPr>
        <w:t xml:space="preserve"> чиме потврђује да је сагласан са садржином модела уговора.</w:t>
      </w:r>
    </w:p>
    <w:p w:rsidR="00706DFA" w:rsidRPr="00706DFA" w:rsidRDefault="00706DFA" w:rsidP="00337C10">
      <w:pPr>
        <w:shd w:val="clear" w:color="auto" w:fill="FFFFFF"/>
        <w:jc w:val="both"/>
        <w:rPr>
          <w:rFonts w:ascii="Times New Roman" w:hAnsi="Times New Roman" w:cs="Times New Roman"/>
          <w:color w:val="000000"/>
          <w:lang w:val="sr-Cyrl-CS"/>
        </w:rPr>
      </w:pPr>
    </w:p>
    <w:p w:rsidR="00337C10" w:rsidRPr="00706DFA" w:rsidRDefault="00337C10" w:rsidP="00706DFA">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X ОБРАЗАЦ ТРОШКОВА ПРИПРЕМЕ ПОНУДЕ</w:t>
      </w:r>
    </w:p>
    <w:p w:rsidR="00337C10" w:rsidRPr="00D01342" w:rsidRDefault="00337C10" w:rsidP="00337C10">
      <w:pPr>
        <w:spacing w:after="120"/>
        <w:jc w:val="both"/>
        <w:rPr>
          <w:rFonts w:ascii="Times New Roman" w:hAnsi="Times New Roman" w:cs="Times New Roman"/>
          <w:b/>
          <w:i/>
          <w:color w:val="000000"/>
        </w:rPr>
      </w:pPr>
      <w:r w:rsidRPr="00D01342">
        <w:rPr>
          <w:rFonts w:ascii="Times New Roman" w:hAnsi="Times New Roman" w:cs="Times New Roman"/>
          <w:color w:val="000000"/>
        </w:rPr>
        <w:t xml:space="preserve">У складу са чланом 88. </w:t>
      </w:r>
      <w:r w:rsidRPr="00D01342">
        <w:rPr>
          <w:rFonts w:ascii="Times New Roman" w:hAnsi="Times New Roman" w:cs="Times New Roman"/>
          <w:color w:val="000000"/>
          <w:lang w:val="sr-Cyrl-CS"/>
        </w:rPr>
        <w:t>став 1.</w:t>
      </w:r>
      <w:r w:rsidRPr="00D01342">
        <w:rPr>
          <w:rFonts w:ascii="Times New Roman" w:hAnsi="Times New Roman" w:cs="Times New Roman"/>
          <w:color w:val="000000"/>
        </w:rPr>
        <w:t xml:space="preserve"> Закона, понуђач__________________________ </w:t>
      </w:r>
      <w:r w:rsidRPr="00D01342">
        <w:rPr>
          <w:rFonts w:ascii="Times New Roman" w:hAnsi="Times New Roman" w:cs="Times New Roman"/>
          <w:i/>
          <w:iCs/>
          <w:color w:val="000000"/>
        </w:rPr>
        <w:t xml:space="preserve">[навести </w:t>
      </w:r>
      <w:r w:rsidRPr="00D01342">
        <w:rPr>
          <w:rFonts w:ascii="Times New Roman" w:hAnsi="Times New Roman" w:cs="Times New Roman"/>
          <w:i/>
          <w:iCs/>
          <w:color w:val="000000"/>
          <w:lang w:val="sr-Cyrl-CS"/>
        </w:rPr>
        <w:t>назив понуђача</w:t>
      </w:r>
      <w:r w:rsidRPr="00D01342">
        <w:rPr>
          <w:rFonts w:ascii="Times New Roman" w:hAnsi="Times New Roman" w:cs="Times New Roman"/>
          <w:i/>
          <w:iCs/>
          <w:color w:val="000000"/>
        </w:rPr>
        <w:t xml:space="preserve">], </w:t>
      </w:r>
      <w:r w:rsidRPr="00D01342">
        <w:rPr>
          <w:rFonts w:ascii="Times New Roman" w:hAnsi="Times New Roman" w:cs="Times New Roman"/>
          <w:color w:val="000000"/>
        </w:rPr>
        <w:t>достав</w:t>
      </w:r>
      <w:r w:rsidRPr="00D01342">
        <w:rPr>
          <w:rFonts w:ascii="Times New Roman" w:hAnsi="Times New Roman" w:cs="Times New Roman"/>
          <w:color w:val="000000"/>
          <w:lang w:val="sr-Cyrl-CS"/>
        </w:rPr>
        <w:t xml:space="preserve">ља </w:t>
      </w:r>
      <w:r w:rsidRPr="00D01342">
        <w:rPr>
          <w:rFonts w:ascii="Times New Roman" w:hAnsi="Times New Roman" w:cs="Times New Roman"/>
          <w:color w:val="000000"/>
        </w:rPr>
        <w:t xml:space="preserve">укупан износ и структуру трошкова припремања понуде, </w:t>
      </w:r>
      <w:r w:rsidRPr="00D01342">
        <w:rPr>
          <w:rFonts w:ascii="Times New Roman" w:hAnsi="Times New Roman" w:cs="Times New Roman"/>
          <w:color w:val="000000"/>
          <w:lang w:val="sr-Cyrl-CS"/>
        </w:rPr>
        <w:t xml:space="preserve">како следи у </w:t>
      </w:r>
      <w:r w:rsidRPr="00D01342">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jc w:val="center"/>
              <w:rPr>
                <w:rFonts w:ascii="Times New Roman" w:hAnsi="Times New Roman" w:cs="Times New Roman"/>
                <w:b/>
                <w:i/>
                <w:color w:val="000000"/>
                <w:sz w:val="16"/>
                <w:szCs w:val="16"/>
              </w:rPr>
            </w:pPr>
            <w:r w:rsidRPr="00706DFA">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jc w:val="center"/>
              <w:rPr>
                <w:rFonts w:ascii="Times New Roman" w:hAnsi="Times New Roman" w:cs="Times New Roman"/>
                <w:color w:val="000000"/>
                <w:sz w:val="16"/>
                <w:szCs w:val="16"/>
              </w:rPr>
            </w:pPr>
            <w:r w:rsidRPr="00706DFA">
              <w:rPr>
                <w:rFonts w:ascii="Times New Roman" w:hAnsi="Times New Roman" w:cs="Times New Roman"/>
                <w:b/>
                <w:i/>
                <w:color w:val="000000"/>
                <w:sz w:val="16"/>
                <w:szCs w:val="16"/>
              </w:rPr>
              <w:t>ИЗНОС ТРОШКА У РСД</w:t>
            </w: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i/>
                <w:color w:val="000000"/>
                <w:sz w:val="16"/>
                <w:szCs w:val="16"/>
              </w:rPr>
            </w:pPr>
          </w:p>
          <w:p w:rsidR="00337C10" w:rsidRPr="00706DFA" w:rsidRDefault="00337C10" w:rsidP="00076DC3">
            <w:pPr>
              <w:jc w:val="both"/>
              <w:rPr>
                <w:rFonts w:ascii="Times New Roman" w:hAnsi="Times New Roman" w:cs="Times New Roman"/>
                <w:color w:val="000000"/>
                <w:sz w:val="16"/>
                <w:szCs w:val="16"/>
                <w:lang w:val="ru-RU"/>
              </w:rPr>
            </w:pPr>
            <w:r w:rsidRPr="00706DFA">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lang w:val="ru-RU"/>
              </w:rPr>
            </w:pPr>
          </w:p>
        </w:tc>
      </w:tr>
    </w:tbl>
    <w:p w:rsidR="00337C10" w:rsidRPr="00706DFA"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706DFA" w:rsidRDefault="00337C10" w:rsidP="00706DFA">
      <w:pPr>
        <w:jc w:val="both"/>
        <w:rPr>
          <w:rFonts w:ascii="Times New Roman" w:hAnsi="Times New Roman" w:cs="Times New Roman"/>
          <w:color w:val="000000"/>
          <w:lang w:val="sr-Cyrl-CS"/>
        </w:rPr>
      </w:pPr>
      <w:r w:rsidRPr="00D01342">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D01342" w:rsidRDefault="00337C10" w:rsidP="00337C10">
      <w:pPr>
        <w:spacing w:after="120"/>
        <w:jc w:val="both"/>
        <w:rPr>
          <w:rFonts w:ascii="Times New Roman" w:hAnsi="Times New Roman" w:cs="Times New Roman"/>
          <w:bCs/>
          <w:color w:val="000000"/>
        </w:rPr>
      </w:pPr>
      <w:r w:rsidRPr="00D01342">
        <w:rPr>
          <w:rFonts w:ascii="Times New Roman" w:hAnsi="Times New Roman" w:cs="Times New Roman"/>
          <w:b/>
          <w:bCs/>
          <w:i/>
          <w:color w:val="000000"/>
        </w:rPr>
        <w:t xml:space="preserve">Напомена: </w:t>
      </w:r>
      <w:r w:rsidRPr="00D01342">
        <w:rPr>
          <w:rFonts w:ascii="Times New Roman" w:hAnsi="Times New Roman" w:cs="Times New Roman"/>
          <w:bCs/>
          <w:i/>
          <w:color w:val="000000"/>
        </w:rPr>
        <w:t>достављање овог обрасца није обавезно</w:t>
      </w:r>
    </w:p>
    <w:p w:rsidR="00337C10" w:rsidRPr="00D01342"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Датум:</w:t>
            </w:r>
          </w:p>
        </w:tc>
        <w:tc>
          <w:tcPr>
            <w:tcW w:w="3068"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4"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A1E10" w:rsidRDefault="003A1E10" w:rsidP="00337C10">
      <w:pPr>
        <w:shd w:val="clear" w:color="auto" w:fill="C6D9F1"/>
        <w:jc w:val="center"/>
        <w:rPr>
          <w:rFonts w:ascii="Times New Roman" w:hAnsi="Times New Roman" w:cs="Times New Roman"/>
          <w:b/>
          <w:bCs/>
          <w:i/>
          <w:iCs/>
          <w:color w:val="000000"/>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lastRenderedPageBreak/>
        <w:t>XI  ОБРАЗАЦ ИЗЈАВЕ О НЕЗАВИСНОЈ ПОНУДИ</w:t>
      </w:r>
    </w:p>
    <w:p w:rsidR="00337C10" w:rsidRPr="00706DFA" w:rsidRDefault="00337C10" w:rsidP="00706DFA">
      <w:pPr>
        <w:pStyle w:val="BodyText3"/>
        <w:shd w:val="clear" w:color="auto" w:fill="C6D9F1"/>
        <w:spacing w:after="0"/>
        <w:rPr>
          <w:bCs/>
          <w:color w:val="000000"/>
          <w:sz w:val="22"/>
          <w:szCs w:val="22"/>
          <w:lang w:val="sr-Cyrl-CS"/>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У складу са чланом 26. Закона, ________________________________________, </w:t>
      </w: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                                                                            (Назив понуђача)</w:t>
      </w:r>
    </w:p>
    <w:p w:rsidR="00337C10" w:rsidRPr="00D01342" w:rsidRDefault="00337C10" w:rsidP="00337C10">
      <w:pPr>
        <w:pStyle w:val="BodyText3"/>
        <w:spacing w:after="0"/>
        <w:jc w:val="both"/>
        <w:rPr>
          <w:color w:val="000000"/>
          <w:w w:val="200"/>
          <w:sz w:val="22"/>
          <w:szCs w:val="22"/>
        </w:rPr>
      </w:pPr>
      <w:r w:rsidRPr="00D01342">
        <w:rPr>
          <w:color w:val="000000"/>
          <w:sz w:val="22"/>
          <w:szCs w:val="22"/>
        </w:rPr>
        <w:t xml:space="preserve">даје: </w:t>
      </w:r>
    </w:p>
    <w:p w:rsidR="00337C10" w:rsidRPr="00D01342" w:rsidRDefault="00337C10" w:rsidP="00337C10">
      <w:pPr>
        <w:pStyle w:val="BodyText3"/>
        <w:spacing w:before="360" w:after="360"/>
        <w:ind w:firstLine="227"/>
        <w:jc w:val="center"/>
        <w:rPr>
          <w:b/>
          <w:bCs/>
          <w:color w:val="000000"/>
          <w:sz w:val="22"/>
          <w:szCs w:val="22"/>
          <w:lang w:val="sr-Cyrl-CS"/>
        </w:rPr>
      </w:pPr>
      <w:r w:rsidRPr="00D01342">
        <w:rPr>
          <w:b/>
          <w:bCs/>
          <w:color w:val="000000"/>
          <w:sz w:val="22"/>
          <w:szCs w:val="22"/>
          <w:lang w:val="sr-Cyrl-CS"/>
        </w:rPr>
        <w:t xml:space="preserve">ИЗЈАВУ </w:t>
      </w:r>
    </w:p>
    <w:p w:rsidR="00337C10" w:rsidRPr="00D01342" w:rsidRDefault="00337C10" w:rsidP="00337C10">
      <w:pPr>
        <w:pStyle w:val="BodyText3"/>
        <w:spacing w:before="360" w:after="360"/>
        <w:ind w:firstLine="227"/>
        <w:jc w:val="center"/>
        <w:rPr>
          <w:bCs/>
          <w:color w:val="000000"/>
          <w:sz w:val="22"/>
          <w:szCs w:val="22"/>
        </w:rPr>
      </w:pPr>
      <w:r w:rsidRPr="00D01342">
        <w:rPr>
          <w:b/>
          <w:bCs/>
          <w:color w:val="000000"/>
          <w:sz w:val="22"/>
          <w:szCs w:val="22"/>
          <w:lang w:val="sr-Cyrl-CS"/>
        </w:rPr>
        <w:t>О НЕЗАВИСНОЈ</w:t>
      </w:r>
      <w:r w:rsidRPr="00D01342">
        <w:rPr>
          <w:b/>
          <w:bCs/>
          <w:color w:val="000000"/>
          <w:sz w:val="22"/>
          <w:szCs w:val="22"/>
        </w:rPr>
        <w:t xml:space="preserve"> ПОНУДИ</w:t>
      </w:r>
    </w:p>
    <w:p w:rsidR="00337C10" w:rsidRPr="00D01342" w:rsidRDefault="00337C10" w:rsidP="00337C10">
      <w:pPr>
        <w:rPr>
          <w:rFonts w:ascii="Times New Roman" w:hAnsi="Times New Roman" w:cs="Times New Roman"/>
          <w:b/>
          <w:lang w:val="sr-Latn-CS"/>
        </w:rPr>
      </w:pPr>
      <w:r w:rsidRPr="00D01342">
        <w:rPr>
          <w:rFonts w:ascii="Times New Roman" w:hAnsi="Times New Roman" w:cs="Times New Roman"/>
          <w:color w:val="000000"/>
        </w:rPr>
        <w:t>Под пуном материјалном и кривичном одговорношћу п</w:t>
      </w:r>
      <w:r w:rsidRPr="00D01342">
        <w:rPr>
          <w:rFonts w:ascii="Times New Roman" w:hAnsi="Times New Roman" w:cs="Times New Roman"/>
          <w:bCs/>
          <w:color w:val="000000"/>
        </w:rPr>
        <w:t xml:space="preserve">отврђујем да сам понуду у </w:t>
      </w:r>
      <w:r w:rsidRPr="00D01342">
        <w:rPr>
          <w:rFonts w:ascii="Times New Roman" w:hAnsi="Times New Roman" w:cs="Times New Roman"/>
          <w:bCs/>
          <w:color w:val="000000"/>
          <w:lang w:val="sr-Cyrl-CS"/>
        </w:rPr>
        <w:t>поступку</w:t>
      </w:r>
      <w:r w:rsidRPr="00D01342">
        <w:rPr>
          <w:rFonts w:ascii="Times New Roman" w:hAnsi="Times New Roman" w:cs="Times New Roman"/>
          <w:bCs/>
          <w:color w:val="000000"/>
        </w:rPr>
        <w:t xml:space="preserve"> јавне набавке услуге :</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w:t>
      </w:r>
      <w:r w:rsidRPr="00D01342">
        <w:rPr>
          <w:rFonts w:ascii="Times New Roman" w:hAnsi="Times New Roman" w:cs="Times New Roman"/>
          <w:b/>
          <w:lang w:val="sr-Cyrl-CS"/>
        </w:rPr>
        <w:t>ЛЕКОВИ СА Д ЛИСТЕ ЛЕКОВА</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3A1E10">
        <w:rPr>
          <w:rFonts w:ascii="Times New Roman" w:eastAsia="TimesNewRomanPSMT" w:hAnsi="Times New Roman" w:cs="Times New Roman"/>
          <w:b/>
          <w:bCs/>
          <w:color w:val="000000"/>
        </w:rPr>
        <w:t>3</w:t>
      </w:r>
      <w:r w:rsidR="00C6495F" w:rsidRPr="00D01342">
        <w:rPr>
          <w:rFonts w:ascii="Times New Roman" w:eastAsia="TimesNewRomanPSMT" w:hAnsi="Times New Roman" w:cs="Times New Roman"/>
          <w:b/>
          <w:bCs/>
          <w:color w:val="000000"/>
        </w:rPr>
        <w:t>/</w:t>
      </w:r>
      <w:r w:rsidRPr="00D01342">
        <w:rPr>
          <w:rFonts w:ascii="Times New Roman" w:eastAsia="TimesNewRomanPSMT" w:hAnsi="Times New Roman" w:cs="Times New Roman"/>
          <w:b/>
          <w:bCs/>
          <w:color w:val="000000"/>
        </w:rPr>
        <w:t>201</w:t>
      </w:r>
      <w:r w:rsidR="003A1E10">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Датум:</w:t>
            </w:r>
          </w:p>
        </w:tc>
        <w:tc>
          <w:tcPr>
            <w:tcW w:w="3065"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7"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jc w:val="both"/>
        <w:rPr>
          <w:color w:val="000000"/>
          <w:sz w:val="22"/>
          <w:szCs w:val="22"/>
          <w:lang w:val="sr-Cyrl-CS"/>
        </w:rPr>
      </w:pPr>
    </w:p>
    <w:p w:rsidR="00337C10" w:rsidRPr="00D01342" w:rsidRDefault="00337C10" w:rsidP="00337C10">
      <w:pPr>
        <w:tabs>
          <w:tab w:val="left" w:pos="6028"/>
        </w:tabs>
        <w:autoSpaceDE w:val="0"/>
        <w:rPr>
          <w:rFonts w:ascii="Times New Roman" w:hAnsi="Times New Roman" w:cs="Times New Roman"/>
          <w:color w:val="000000"/>
        </w:rPr>
      </w:pPr>
    </w:p>
    <w:p w:rsidR="00337C10" w:rsidRPr="00D01342" w:rsidRDefault="00337C10" w:rsidP="00337C10">
      <w:pPr>
        <w:tabs>
          <w:tab w:val="left" w:pos="6028"/>
        </w:tabs>
        <w:autoSpaceDE w:val="0"/>
        <w:jc w:val="both"/>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01342">
        <w:rPr>
          <w:rFonts w:ascii="Times New Roman" w:hAnsi="Times New Roman" w:cs="Times New Roman"/>
          <w:bCs/>
          <w:i/>
          <w:iCs/>
          <w:color w:val="000000"/>
          <w:lang w:val="sr-Cyrl-CS"/>
        </w:rPr>
        <w:t>)</w:t>
      </w:r>
      <w:r w:rsidRPr="00D01342">
        <w:rPr>
          <w:rFonts w:ascii="Times New Roman" w:hAnsi="Times New Roman" w:cs="Times New Roman"/>
          <w:bCs/>
          <w:i/>
          <w:iCs/>
          <w:color w:val="000000"/>
        </w:rPr>
        <w:t xml:space="preserve"> Закона. </w:t>
      </w:r>
    </w:p>
    <w:p w:rsidR="00337C10" w:rsidRPr="00D01342" w:rsidRDefault="00337C10" w:rsidP="00337C10">
      <w:pPr>
        <w:tabs>
          <w:tab w:val="left" w:pos="6028"/>
        </w:tabs>
        <w:autoSpaceDE w:val="0"/>
        <w:jc w:val="both"/>
        <w:rPr>
          <w:rFonts w:ascii="Times New Roman" w:hAnsi="Times New Roman" w:cs="Times New Roman"/>
          <w:bCs/>
          <w:i/>
          <w:iCs/>
          <w:color w:val="000000"/>
          <w:lang w:val="sr-Cyrl-CS"/>
        </w:rPr>
      </w:pP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jc w:val="both"/>
        <w:rPr>
          <w:rFonts w:ascii="Times New Roman" w:hAnsi="Times New Roman" w:cs="Times New Roman"/>
          <w:b/>
          <w:bCs/>
          <w:i/>
          <w:color w:val="000000"/>
        </w:rPr>
      </w:pPr>
    </w:p>
    <w:p w:rsidR="00C6495F" w:rsidRPr="00D01342" w:rsidRDefault="00C6495F" w:rsidP="00337C10">
      <w:pPr>
        <w:jc w:val="both"/>
        <w:rPr>
          <w:rFonts w:ascii="Times New Roman" w:hAnsi="Times New Roman" w:cs="Times New Roman"/>
          <w:b/>
          <w:bCs/>
          <w:i/>
          <w:color w:val="000000"/>
        </w:rPr>
      </w:pPr>
    </w:p>
    <w:p w:rsidR="00EC39A6" w:rsidRPr="00706DFA" w:rsidRDefault="00EC39A6" w:rsidP="00337C10">
      <w:pPr>
        <w:jc w:val="both"/>
        <w:rPr>
          <w:rFonts w:ascii="Times New Roman" w:hAnsi="Times New Roman" w:cs="Times New Roman"/>
          <w:b/>
          <w:bCs/>
          <w:i/>
          <w:color w:val="000000"/>
          <w:lang w:val="sr-Cyrl-CS"/>
        </w:rPr>
      </w:pPr>
    </w:p>
    <w:p w:rsidR="00C6495F" w:rsidRPr="00D01342" w:rsidRDefault="00C6495F" w:rsidP="00337C10">
      <w:pPr>
        <w:jc w:val="both"/>
        <w:rPr>
          <w:rFonts w:ascii="Times New Roman" w:hAnsi="Times New Roman" w:cs="Times New Roman"/>
          <w:b/>
          <w:bCs/>
          <w:i/>
          <w:color w:val="000000"/>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lastRenderedPageBreak/>
        <w:t>XII  ОБРАЗАЦ ИЗЈАВЕ О ПОШТОВАЊУ ОБАВЕЗА ИЗ ЧЛ. 75. СТ. 2. ЗАКОНА</w:t>
      </w: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tabs>
          <w:tab w:val="left" w:pos="6028"/>
        </w:tabs>
        <w:autoSpaceDE w:val="0"/>
        <w:ind w:left="360"/>
        <w:rPr>
          <w:rFonts w:ascii="Times New Roman" w:hAnsi="Times New Roman" w:cs="Times New Roman"/>
          <w:bCs/>
          <w:iCs/>
          <w:color w:val="000000"/>
          <w:lang w:val="ru-RU"/>
        </w:rPr>
      </w:pPr>
    </w:p>
    <w:p w:rsidR="00337C10" w:rsidRPr="00D01342" w:rsidRDefault="00337C10" w:rsidP="00337C10">
      <w:pPr>
        <w:tabs>
          <w:tab w:val="left" w:pos="6028"/>
        </w:tabs>
        <w:autoSpaceDE w:val="0"/>
        <w:ind w:firstLine="360"/>
        <w:jc w:val="both"/>
        <w:rPr>
          <w:rFonts w:ascii="Times New Roman" w:hAnsi="Times New Roman" w:cs="Times New Roman"/>
          <w:bCs/>
          <w:iCs/>
          <w:color w:val="000000"/>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r w:rsidRPr="00D01342">
        <w:rPr>
          <w:rFonts w:ascii="Times New Roman" w:hAnsi="Times New Roman" w:cs="Times New Roman"/>
          <w:b/>
          <w:bCs/>
          <w:iCs/>
          <w:color w:val="000000"/>
        </w:rPr>
        <w:t>И</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З</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Ј</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А</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В</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У</w:t>
      </w: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337C10">
      <w:pPr>
        <w:rPr>
          <w:rFonts w:ascii="Times New Roman" w:hAnsi="Times New Roman" w:cs="Times New Roman"/>
          <w:b/>
          <w:lang w:val="sr-Latn-CS"/>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color w:val="000000"/>
        </w:rPr>
        <w:t>Понуђач  ___________________________________________ у поступку јавне набавке :</w:t>
      </w:r>
      <w:r w:rsidRPr="00D01342">
        <w:rPr>
          <w:rFonts w:ascii="Times New Roman" w:hAnsi="Times New Roman" w:cs="Times New Roman"/>
          <w:color w:val="000000"/>
          <w:lang w:val="sr-Cyrl-CS"/>
        </w:rPr>
        <w:t xml:space="preserve"> </w:t>
      </w:r>
      <w:r w:rsidRPr="00D01342">
        <w:rPr>
          <w:rFonts w:ascii="Times New Roman" w:hAnsi="Times New Roman" w:cs="Times New Roman"/>
          <w:b/>
          <w:lang w:val="sr-Cyrl-CS"/>
        </w:rPr>
        <w:t>ЛЕКОВИ СА Д ЛИСТЕ ЛЕКОВА</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3A1E10">
        <w:rPr>
          <w:rFonts w:ascii="Times New Roman" w:eastAsia="TimesNewRomanPSMT" w:hAnsi="Times New Roman" w:cs="Times New Roman"/>
          <w:b/>
          <w:bCs/>
          <w:color w:val="000000"/>
        </w:rPr>
        <w:t>3</w:t>
      </w:r>
      <w:r w:rsidRPr="00D01342">
        <w:rPr>
          <w:rFonts w:ascii="Times New Roman" w:eastAsia="TimesNewRomanPSMT" w:hAnsi="Times New Roman" w:cs="Times New Roman"/>
          <w:b/>
          <w:bCs/>
          <w:color w:val="000000"/>
        </w:rPr>
        <w:t>/201</w:t>
      </w:r>
      <w:r w:rsidR="003A1E10">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C6495F">
      <w:pPr>
        <w:jc w:val="both"/>
        <w:rPr>
          <w:rFonts w:ascii="Times New Roman" w:hAnsi="Times New Roman" w:cs="Times New Roman"/>
          <w:color w:val="000000"/>
        </w:rPr>
      </w:pPr>
      <w:r w:rsidRPr="00D01342">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rPr>
          <w:rFonts w:ascii="Times New Roman" w:hAnsi="Times New Roman" w:cs="Times New Roman"/>
          <w:bCs/>
          <w:iCs/>
          <w:color w:val="000000"/>
          <w:lang w:val="sr-Cyrl-CS"/>
        </w:rPr>
      </w:pP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          Датум </w:t>
      </w:r>
      <w:r w:rsidRPr="00D01342">
        <w:rPr>
          <w:rFonts w:ascii="Times New Roman" w:hAnsi="Times New Roman" w:cs="Times New Roman"/>
          <w:bCs/>
          <w:iCs/>
          <w:color w:val="000000"/>
        </w:rPr>
        <w:tab/>
      </w:r>
      <w:r w:rsidRPr="00D01342">
        <w:rPr>
          <w:rFonts w:ascii="Times New Roman" w:hAnsi="Times New Roman" w:cs="Times New Roman"/>
          <w:bCs/>
          <w:iCs/>
          <w:color w:val="000000"/>
        </w:rPr>
        <w:tab/>
        <w:t xml:space="preserve">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Понуђач</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________________                                          М.П.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__________________</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pStyle w:val="BodyText3"/>
        <w:spacing w:after="0"/>
        <w:jc w:val="center"/>
        <w:rPr>
          <w:color w:val="000000"/>
          <w:sz w:val="22"/>
          <w:szCs w:val="22"/>
        </w:rPr>
      </w:pPr>
    </w:p>
    <w:p w:rsidR="00337C10" w:rsidRPr="00D01342" w:rsidRDefault="00337C10" w:rsidP="00337C10">
      <w:pPr>
        <w:tabs>
          <w:tab w:val="left" w:pos="6028"/>
        </w:tabs>
        <w:autoSpaceDE w:val="0"/>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jc w:val="both"/>
        <w:rPr>
          <w:rFonts w:ascii="Times New Roman" w:hAnsi="Times New Roman" w:cs="Times New Roman"/>
          <w:b/>
          <w:bCs/>
          <w:i/>
          <w:color w:val="000000"/>
        </w:rPr>
      </w:pPr>
    </w:p>
    <w:p w:rsidR="00597C17" w:rsidRPr="00D01342" w:rsidRDefault="00597C17">
      <w:pPr>
        <w:rPr>
          <w:rFonts w:ascii="Times New Roman" w:hAnsi="Times New Roman" w:cs="Times New Roman"/>
        </w:rPr>
      </w:pPr>
    </w:p>
    <w:sectPr w:rsidR="00597C17" w:rsidRPr="00D01342" w:rsidSect="00076DC3">
      <w:headerReference w:type="default" r:id="rId8"/>
      <w:footerReference w:type="even" r:id="rId9"/>
      <w:footerReference w:type="default" r:id="rId10"/>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1E5" w:rsidRDefault="004211E5" w:rsidP="002E7D7C">
      <w:pPr>
        <w:spacing w:after="0" w:line="240" w:lineRule="auto"/>
      </w:pPr>
      <w:r>
        <w:separator/>
      </w:r>
    </w:p>
  </w:endnote>
  <w:endnote w:type="continuationSeparator" w:id="1">
    <w:p w:rsidR="004211E5" w:rsidRDefault="004211E5"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C3" w:rsidRDefault="009E290B" w:rsidP="00076DC3">
    <w:pPr>
      <w:pStyle w:val="Footer"/>
      <w:framePr w:wrap="around" w:vAnchor="text" w:hAnchor="margin" w:xAlign="right" w:y="1"/>
      <w:rPr>
        <w:rStyle w:val="PageNumber"/>
      </w:rPr>
    </w:pPr>
    <w:r>
      <w:rPr>
        <w:rStyle w:val="PageNumber"/>
      </w:rPr>
      <w:fldChar w:fldCharType="begin"/>
    </w:r>
    <w:r w:rsidR="00076DC3">
      <w:rPr>
        <w:rStyle w:val="PageNumber"/>
      </w:rPr>
      <w:instrText xml:space="preserve">PAGE  </w:instrText>
    </w:r>
    <w:r>
      <w:rPr>
        <w:rStyle w:val="PageNumber"/>
      </w:rPr>
      <w:fldChar w:fldCharType="end"/>
    </w:r>
  </w:p>
  <w:p w:rsidR="00076DC3" w:rsidRDefault="00076DC3"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C3" w:rsidRPr="00AF3288" w:rsidRDefault="00076DC3" w:rsidP="00076DC3">
    <w:pPr>
      <w:pStyle w:val="Footer"/>
      <w:framePr w:wrap="around" w:vAnchor="text" w:hAnchor="margin" w:xAlign="right" w:y="1"/>
      <w:rPr>
        <w:rStyle w:val="PageNumber"/>
        <w:lang w:val="sr-Cyrl-CS"/>
      </w:rPr>
    </w:pPr>
  </w:p>
  <w:p w:rsidR="00076DC3" w:rsidRDefault="00076DC3" w:rsidP="00076DC3">
    <w:pPr>
      <w:jc w:val="center"/>
      <w:rPr>
        <w:b/>
      </w:rPr>
    </w:pPr>
    <w:r>
      <w:rPr>
        <w:rStyle w:val="PageNumber"/>
        <w:lang w:val="sr-Cyrl-CS"/>
      </w:rPr>
      <w:t>стр</w:t>
    </w:r>
    <w:r w:rsidRPr="00826DDE">
      <w:rPr>
        <w:rStyle w:val="PageNumber"/>
      </w:rPr>
      <w:t xml:space="preserve"> </w:t>
    </w:r>
    <w:r w:rsidR="009E290B" w:rsidRPr="00826DDE">
      <w:rPr>
        <w:rStyle w:val="PageNumber"/>
      </w:rPr>
      <w:fldChar w:fldCharType="begin"/>
    </w:r>
    <w:r w:rsidRPr="00826DDE">
      <w:rPr>
        <w:rStyle w:val="PageNumber"/>
      </w:rPr>
      <w:instrText xml:space="preserve"> PAGE </w:instrText>
    </w:r>
    <w:r w:rsidR="009E290B" w:rsidRPr="00826DDE">
      <w:rPr>
        <w:rStyle w:val="PageNumber"/>
      </w:rPr>
      <w:fldChar w:fldCharType="separate"/>
    </w:r>
    <w:r w:rsidR="00094B74">
      <w:rPr>
        <w:rStyle w:val="PageNumber"/>
        <w:noProof/>
      </w:rPr>
      <w:t>10</w:t>
    </w:r>
    <w:r w:rsidR="009E290B"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9E290B" w:rsidRPr="00826DDE">
      <w:rPr>
        <w:rStyle w:val="PageNumber"/>
      </w:rPr>
      <w:fldChar w:fldCharType="begin"/>
    </w:r>
    <w:r w:rsidRPr="00826DDE">
      <w:rPr>
        <w:rStyle w:val="PageNumber"/>
      </w:rPr>
      <w:instrText xml:space="preserve"> NUMPAGES </w:instrText>
    </w:r>
    <w:r w:rsidR="009E290B" w:rsidRPr="00826DDE">
      <w:rPr>
        <w:rStyle w:val="PageNumber"/>
      </w:rPr>
      <w:fldChar w:fldCharType="separate"/>
    </w:r>
    <w:r w:rsidR="00094B74">
      <w:rPr>
        <w:rStyle w:val="PageNumber"/>
        <w:noProof/>
      </w:rPr>
      <w:t>33</w:t>
    </w:r>
    <w:r w:rsidR="009E290B" w:rsidRPr="00826DDE">
      <w:rPr>
        <w:rStyle w:val="PageNumber"/>
      </w:rPr>
      <w:fldChar w:fldCharType="end"/>
    </w:r>
  </w:p>
  <w:p w:rsidR="00076DC3" w:rsidRDefault="00076DC3"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1E5" w:rsidRDefault="004211E5" w:rsidP="002E7D7C">
      <w:pPr>
        <w:spacing w:after="0" w:line="240" w:lineRule="auto"/>
      </w:pPr>
      <w:r>
        <w:separator/>
      </w:r>
    </w:p>
  </w:footnote>
  <w:footnote w:type="continuationSeparator" w:id="1">
    <w:p w:rsidR="004211E5" w:rsidRDefault="004211E5"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C3" w:rsidRDefault="00076DC3" w:rsidP="00076DC3">
    <w:pPr>
      <w:pStyle w:val="Header"/>
      <w:jc w:val="center"/>
      <w:rPr>
        <w:lang w:val="sr-Cyrl-CS"/>
      </w:rPr>
    </w:pPr>
  </w:p>
  <w:p w:rsidR="00076DC3" w:rsidRDefault="00076DC3" w:rsidP="00076DC3">
    <w:pPr>
      <w:pStyle w:val="Header"/>
      <w:jc w:val="center"/>
      <w:rPr>
        <w:lang w:val="sr-Cyrl-CS"/>
      </w:rPr>
    </w:pPr>
  </w:p>
  <w:p w:rsidR="00076DC3" w:rsidRPr="00621819" w:rsidRDefault="00076DC3" w:rsidP="00076DC3">
    <w:pPr>
      <w:pStyle w:val="Header"/>
      <w:jc w:val="center"/>
      <w:rPr>
        <w:lang w:val="sr-Cyrl-CS"/>
      </w:rPr>
    </w:pPr>
  </w:p>
  <w:p w:rsidR="00076DC3" w:rsidRPr="003C0273" w:rsidRDefault="00076DC3"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3">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4">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19">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3"/>
  </w:num>
  <w:num w:numId="6">
    <w:abstractNumId w:val="5"/>
  </w:num>
  <w:num w:numId="7">
    <w:abstractNumId w:val="13"/>
  </w:num>
  <w:num w:numId="8">
    <w:abstractNumId w:val="20"/>
  </w:num>
  <w:num w:numId="9">
    <w:abstractNumId w:val="16"/>
  </w:num>
  <w:num w:numId="10">
    <w:abstractNumId w:val="0"/>
  </w:num>
  <w:num w:numId="11">
    <w:abstractNumId w:val="14"/>
  </w:num>
  <w:num w:numId="12">
    <w:abstractNumId w:val="17"/>
  </w:num>
  <w:num w:numId="13">
    <w:abstractNumId w:val="19"/>
  </w:num>
  <w:num w:numId="14">
    <w:abstractNumId w:val="15"/>
  </w:num>
  <w:num w:numId="15">
    <w:abstractNumId w:val="9"/>
  </w:num>
  <w:num w:numId="16">
    <w:abstractNumId w:val="4"/>
  </w:num>
  <w:num w:numId="17">
    <w:abstractNumId w:val="6"/>
  </w:num>
  <w:num w:numId="18">
    <w:abstractNumId w:val="10"/>
  </w:num>
  <w:num w:numId="19">
    <w:abstractNumId w:val="18"/>
  </w:num>
  <w:num w:numId="20">
    <w:abstractNumId w:val="1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76DC3"/>
    <w:rsid w:val="00091D7A"/>
    <w:rsid w:val="00094B74"/>
    <w:rsid w:val="00204576"/>
    <w:rsid w:val="002662BA"/>
    <w:rsid w:val="002E7D7C"/>
    <w:rsid w:val="00337C10"/>
    <w:rsid w:val="003A1E10"/>
    <w:rsid w:val="003E0F17"/>
    <w:rsid w:val="0042117B"/>
    <w:rsid w:val="004211E5"/>
    <w:rsid w:val="0048550D"/>
    <w:rsid w:val="00500627"/>
    <w:rsid w:val="005641B3"/>
    <w:rsid w:val="00597C17"/>
    <w:rsid w:val="006724E4"/>
    <w:rsid w:val="006913BD"/>
    <w:rsid w:val="006F7F25"/>
    <w:rsid w:val="00706DFA"/>
    <w:rsid w:val="009E290B"/>
    <w:rsid w:val="009E3F48"/>
    <w:rsid w:val="00AA4706"/>
    <w:rsid w:val="00AB5AAB"/>
    <w:rsid w:val="00AD7AF5"/>
    <w:rsid w:val="00BB3824"/>
    <w:rsid w:val="00C556C5"/>
    <w:rsid w:val="00C6495F"/>
    <w:rsid w:val="00D01342"/>
    <w:rsid w:val="00D427BB"/>
    <w:rsid w:val="00D75891"/>
    <w:rsid w:val="00E25118"/>
    <w:rsid w:val="00EC39A6"/>
    <w:rsid w:val="00F25B7A"/>
    <w:rsid w:val="00F452E2"/>
    <w:rsid w:val="00F93633"/>
    <w:rsid w:val="00FA1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mpek@pt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33</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25</cp:revision>
  <cp:lastPrinted>2018-01-23T13:43:00Z</cp:lastPrinted>
  <dcterms:created xsi:type="dcterms:W3CDTF">2017-01-20T11:52:00Z</dcterms:created>
  <dcterms:modified xsi:type="dcterms:W3CDTF">2018-01-23T13:48:00Z</dcterms:modified>
</cp:coreProperties>
</file>